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7955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10EAA5DF" w14:textId="77777777" w:rsidR="00307672" w:rsidRDefault="00307672" w:rsidP="00307672">
      <w:pPr>
        <w:pStyle w:val="Heading10"/>
        <w:keepNext w:val="0"/>
        <w:ind w:right="288"/>
      </w:pPr>
      <w:commentRangeStart w:id="1"/>
      <w:r>
        <w:t xml:space="preserve">Administrative Rules </w:t>
      </w:r>
      <w:commentRangeEnd w:id="1"/>
      <w:r w:rsidR="00AA1F23">
        <w:rPr>
          <w:rStyle w:val="CommentReference"/>
          <w:b w:val="0"/>
          <w:bCs w:val="0"/>
          <w:caps w:val="0"/>
        </w:rPr>
        <w:commentReference w:id="1"/>
      </w:r>
      <w:r>
        <w:t xml:space="preserve">Governing </w:t>
      </w:r>
      <w:r w:rsidR="009D1BBC">
        <w:t>RFPS</w:t>
      </w:r>
    </w:p>
    <w:p w14:paraId="14EA1662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7369742E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2F9B0CF6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6A4D03C5" w14:textId="73DCFD89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9" w:history="1">
        <w:r w:rsidR="00A5357C" w:rsidRPr="00490628">
          <w:rPr>
            <w:rStyle w:val="Hyperlink"/>
            <w:b/>
          </w:rPr>
          <w:t>solicitations@jud.ca.gov</w:t>
        </w:r>
      </w:hyperlink>
      <w:r w:rsidR="00A5357C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27968492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54688D02" w14:textId="77777777" w:rsidR="00F105C9" w:rsidRDefault="00307672" w:rsidP="00A5357C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49F679DD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0FAE01F5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218DD259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58CB589A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14:paraId="0C12F599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by </w:t>
      </w:r>
      <w:commentRangeStart w:id="2"/>
      <w:r w:rsidRPr="0046465F">
        <w:rPr>
          <w:color w:val="000000" w:themeColor="text1"/>
        </w:rPr>
        <w:t>issuing an addendum</w:t>
      </w:r>
      <w:commentRangeEnd w:id="2"/>
      <w:r w:rsidR="001B30D0">
        <w:rPr>
          <w:rStyle w:val="CommentReference"/>
          <w:noProof w:val="0"/>
        </w:rPr>
        <w:commentReference w:id="2"/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4E64A667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0650A3A0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5EA1DB4F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026749A8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4F817158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33E62978" w14:textId="77777777" w:rsidR="00307672" w:rsidRPr="0046465F" w:rsidRDefault="002B34E4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1FD1ABAD" w14:textId="77777777" w:rsidR="00C32AF4" w:rsidRPr="00C32AF4" w:rsidRDefault="00C32AF4" w:rsidP="00A5357C">
      <w:pPr>
        <w:pStyle w:val="ExhibitC2"/>
        <w:spacing w:before="120" w:after="120"/>
        <w:jc w:val="both"/>
        <w:rPr>
          <w:color w:val="000000" w:themeColor="text1"/>
        </w:rPr>
      </w:pPr>
      <w:commentRangeStart w:id="3"/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  <w:commentRangeEnd w:id="3"/>
      <w:r w:rsidR="00D33AE9">
        <w:rPr>
          <w:rStyle w:val="CommentReference"/>
          <w:noProof w:val="0"/>
        </w:rPr>
        <w:commentReference w:id="3"/>
      </w:r>
    </w:p>
    <w:p w14:paraId="49B3BF79" w14:textId="77777777" w:rsidR="00C32AF4" w:rsidRDefault="00307672" w:rsidP="00A5357C">
      <w:pPr>
        <w:pStyle w:val="ExhibitC2"/>
        <w:spacing w:before="120" w:after="120"/>
        <w:jc w:val="both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0FC56492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22AFDFD3" w14:textId="77777777" w:rsidR="00307672" w:rsidRPr="0046465F" w:rsidRDefault="001B30D0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lastRenderedPageBreak/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502A70A0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072F9534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477B8EA8" w14:textId="77777777" w:rsidR="00307672" w:rsidRPr="0046465F" w:rsidRDefault="00471CA0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6A1CA7A8" w14:textId="77777777" w:rsidR="00307672" w:rsidRDefault="00C86969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6858D60F" w14:textId="77777777" w:rsidR="004D26FC" w:rsidRDefault="00C86969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</w:r>
      <w:commentRangeStart w:id="4"/>
      <w:r w:rsidR="004D26FC">
        <w:rPr>
          <w:color w:val="000000" w:themeColor="text1"/>
        </w:rPr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commentRangeEnd w:id="4"/>
      <w:r w:rsidR="004D26FC">
        <w:rPr>
          <w:rStyle w:val="CommentReference"/>
          <w:noProof w:val="0"/>
        </w:rPr>
        <w:commentReference w:id="4"/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3318EB38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5E04A127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72A73EE4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152495FC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379AA06A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 xml:space="preserve">DOES NOT MAKE </w:t>
      </w:r>
      <w:commentRangeStart w:id="5"/>
      <w:r w:rsidRPr="00471CA0">
        <w:rPr>
          <w:b/>
          <w:color w:val="000000" w:themeColor="text1"/>
        </w:rPr>
        <w:t xml:space="preserve">ADVANCE PAYMENT </w:t>
      </w:r>
      <w:commentRangeEnd w:id="5"/>
      <w:r w:rsidR="009D21D7">
        <w:rPr>
          <w:rStyle w:val="CommentReference"/>
          <w:noProof w:val="0"/>
        </w:rPr>
        <w:commentReference w:id="5"/>
      </w:r>
      <w:r w:rsidRPr="00471CA0">
        <w:rPr>
          <w:b/>
          <w:color w:val="000000" w:themeColor="text1"/>
        </w:rPr>
        <w:t>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commentRangeStart w:id="6"/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commentRangeEnd w:id="6"/>
      <w:r w:rsidR="00801D07">
        <w:rPr>
          <w:rStyle w:val="CommentReference"/>
          <w:noProof w:val="0"/>
        </w:rPr>
        <w:commentReference w:id="6"/>
      </w:r>
      <w:r w:rsidRPr="0046465F">
        <w:rPr>
          <w:color w:val="000000" w:themeColor="text1"/>
        </w:rPr>
        <w:t>.</w:t>
      </w:r>
    </w:p>
    <w:p w14:paraId="4208E15E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69BAAB56" w14:textId="77777777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394BFA6E" w14:textId="77777777" w:rsidR="00307672" w:rsidRPr="0046465F" w:rsidRDefault="00113EFB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32D30EED" w14:textId="77777777" w:rsidR="00113EFB" w:rsidRPr="0046465F" w:rsidRDefault="00113EFB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65F06014" w14:textId="77777777" w:rsidR="00307672" w:rsidRPr="0046465F" w:rsidRDefault="00212091" w:rsidP="00A5357C">
      <w:pPr>
        <w:pStyle w:val="ExhibitC2"/>
        <w:numPr>
          <w:ilvl w:val="0"/>
          <w:numId w:val="0"/>
        </w:numPr>
        <w:spacing w:before="120" w:after="120"/>
        <w:ind w:left="1440" w:hanging="720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51A2D221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6E642748" w14:textId="5D5654AC" w:rsidR="00307672" w:rsidRPr="0046465F" w:rsidRDefault="00307672" w:rsidP="00A5357C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="00A5357C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1343F98F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31C994ED" w14:textId="21BE4BD7" w:rsidR="00693F86" w:rsidRPr="0046465F" w:rsidRDefault="00693F86" w:rsidP="00A5357C">
      <w:pPr>
        <w:pStyle w:val="ExhibitC2"/>
        <w:numPr>
          <w:ilvl w:val="0"/>
          <w:numId w:val="0"/>
        </w:numPr>
        <w:spacing w:before="120" w:after="120"/>
        <w:ind w:left="720"/>
        <w:jc w:val="both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5357C">
        <w:rPr>
          <w:color w:val="000000" w:themeColor="text1"/>
        </w:rPr>
        <w:t>the Senior Manager, Office of Communications</w:t>
      </w:r>
      <w:r w:rsidRPr="0046465F">
        <w:rPr>
          <w:color w:val="000000" w:themeColor="text1"/>
        </w:rPr>
        <w:t>.</w:t>
      </w:r>
    </w:p>
    <w:p w14:paraId="1D6327DC" w14:textId="77777777" w:rsidR="00307672" w:rsidRPr="0046465F" w:rsidRDefault="00307672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commentRangeStart w:id="7"/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  <w:commentRangeEnd w:id="7"/>
      <w:r w:rsidR="00AB5D79">
        <w:rPr>
          <w:rStyle w:val="CommentReference"/>
          <w:u w:val="none"/>
        </w:rPr>
        <w:commentReference w:id="7"/>
      </w:r>
    </w:p>
    <w:p w14:paraId="7FFCDBA4" w14:textId="77777777" w:rsidR="00307672" w:rsidRDefault="00307672" w:rsidP="00A5357C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22830FAD" w14:textId="77777777" w:rsidR="00307672" w:rsidRPr="00C46D7F" w:rsidRDefault="00307672" w:rsidP="00A5357C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</w:p>
    <w:p w14:paraId="18FD254F" w14:textId="77777777" w:rsidR="00307672" w:rsidRDefault="00307672" w:rsidP="00A5357C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428D09C9" w14:textId="77777777" w:rsidR="00307672" w:rsidRPr="00C46D7F" w:rsidRDefault="00307672" w:rsidP="00A5357C">
      <w:pPr>
        <w:pStyle w:val="Heading10"/>
        <w:ind w:left="1440" w:right="288" w:hanging="720"/>
        <w:jc w:val="both"/>
        <w:rPr>
          <w:b w:val="0"/>
          <w:caps w:val="0"/>
          <w:color w:val="000000" w:themeColor="text1"/>
        </w:rPr>
      </w:pPr>
    </w:p>
    <w:p w14:paraId="37BD45CD" w14:textId="77777777" w:rsidR="0088206E" w:rsidRDefault="00307672" w:rsidP="00A5357C">
      <w:pPr>
        <w:pStyle w:val="Heading10"/>
        <w:keepNext w:val="0"/>
        <w:ind w:left="1440" w:right="288" w:hanging="72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lastRenderedPageBreak/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732BA4E2" w14:textId="77777777" w:rsidR="00CD614D" w:rsidRPr="0046465F" w:rsidRDefault="00EE33CB" w:rsidP="00A5357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jc w:val="both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commentRangeStart w:id="8"/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  <w:commentRangeEnd w:id="8"/>
      <w:r w:rsidR="00215813">
        <w:rPr>
          <w:rStyle w:val="CommentReference"/>
          <w:u w:val="none"/>
        </w:rPr>
        <w:commentReference w:id="8"/>
      </w:r>
    </w:p>
    <w:p w14:paraId="6C616304" w14:textId="3732B03D" w:rsidR="00CD614D" w:rsidRPr="00307672" w:rsidRDefault="00CD614D" w:rsidP="00A5357C">
      <w:pPr>
        <w:pStyle w:val="Heading10"/>
        <w:keepNext w:val="0"/>
        <w:ind w:left="720" w:right="288" w:firstLine="0"/>
        <w:jc w:val="both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5357C">
        <w:rPr>
          <w:b w:val="0"/>
          <w:caps w:val="0"/>
          <w:color w:val="000000" w:themeColor="text1"/>
        </w:rPr>
        <w:t xml:space="preserve"> the Solicitations Mailbox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odd Torr" w:date="2013-08-15T15:12:00Z" w:initials="TT">
    <w:p w14:paraId="6F208676" w14:textId="77777777" w:rsidR="003631CE" w:rsidRDefault="00AA1F23" w:rsidP="003631CE">
      <w:pPr>
        <w:pStyle w:val="CommentText"/>
      </w:pPr>
      <w:r>
        <w:rPr>
          <w:rStyle w:val="CommentReference"/>
        </w:rPr>
        <w:annotationRef/>
      </w:r>
      <w:r w:rsidR="003631CE">
        <w:t xml:space="preserve">These are sample rules.  The </w:t>
      </w:r>
      <w:r w:rsidR="00F65844">
        <w:t>JBE</w:t>
      </w:r>
      <w:r w:rsidR="003631CE">
        <w:t xml:space="preserve"> should feel free to substitute its own administrative rules, so long as those rules are compatible with the JBCM requirements for </w:t>
      </w:r>
      <w:r w:rsidR="001B30D0">
        <w:t>RFPs</w:t>
      </w:r>
      <w:r w:rsidR="003631CE">
        <w:t>.</w:t>
      </w:r>
    </w:p>
    <w:p w14:paraId="4DD3605E" w14:textId="77777777" w:rsidR="003631CE" w:rsidRDefault="003631CE" w:rsidP="003631CE">
      <w:pPr>
        <w:pStyle w:val="CommentText"/>
      </w:pPr>
    </w:p>
    <w:p w14:paraId="4124C799" w14:textId="77777777" w:rsidR="00AA1F23" w:rsidRDefault="003631CE" w:rsidP="003631CE">
      <w:pPr>
        <w:pStyle w:val="CommentText"/>
      </w:pPr>
      <w:r>
        <w:t xml:space="preserve">The </w:t>
      </w:r>
      <w:r w:rsidR="00F65844">
        <w:t>JBE</w:t>
      </w:r>
      <w:r>
        <w:t xml:space="preserve"> should ensure that its administrative rules reflect the actual practices to be used by the </w:t>
      </w:r>
      <w:r w:rsidR="00F65844">
        <w:t>JBE</w:t>
      </w:r>
      <w:r>
        <w:t>.</w:t>
      </w:r>
    </w:p>
  </w:comment>
  <w:comment w:id="2" w:author="Todd Torr" w:date="2013-08-15T15:12:00Z" w:initials="TT">
    <w:p w14:paraId="3B09FD11" w14:textId="77777777" w:rsidR="001B30D0" w:rsidRDefault="001B30D0">
      <w:pPr>
        <w:pStyle w:val="CommentText"/>
      </w:pPr>
      <w:r>
        <w:rPr>
          <w:rStyle w:val="CommentReference"/>
        </w:rPr>
        <w:annotationRef/>
      </w:r>
      <w:r>
        <w:t xml:space="preserve">If the </w:t>
      </w:r>
      <w:r w:rsidR="00F65844">
        <w:t>JBE</w:t>
      </w:r>
      <w:r>
        <w:t xml:space="preserve"> will post addenda online, the </w:t>
      </w:r>
      <w:r w:rsidR="00F65844">
        <w:t>JBE</w:t>
      </w:r>
      <w:r>
        <w:t xml:space="preserve"> should consider including relevant information here.</w:t>
      </w:r>
    </w:p>
  </w:comment>
  <w:comment w:id="3" w:author="Todd Torr" w:date="2012-09-19T15:30:00Z" w:initials="TT">
    <w:p w14:paraId="093E4FC5" w14:textId="77777777" w:rsidR="00D33AE9" w:rsidRDefault="00D33AE9">
      <w:pPr>
        <w:pStyle w:val="CommentText"/>
      </w:pPr>
      <w:r>
        <w:rPr>
          <w:rStyle w:val="CommentReference"/>
        </w:rPr>
        <w:annotationRef/>
      </w:r>
      <w:r>
        <w:t>This is taken fr</w:t>
      </w:r>
      <w:r w:rsidR="003631CE">
        <w:t>om JBCM chapter 4</w:t>
      </w:r>
      <w:r w:rsidR="00612D33">
        <w:t>,</w:t>
      </w:r>
      <w:r w:rsidR="003631CE">
        <w:t xml:space="preserve"> section 4.4.B.</w:t>
      </w:r>
    </w:p>
  </w:comment>
  <w:comment w:id="4" w:author="Todd Torr" w:date="2012-09-19T15:31:00Z" w:initials="TT">
    <w:p w14:paraId="3686DCD5" w14:textId="77777777" w:rsidR="004D26FC" w:rsidRDefault="004D26FC">
      <w:pPr>
        <w:pStyle w:val="CommentText"/>
      </w:pPr>
      <w:r>
        <w:rPr>
          <w:rStyle w:val="CommentReference"/>
        </w:rPr>
        <w:annotationRef/>
      </w:r>
      <w:r w:rsidR="00AC6D76">
        <w:t>JBCM</w:t>
      </w:r>
      <w:r w:rsidR="00612D33">
        <w:t xml:space="preserve"> c</w:t>
      </w:r>
      <w:r w:rsidR="0065558F">
        <w:t>hapter 4, section 4.2.B</w:t>
      </w:r>
      <w:r w:rsidR="008D5BD5">
        <w:t>.9</w:t>
      </w:r>
      <w:r w:rsidR="0065558F">
        <w:t xml:space="preserve"> states:</w:t>
      </w:r>
    </w:p>
    <w:p w14:paraId="6ED2ADEB" w14:textId="77777777" w:rsidR="0065558F" w:rsidRDefault="0065558F">
      <w:pPr>
        <w:pStyle w:val="CommentText"/>
      </w:pPr>
    </w:p>
    <w:p w14:paraId="236708B5" w14:textId="77777777" w:rsidR="0065558F" w:rsidRPr="008D5BD5" w:rsidRDefault="008D5BD5">
      <w:pPr>
        <w:pStyle w:val="CommentText"/>
        <w:rPr>
          <w:rFonts w:asciiTheme="minorHAnsi" w:hAnsiTheme="minorHAnsi" w:cstheme="minorHAnsi"/>
          <w:i/>
        </w:rPr>
      </w:pPr>
      <w:r w:rsidRPr="008D5BD5">
        <w:rPr>
          <w:rFonts w:asciiTheme="minorHAnsi" w:hAnsiTheme="minorHAnsi" w:cstheme="minorHAnsi"/>
          <w:i/>
        </w:rPr>
        <w:t xml:space="preserve">It is possible that two Bids will have the same cost (when </w:t>
      </w:r>
      <w:r w:rsidR="005257FA">
        <w:rPr>
          <w:rFonts w:asciiTheme="minorHAnsi" w:hAnsiTheme="minorHAnsi" w:cstheme="minorHAnsi"/>
          <w:i/>
        </w:rPr>
        <w:t xml:space="preserve">a </w:t>
      </w:r>
      <w:r w:rsidR="005257FA" w:rsidRPr="005257FA">
        <w:rPr>
          <w:rFonts w:asciiTheme="minorHAnsi" w:hAnsiTheme="minorHAnsi" w:cstheme="minorHAnsi"/>
          <w:i/>
        </w:rPr>
        <w:t>lowest responsible bidder approach is used</w:t>
      </w:r>
      <w:r w:rsidRPr="008D5BD5">
        <w:rPr>
          <w:rFonts w:asciiTheme="minorHAnsi" w:hAnsiTheme="minorHAnsi" w:cstheme="minorHAnsi"/>
          <w:i/>
        </w:rPr>
        <w:t>) or receive the same score (</w:t>
      </w:r>
      <w:r w:rsidR="005257FA" w:rsidRPr="005257FA">
        <w:rPr>
          <w:rFonts w:asciiTheme="minorHAnsi" w:hAnsiTheme="minorHAnsi" w:cstheme="minorHAnsi"/>
          <w:i/>
        </w:rPr>
        <w:t>when a highest scored bid approach is used</w:t>
      </w:r>
      <w:r w:rsidRPr="008D5BD5">
        <w:rPr>
          <w:rFonts w:asciiTheme="minorHAnsi" w:hAnsiTheme="minorHAnsi" w:cstheme="minorHAnsi"/>
          <w:i/>
        </w:rPr>
        <w:t>). JBEs should include a tiebreaker provision in the Solicitation Document to address how the contract award will be made in the event of a tie. Examples of permissible tiebreakers are a coin toss or other similar objective method. The event must be observed by witnesses, and the affected Bidders should be invited to observe.</w:t>
      </w:r>
      <w:r w:rsidR="005257FA">
        <w:rPr>
          <w:rFonts w:asciiTheme="minorHAnsi" w:hAnsiTheme="minorHAnsi" w:cstheme="minorHAnsi"/>
          <w:i/>
        </w:rPr>
        <w:t xml:space="preserve"> </w:t>
      </w:r>
    </w:p>
  </w:comment>
  <w:comment w:id="5" w:author="Todd Torr" w:date="2012-09-19T14:33:00Z" w:initials="TT">
    <w:p w14:paraId="42C5D6CE" w14:textId="77777777" w:rsidR="009D21D7" w:rsidRDefault="009D21D7">
      <w:pPr>
        <w:pStyle w:val="CommentText"/>
      </w:pPr>
      <w:r>
        <w:rPr>
          <w:rStyle w:val="CommentReference"/>
        </w:rPr>
        <w:annotationRef/>
      </w:r>
      <w:r>
        <w:t>See JBCM chapter 9, section 9.1.B for exceptions to this general rule.</w:t>
      </w:r>
    </w:p>
  </w:comment>
  <w:comment w:id="6" w:author="Todd Torr" w:date="2012-09-19T14:36:00Z" w:initials="TT">
    <w:p w14:paraId="3ACE6884" w14:textId="77777777" w:rsidR="00801D07" w:rsidRDefault="00801D07">
      <w:pPr>
        <w:pStyle w:val="CommentText"/>
      </w:pPr>
      <w:r>
        <w:rPr>
          <w:rStyle w:val="CommentReference"/>
        </w:rPr>
        <w:annotationRef/>
      </w:r>
      <w:r>
        <w:t>Delete this language regarding withholding if withholding is addressed in the RFP document itself.</w:t>
      </w:r>
    </w:p>
  </w:comment>
  <w:comment w:id="7" w:author="Todd Torr" w:date="2012-05-04T11:37:00Z" w:initials="TT">
    <w:p w14:paraId="1B8C54F7" w14:textId="77777777" w:rsidR="00AB5D79" w:rsidRDefault="00AB5D79">
      <w:pPr>
        <w:pStyle w:val="CommentText"/>
      </w:pPr>
      <w:r>
        <w:rPr>
          <w:rStyle w:val="CommentReference"/>
        </w:rPr>
        <w:annotationRef/>
      </w:r>
      <w:r w:rsidR="003631CE">
        <w:t xml:space="preserve">This language is required by </w:t>
      </w:r>
      <w:r w:rsidR="003631CE" w:rsidRPr="00AB5D79">
        <w:t xml:space="preserve">GC 4552 </w:t>
      </w:r>
      <w:r w:rsidR="003631CE">
        <w:t>-</w:t>
      </w:r>
      <w:r w:rsidR="003631CE" w:rsidRPr="00AB5D79">
        <w:t xml:space="preserve"> 4554</w:t>
      </w:r>
      <w:r w:rsidR="003631CE">
        <w:t xml:space="preserve"> and JBCM chapter 4, section 4.2.B.</w:t>
      </w:r>
      <w:r w:rsidR="008D5BD5">
        <w:t>4.</w:t>
      </w:r>
    </w:p>
  </w:comment>
  <w:comment w:id="8" w:author="Todd Torr" w:date="2012-09-19T15:31:00Z" w:initials="TT">
    <w:p w14:paraId="71A4465E" w14:textId="77777777" w:rsidR="00215813" w:rsidRDefault="00215813">
      <w:pPr>
        <w:pStyle w:val="CommentText"/>
      </w:pPr>
      <w:r>
        <w:rPr>
          <w:rStyle w:val="CommentReference"/>
        </w:rPr>
        <w:annotationRef/>
      </w:r>
      <w:r>
        <w:t xml:space="preserve">See JBCM </w:t>
      </w:r>
      <w:r w:rsidR="00612D33">
        <w:t>c</w:t>
      </w:r>
      <w:r>
        <w:t>hapter 3</w:t>
      </w:r>
      <w:r w:rsidR="00612D33">
        <w:t>,</w:t>
      </w:r>
      <w:r>
        <w:t xml:space="preserve"> section 3.2.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24C799" w15:done="0"/>
  <w15:commentEx w15:paraId="3B09FD11" w15:done="0"/>
  <w15:commentEx w15:paraId="093E4FC5" w15:done="0"/>
  <w15:commentEx w15:paraId="236708B5" w15:done="0"/>
  <w15:commentEx w15:paraId="42C5D6CE" w15:done="0"/>
  <w15:commentEx w15:paraId="3ACE6884" w15:done="0"/>
  <w15:commentEx w15:paraId="1B8C54F7" w15:done="0"/>
  <w15:commentEx w15:paraId="71A4465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58ECE" w14:textId="77777777" w:rsidR="00E958F0" w:rsidRDefault="00E958F0" w:rsidP="00FE3A85">
      <w:r>
        <w:separator/>
      </w:r>
    </w:p>
  </w:endnote>
  <w:endnote w:type="continuationSeparator" w:id="0">
    <w:p w14:paraId="21DC38CA" w14:textId="77777777" w:rsidR="00E958F0" w:rsidRDefault="00E958F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A9649" w14:textId="17B521F0" w:rsidR="00FE3A85" w:rsidRDefault="00890A7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CC46" w14:textId="77777777" w:rsidR="00E958F0" w:rsidRDefault="00E958F0" w:rsidP="00FE3A85">
      <w:r>
        <w:separator/>
      </w:r>
    </w:p>
  </w:footnote>
  <w:footnote w:type="continuationSeparator" w:id="0">
    <w:p w14:paraId="3E3EBBD7" w14:textId="77777777" w:rsidR="00E958F0" w:rsidRDefault="00E958F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EA87D" w14:textId="1EC4A1FE" w:rsidR="00490628" w:rsidRDefault="00490628" w:rsidP="00490628">
    <w:pPr>
      <w:pStyle w:val="Header"/>
    </w:pPr>
    <w:r>
      <w:t xml:space="preserve">RFP Title:  </w:t>
    </w:r>
    <w:r>
      <w:rPr>
        <w:sz w:val="22"/>
        <w:szCs w:val="22"/>
      </w:rPr>
      <w:t>Daily Pick-up and Delivery of Mail</w:t>
    </w:r>
  </w:p>
  <w:p w14:paraId="4B227C21" w14:textId="54B95738" w:rsidR="00490628" w:rsidRDefault="00490628" w:rsidP="00490628">
    <w:pPr>
      <w:pStyle w:val="Header"/>
    </w:pPr>
    <w:r>
      <w:t>RFP Number:  NCRO-2018-REISSUE-PSK</w:t>
    </w:r>
  </w:p>
  <w:p w14:paraId="7C1F5730" w14:textId="77777777" w:rsidR="00490628" w:rsidRDefault="00490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410195"/>
    <w:rsid w:val="00471CA0"/>
    <w:rsid w:val="00472189"/>
    <w:rsid w:val="00490628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90A74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5357C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15054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BA23"/>
  <w15:docId w15:val="{3D5F9238-1BCB-4D0E-BCAE-3C5F1852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licitations@jud.ca.gov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Salahkamel, Patricia</cp:lastModifiedBy>
  <cp:revision>2</cp:revision>
  <dcterms:created xsi:type="dcterms:W3CDTF">2018-03-02T22:05:00Z</dcterms:created>
  <dcterms:modified xsi:type="dcterms:W3CDTF">2018-03-02T22:05:00Z</dcterms:modified>
</cp:coreProperties>
</file>