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5EE" w:rsidRDefault="00F965EE" w:rsidP="00E36073">
      <w:pPr>
        <w:autoSpaceDE w:val="0"/>
        <w:autoSpaceDN w:val="0"/>
        <w:adjustRightInd w:val="0"/>
        <w:spacing w:line="240" w:lineRule="auto"/>
        <w:jc w:val="center"/>
        <w:rPr>
          <w:rFonts w:cstheme="minorHAnsi"/>
          <w:b/>
          <w:bCs/>
          <w:lang w:bidi="ar-SA"/>
        </w:rPr>
      </w:pPr>
      <w:bookmarkStart w:id="0" w:name="_GoBack"/>
      <w:bookmarkEnd w:id="0"/>
      <w:r>
        <w:rPr>
          <w:rFonts w:cstheme="minorHAnsi"/>
          <w:b/>
          <w:bCs/>
          <w:lang w:bidi="ar-SA"/>
        </w:rPr>
        <w:t>ATTACHMENT 7</w:t>
      </w:r>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A5398">
        <w:rPr>
          <w:rFonts w:ascii="Arial,Bold" w:hAnsi="Arial,Bold"/>
          <w:b/>
          <w:snapToGrid w:val="0"/>
        </w:rPr>
      </w:r>
      <w:r w:rsidR="000A5398">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A5398">
        <w:rPr>
          <w:rFonts w:ascii="Arial,Bold" w:hAnsi="Arial,Bold"/>
          <w:b/>
          <w:snapToGrid w:val="0"/>
        </w:rPr>
      </w:r>
      <w:r w:rsidR="000A5398">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A5398">
        <w:rPr>
          <w:rFonts w:ascii="Arial,Bold" w:hAnsi="Arial,Bold"/>
          <w:b/>
          <w:snapToGrid w:val="0"/>
        </w:rPr>
      </w:r>
      <w:r w:rsidR="000A5398">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A5398">
        <w:rPr>
          <w:rFonts w:ascii="Arial,Bold" w:hAnsi="Arial,Bold"/>
          <w:b/>
          <w:snapToGrid w:val="0"/>
        </w:rPr>
      </w:r>
      <w:r w:rsidR="000A5398">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rsidR="00FB0165" w:rsidRPr="00537ED3" w:rsidRDefault="00FB0165" w:rsidP="00537ED3">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D02" w:rsidRDefault="00045D02" w:rsidP="00764F4E">
      <w:pPr>
        <w:spacing w:line="240" w:lineRule="auto"/>
      </w:pPr>
      <w:r>
        <w:separator/>
      </w:r>
    </w:p>
  </w:endnote>
  <w:endnote w:type="continuationSeparator" w:id="0">
    <w:p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Default="007A15E3">
    <w:pPr>
      <w:pStyle w:val="Footer"/>
      <w:jc w:val="right"/>
    </w:pPr>
  </w:p>
  <w:p w:rsidR="00BF0B8D" w:rsidRDefault="000A5398" w:rsidP="00BF0B8D">
    <w:pPr>
      <w:pStyle w:val="Footer"/>
    </w:pPr>
    <w:sdt>
      <w:sdtPr>
        <w:id w:val="18165802"/>
        <w:docPartObj>
          <w:docPartGallery w:val="Page Numbers (Bottom of Page)"/>
          <w:docPartUnique/>
        </w:docPartObj>
      </w:sdtPr>
      <w:sdtEnd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Pr>
            <w:noProof/>
            <w:sz w:val="20"/>
            <w:szCs w:val="20"/>
          </w:rPr>
          <w:t>4</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D02" w:rsidRDefault="00045D02" w:rsidP="00764F4E">
      <w:pPr>
        <w:spacing w:line="240" w:lineRule="auto"/>
      </w:pPr>
      <w:r>
        <w:separator/>
      </w:r>
    </w:p>
  </w:footnote>
  <w:footnote w:type="continuationSeparator" w:id="0">
    <w:p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Pr="005A1DC5" w:rsidRDefault="007A15E3" w:rsidP="00764F4E">
    <w:pPr>
      <w:pStyle w:val="Header"/>
      <w:rPr>
        <w:sz w:val="20"/>
        <w:szCs w:val="20"/>
      </w:rPr>
    </w:pPr>
    <w:r>
      <w:rPr>
        <w:sz w:val="20"/>
        <w:szCs w:val="20"/>
      </w:rPr>
      <w:t xml:space="preserve">[JBE Name] </w:t>
    </w:r>
    <w:r>
      <w:rPr>
        <w:sz w:val="20"/>
        <w:szCs w:val="20"/>
      </w:rPr>
      <w:tab/>
    </w:r>
    <w:r>
      <w:rPr>
        <w:sz w:val="20"/>
        <w:szCs w:val="20"/>
      </w:rPr>
      <w:tab/>
    </w:r>
    <w:r w:rsidRPr="005A1DC5">
      <w:rPr>
        <w:sz w:val="20"/>
        <w:szCs w:val="20"/>
      </w:rPr>
      <w:t>Solicitation Number_____________________</w:t>
    </w:r>
  </w:p>
  <w:p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00B8A"/>
    <w:rsid w:val="00013995"/>
    <w:rsid w:val="00042F21"/>
    <w:rsid w:val="00045D02"/>
    <w:rsid w:val="000563F2"/>
    <w:rsid w:val="00074559"/>
    <w:rsid w:val="000A5398"/>
    <w:rsid w:val="000B6E55"/>
    <w:rsid w:val="000C03DC"/>
    <w:rsid w:val="000C099C"/>
    <w:rsid w:val="000D17A9"/>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965EE"/>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Salahkamel, Patricia</cp:lastModifiedBy>
  <cp:revision>2</cp:revision>
  <cp:lastPrinted>2013-08-12T18:05:00Z</cp:lastPrinted>
  <dcterms:created xsi:type="dcterms:W3CDTF">2017-12-07T21:39:00Z</dcterms:created>
  <dcterms:modified xsi:type="dcterms:W3CDTF">2017-12-07T21:39:00Z</dcterms:modified>
</cp:coreProperties>
</file>