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67F34" w14:textId="77777777" w:rsidR="0050136C" w:rsidRDefault="0050136C" w:rsidP="00540B97">
      <w:pPr>
        <w:pStyle w:val="Heading3"/>
      </w:pPr>
      <w:bookmarkStart w:id="0" w:name="_GoBack"/>
      <w:bookmarkEnd w:id="0"/>
    </w:p>
    <w:p w14:paraId="0EDAB5AD"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777861C5"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604BBE0C" w14:textId="77777777" w:rsidR="0050136C" w:rsidRDefault="0050136C" w:rsidP="0050136C">
      <w:pPr>
        <w:jc w:val="center"/>
        <w:rPr>
          <w:b/>
          <w:i/>
          <w:color w:val="000000"/>
        </w:rPr>
      </w:pPr>
    </w:p>
    <w:p w14:paraId="54C6B963" w14:textId="77777777" w:rsidR="0050136C" w:rsidRDefault="0050136C" w:rsidP="0050136C">
      <w:pPr>
        <w:jc w:val="center"/>
        <w:rPr>
          <w:b/>
          <w:i/>
          <w:color w:val="000000"/>
        </w:rPr>
      </w:pPr>
    </w:p>
    <w:p w14:paraId="66C2DB70"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5C6934AC" w14:textId="77777777" w:rsidR="003834C8" w:rsidRDefault="003834C8" w:rsidP="003834C8">
      <w:pPr>
        <w:pStyle w:val="BodyText"/>
        <w:tabs>
          <w:tab w:val="clear" w:pos="360"/>
        </w:tabs>
        <w:spacing w:before="120" w:after="120"/>
        <w:ind w:left="720"/>
        <w:jc w:val="both"/>
        <w:rPr>
          <w:b/>
          <w:bCs/>
          <w:color w:val="000000"/>
        </w:rPr>
      </w:pPr>
    </w:p>
    <w:p w14:paraId="4B169448" w14:textId="77777777" w:rsidR="0050136C" w:rsidRDefault="0050136C" w:rsidP="003D1C75">
      <w:pPr>
        <w:pStyle w:val="BodyText"/>
        <w:tabs>
          <w:tab w:val="clear" w:pos="360"/>
        </w:tabs>
        <w:spacing w:before="120" w:after="120"/>
        <w:ind w:left="720"/>
        <w:rPr>
          <w:bCs/>
          <w:color w:val="000000"/>
        </w:rPr>
      </w:pPr>
      <w:commentRangeStart w:id="1"/>
      <w:r w:rsidRPr="001C4401">
        <w:rPr>
          <w:b/>
          <w:bCs/>
          <w:color w:val="000000"/>
        </w:rPr>
        <w:t>Conflict of Interest</w:t>
      </w:r>
      <w:commentRangeEnd w:id="1"/>
      <w:r w:rsidR="00E66CC2">
        <w:rPr>
          <w:rStyle w:val="CommentReference"/>
        </w:rPr>
        <w:commentReference w:id="1"/>
      </w:r>
      <w:r w:rsidRPr="001C4401">
        <w:rPr>
          <w:b/>
          <w:bCs/>
          <w:color w:val="000000"/>
        </w:rPr>
        <w:t xml:space="preserve">.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3C437A47" w14:textId="77777777" w:rsidR="003D1C75" w:rsidRPr="003D1C75" w:rsidRDefault="003D1C75" w:rsidP="003D1C75">
      <w:pPr>
        <w:pStyle w:val="BodyText"/>
        <w:spacing w:before="120" w:after="120"/>
        <w:ind w:left="720"/>
        <w:rPr>
          <w:bCs/>
          <w:color w:val="000000"/>
        </w:rPr>
      </w:pPr>
      <w:commentRangeStart w:id="2"/>
      <w:r>
        <w:rPr>
          <w:b/>
          <w:bCs/>
          <w:color w:val="000000"/>
        </w:rPr>
        <w:t>Suspension or Debarment</w:t>
      </w:r>
      <w:commentRangeEnd w:id="2"/>
      <w:r w:rsidR="00E66CC2">
        <w:rPr>
          <w:rStyle w:val="CommentReference"/>
        </w:rPr>
        <w:commentReference w:id="2"/>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03B6D3C2" w14:textId="77777777" w:rsidR="003D1C75" w:rsidRDefault="003D1C75" w:rsidP="003D1C75">
      <w:pPr>
        <w:pStyle w:val="BodyText"/>
        <w:tabs>
          <w:tab w:val="clear" w:pos="360"/>
        </w:tabs>
        <w:spacing w:before="120" w:after="120"/>
        <w:ind w:left="720"/>
        <w:rPr>
          <w:bCs/>
          <w:color w:val="000000"/>
        </w:rPr>
      </w:pPr>
      <w:commentRangeStart w:id="3"/>
      <w:r w:rsidRPr="003D1C75">
        <w:rPr>
          <w:b/>
          <w:bCs/>
          <w:color w:val="000000"/>
        </w:rPr>
        <w:t>Tax Delinquency</w:t>
      </w:r>
      <w:commentRangeEnd w:id="3"/>
      <w:r w:rsidR="00E66CC2">
        <w:rPr>
          <w:rStyle w:val="CommentReference"/>
        </w:rPr>
        <w:commentReference w:id="3"/>
      </w:r>
      <w:r w:rsidRPr="003D1C75">
        <w:rPr>
          <w:b/>
          <w:bCs/>
          <w:color w:val="000000"/>
        </w:rPr>
        <w:t>.</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17E6646A" w14:textId="77777777" w:rsidR="001379AD" w:rsidRDefault="001379AD" w:rsidP="003D1C75">
      <w:pPr>
        <w:pStyle w:val="BodyText"/>
        <w:tabs>
          <w:tab w:val="clear" w:pos="360"/>
        </w:tabs>
        <w:spacing w:before="120" w:after="120"/>
        <w:ind w:left="720"/>
        <w:rPr>
          <w:bCs/>
          <w:color w:val="000000"/>
        </w:rPr>
      </w:pPr>
      <w:commentRangeStart w:id="4"/>
      <w:r w:rsidRPr="001379AD">
        <w:rPr>
          <w:b/>
          <w:bCs/>
          <w:color w:val="000000"/>
        </w:rPr>
        <w:t>Conflict Minerals</w:t>
      </w:r>
      <w:commentRangeEnd w:id="4"/>
      <w:r>
        <w:rPr>
          <w:rStyle w:val="CommentReference"/>
        </w:rPr>
        <w:commentReference w:id="4"/>
      </w:r>
      <w:r w:rsidRPr="001379AD">
        <w:rPr>
          <w:b/>
          <w:bCs/>
          <w:color w:val="000000"/>
        </w:rPr>
        <w:t>.</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7CA6ED0D" w14:textId="77777777" w:rsidR="0050136C" w:rsidRDefault="0050136C" w:rsidP="0050136C">
      <w:pPr>
        <w:pStyle w:val="BodyText"/>
        <w:tabs>
          <w:tab w:val="clear" w:pos="360"/>
        </w:tabs>
        <w:spacing w:before="120" w:after="120"/>
        <w:jc w:val="both"/>
        <w:rPr>
          <w:bCs/>
          <w:color w:val="000000"/>
        </w:rPr>
      </w:pPr>
    </w:p>
    <w:p w14:paraId="2AE114EB"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17EC4554" w14:textId="77777777" w:rsidR="003834C8" w:rsidRDefault="003834C8" w:rsidP="0050136C">
      <w:pPr>
        <w:pStyle w:val="BodyText3"/>
        <w:rPr>
          <w:sz w:val="24"/>
          <w:szCs w:val="24"/>
        </w:rPr>
      </w:pPr>
    </w:p>
    <w:p w14:paraId="5E2C65B4"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131C3F8F"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6846A173"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78ACAAAA" w14:textId="77777777" w:rsidR="003834C8" w:rsidRDefault="003834C8" w:rsidP="009C1CE8">
            <w:pPr>
              <w:tabs>
                <w:tab w:val="left" w:pos="3600"/>
              </w:tabs>
              <w:rPr>
                <w:sz w:val="18"/>
              </w:rPr>
            </w:pPr>
            <w:r>
              <w:rPr>
                <w:rFonts w:ascii="Arial" w:hAnsi="Arial"/>
                <w:sz w:val="28"/>
              </w:rPr>
              <w:sym w:font="Wingdings" w:char="F03F"/>
            </w:r>
          </w:p>
        </w:tc>
      </w:tr>
      <w:tr w:rsidR="003834C8" w14:paraId="61B5EE72"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DBF17E8"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6704F9A5" w14:textId="77777777" w:rsidR="003834C8" w:rsidRDefault="003834C8" w:rsidP="009C1CE8">
            <w:pPr>
              <w:tabs>
                <w:tab w:val="left" w:pos="3600"/>
              </w:tabs>
              <w:rPr>
                <w:sz w:val="16"/>
              </w:rPr>
            </w:pPr>
          </w:p>
          <w:p w14:paraId="44EA0B07" w14:textId="77777777" w:rsidR="003834C8" w:rsidRDefault="003834C8" w:rsidP="009C1CE8">
            <w:pPr>
              <w:tabs>
                <w:tab w:val="left" w:pos="3600"/>
              </w:tabs>
              <w:rPr>
                <w:sz w:val="16"/>
              </w:rPr>
            </w:pPr>
          </w:p>
        </w:tc>
      </w:tr>
      <w:tr w:rsidR="003834C8" w14:paraId="05650D98"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B8982A1"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10C72F0D" w14:textId="77777777" w:rsidR="003834C8" w:rsidRPr="00D720E4" w:rsidRDefault="003834C8" w:rsidP="003834C8">
      <w:pPr>
        <w:autoSpaceDE w:val="0"/>
        <w:autoSpaceDN w:val="0"/>
        <w:ind w:left="720" w:hanging="720"/>
      </w:pPr>
    </w:p>
    <w:p w14:paraId="4464CD5B" w14:textId="77777777" w:rsidR="003834C8" w:rsidRPr="00D720E4" w:rsidRDefault="003834C8" w:rsidP="003834C8">
      <w:pPr>
        <w:autoSpaceDE w:val="0"/>
        <w:autoSpaceDN w:val="0"/>
        <w:ind w:left="720" w:hanging="720"/>
        <w:rPr>
          <w:iCs/>
        </w:rPr>
      </w:pPr>
    </w:p>
    <w:p w14:paraId="6A26E869" w14:textId="77777777" w:rsidR="003834C8" w:rsidRPr="00094E5C" w:rsidRDefault="003834C8" w:rsidP="003834C8">
      <w:pPr>
        <w:rPr>
          <w:b/>
          <w:u w:val="single"/>
        </w:rPr>
      </w:pPr>
    </w:p>
    <w:p w14:paraId="71AEE181" w14:textId="77777777" w:rsidR="0050136C" w:rsidRPr="008B7A8C" w:rsidRDefault="0050136C" w:rsidP="0050136C">
      <w:pPr>
        <w:jc w:val="center"/>
        <w:rPr>
          <w:b/>
          <w:i/>
          <w:color w:val="000000"/>
        </w:rPr>
      </w:pPr>
    </w:p>
    <w:p w14:paraId="5D0DF824" w14:textId="77777777" w:rsidR="0050136C" w:rsidRPr="008B7A8C" w:rsidRDefault="0050136C" w:rsidP="0050136C">
      <w:pPr>
        <w:jc w:val="center"/>
        <w:rPr>
          <w:b/>
          <w:i/>
          <w:color w:val="000000"/>
        </w:rPr>
      </w:pPr>
    </w:p>
    <w:p w14:paraId="7BF554AA" w14:textId="77777777" w:rsidR="00E26BF1" w:rsidRDefault="00E26BF1"/>
    <w:sectPr w:rsidR="00E26BF1" w:rsidSect="0050136C">
      <w:footerReference w:type="default" r:id="rId10"/>
      <w:pgSz w:w="12240" w:h="15840" w:code="1"/>
      <w:pgMar w:top="1152" w:right="1008" w:bottom="1152" w:left="100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TTorr" w:date="2013-09-11T17:28:00Z" w:initials="T">
    <w:p w14:paraId="0DBE0AED" w14:textId="77777777" w:rsidR="00E66CC2" w:rsidRDefault="00E66CC2">
      <w:pPr>
        <w:pStyle w:val="CommentText"/>
      </w:pPr>
      <w:r>
        <w:rPr>
          <w:rStyle w:val="CommentReference"/>
        </w:rPr>
        <w:annotationRef/>
      </w:r>
      <w:r>
        <w:t>JBCM chapter 4, section 4.2.B.4 requires only that the RFP contain language regarding PCC 10410 conflicts.  This language is broader than is required, but is included because it matches the language in certain form contracts developed for JBEs.</w:t>
      </w:r>
    </w:p>
  </w:comment>
  <w:comment w:id="2" w:author="TTorr" w:date="2013-09-11T17:32:00Z" w:initials="T">
    <w:p w14:paraId="4EB5E1AA" w14:textId="77777777" w:rsidR="00E66CC2" w:rsidRDefault="00E66CC2">
      <w:pPr>
        <w:pStyle w:val="CommentText"/>
      </w:pPr>
      <w:r>
        <w:rPr>
          <w:rStyle w:val="CommentReference"/>
        </w:rPr>
        <w:annotationRef/>
      </w:r>
      <w:r>
        <w:t>This certification is not legally required, but is recommended to help avoid contracting in violation of PCC 10115.10(f).</w:t>
      </w:r>
    </w:p>
  </w:comment>
  <w:comment w:id="3" w:author="TTorr" w:date="2013-09-11T17:34:00Z" w:initials="T">
    <w:p w14:paraId="329F201C" w14:textId="77777777" w:rsidR="00E66CC2" w:rsidRDefault="00E66CC2">
      <w:pPr>
        <w:pStyle w:val="CommentText"/>
      </w:pPr>
      <w:r>
        <w:rPr>
          <w:rStyle w:val="CommentReference"/>
        </w:rPr>
        <w:annotationRef/>
      </w:r>
      <w:r>
        <w:t xml:space="preserve">This certification is not legally required, but is recommended to help avoid contracting in violation of </w:t>
      </w:r>
      <w:r w:rsidRPr="00E66CC2">
        <w:t>PCC 10295.4</w:t>
      </w:r>
      <w:r>
        <w:t>.</w:t>
      </w:r>
    </w:p>
  </w:comment>
  <w:comment w:id="4" w:author="TTorr" w:date="2013-09-06T17:06:00Z" w:initials="T">
    <w:p w14:paraId="1D9F947C" w14:textId="77777777" w:rsidR="002C02D3" w:rsidRDefault="001379AD">
      <w:pPr>
        <w:pStyle w:val="CommentText"/>
      </w:pPr>
      <w:r>
        <w:rPr>
          <w:rStyle w:val="CommentReference"/>
        </w:rPr>
        <w:annotationRef/>
      </w:r>
      <w:r w:rsidR="002C02D3">
        <w:rPr>
          <w:rStyle w:val="CommentReference"/>
        </w:rPr>
        <w:t>Required only if</w:t>
      </w:r>
      <w:r w:rsidR="002C02D3" w:rsidRPr="00736338">
        <w:t xml:space="preserve"> this procurement includes goods or services that involve certain “conflict minerals” (cassiterite, columbite-ta</w:t>
      </w:r>
      <w:r w:rsidR="002C02D3">
        <w:t xml:space="preserve">ntalite, gold, and wolframite) which are </w:t>
      </w:r>
      <w:r w:rsidR="002C02D3" w:rsidRPr="005E08C0">
        <w:t>found in many technological products such as mobile telephones, laptop computers, and digital video recorders</w:t>
      </w:r>
      <w:r w:rsidR="002C02D3">
        <w:t>. See JBCM chapter 4, section</w:t>
      </w:r>
      <w:r w:rsidR="002C02D3" w:rsidRPr="005E08C0">
        <w:t xml:space="preserve"> </w:t>
      </w:r>
      <w:r w:rsidR="002C02D3">
        <w:t>4.2.B.12.</w:t>
      </w:r>
    </w:p>
    <w:p w14:paraId="0E102960" w14:textId="77777777" w:rsidR="00856564" w:rsidRDefault="00856564">
      <w:pPr>
        <w:pStyle w:val="CommentText"/>
      </w:pPr>
    </w:p>
    <w:p w14:paraId="1D0FF090" w14:textId="77777777" w:rsidR="00856564" w:rsidRDefault="00856564">
      <w:pPr>
        <w:pStyle w:val="CommentText"/>
      </w:pPr>
      <w:r>
        <w:t>If this procurement does not include goods or services that involve those conflict minerals, this certification may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BE0AED" w15:done="0"/>
  <w15:commentEx w15:paraId="4EB5E1AA" w15:done="0"/>
  <w15:commentEx w15:paraId="329F201C" w15:done="0"/>
  <w15:commentEx w15:paraId="1D0FF09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47DAB" w14:textId="77777777" w:rsidR="005C1FCC" w:rsidRDefault="005C1FCC" w:rsidP="0050136C">
      <w:r>
        <w:separator/>
      </w:r>
    </w:p>
  </w:endnote>
  <w:endnote w:type="continuationSeparator" w:id="0">
    <w:p w14:paraId="48869515"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A62EB" w14:textId="77777777" w:rsidR="003D1C75" w:rsidRPr="00291C4D" w:rsidRDefault="003D1C75" w:rsidP="00291C4D">
    <w:pPr>
      <w:pStyle w:val="Footer"/>
      <w:jc w:val="center"/>
      <w:rPr>
        <w:rFonts w:ascii="Times New Roman" w:hAnsi="Times New Roman"/>
      </w:rPr>
    </w:pPr>
  </w:p>
  <w:p w14:paraId="2B91BA7F"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CC849" w14:textId="77777777" w:rsidR="005C1FCC" w:rsidRDefault="005C1FCC" w:rsidP="0050136C">
      <w:r>
        <w:separator/>
      </w:r>
    </w:p>
  </w:footnote>
  <w:footnote w:type="continuationSeparator" w:id="0">
    <w:p w14:paraId="1648940B" w14:textId="77777777" w:rsidR="005C1FCC" w:rsidRDefault="005C1FCC" w:rsidP="005013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C30D8"/>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B614E6"/>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80F6F10"/>
  <w15:docId w15:val="{5AB68772-A6A7-404C-AE09-C8F2A19F0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semiHidden/>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semiHidden/>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CA580-2561-488B-84C9-0D38BFB35C08}">
  <ds:schemaRefs>
    <ds:schemaRef ds:uri="http://schemas.openxmlformats.org/officeDocument/2006/bibliography"/>
  </ds:schemaRefs>
</ds:datastoreItem>
</file>

<file path=customXml/itemProps2.xml><?xml version="1.0" encoding="utf-8"?>
<ds:datastoreItem xmlns:ds="http://schemas.openxmlformats.org/officeDocument/2006/customXml" ds:itemID="{E8298F56-3B57-4F5C-8663-841A60F4A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Salahkamel, Patricia</cp:lastModifiedBy>
  <cp:revision>2</cp:revision>
  <dcterms:created xsi:type="dcterms:W3CDTF">2017-12-05T21:26:00Z</dcterms:created>
  <dcterms:modified xsi:type="dcterms:W3CDTF">2017-12-05T21:26:00Z</dcterms:modified>
</cp:coreProperties>
</file>