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7500DE" w:rsidRDefault="00836612" w:rsidP="00B01648">
      <w:pPr>
        <w:pStyle w:val="Heading10"/>
        <w:keepNext w:val="0"/>
        <w:rPr>
          <w:color w:val="000000"/>
          <w:sz w:val="26"/>
          <w:szCs w:val="26"/>
        </w:rPr>
      </w:pPr>
      <w:r w:rsidRPr="007500DE">
        <w:rPr>
          <w:color w:val="000000"/>
          <w:sz w:val="26"/>
          <w:szCs w:val="26"/>
        </w:rPr>
        <w:t xml:space="preserve">ATTACHMENT </w:t>
      </w:r>
      <w:r w:rsidR="00AA3FBA" w:rsidRPr="007500DE">
        <w:rPr>
          <w:color w:val="000000"/>
          <w:sz w:val="26"/>
          <w:szCs w:val="26"/>
        </w:rPr>
        <w:t>2</w:t>
      </w:r>
    </w:p>
    <w:p w:rsidR="00B01648" w:rsidRPr="007500DE" w:rsidRDefault="008E4ABD" w:rsidP="00B01648">
      <w:pPr>
        <w:pStyle w:val="Heading10"/>
        <w:keepNext w:val="0"/>
        <w:rPr>
          <w:color w:val="000000"/>
          <w:sz w:val="26"/>
          <w:szCs w:val="26"/>
        </w:rPr>
      </w:pPr>
      <w:r w:rsidRPr="007500DE">
        <w:rPr>
          <w:color w:val="000000"/>
          <w:sz w:val="26"/>
          <w:szCs w:val="26"/>
        </w:rPr>
        <w:t>CONTRACT TERMS</w:t>
      </w:r>
    </w:p>
    <w:p w:rsidR="005C5152" w:rsidRPr="007500DE" w:rsidRDefault="005C5152" w:rsidP="00B01648">
      <w:pPr>
        <w:pStyle w:val="Heading10"/>
        <w:keepNext w:val="0"/>
        <w:rPr>
          <w:color w:val="000000"/>
          <w:sz w:val="26"/>
          <w:szCs w:val="26"/>
        </w:rPr>
      </w:pPr>
    </w:p>
    <w:p w:rsidR="00EF2821" w:rsidRPr="007500DE" w:rsidRDefault="00B96837" w:rsidP="00B01648">
      <w:pPr>
        <w:pStyle w:val="Heading10"/>
        <w:keepNext w:val="0"/>
        <w:rPr>
          <w:color w:val="000000"/>
        </w:rPr>
      </w:pPr>
      <w:r w:rsidRPr="007500DE">
        <w:rPr>
          <w:color w:val="000000"/>
          <w:sz w:val="26"/>
          <w:szCs w:val="26"/>
        </w:rPr>
        <w:t>EXHIBIT A</w:t>
      </w:r>
      <w:r w:rsidR="008E4ABD" w:rsidRPr="007500DE">
        <w:rPr>
          <w:color w:val="000000"/>
          <w:sz w:val="26"/>
          <w:szCs w:val="26"/>
        </w:rPr>
        <w:t xml:space="preserve"> </w:t>
      </w:r>
      <w:r w:rsidR="00B355D5" w:rsidRPr="007500DE">
        <w:rPr>
          <w:color w:val="000000"/>
          <w:sz w:val="26"/>
          <w:szCs w:val="26"/>
        </w:rPr>
        <w:t>-</w:t>
      </w:r>
      <w:r w:rsidR="008E4ABD" w:rsidRPr="007500DE">
        <w:rPr>
          <w:color w:val="000000"/>
          <w:sz w:val="26"/>
          <w:szCs w:val="26"/>
        </w:rPr>
        <w:t xml:space="preserve"> S</w:t>
      </w:r>
      <w:r w:rsidR="00EF2821" w:rsidRPr="007500DE">
        <w:rPr>
          <w:color w:val="000000"/>
          <w:sz w:val="26"/>
          <w:szCs w:val="26"/>
        </w:rPr>
        <w:t>TANDARD PROVISIONS</w:t>
      </w:r>
    </w:p>
    <w:p w:rsidR="00EF2821" w:rsidRPr="007500DE" w:rsidRDefault="00EF2821" w:rsidP="00725709">
      <w:pPr>
        <w:tabs>
          <w:tab w:val="left" w:pos="480"/>
          <w:tab w:val="left" w:pos="1080"/>
          <w:tab w:val="left" w:pos="10710"/>
        </w:tabs>
        <w:ind w:right="180"/>
        <w:jc w:val="both"/>
        <w:rPr>
          <w:color w:val="000000"/>
        </w:rPr>
      </w:pPr>
    </w:p>
    <w:p w:rsidR="00FE3D69" w:rsidRPr="007500DE" w:rsidRDefault="00FE3D69" w:rsidP="00725709">
      <w:pPr>
        <w:tabs>
          <w:tab w:val="left" w:pos="480"/>
          <w:tab w:val="left" w:pos="1080"/>
          <w:tab w:val="left" w:pos="10710"/>
        </w:tabs>
        <w:ind w:right="180"/>
        <w:jc w:val="both"/>
        <w:rPr>
          <w:color w:val="000000"/>
        </w:rPr>
      </w:pPr>
    </w:p>
    <w:p w:rsidR="00EF2821" w:rsidRPr="007500DE" w:rsidRDefault="00900B7A" w:rsidP="00725709">
      <w:pPr>
        <w:pStyle w:val="ExhibitA1"/>
        <w:jc w:val="both"/>
        <w:rPr>
          <w:b/>
          <w:color w:val="000000"/>
          <w:u w:val="none"/>
        </w:rPr>
      </w:pPr>
      <w:r w:rsidRPr="007500DE">
        <w:rPr>
          <w:b/>
          <w:color w:val="000000"/>
          <w:u w:val="none"/>
        </w:rPr>
        <w:t>INDEMNIFICATION</w:t>
      </w:r>
    </w:p>
    <w:p w:rsidR="00EF2821" w:rsidRPr="007500DE" w:rsidRDefault="00EF2821" w:rsidP="00C263AB">
      <w:pPr>
        <w:pStyle w:val="Heading5"/>
        <w:tabs>
          <w:tab w:val="left" w:pos="10350"/>
        </w:tabs>
        <w:ind w:right="18"/>
        <w:jc w:val="both"/>
        <w:rPr>
          <w:color w:val="000000"/>
        </w:rPr>
      </w:pPr>
    </w:p>
    <w:p w:rsidR="00EF2821" w:rsidRPr="007500DE" w:rsidRDefault="00EF2821" w:rsidP="00C263AB">
      <w:pPr>
        <w:pStyle w:val="Heading5"/>
        <w:keepNext w:val="0"/>
        <w:tabs>
          <w:tab w:val="left" w:pos="10350"/>
        </w:tabs>
        <w:ind w:right="18"/>
        <w:jc w:val="both"/>
        <w:rPr>
          <w:color w:val="000000"/>
        </w:rPr>
      </w:pPr>
      <w:r w:rsidRPr="007500DE">
        <w:rPr>
          <w:color w:val="000000"/>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EF2821" w:rsidRPr="007500DE" w:rsidRDefault="00EF2821" w:rsidP="00725709">
      <w:pPr>
        <w:ind w:left="720" w:right="180" w:hanging="720"/>
        <w:jc w:val="both"/>
        <w:rPr>
          <w:color w:val="000000"/>
        </w:rPr>
      </w:pPr>
    </w:p>
    <w:p w:rsidR="00EF2821" w:rsidRPr="007500DE" w:rsidRDefault="00900B7A" w:rsidP="00725709">
      <w:pPr>
        <w:pStyle w:val="ExhibitA1"/>
        <w:jc w:val="both"/>
        <w:rPr>
          <w:b/>
          <w:color w:val="000000"/>
          <w:u w:val="none"/>
        </w:rPr>
      </w:pPr>
      <w:r w:rsidRPr="007500DE">
        <w:rPr>
          <w:b/>
          <w:color w:val="000000"/>
          <w:u w:val="none"/>
        </w:rPr>
        <w:t>RELATIONSHIP OF PARTIES</w:t>
      </w:r>
    </w:p>
    <w:p w:rsidR="00EF2821" w:rsidRPr="007500DE" w:rsidRDefault="00EF2821" w:rsidP="00C263AB">
      <w:pPr>
        <w:pStyle w:val="ExhibitA1"/>
        <w:numPr>
          <w:ilvl w:val="0"/>
          <w:numId w:val="0"/>
        </w:numPr>
        <w:jc w:val="both"/>
        <w:rPr>
          <w:color w:val="000000"/>
          <w:sz w:val="20"/>
          <w:szCs w:val="20"/>
        </w:rPr>
      </w:pPr>
    </w:p>
    <w:p w:rsidR="00EF2821" w:rsidRPr="007500DE" w:rsidRDefault="00EF2821" w:rsidP="00C263AB">
      <w:pPr>
        <w:pStyle w:val="Heading5"/>
        <w:keepNext w:val="0"/>
        <w:ind w:right="0"/>
        <w:jc w:val="both"/>
        <w:rPr>
          <w:color w:val="000000"/>
        </w:rPr>
      </w:pPr>
      <w:r w:rsidRPr="007500DE">
        <w:rPr>
          <w:color w:val="000000"/>
        </w:rPr>
        <w:t xml:space="preserve">The Contractor and the agents and employees of the Contractor, in the performance of this Agreement, shall act in an independent capacity and not as </w:t>
      </w:r>
      <w:r w:rsidR="00804B12" w:rsidRPr="007500DE">
        <w:rPr>
          <w:color w:val="000000"/>
        </w:rPr>
        <w:t>officers, employees,</w:t>
      </w:r>
      <w:r w:rsidRPr="007500DE">
        <w:rPr>
          <w:color w:val="000000"/>
        </w:rPr>
        <w:t xml:space="preserve"> or agents of the State of </w:t>
      </w:r>
      <w:smartTag w:uri="urn:schemas-microsoft-com:office:smarttags" w:element="State">
        <w:smartTag w:uri="urn:schemas-microsoft-com:office:smarttags" w:element="place">
          <w:r w:rsidRPr="007500DE">
            <w:rPr>
              <w:color w:val="000000"/>
            </w:rPr>
            <w:t>California</w:t>
          </w:r>
        </w:smartTag>
      </w:smartTag>
      <w:r w:rsidRPr="007500DE">
        <w:rPr>
          <w:color w:val="000000"/>
        </w:rPr>
        <w:t>.</w:t>
      </w:r>
    </w:p>
    <w:p w:rsidR="00EF2821" w:rsidRPr="007500DE" w:rsidRDefault="00EF2821" w:rsidP="00725709">
      <w:pPr>
        <w:ind w:left="720" w:right="180" w:hanging="720"/>
        <w:jc w:val="both"/>
        <w:rPr>
          <w:color w:val="000000"/>
        </w:rPr>
      </w:pPr>
    </w:p>
    <w:p w:rsidR="00C263AB" w:rsidRPr="007500DE" w:rsidRDefault="00C263AB" w:rsidP="00C263AB">
      <w:pPr>
        <w:pStyle w:val="ExhibitA1"/>
        <w:keepNext w:val="0"/>
        <w:rPr>
          <w:b/>
          <w:color w:val="000000"/>
          <w:u w:val="none"/>
        </w:rPr>
      </w:pPr>
      <w:r w:rsidRPr="007500DE">
        <w:rPr>
          <w:b/>
          <w:color w:val="000000"/>
          <w:u w:val="none"/>
        </w:rPr>
        <w:t>TERMINATION FOR CAUSE</w:t>
      </w:r>
    </w:p>
    <w:p w:rsidR="00C263AB" w:rsidRPr="007500DE" w:rsidRDefault="00C263AB" w:rsidP="00C263AB">
      <w:pPr>
        <w:pStyle w:val="normal0"/>
        <w:rPr>
          <w:color w:val="000000"/>
          <w:sz w:val="20"/>
        </w:rPr>
      </w:pPr>
    </w:p>
    <w:p w:rsidR="00C263AB" w:rsidRPr="007500DE" w:rsidRDefault="00C263AB" w:rsidP="00C263AB">
      <w:pPr>
        <w:pStyle w:val="ExhibitA2"/>
        <w:keepNext w:val="0"/>
        <w:widowControl w:val="0"/>
        <w:tabs>
          <w:tab w:val="left" w:pos="10080"/>
        </w:tabs>
        <w:ind w:right="288"/>
        <w:rPr>
          <w:color w:val="000000"/>
          <w:szCs w:val="24"/>
        </w:rPr>
      </w:pPr>
      <w:r w:rsidRPr="007500DE">
        <w:rPr>
          <w:color w:val="000000"/>
          <w:szCs w:val="24"/>
        </w:rPr>
        <w:t>Pursuant to this provision, the State may terminate this Agreement in whole or in part under any one of the following circumstances, by issuing a written Notice of termination for default to the Contractor:</w:t>
      </w:r>
    </w:p>
    <w:p w:rsidR="00C263AB" w:rsidRPr="007500DE" w:rsidRDefault="00C263AB" w:rsidP="00C263AB">
      <w:pPr>
        <w:pStyle w:val="normal0"/>
        <w:widowControl w:val="0"/>
        <w:jc w:val="both"/>
        <w:rPr>
          <w:color w:val="000000"/>
          <w:sz w:val="20"/>
        </w:rPr>
      </w:pPr>
    </w:p>
    <w:p w:rsidR="00C263AB" w:rsidRPr="007500DE" w:rsidRDefault="00C263AB" w:rsidP="00C263AB">
      <w:pPr>
        <w:pStyle w:val="ExhibitA3"/>
        <w:keepNext w:val="0"/>
        <w:widowControl w:val="0"/>
        <w:ind w:right="558"/>
        <w:jc w:val="both"/>
        <w:rPr>
          <w:color w:val="000000"/>
          <w:szCs w:val="24"/>
        </w:rPr>
      </w:pPr>
      <w:r w:rsidRPr="007500DE">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263AB" w:rsidRPr="007500DE" w:rsidRDefault="00C263AB" w:rsidP="00C263AB">
      <w:pPr>
        <w:pStyle w:val="normal0"/>
        <w:widowControl w:val="0"/>
        <w:ind w:right="558"/>
        <w:jc w:val="both"/>
        <w:rPr>
          <w:color w:val="000000"/>
          <w:sz w:val="20"/>
        </w:rPr>
      </w:pPr>
    </w:p>
    <w:p w:rsidR="00C263AB" w:rsidRPr="007500DE" w:rsidRDefault="00C263AB" w:rsidP="00C7220B">
      <w:pPr>
        <w:pStyle w:val="ExhibitA3"/>
        <w:keepNext w:val="0"/>
        <w:widowControl w:val="0"/>
        <w:ind w:right="562"/>
        <w:jc w:val="both"/>
        <w:rPr>
          <w:color w:val="000000"/>
          <w:szCs w:val="24"/>
        </w:rPr>
      </w:pPr>
      <w:r w:rsidRPr="007500DE">
        <w:rPr>
          <w:color w:val="000000"/>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D62249" w:rsidRPr="007500DE" w:rsidRDefault="00D62249" w:rsidP="00D62249">
      <w:pPr>
        <w:pStyle w:val="ExhibitA3"/>
        <w:keepNext w:val="0"/>
        <w:widowControl w:val="0"/>
        <w:numPr>
          <w:ilvl w:val="0"/>
          <w:numId w:val="0"/>
        </w:numPr>
        <w:ind w:left="1440" w:right="562"/>
        <w:jc w:val="both"/>
        <w:rPr>
          <w:color w:val="000000"/>
          <w:szCs w:val="24"/>
        </w:rPr>
      </w:pPr>
    </w:p>
    <w:p w:rsidR="00C263AB" w:rsidRPr="007500DE" w:rsidRDefault="00C263AB" w:rsidP="00C263AB">
      <w:pPr>
        <w:pStyle w:val="ExhibitA2"/>
        <w:ind w:right="288"/>
        <w:rPr>
          <w:color w:val="000000"/>
          <w:szCs w:val="24"/>
        </w:rPr>
      </w:pPr>
      <w:r w:rsidRPr="007500DE">
        <w:rPr>
          <w:color w:val="000000"/>
          <w:szCs w:val="24"/>
        </w:rPr>
        <w:lastRenderedPageBreak/>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263AB" w:rsidRPr="007500DE" w:rsidRDefault="00C263AB" w:rsidP="00C263AB">
      <w:pPr>
        <w:pStyle w:val="normal0"/>
        <w:rPr>
          <w:color w:val="000000"/>
          <w:szCs w:val="24"/>
        </w:rPr>
      </w:pPr>
    </w:p>
    <w:p w:rsidR="00C263AB" w:rsidRPr="007500DE" w:rsidRDefault="00C263AB" w:rsidP="00C263AB">
      <w:pPr>
        <w:pStyle w:val="ExhibitA2"/>
        <w:keepNext w:val="0"/>
        <w:ind w:right="288"/>
        <w:rPr>
          <w:color w:val="000000"/>
          <w:szCs w:val="24"/>
        </w:rPr>
      </w:pPr>
      <w:r w:rsidRPr="007500DE">
        <w:rPr>
          <w:color w:val="000000"/>
          <w:szCs w:val="24"/>
        </w:rPr>
        <w:t xml:space="preserve">The Contractor shall not be liable for any excess costs if the failure to perform the Agreement arises out of acts of Force Majeure; but in every </w:t>
      </w:r>
      <w:r w:rsidR="00804B12" w:rsidRPr="007500DE">
        <w:rPr>
          <w:color w:val="000000"/>
          <w:szCs w:val="24"/>
        </w:rPr>
        <w:t>case,</w:t>
      </w:r>
      <w:r w:rsidRPr="007500DE">
        <w:rPr>
          <w:color w:val="000000"/>
          <w:szCs w:val="24"/>
        </w:rPr>
        <w:t xml:space="preserve"> the failure to perform must be beyond the control and without the fault or negligence of the Contractor. </w:t>
      </w:r>
    </w:p>
    <w:p w:rsidR="00C263AB" w:rsidRPr="007500DE" w:rsidRDefault="00C263AB" w:rsidP="00C263AB">
      <w:pPr>
        <w:pStyle w:val="normal0"/>
        <w:ind w:right="288"/>
        <w:rPr>
          <w:color w:val="000000"/>
          <w:szCs w:val="24"/>
        </w:rPr>
      </w:pPr>
    </w:p>
    <w:p w:rsidR="00C263AB" w:rsidRPr="007500DE" w:rsidRDefault="00C263AB" w:rsidP="00C263AB">
      <w:pPr>
        <w:pStyle w:val="ExhibitA2"/>
        <w:ind w:right="288"/>
        <w:rPr>
          <w:color w:val="000000"/>
          <w:szCs w:val="24"/>
        </w:rPr>
      </w:pPr>
      <w:r w:rsidRPr="007500DE">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263AB" w:rsidRPr="007500DE" w:rsidRDefault="00C263AB" w:rsidP="00C263AB">
      <w:pPr>
        <w:pStyle w:val="normal0"/>
        <w:ind w:right="288"/>
        <w:rPr>
          <w:color w:val="000000"/>
          <w:szCs w:val="24"/>
        </w:rPr>
      </w:pPr>
    </w:p>
    <w:p w:rsidR="00C263AB" w:rsidRPr="007500DE" w:rsidRDefault="00C263AB" w:rsidP="00C263AB">
      <w:pPr>
        <w:pStyle w:val="ExhibitA2"/>
        <w:ind w:right="288"/>
        <w:rPr>
          <w:color w:val="000000"/>
          <w:szCs w:val="24"/>
        </w:rPr>
      </w:pPr>
      <w:r w:rsidRPr="007500DE">
        <w:rPr>
          <w:color w:val="000000"/>
          <w:szCs w:val="24"/>
        </w:rPr>
        <w:t>The rights and remedies of either party provided in this provision shall not be exclusive and are in addition to any other rights and remedies provided by law or under this Agreement.</w:t>
      </w:r>
    </w:p>
    <w:p w:rsidR="00EF2821" w:rsidRPr="007500DE" w:rsidRDefault="00EF2821" w:rsidP="00725709">
      <w:pPr>
        <w:ind w:left="720" w:right="180"/>
        <w:jc w:val="both"/>
        <w:rPr>
          <w:b/>
          <w:color w:val="000000"/>
        </w:rPr>
      </w:pPr>
    </w:p>
    <w:p w:rsidR="00EF2821" w:rsidRPr="007500DE" w:rsidRDefault="00900B7A" w:rsidP="00725709">
      <w:pPr>
        <w:pStyle w:val="ExhibitA1"/>
        <w:jc w:val="both"/>
        <w:rPr>
          <w:b/>
          <w:color w:val="000000"/>
          <w:u w:val="none"/>
        </w:rPr>
      </w:pPr>
      <w:r w:rsidRPr="007500DE">
        <w:rPr>
          <w:b/>
          <w:color w:val="000000"/>
          <w:u w:val="none"/>
        </w:rPr>
        <w:t>NO ASSIGNMENT</w:t>
      </w:r>
    </w:p>
    <w:p w:rsidR="00EF2821" w:rsidRPr="007500DE" w:rsidRDefault="00EF2821" w:rsidP="00725709">
      <w:pPr>
        <w:pStyle w:val="Heading5"/>
        <w:jc w:val="both"/>
        <w:rPr>
          <w:color w:val="000000"/>
        </w:rPr>
      </w:pPr>
    </w:p>
    <w:p w:rsidR="00EF2821" w:rsidRPr="007500DE" w:rsidRDefault="00EF2821" w:rsidP="00725709">
      <w:pPr>
        <w:pStyle w:val="Heading5"/>
        <w:keepNext w:val="0"/>
        <w:jc w:val="both"/>
        <w:rPr>
          <w:color w:val="000000"/>
        </w:rPr>
      </w:pPr>
      <w:r w:rsidRPr="007500DE">
        <w:rPr>
          <w:color w:val="000000"/>
        </w:rPr>
        <w:t>Without the written consent of the State, the Contractor shall not assign this Agreement in whole or in part.</w:t>
      </w:r>
    </w:p>
    <w:p w:rsidR="00EF2821" w:rsidRPr="007500DE" w:rsidRDefault="00EF2821" w:rsidP="00725709">
      <w:pPr>
        <w:ind w:left="720" w:right="180" w:hanging="720"/>
        <w:jc w:val="both"/>
        <w:rPr>
          <w:color w:val="000000"/>
        </w:rPr>
      </w:pPr>
    </w:p>
    <w:p w:rsidR="00EF2821" w:rsidRPr="007500DE" w:rsidRDefault="00900B7A" w:rsidP="00725709">
      <w:pPr>
        <w:pStyle w:val="ExhibitA1"/>
        <w:jc w:val="both"/>
        <w:rPr>
          <w:b/>
          <w:color w:val="000000"/>
          <w:u w:val="none"/>
        </w:rPr>
      </w:pPr>
      <w:r w:rsidRPr="007500DE">
        <w:rPr>
          <w:b/>
          <w:color w:val="000000"/>
          <w:u w:val="none"/>
        </w:rPr>
        <w:t>TIME OF ESSENCE</w:t>
      </w:r>
    </w:p>
    <w:p w:rsidR="00EF2821" w:rsidRPr="007500DE" w:rsidRDefault="00EF2821" w:rsidP="00725709">
      <w:pPr>
        <w:pStyle w:val="Heading5"/>
        <w:jc w:val="both"/>
        <w:rPr>
          <w:color w:val="000000"/>
        </w:rPr>
      </w:pPr>
    </w:p>
    <w:p w:rsidR="00EF2821" w:rsidRPr="007500DE" w:rsidRDefault="00EF2821" w:rsidP="00C263AB">
      <w:pPr>
        <w:pStyle w:val="Heading5"/>
        <w:keepNext w:val="0"/>
        <w:widowControl w:val="0"/>
        <w:ind w:right="187"/>
        <w:jc w:val="both"/>
        <w:rPr>
          <w:color w:val="000000"/>
        </w:rPr>
      </w:pPr>
      <w:r w:rsidRPr="007500DE">
        <w:rPr>
          <w:color w:val="000000"/>
        </w:rPr>
        <w:t>Time is of the essence in this Agreement.</w:t>
      </w:r>
    </w:p>
    <w:p w:rsidR="00EF2821" w:rsidRPr="007500DE" w:rsidRDefault="00EF2821" w:rsidP="00C263AB">
      <w:pPr>
        <w:pStyle w:val="Heading5"/>
        <w:keepNext w:val="0"/>
        <w:widowControl w:val="0"/>
        <w:jc w:val="both"/>
        <w:rPr>
          <w:b/>
          <w:color w:val="000000"/>
        </w:rPr>
      </w:pPr>
    </w:p>
    <w:p w:rsidR="00EF2821" w:rsidRPr="007500DE" w:rsidRDefault="00900B7A" w:rsidP="00C263AB">
      <w:pPr>
        <w:pStyle w:val="ExhibitA1"/>
        <w:keepNext w:val="0"/>
        <w:widowControl w:val="0"/>
        <w:jc w:val="both"/>
        <w:rPr>
          <w:b/>
          <w:color w:val="000000"/>
          <w:u w:val="none"/>
        </w:rPr>
      </w:pPr>
      <w:r w:rsidRPr="007500DE">
        <w:rPr>
          <w:b/>
          <w:color w:val="000000"/>
          <w:u w:val="none"/>
        </w:rPr>
        <w:t>VALIDITY OF ALTERATIONS</w:t>
      </w:r>
    </w:p>
    <w:p w:rsidR="00EF2821" w:rsidRPr="007500DE" w:rsidRDefault="00EF2821" w:rsidP="00C263AB">
      <w:pPr>
        <w:pStyle w:val="Heading5"/>
        <w:keepNext w:val="0"/>
        <w:widowControl w:val="0"/>
        <w:jc w:val="both"/>
        <w:rPr>
          <w:color w:val="000000"/>
        </w:rPr>
      </w:pPr>
    </w:p>
    <w:p w:rsidR="00EF2821" w:rsidRPr="007500DE" w:rsidRDefault="00EF2821" w:rsidP="00C263AB">
      <w:pPr>
        <w:pStyle w:val="Heading5"/>
        <w:keepNext w:val="0"/>
        <w:widowControl w:val="0"/>
        <w:ind w:right="187"/>
        <w:jc w:val="both"/>
        <w:rPr>
          <w:color w:val="000000"/>
        </w:rPr>
      </w:pPr>
      <w:r w:rsidRPr="007500DE">
        <w:rPr>
          <w:color w:val="000000"/>
        </w:rPr>
        <w:t>Alteration or variation of the terms of this Agreement shall not be valid unless made in writing and signed by the parties, and an oral understanding or agreement that is not incorporated shall not be binding on any of the parties.</w:t>
      </w:r>
    </w:p>
    <w:p w:rsidR="00EF2821" w:rsidRPr="007500DE" w:rsidRDefault="00EF2821" w:rsidP="00C263AB">
      <w:pPr>
        <w:pStyle w:val="Heading5"/>
        <w:keepNext w:val="0"/>
        <w:widowControl w:val="0"/>
        <w:ind w:right="187"/>
        <w:jc w:val="both"/>
        <w:rPr>
          <w:b/>
          <w:color w:val="000000"/>
        </w:rPr>
      </w:pPr>
    </w:p>
    <w:p w:rsidR="00EF2821" w:rsidRPr="007500DE" w:rsidRDefault="00900B7A" w:rsidP="00C263AB">
      <w:pPr>
        <w:pStyle w:val="ExhibitA1"/>
        <w:keepNext w:val="0"/>
        <w:widowControl w:val="0"/>
        <w:jc w:val="both"/>
        <w:rPr>
          <w:b/>
          <w:color w:val="000000"/>
          <w:u w:val="none"/>
        </w:rPr>
      </w:pPr>
      <w:r w:rsidRPr="007500DE">
        <w:rPr>
          <w:b/>
          <w:color w:val="000000"/>
          <w:u w:val="none"/>
        </w:rPr>
        <w:t>CONSIDERATION</w:t>
      </w:r>
    </w:p>
    <w:p w:rsidR="00EF2821" w:rsidRPr="007500DE" w:rsidRDefault="00EF2821" w:rsidP="00725709">
      <w:pPr>
        <w:pStyle w:val="Heading5"/>
        <w:jc w:val="both"/>
        <w:rPr>
          <w:color w:val="000000"/>
        </w:rPr>
      </w:pPr>
    </w:p>
    <w:p w:rsidR="00EF2821" w:rsidRPr="007500DE" w:rsidRDefault="00EF2821" w:rsidP="00725709">
      <w:pPr>
        <w:pStyle w:val="Heading5"/>
        <w:keepNext w:val="0"/>
        <w:jc w:val="both"/>
        <w:rPr>
          <w:color w:val="000000"/>
        </w:rPr>
      </w:pPr>
      <w:r w:rsidRPr="007500DE">
        <w:rPr>
          <w:color w:val="000000"/>
        </w:rPr>
        <w:t>The consideration to be paid to the Contractor under this Agreement shall be compensation for all the Contractor's expenses incurred in the performance of this Agreement, including travel and per diem, unless otherwise expressly provided.</w:t>
      </w:r>
    </w:p>
    <w:p w:rsidR="00B31254" w:rsidRPr="007500DE" w:rsidRDefault="00B31254" w:rsidP="00B31254">
      <w:pPr>
        <w:rPr>
          <w:color w:val="000000"/>
        </w:rPr>
      </w:pPr>
    </w:p>
    <w:p w:rsidR="0010675D" w:rsidRPr="007500DE" w:rsidRDefault="0010675D" w:rsidP="00A61103">
      <w:pPr>
        <w:pStyle w:val="Heading10"/>
        <w:keepNext w:val="0"/>
        <w:rPr>
          <w:color w:val="000000"/>
        </w:rPr>
      </w:pPr>
    </w:p>
    <w:p w:rsidR="0010675D" w:rsidRPr="007500DE" w:rsidRDefault="0010675D" w:rsidP="00A61103">
      <w:pPr>
        <w:pStyle w:val="Heading10"/>
        <w:keepNext w:val="0"/>
        <w:rPr>
          <w:i/>
          <w:color w:val="000000"/>
        </w:rPr>
        <w:sectPr w:rsidR="0010675D" w:rsidRPr="007500DE" w:rsidSect="006E7E6E">
          <w:headerReference w:type="default" r:id="rId8"/>
          <w:footerReference w:type="default" r:id="rId9"/>
          <w:pgSz w:w="12240" w:h="15840" w:code="1"/>
          <w:pgMar w:top="1440" w:right="1008" w:bottom="1440" w:left="1008" w:header="720" w:footer="720" w:gutter="0"/>
          <w:pgNumType w:start="1"/>
          <w:cols w:space="720"/>
        </w:sectPr>
      </w:pPr>
      <w:r w:rsidRPr="007500DE">
        <w:rPr>
          <w:i/>
          <w:color w:val="000000"/>
        </w:rPr>
        <w:t>END OF EXHIBIT</w:t>
      </w:r>
    </w:p>
    <w:p w:rsidR="0010675D" w:rsidRPr="007500DE" w:rsidRDefault="0010675D" w:rsidP="0010675D">
      <w:pPr>
        <w:pStyle w:val="Heading10"/>
        <w:keepNext w:val="0"/>
        <w:rPr>
          <w:color w:val="000000"/>
          <w:sz w:val="26"/>
          <w:szCs w:val="26"/>
        </w:rPr>
      </w:pPr>
      <w:r w:rsidRPr="007500DE">
        <w:rPr>
          <w:color w:val="000000"/>
          <w:sz w:val="26"/>
          <w:szCs w:val="26"/>
        </w:rPr>
        <w:lastRenderedPageBreak/>
        <w:t>ATTACHMENT 2</w:t>
      </w:r>
    </w:p>
    <w:p w:rsidR="0010675D" w:rsidRPr="007500DE" w:rsidRDefault="0010675D" w:rsidP="0010675D">
      <w:pPr>
        <w:pStyle w:val="Heading10"/>
        <w:keepNext w:val="0"/>
        <w:rPr>
          <w:color w:val="000000"/>
          <w:sz w:val="26"/>
          <w:szCs w:val="26"/>
        </w:rPr>
      </w:pPr>
      <w:r w:rsidRPr="007500DE">
        <w:rPr>
          <w:color w:val="000000"/>
          <w:sz w:val="26"/>
          <w:szCs w:val="26"/>
        </w:rPr>
        <w:t>CONTRACT TERMS</w:t>
      </w:r>
    </w:p>
    <w:p w:rsidR="0010675D" w:rsidRPr="007500DE" w:rsidRDefault="0010675D" w:rsidP="0010675D">
      <w:pPr>
        <w:pStyle w:val="Heading5"/>
        <w:keepNext w:val="0"/>
        <w:tabs>
          <w:tab w:val="clear" w:pos="720"/>
          <w:tab w:val="left" w:pos="0"/>
        </w:tabs>
        <w:ind w:left="0"/>
        <w:jc w:val="center"/>
        <w:rPr>
          <w:b/>
          <w:color w:val="000000"/>
          <w:sz w:val="26"/>
          <w:szCs w:val="26"/>
        </w:rPr>
      </w:pPr>
    </w:p>
    <w:p w:rsidR="0010675D" w:rsidRPr="007500DE" w:rsidRDefault="0010675D" w:rsidP="0010675D">
      <w:pPr>
        <w:pStyle w:val="Heading5"/>
        <w:keepNext w:val="0"/>
        <w:tabs>
          <w:tab w:val="clear" w:pos="720"/>
          <w:tab w:val="left" w:pos="0"/>
        </w:tabs>
        <w:ind w:left="0"/>
        <w:jc w:val="center"/>
        <w:rPr>
          <w:b/>
          <w:color w:val="000000"/>
          <w:sz w:val="26"/>
          <w:szCs w:val="26"/>
        </w:rPr>
      </w:pPr>
      <w:r w:rsidRPr="007500DE">
        <w:rPr>
          <w:b/>
          <w:color w:val="000000"/>
          <w:sz w:val="26"/>
          <w:szCs w:val="26"/>
        </w:rPr>
        <w:t>EXHIBIT B - SPECIAL PROVISIONS</w:t>
      </w:r>
    </w:p>
    <w:p w:rsidR="0010675D" w:rsidRPr="007500DE" w:rsidRDefault="0010675D" w:rsidP="0010675D">
      <w:pPr>
        <w:keepNext/>
        <w:tabs>
          <w:tab w:val="left" w:pos="720"/>
          <w:tab w:val="left" w:pos="1296"/>
          <w:tab w:val="left" w:pos="2016"/>
          <w:tab w:val="left" w:pos="2592"/>
          <w:tab w:val="left" w:pos="4176"/>
          <w:tab w:val="left" w:pos="10710"/>
        </w:tabs>
        <w:ind w:right="180"/>
        <w:jc w:val="both"/>
        <w:rPr>
          <w:b/>
          <w:color w:val="000000"/>
        </w:rPr>
      </w:pPr>
    </w:p>
    <w:p w:rsidR="0010675D" w:rsidRPr="007500DE" w:rsidRDefault="0010675D" w:rsidP="0010675D">
      <w:pPr>
        <w:keepNext/>
        <w:tabs>
          <w:tab w:val="left" w:pos="720"/>
          <w:tab w:val="left" w:pos="1296"/>
          <w:tab w:val="left" w:pos="2016"/>
          <w:tab w:val="left" w:pos="2592"/>
          <w:tab w:val="left" w:pos="4176"/>
          <w:tab w:val="left" w:pos="10710"/>
        </w:tabs>
        <w:ind w:right="180"/>
        <w:jc w:val="both"/>
        <w:rPr>
          <w:b/>
          <w:color w:val="000000"/>
        </w:rPr>
      </w:pPr>
    </w:p>
    <w:p w:rsidR="0010675D" w:rsidRPr="007500DE" w:rsidRDefault="0010675D" w:rsidP="00AD2D84">
      <w:pPr>
        <w:pStyle w:val="ExhibitB1"/>
        <w:jc w:val="both"/>
        <w:rPr>
          <w:b/>
          <w:color w:val="000000"/>
          <w:u w:val="none"/>
        </w:rPr>
      </w:pPr>
      <w:r w:rsidRPr="007500DE">
        <w:rPr>
          <w:b/>
          <w:color w:val="000000"/>
          <w:u w:val="none"/>
        </w:rPr>
        <w:t>DEFINITIONS</w:t>
      </w:r>
    </w:p>
    <w:p w:rsidR="0010675D" w:rsidRPr="007500DE" w:rsidRDefault="0010675D" w:rsidP="0010675D">
      <w:pPr>
        <w:pStyle w:val="CommentText"/>
        <w:jc w:val="both"/>
        <w:rPr>
          <w:color w:val="000000"/>
          <w:sz w:val="24"/>
          <w:szCs w:val="24"/>
        </w:rPr>
      </w:pPr>
    </w:p>
    <w:p w:rsidR="0010675D" w:rsidRPr="007500DE" w:rsidRDefault="0010675D" w:rsidP="0010675D">
      <w:pPr>
        <w:pStyle w:val="Heading5"/>
        <w:keepNext w:val="0"/>
        <w:tabs>
          <w:tab w:val="left" w:pos="9792"/>
        </w:tabs>
        <w:ind w:right="-18"/>
        <w:jc w:val="both"/>
        <w:rPr>
          <w:color w:val="000000"/>
        </w:rPr>
      </w:pPr>
      <w:r w:rsidRPr="007500DE">
        <w:rPr>
          <w:color w:val="000000"/>
        </w:rPr>
        <w:t>Terms defined below and elsewhere throughout the Contract Documents shall apply to the Agreement as defined.</w:t>
      </w:r>
    </w:p>
    <w:p w:rsidR="0010675D" w:rsidRPr="007500DE" w:rsidRDefault="0010675D" w:rsidP="0010675D">
      <w:pPr>
        <w:pStyle w:val="CommentText"/>
        <w:ind w:right="252"/>
        <w:jc w:val="both"/>
        <w:rPr>
          <w:color w:val="000000"/>
          <w:sz w:val="24"/>
          <w:szCs w:val="24"/>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bCs/>
          <w:color w:val="000000"/>
        </w:rPr>
        <w:t>Acceptance</w:t>
      </w:r>
      <w:r w:rsidRPr="007500DE">
        <w:rPr>
          <w:color w:val="000000"/>
        </w:rPr>
        <w:t xml:space="preserve">” means the written acceptance issued to the Contractor by the State after the Contractor has completed a Deliverable or other Contract requirement, in compliance with the Contract Documents, including without limitation, </w:t>
      </w:r>
      <w:r w:rsidRPr="007500DE">
        <w:rPr>
          <w:i/>
          <w:color w:val="000000"/>
        </w:rPr>
        <w:t>Attachment 2 Contract Terms, Exhibit D - Work to be Performed</w:t>
      </w:r>
      <w:r w:rsidRPr="007500DE">
        <w:rPr>
          <w:color w:val="000000"/>
        </w:rPr>
        <w:t xml:space="preserve">, and </w:t>
      </w:r>
      <w:r w:rsidRPr="007500DE">
        <w:rPr>
          <w:i/>
          <w:color w:val="000000"/>
        </w:rPr>
        <w:t>Attachment 2 Contract Terms</w:t>
      </w:r>
      <w:r w:rsidRPr="007500DE">
        <w:rPr>
          <w:b/>
          <w:i/>
          <w:color w:val="000000"/>
        </w:rPr>
        <w:t>,</w:t>
      </w:r>
      <w:r w:rsidRPr="007500DE">
        <w:rPr>
          <w:i/>
          <w:color w:val="000000"/>
        </w:rPr>
        <w:t xml:space="preserve"> Exhibit E - Acceptance of the Work and Sign-off Form</w:t>
      </w:r>
      <w:r w:rsidRPr="007500DE">
        <w:rPr>
          <w:color w:val="000000"/>
        </w:rPr>
        <w:t>.</w:t>
      </w:r>
    </w:p>
    <w:p w:rsidR="0010675D" w:rsidRPr="007500DE" w:rsidRDefault="0010675D" w:rsidP="0010675D">
      <w:pPr>
        <w:pStyle w:val="ExhibitB2"/>
        <w:keepNext w:val="0"/>
        <w:numPr>
          <w:ilvl w:val="0"/>
          <w:numId w:val="0"/>
        </w:numPr>
        <w:tabs>
          <w:tab w:val="num" w:pos="1440"/>
        </w:tabs>
        <w:ind w:left="1440" w:right="252" w:hanging="720"/>
        <w:jc w:val="both"/>
        <w:rPr>
          <w:color w:val="000000"/>
        </w:rPr>
      </w:pPr>
      <w:r w:rsidRPr="007500DE">
        <w:rPr>
          <w:color w:val="000000"/>
        </w:rPr>
        <w:t xml:space="preserve"> </w:t>
      </w: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Administrative Director</w:t>
      </w:r>
      <w:r w:rsidRPr="007500DE">
        <w:rPr>
          <w:color w:val="000000"/>
        </w:rPr>
        <w:t>" refers to that individual or authorized designee, empowered by the State to make final and binding executive decisions on behalf of the State.</w:t>
      </w:r>
    </w:p>
    <w:p w:rsidR="0010675D" w:rsidRPr="007500DE" w:rsidRDefault="0010675D" w:rsidP="0010675D">
      <w:pPr>
        <w:ind w:right="252"/>
        <w:jc w:val="both"/>
        <w:rPr>
          <w:color w:val="000000"/>
        </w:rPr>
      </w:pPr>
      <w:r w:rsidRPr="007500DE">
        <w:rPr>
          <w:color w:val="000000"/>
        </w:rPr>
        <w:t xml:space="preserve"> </w:t>
      </w:r>
    </w:p>
    <w:p w:rsidR="0010675D" w:rsidRPr="007500DE" w:rsidRDefault="0010675D" w:rsidP="0010675D">
      <w:pPr>
        <w:pStyle w:val="ExhibitB2"/>
        <w:tabs>
          <w:tab w:val="clear" w:pos="1368"/>
          <w:tab w:val="num" w:pos="738"/>
          <w:tab w:val="num" w:pos="1458"/>
        </w:tabs>
        <w:ind w:left="1458" w:hanging="738"/>
        <w:jc w:val="both"/>
        <w:rPr>
          <w:color w:val="000000"/>
        </w:rPr>
      </w:pPr>
      <w:r w:rsidRPr="007500DE">
        <w:rPr>
          <w:color w:val="000000"/>
        </w:rPr>
        <w:t>“</w:t>
      </w:r>
      <w:r w:rsidRPr="007500DE">
        <w:rPr>
          <w:b/>
          <w:color w:val="000000"/>
        </w:rPr>
        <w:t>Amendment</w:t>
      </w:r>
      <w:r w:rsidRPr="007500DE">
        <w:rPr>
          <w:color w:val="000000"/>
        </w:rPr>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10675D" w:rsidRPr="007500DE" w:rsidRDefault="0010675D" w:rsidP="0010675D">
      <w:pPr>
        <w:ind w:right="187"/>
        <w:jc w:val="both"/>
        <w:rPr>
          <w:color w:val="000000"/>
          <w:sz w:val="16"/>
          <w:szCs w:val="16"/>
        </w:rPr>
      </w:pPr>
    </w:p>
    <w:p w:rsidR="0010675D" w:rsidRPr="007500DE" w:rsidRDefault="0010675D" w:rsidP="0010675D">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bCs/>
          <w:color w:val="000000"/>
        </w:rPr>
        <w:t>Confidential Information</w:t>
      </w:r>
      <w:r w:rsidRPr="007500DE">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10675D" w:rsidRPr="007500DE" w:rsidRDefault="0010675D" w:rsidP="0010675D">
      <w:pPr>
        <w:pStyle w:val="PlainText"/>
        <w:tabs>
          <w:tab w:val="num" w:pos="1440"/>
        </w:tabs>
        <w:ind w:left="1440" w:right="252"/>
        <w:jc w:val="both"/>
        <w:rPr>
          <w:rFonts w:ascii="Times New Roman" w:hAnsi="Times New Roman"/>
          <w:color w:val="000000"/>
          <w:szCs w:val="24"/>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The “</w:t>
      </w:r>
      <w:r w:rsidRPr="007500DE">
        <w:rPr>
          <w:b/>
          <w:color w:val="000000"/>
        </w:rPr>
        <w:t>Contract</w:t>
      </w:r>
      <w:r w:rsidRPr="007500DE">
        <w:rPr>
          <w:color w:val="000000"/>
        </w:rPr>
        <w:t>” or “</w:t>
      </w:r>
      <w:r w:rsidRPr="007500DE">
        <w:rPr>
          <w:b/>
          <w:color w:val="000000"/>
        </w:rPr>
        <w:t>Contract Documents</w:t>
      </w:r>
      <w:r w:rsidRPr="007500DE">
        <w:rPr>
          <w:color w:val="000000"/>
        </w:rPr>
        <w:t>” constitute the entire integrated agreement between the State and the Contractor, as attached to and incorporated by a fully executed State Standard Agreement form.  The terms “Contract” or “Contract Documents” may be used interchangeably with the term “Agreement</w:t>
      </w:r>
      <w:r w:rsidRPr="007500DE">
        <w:rPr>
          <w:bCs/>
          <w:color w:val="000000"/>
        </w:rPr>
        <w:t>.”</w:t>
      </w:r>
    </w:p>
    <w:p w:rsidR="0010675D" w:rsidRPr="007500DE" w:rsidRDefault="0010675D" w:rsidP="0010675D">
      <w:pPr>
        <w:pStyle w:val="PlainText"/>
        <w:tabs>
          <w:tab w:val="num" w:pos="1440"/>
        </w:tabs>
        <w:ind w:left="1440" w:right="252"/>
        <w:jc w:val="both"/>
        <w:rPr>
          <w:rFonts w:ascii="Times New Roman" w:hAnsi="Times New Roman"/>
          <w:color w:val="000000"/>
          <w:szCs w:val="24"/>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Contract Amount</w:t>
      </w:r>
      <w:r w:rsidRPr="007500DE">
        <w:rPr>
          <w:color w:val="000000"/>
        </w:rPr>
        <w:t xml:space="preserve">” means the total amount encumbered under this Agreement for any payment by the State to the Contractor for performance of the Work, in accordance with the Contract Documents. </w:t>
      </w: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lastRenderedPageBreak/>
        <w:t>The “</w:t>
      </w:r>
      <w:r w:rsidRPr="007500DE">
        <w:rPr>
          <w:b/>
          <w:color w:val="000000"/>
        </w:rPr>
        <w:t>Contractor</w:t>
      </w:r>
      <w:r w:rsidRPr="007500DE">
        <w:rPr>
          <w:color w:val="000000"/>
        </w:rPr>
        <w:t>” means the individual, association, partnership, firm, company, consultant, corporation, affiliates, or combination thereof, including joint ventures, contracting with the State to do the Contract Work.  The Contractor is one of the parties to this Agreement.</w:t>
      </w:r>
    </w:p>
    <w:p w:rsidR="0010675D" w:rsidRPr="007500DE" w:rsidRDefault="0010675D" w:rsidP="0010675D">
      <w:pPr>
        <w:pStyle w:val="ExhibitB2"/>
        <w:keepNext w:val="0"/>
        <w:numPr>
          <w:ilvl w:val="0"/>
          <w:numId w:val="0"/>
        </w:numPr>
        <w:tabs>
          <w:tab w:val="num" w:pos="1440"/>
        </w:tabs>
        <w:ind w:left="1440" w:right="252" w:hanging="720"/>
        <w:jc w:val="both"/>
        <w:rPr>
          <w:color w:val="000000"/>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Data</w:t>
      </w:r>
      <w:r w:rsidRPr="007500DE">
        <w:rPr>
          <w:color w:val="000000"/>
        </w:rPr>
        <w:t xml:space="preserve">” means all types of raw data, articles, papers, charts, records, reports, studies, research, memoranda, computation sheets, questionnaires, surveys, </w:t>
      </w:r>
      <w:r w:rsidRPr="007500DE">
        <w:rPr>
          <w:snapToGrid w:val="0"/>
          <w:color w:val="000000"/>
        </w:rPr>
        <w:t>and other documentation.</w:t>
      </w:r>
    </w:p>
    <w:p w:rsidR="0010675D" w:rsidRPr="007500DE" w:rsidRDefault="0010675D" w:rsidP="0010675D">
      <w:pPr>
        <w:pStyle w:val="PlainText"/>
        <w:tabs>
          <w:tab w:val="num" w:pos="1440"/>
        </w:tabs>
        <w:ind w:left="1440" w:right="252"/>
        <w:jc w:val="both"/>
        <w:rPr>
          <w:rFonts w:ascii="Times New Roman" w:hAnsi="Times New Roman"/>
          <w:color w:val="000000"/>
          <w:szCs w:val="24"/>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Day</w:t>
      </w:r>
      <w:r w:rsidRPr="007500DE">
        <w:rPr>
          <w:color w:val="000000"/>
        </w:rPr>
        <w:t>” means calendar day, unless otherwise specified.</w:t>
      </w:r>
    </w:p>
    <w:p w:rsidR="0010675D" w:rsidRPr="007500DE" w:rsidRDefault="0010675D" w:rsidP="0010675D">
      <w:pPr>
        <w:pStyle w:val="PlainText"/>
        <w:tabs>
          <w:tab w:val="num" w:pos="1440"/>
        </w:tabs>
        <w:ind w:left="1440" w:right="252"/>
        <w:jc w:val="both"/>
        <w:rPr>
          <w:rFonts w:ascii="Times New Roman" w:hAnsi="Times New Roman"/>
          <w:color w:val="000000"/>
          <w:szCs w:val="24"/>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Deliverable(s)</w:t>
      </w:r>
      <w:r w:rsidRPr="007500DE">
        <w:rPr>
          <w:color w:val="000000"/>
        </w:rPr>
        <w:t>” or “</w:t>
      </w:r>
      <w:r w:rsidRPr="007500DE">
        <w:rPr>
          <w:b/>
          <w:color w:val="000000"/>
        </w:rPr>
        <w:t>Submittal(s</w:t>
      </w:r>
      <w:r w:rsidRPr="007500DE">
        <w:rPr>
          <w:color w:val="000000"/>
        </w:rPr>
        <w:t>)” means one or more items, if specified in the Contract Documents, that the Contractor shall complete and deliver or submit to the State for acceptance.</w:t>
      </w:r>
    </w:p>
    <w:p w:rsidR="0010675D" w:rsidRPr="007500DE" w:rsidRDefault="0010675D" w:rsidP="0010675D">
      <w:pPr>
        <w:pStyle w:val="ExhibitB2"/>
        <w:keepNext w:val="0"/>
        <w:numPr>
          <w:ilvl w:val="0"/>
          <w:numId w:val="0"/>
        </w:numPr>
        <w:tabs>
          <w:tab w:val="num" w:pos="1440"/>
        </w:tabs>
        <w:ind w:left="1440" w:right="252" w:hanging="720"/>
        <w:jc w:val="both"/>
        <w:rPr>
          <w:color w:val="000000"/>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Force Majeure</w:t>
      </w:r>
      <w:r w:rsidRPr="007500DE">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10675D" w:rsidRPr="007500DE" w:rsidRDefault="0010675D" w:rsidP="0010675D">
      <w:pPr>
        <w:pStyle w:val="BodyText3"/>
        <w:ind w:right="252"/>
        <w:jc w:val="both"/>
        <w:rPr>
          <w:color w:val="000000"/>
          <w:sz w:val="8"/>
          <w:szCs w:val="8"/>
        </w:rPr>
      </w:pPr>
    </w:p>
    <w:p w:rsidR="0010675D" w:rsidRPr="007500DE" w:rsidRDefault="0010675D" w:rsidP="0010675D">
      <w:pPr>
        <w:pStyle w:val="ExhibitB3"/>
        <w:keepNext w:val="0"/>
        <w:spacing w:after="60"/>
        <w:ind w:right="259"/>
        <w:jc w:val="both"/>
        <w:rPr>
          <w:color w:val="000000"/>
        </w:rPr>
      </w:pPr>
      <w:r w:rsidRPr="007500DE">
        <w:rPr>
          <w:color w:val="000000"/>
        </w:rPr>
        <w:t>Acts of God or the public enemy;</w:t>
      </w:r>
    </w:p>
    <w:p w:rsidR="0010675D" w:rsidRPr="007500DE" w:rsidRDefault="0010675D" w:rsidP="0010675D">
      <w:pPr>
        <w:pStyle w:val="ExhibitB3"/>
        <w:keepNext w:val="0"/>
        <w:spacing w:after="60"/>
        <w:ind w:right="259"/>
        <w:jc w:val="both"/>
        <w:rPr>
          <w:color w:val="000000"/>
        </w:rPr>
      </w:pPr>
      <w:r w:rsidRPr="007500DE">
        <w:rPr>
          <w:color w:val="000000"/>
        </w:rPr>
        <w:t>Acts or omissions of any government entity;</w:t>
      </w:r>
    </w:p>
    <w:p w:rsidR="0010675D" w:rsidRPr="007500DE" w:rsidRDefault="0010675D" w:rsidP="0010675D">
      <w:pPr>
        <w:pStyle w:val="ExhibitB3"/>
        <w:keepNext w:val="0"/>
        <w:spacing w:after="60"/>
        <w:ind w:right="259"/>
        <w:jc w:val="both"/>
        <w:rPr>
          <w:color w:val="000000"/>
        </w:rPr>
      </w:pPr>
      <w:r w:rsidRPr="007500DE">
        <w:rPr>
          <w:color w:val="000000"/>
        </w:rPr>
        <w:t>Fire or other casualty for which a party is not responsible;</w:t>
      </w:r>
    </w:p>
    <w:p w:rsidR="0010675D" w:rsidRPr="007500DE" w:rsidRDefault="0010675D" w:rsidP="0010675D">
      <w:pPr>
        <w:pStyle w:val="ExhibitB3"/>
        <w:keepNext w:val="0"/>
        <w:spacing w:after="60"/>
        <w:ind w:right="259"/>
        <w:jc w:val="both"/>
        <w:rPr>
          <w:color w:val="000000"/>
        </w:rPr>
      </w:pPr>
      <w:r w:rsidRPr="007500DE">
        <w:rPr>
          <w:color w:val="000000"/>
        </w:rPr>
        <w:t>Quarantine or epidemic;</w:t>
      </w:r>
    </w:p>
    <w:p w:rsidR="0010675D" w:rsidRPr="007500DE" w:rsidRDefault="0010675D" w:rsidP="0010675D">
      <w:pPr>
        <w:pStyle w:val="ExhibitB3"/>
        <w:keepNext w:val="0"/>
        <w:spacing w:after="60"/>
        <w:ind w:right="259"/>
        <w:jc w:val="both"/>
        <w:rPr>
          <w:color w:val="000000"/>
        </w:rPr>
      </w:pPr>
      <w:r w:rsidRPr="007500DE">
        <w:rPr>
          <w:color w:val="000000"/>
        </w:rPr>
        <w:t>Strike or defensive lockout; and,</w:t>
      </w:r>
    </w:p>
    <w:p w:rsidR="0010675D" w:rsidRPr="007500DE" w:rsidRDefault="0010675D" w:rsidP="0010675D">
      <w:pPr>
        <w:pStyle w:val="ExhibitB3"/>
        <w:keepNext w:val="0"/>
        <w:ind w:right="252"/>
        <w:jc w:val="both"/>
        <w:rPr>
          <w:color w:val="000000"/>
        </w:rPr>
      </w:pPr>
      <w:r w:rsidRPr="007500DE">
        <w:rPr>
          <w:color w:val="000000"/>
        </w:rPr>
        <w:t>Unusually severe weather conditions.</w:t>
      </w:r>
    </w:p>
    <w:p w:rsidR="0010675D" w:rsidRPr="007500DE" w:rsidRDefault="0010675D" w:rsidP="0010675D">
      <w:pPr>
        <w:pStyle w:val="PlainText"/>
        <w:ind w:right="252"/>
        <w:jc w:val="both"/>
        <w:rPr>
          <w:rFonts w:ascii="Times New Roman" w:hAnsi="Times New Roman"/>
          <w:color w:val="000000"/>
          <w:szCs w:val="24"/>
        </w:rPr>
      </w:pPr>
    </w:p>
    <w:p w:rsidR="00A71FC2" w:rsidRPr="0055313C" w:rsidRDefault="00A71FC2" w:rsidP="006E6535">
      <w:pPr>
        <w:pStyle w:val="ExhibitB2"/>
        <w:keepNext w:val="0"/>
        <w:tabs>
          <w:tab w:val="clear" w:pos="1368"/>
          <w:tab w:val="num" w:pos="738"/>
          <w:tab w:val="num" w:pos="1458"/>
        </w:tabs>
        <w:ind w:left="1458" w:hanging="738"/>
        <w:jc w:val="both"/>
        <w:rPr>
          <w:color w:val="FF0000"/>
        </w:rPr>
      </w:pPr>
      <w:r w:rsidRPr="00F84A8A">
        <w:t>“</w:t>
      </w:r>
      <w:r w:rsidRPr="00F84A8A">
        <w:rPr>
          <w:b/>
        </w:rPr>
        <w:t>Grant</w:t>
      </w:r>
      <w:r w:rsidRPr="00F84A8A">
        <w:t xml:space="preserve">” refers to the amount available for funding the </w:t>
      </w:r>
      <w:r w:rsidR="00130C55" w:rsidRPr="00F84A8A">
        <w:t>Work to be Performed</w:t>
      </w:r>
      <w:r w:rsidRPr="00F84A8A">
        <w:t xml:space="preserve"> </w:t>
      </w:r>
      <w:r w:rsidR="0076655E" w:rsidRPr="00F84A8A">
        <w:t>shall be provided by a grant from the U.S. Department of Health</w:t>
      </w:r>
      <w:r w:rsidR="0046321C" w:rsidRPr="00F84A8A">
        <w:t xml:space="preserve"> and Human Services, Administration for Children and Families</w:t>
      </w:r>
      <w:r w:rsidR="00CC48B9" w:rsidRPr="00F84A8A">
        <w:t>, Court Improvement Program</w:t>
      </w:r>
      <w:r w:rsidR="001036C7">
        <w:t xml:space="preserve">, Grant No. </w:t>
      </w:r>
      <w:r w:rsidR="00EF58E1">
        <w:rPr>
          <w:color w:val="FF0000"/>
        </w:rPr>
        <w:t xml:space="preserve"> </w:t>
      </w:r>
      <w:r w:rsidR="001036C7" w:rsidRPr="001036C7">
        <w:rPr>
          <w:color w:val="000000"/>
        </w:rPr>
        <w:t>1001CASCID.</w:t>
      </w:r>
      <w:r w:rsidR="006E6535" w:rsidRPr="0055313C">
        <w:rPr>
          <w:color w:val="FF0000"/>
        </w:rPr>
        <w:t xml:space="preserve"> </w:t>
      </w:r>
    </w:p>
    <w:p w:rsidR="006E6535" w:rsidRPr="007500DE" w:rsidRDefault="006E6535" w:rsidP="006E6535">
      <w:pPr>
        <w:pStyle w:val="ExhibitB2"/>
        <w:keepNext w:val="0"/>
        <w:numPr>
          <w:ilvl w:val="0"/>
          <w:numId w:val="0"/>
        </w:numPr>
        <w:tabs>
          <w:tab w:val="num" w:pos="1458"/>
        </w:tabs>
        <w:ind w:left="720"/>
        <w:jc w:val="both"/>
        <w:rPr>
          <w:color w:val="000000"/>
        </w:rPr>
      </w:pPr>
    </w:p>
    <w:p w:rsidR="00A71FC2" w:rsidRDefault="00A71FC2" w:rsidP="00A71FC2">
      <w:pPr>
        <w:pStyle w:val="ExhibitB2"/>
        <w:tabs>
          <w:tab w:val="clear" w:pos="1368"/>
          <w:tab w:val="num" w:pos="738"/>
          <w:tab w:val="num" w:pos="1458"/>
        </w:tabs>
        <w:ind w:left="1458" w:hanging="738"/>
        <w:jc w:val="both"/>
        <w:rPr>
          <w:color w:val="000000"/>
        </w:rPr>
      </w:pPr>
      <w:r w:rsidRPr="007500DE">
        <w:rPr>
          <w:color w:val="000000"/>
        </w:rPr>
        <w:t>“</w:t>
      </w:r>
      <w:r w:rsidRPr="007500DE">
        <w:rPr>
          <w:b/>
          <w:color w:val="000000"/>
        </w:rPr>
        <w:t>Grantee</w:t>
      </w:r>
      <w:r w:rsidRPr="007500DE">
        <w:rPr>
          <w:color w:val="000000"/>
        </w:rPr>
        <w:t>” and “</w:t>
      </w:r>
      <w:r w:rsidRPr="007500DE">
        <w:rPr>
          <w:b/>
          <w:color w:val="000000"/>
        </w:rPr>
        <w:t>Subgrantee</w:t>
      </w:r>
      <w:r w:rsidRPr="007500DE">
        <w:rPr>
          <w:color w:val="000000"/>
        </w:rPr>
        <w:t xml:space="preserve">” The “Grantee” refers to the recipient of the </w:t>
      </w:r>
      <w:r w:rsidRPr="007500DE">
        <w:rPr>
          <w:b/>
          <w:color w:val="000000"/>
        </w:rPr>
        <w:t>Grant</w:t>
      </w:r>
      <w:r w:rsidRPr="007500DE">
        <w:rPr>
          <w:color w:val="000000"/>
        </w:rPr>
        <w:t>, the Judicial Council of California, Administrative Office of the Courts.   The “</w:t>
      </w:r>
      <w:r w:rsidRPr="007500DE">
        <w:rPr>
          <w:b/>
          <w:color w:val="000000"/>
        </w:rPr>
        <w:t>Subgrantee”</w:t>
      </w:r>
      <w:r w:rsidRPr="007500DE">
        <w:rPr>
          <w:color w:val="000000"/>
        </w:rPr>
        <w:t xml:space="preserve"> refers to a subrecipient of Grant/subgrant funds via a sub-tiered award by the Grantee.</w:t>
      </w:r>
    </w:p>
    <w:p w:rsidR="00F84A8A" w:rsidRDefault="00F84A8A" w:rsidP="00F84A8A">
      <w:pPr>
        <w:pStyle w:val="ListParagraph"/>
        <w:rPr>
          <w:color w:val="000000"/>
        </w:rPr>
      </w:pPr>
    </w:p>
    <w:p w:rsidR="00D83EE9" w:rsidRPr="00F84A8A" w:rsidRDefault="00D83EE9" w:rsidP="00F65119">
      <w:pPr>
        <w:pStyle w:val="ExhibitB2"/>
        <w:tabs>
          <w:tab w:val="clear" w:pos="1368"/>
          <w:tab w:val="num" w:pos="1440"/>
        </w:tabs>
        <w:ind w:left="1440" w:hanging="720"/>
        <w:rPr>
          <w:color w:val="000000"/>
        </w:rPr>
      </w:pPr>
      <w:r w:rsidRPr="00F84A8A">
        <w:t>“</w:t>
      </w:r>
      <w:r w:rsidRPr="00F84A8A">
        <w:rPr>
          <w:b/>
        </w:rPr>
        <w:t>Grantor</w:t>
      </w:r>
      <w:r w:rsidRPr="00F84A8A">
        <w:t>” refers to the federal awarding agency</w:t>
      </w:r>
      <w:r w:rsidR="00F84A8A" w:rsidRPr="00F84A8A">
        <w:t xml:space="preserve"> </w:t>
      </w:r>
      <w:r w:rsidR="00F84A8A" w:rsidRPr="0055313C">
        <w:t xml:space="preserve">the U.S. Department of Health and </w:t>
      </w:r>
      <w:r w:rsidR="00F65119">
        <w:t xml:space="preserve">  </w:t>
      </w:r>
      <w:r w:rsidR="00F84A8A" w:rsidRPr="0055313C">
        <w:t>Human Services, Administration for Children and Families</w:t>
      </w:r>
      <w:r w:rsidR="00F84A8A">
        <w:t>.</w:t>
      </w:r>
    </w:p>
    <w:p w:rsidR="00F84A8A" w:rsidRPr="00F84A8A" w:rsidRDefault="00F84A8A" w:rsidP="00F84A8A">
      <w:pPr>
        <w:pStyle w:val="ExhibitB2"/>
        <w:numPr>
          <w:ilvl w:val="0"/>
          <w:numId w:val="0"/>
        </w:numPr>
        <w:ind w:left="1368"/>
        <w:rPr>
          <w:color w:val="000000"/>
        </w:rPr>
      </w:pPr>
    </w:p>
    <w:p w:rsidR="00A40FDC" w:rsidRDefault="00A40FDC" w:rsidP="00A40FDC">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Key Personnel</w:t>
      </w:r>
      <w:r w:rsidRPr="007500DE">
        <w:rPr>
          <w:color w:val="000000"/>
        </w:rPr>
        <w:t xml:space="preserve">” refers to the Contractor’s personnel identified in the resume set forth in </w:t>
      </w:r>
      <w:r w:rsidRPr="007500DE">
        <w:rPr>
          <w:i/>
          <w:color w:val="000000"/>
        </w:rPr>
        <w:t>Exhibit TBD - Contractor’s Key Personnel</w:t>
      </w:r>
      <w:r w:rsidRPr="007500DE">
        <w:rPr>
          <w:color w:val="000000"/>
        </w:rPr>
        <w:t xml:space="preserve">, whom the State has identified and approved to perform the Work of the Contract. </w:t>
      </w:r>
    </w:p>
    <w:p w:rsidR="00A40FDC" w:rsidRDefault="00A40FDC" w:rsidP="00A40FDC">
      <w:pPr>
        <w:pStyle w:val="ListParagraph"/>
        <w:rPr>
          <w:color w:val="000000"/>
        </w:rPr>
      </w:pPr>
    </w:p>
    <w:p w:rsidR="00A40FDC" w:rsidRPr="007500DE" w:rsidRDefault="00A40FDC" w:rsidP="00A40FDC">
      <w:pPr>
        <w:pStyle w:val="ExhibitB2"/>
        <w:keepNext w:val="0"/>
        <w:widowControl w:val="0"/>
        <w:numPr>
          <w:ilvl w:val="0"/>
          <w:numId w:val="0"/>
        </w:numPr>
        <w:tabs>
          <w:tab w:val="num" w:pos="1440"/>
        </w:tabs>
        <w:ind w:left="1440" w:right="259"/>
        <w:jc w:val="both"/>
        <w:rPr>
          <w:color w:val="000000"/>
        </w:rPr>
      </w:pPr>
    </w:p>
    <w:p w:rsidR="0010675D" w:rsidRPr="007500DE" w:rsidRDefault="00A40FDC" w:rsidP="00A40FDC">
      <w:pPr>
        <w:pStyle w:val="ExhibitB2"/>
        <w:keepNext w:val="0"/>
        <w:widowControl w:val="0"/>
        <w:tabs>
          <w:tab w:val="clear" w:pos="1368"/>
          <w:tab w:val="num" w:pos="738"/>
          <w:tab w:val="num" w:pos="1440"/>
        </w:tabs>
        <w:ind w:left="1440" w:right="259" w:hanging="720"/>
        <w:jc w:val="both"/>
        <w:rPr>
          <w:color w:val="000000"/>
        </w:rPr>
      </w:pPr>
      <w:r w:rsidRPr="007500DE">
        <w:rPr>
          <w:color w:val="000000"/>
        </w:rPr>
        <w:lastRenderedPageBreak/>
        <w:t xml:space="preserve"> </w:t>
      </w:r>
      <w:r w:rsidR="0010675D" w:rsidRPr="007500DE">
        <w:rPr>
          <w:color w:val="000000"/>
        </w:rPr>
        <w:t>“</w:t>
      </w:r>
      <w:r w:rsidR="0010675D" w:rsidRPr="007500DE">
        <w:rPr>
          <w:b/>
          <w:color w:val="000000"/>
        </w:rPr>
        <w:t>Material</w:t>
      </w:r>
      <w:r w:rsidR="0010675D" w:rsidRPr="007500DE">
        <w:rPr>
          <w:color w:val="000000"/>
        </w:rPr>
        <w:t>” means all types of tangible personal property, including but not limited to goods, supplies, equipment, commodities, and information and telecommunication technology.</w:t>
      </w:r>
    </w:p>
    <w:p w:rsidR="0010675D" w:rsidRPr="007500DE" w:rsidRDefault="0010675D" w:rsidP="0010675D">
      <w:pPr>
        <w:tabs>
          <w:tab w:val="num" w:pos="1440"/>
        </w:tabs>
        <w:ind w:left="1440" w:right="252" w:hanging="720"/>
        <w:jc w:val="both"/>
        <w:rPr>
          <w:color w:val="000000"/>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Notice</w:t>
      </w:r>
      <w:r w:rsidRPr="007500DE">
        <w:rPr>
          <w:color w:val="000000"/>
        </w:rPr>
        <w:t>” means a written document initiated by the authorized representative of either party to this Agreement and given by:</w:t>
      </w:r>
    </w:p>
    <w:p w:rsidR="0010675D" w:rsidRPr="007500DE" w:rsidRDefault="0010675D" w:rsidP="0010675D">
      <w:pPr>
        <w:pStyle w:val="ExhibitB2"/>
        <w:keepNext w:val="0"/>
        <w:numPr>
          <w:ilvl w:val="0"/>
          <w:numId w:val="0"/>
        </w:numPr>
        <w:tabs>
          <w:tab w:val="num" w:pos="1458"/>
        </w:tabs>
        <w:ind w:right="252" w:hanging="738"/>
        <w:jc w:val="both"/>
        <w:rPr>
          <w:color w:val="000000"/>
        </w:rPr>
      </w:pPr>
    </w:p>
    <w:p w:rsidR="0010675D" w:rsidRPr="007500DE" w:rsidRDefault="0010675D" w:rsidP="0010675D">
      <w:pPr>
        <w:pStyle w:val="ExhibitB3"/>
        <w:keepNext w:val="0"/>
        <w:tabs>
          <w:tab w:val="num" w:pos="1458"/>
        </w:tabs>
        <w:ind w:right="522" w:hanging="576"/>
        <w:jc w:val="both"/>
        <w:rPr>
          <w:color w:val="000000"/>
        </w:rPr>
      </w:pPr>
      <w:r w:rsidRPr="007500DE">
        <w:rPr>
          <w:color w:val="000000"/>
        </w:rPr>
        <w:t>Depositing in the U. S. Mail (or approved commercial express carrier) prepaid to the address of the appropriate authorized representative of the other party, which shall be effective upon date of receipt; or</w:t>
      </w:r>
    </w:p>
    <w:p w:rsidR="0010675D" w:rsidRPr="007500DE" w:rsidRDefault="0010675D" w:rsidP="0010675D">
      <w:pPr>
        <w:pStyle w:val="ExhibitB3"/>
        <w:keepNext w:val="0"/>
        <w:numPr>
          <w:ilvl w:val="0"/>
          <w:numId w:val="0"/>
        </w:numPr>
        <w:tabs>
          <w:tab w:val="num" w:pos="1458"/>
        </w:tabs>
        <w:ind w:left="1368" w:right="522" w:hanging="576"/>
        <w:jc w:val="both"/>
        <w:rPr>
          <w:color w:val="000000"/>
          <w:sz w:val="12"/>
          <w:szCs w:val="12"/>
        </w:rPr>
      </w:pPr>
    </w:p>
    <w:p w:rsidR="0010675D" w:rsidRPr="007500DE" w:rsidRDefault="0010675D" w:rsidP="0010675D">
      <w:pPr>
        <w:pStyle w:val="ExhibitB3"/>
        <w:keepNext w:val="0"/>
        <w:tabs>
          <w:tab w:val="num" w:pos="1458"/>
        </w:tabs>
        <w:ind w:right="522" w:hanging="576"/>
        <w:jc w:val="both"/>
        <w:rPr>
          <w:color w:val="000000"/>
        </w:rPr>
      </w:pPr>
      <w:r w:rsidRPr="007500DE">
        <w:rPr>
          <w:color w:val="000000"/>
        </w:rPr>
        <w:t>Hand-delivered to the other party’s authorized representative, which shall be effective on the date of service.</w:t>
      </w:r>
    </w:p>
    <w:p w:rsidR="0010675D" w:rsidRPr="007500DE" w:rsidRDefault="0010675D" w:rsidP="0010675D">
      <w:pPr>
        <w:pStyle w:val="ExhibitB2"/>
        <w:keepNext w:val="0"/>
        <w:numPr>
          <w:ilvl w:val="0"/>
          <w:numId w:val="0"/>
        </w:numPr>
        <w:tabs>
          <w:tab w:val="num" w:pos="1458"/>
        </w:tabs>
        <w:ind w:left="720" w:right="252" w:hanging="738"/>
        <w:jc w:val="both"/>
        <w:rPr>
          <w:color w:val="000000"/>
        </w:rPr>
      </w:pPr>
    </w:p>
    <w:p w:rsidR="0010675D" w:rsidRPr="007500DE" w:rsidRDefault="0010675D" w:rsidP="0010675D">
      <w:pPr>
        <w:pStyle w:val="ExhibitB2"/>
        <w:keepNext w:val="0"/>
        <w:tabs>
          <w:tab w:val="clear" w:pos="1368"/>
          <w:tab w:val="num" w:pos="738"/>
          <w:tab w:val="num" w:pos="1350"/>
          <w:tab w:val="num" w:pos="1458"/>
        </w:tabs>
        <w:ind w:left="1440" w:right="252" w:hanging="720"/>
        <w:jc w:val="both"/>
        <w:rPr>
          <w:color w:val="000000"/>
        </w:rPr>
      </w:pPr>
      <w:r w:rsidRPr="007500DE">
        <w:rPr>
          <w:color w:val="000000"/>
        </w:rPr>
        <w:t>The “</w:t>
      </w:r>
      <w:r w:rsidRPr="007500DE">
        <w:rPr>
          <w:b/>
          <w:color w:val="000000"/>
        </w:rPr>
        <w:t>State</w:t>
      </w:r>
      <w:r w:rsidRPr="007500DE">
        <w:rPr>
          <w:color w:val="000000"/>
        </w:rPr>
        <w:t>” refers to the Judicial Council of California/Administrative Office of the Courts (“</w:t>
      </w:r>
      <w:r w:rsidRPr="007500DE">
        <w:rPr>
          <w:bCs/>
          <w:color w:val="000000"/>
        </w:rPr>
        <w:t>AOC</w:t>
      </w:r>
      <w:r w:rsidRPr="007500DE">
        <w:rPr>
          <w:color w:val="000000"/>
        </w:rPr>
        <w:t xml:space="preserve">”).  The State is one of the parties to this Agreement. </w:t>
      </w:r>
    </w:p>
    <w:p w:rsidR="0010675D" w:rsidRPr="007500DE" w:rsidRDefault="0010675D" w:rsidP="0010675D">
      <w:pPr>
        <w:pStyle w:val="PlainText"/>
        <w:tabs>
          <w:tab w:val="num" w:pos="1350"/>
          <w:tab w:val="num" w:pos="1458"/>
        </w:tabs>
        <w:ind w:left="1440" w:right="252"/>
        <w:jc w:val="both"/>
        <w:rPr>
          <w:rFonts w:ascii="Times New Roman" w:hAnsi="Times New Roman"/>
          <w:color w:val="000000"/>
          <w:szCs w:val="24"/>
        </w:rPr>
      </w:pPr>
    </w:p>
    <w:p w:rsidR="0010675D" w:rsidRPr="007500DE" w:rsidRDefault="0010675D" w:rsidP="0010675D">
      <w:pPr>
        <w:pStyle w:val="ExhibitB2"/>
        <w:keepNext w:val="0"/>
        <w:tabs>
          <w:tab w:val="clear" w:pos="1368"/>
          <w:tab w:val="num" w:pos="738"/>
          <w:tab w:val="num" w:pos="1350"/>
          <w:tab w:val="num" w:pos="1458"/>
        </w:tabs>
        <w:ind w:left="1440" w:right="252" w:hanging="720"/>
        <w:jc w:val="both"/>
        <w:rPr>
          <w:color w:val="000000"/>
        </w:rPr>
      </w:pPr>
      <w:r w:rsidRPr="007500DE">
        <w:rPr>
          <w:color w:val="000000"/>
        </w:rPr>
        <w:t>“</w:t>
      </w:r>
      <w:r w:rsidRPr="007500DE">
        <w:rPr>
          <w:b/>
          <w:color w:val="000000"/>
        </w:rPr>
        <w:t>State Standard Agreement</w:t>
      </w:r>
      <w:r w:rsidRPr="007500DE">
        <w:rPr>
          <w:color w:val="000000"/>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7500DE">
        <w:rPr>
          <w:bCs/>
          <w:color w:val="000000"/>
        </w:rPr>
        <w:t>Contract Counterpart</w:t>
      </w:r>
      <w:r w:rsidRPr="007500DE">
        <w:rPr>
          <w:color w:val="000000"/>
        </w:rPr>
        <w:t>.”</w:t>
      </w:r>
    </w:p>
    <w:p w:rsidR="0010675D" w:rsidRPr="007500DE" w:rsidRDefault="0010675D" w:rsidP="0010675D">
      <w:pPr>
        <w:pStyle w:val="PlainText"/>
        <w:tabs>
          <w:tab w:val="num" w:pos="1350"/>
          <w:tab w:val="num" w:pos="1458"/>
        </w:tabs>
        <w:ind w:left="1440" w:right="252"/>
        <w:jc w:val="both"/>
        <w:rPr>
          <w:rFonts w:ascii="Times New Roman" w:hAnsi="Times New Roman"/>
          <w:color w:val="000000"/>
          <w:szCs w:val="24"/>
        </w:rPr>
      </w:pPr>
    </w:p>
    <w:p w:rsidR="0010675D" w:rsidRPr="007500DE" w:rsidRDefault="0010675D" w:rsidP="0010675D">
      <w:pPr>
        <w:pStyle w:val="ExhibitB2"/>
        <w:keepNext w:val="0"/>
        <w:tabs>
          <w:tab w:val="clear" w:pos="1368"/>
          <w:tab w:val="num" w:pos="738"/>
          <w:tab w:val="num" w:pos="1350"/>
          <w:tab w:val="num" w:pos="1458"/>
        </w:tabs>
        <w:ind w:left="1440" w:right="252" w:hanging="720"/>
        <w:jc w:val="both"/>
        <w:rPr>
          <w:color w:val="000000"/>
        </w:rPr>
      </w:pPr>
      <w:r w:rsidRPr="007500DE">
        <w:rPr>
          <w:color w:val="000000"/>
        </w:rPr>
        <w:t>“</w:t>
      </w:r>
      <w:r w:rsidRPr="007500DE">
        <w:rPr>
          <w:b/>
          <w:bCs/>
          <w:color w:val="000000"/>
        </w:rPr>
        <w:t>Stop Work Order</w:t>
      </w:r>
      <w:r w:rsidRPr="007500DE">
        <w:rPr>
          <w:color w:val="000000"/>
        </w:rPr>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w:t>
      </w:r>
      <w:r w:rsidRPr="007500DE">
        <w:rPr>
          <w:i/>
          <w:color w:val="000000"/>
        </w:rPr>
        <w:t xml:space="preserve">Attachment 2 Contract Terms, Exhibit B - </w:t>
      </w:r>
      <w:r w:rsidRPr="007500DE">
        <w:rPr>
          <w:i/>
          <w:color w:val="000000"/>
          <w:spacing w:val="-3"/>
        </w:rPr>
        <w:t>Special Provisions</w:t>
      </w:r>
      <w:r w:rsidRPr="007500DE">
        <w:rPr>
          <w:color w:val="000000"/>
        </w:rPr>
        <w:t>.</w:t>
      </w:r>
    </w:p>
    <w:p w:rsidR="0010675D" w:rsidRPr="007500DE" w:rsidRDefault="0010675D" w:rsidP="0010675D">
      <w:pPr>
        <w:tabs>
          <w:tab w:val="num" w:pos="1350"/>
          <w:tab w:val="num" w:pos="1458"/>
        </w:tabs>
        <w:ind w:left="1440" w:right="252" w:hanging="720"/>
        <w:jc w:val="both"/>
        <w:rPr>
          <w:color w:val="000000"/>
        </w:rPr>
      </w:pPr>
    </w:p>
    <w:p w:rsidR="0010675D" w:rsidRPr="007500DE" w:rsidRDefault="0010675D" w:rsidP="0010675D">
      <w:pPr>
        <w:pStyle w:val="ExhibitB2"/>
        <w:keepNext w:val="0"/>
        <w:tabs>
          <w:tab w:val="clear" w:pos="1368"/>
          <w:tab w:val="num" w:pos="738"/>
          <w:tab w:val="num" w:pos="1350"/>
          <w:tab w:val="num" w:pos="1458"/>
        </w:tabs>
        <w:ind w:left="1440" w:right="252" w:hanging="720"/>
        <w:jc w:val="both"/>
        <w:rPr>
          <w:color w:val="000000"/>
        </w:rPr>
      </w:pPr>
      <w:r w:rsidRPr="007500DE">
        <w:rPr>
          <w:color w:val="000000"/>
        </w:rPr>
        <w:t>“</w:t>
      </w:r>
      <w:r w:rsidRPr="007500DE">
        <w:rPr>
          <w:b/>
          <w:color w:val="000000"/>
        </w:rPr>
        <w:t>Subcontractor</w:t>
      </w:r>
      <w:r w:rsidRPr="007500DE">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10675D" w:rsidRPr="007500DE" w:rsidRDefault="0010675D" w:rsidP="0010675D">
      <w:pPr>
        <w:pStyle w:val="PlainText"/>
        <w:tabs>
          <w:tab w:val="num" w:pos="1458"/>
        </w:tabs>
        <w:ind w:left="0" w:right="252" w:hanging="738"/>
        <w:jc w:val="both"/>
        <w:rPr>
          <w:rFonts w:ascii="Times New Roman" w:hAnsi="Times New Roman"/>
          <w:color w:val="000000"/>
          <w:szCs w:val="24"/>
        </w:rPr>
      </w:pPr>
    </w:p>
    <w:p w:rsidR="0010675D" w:rsidRPr="007500DE" w:rsidRDefault="0010675D" w:rsidP="0010675D">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Task(s)</w:t>
      </w:r>
      <w:r w:rsidRPr="007500DE">
        <w:rPr>
          <w:color w:val="000000"/>
        </w:rPr>
        <w:t xml:space="preserve">” means one or more functions, if specified in the Contract Documents, to be performed by the Contractor for the State. </w:t>
      </w:r>
    </w:p>
    <w:p w:rsidR="0010675D" w:rsidRPr="007500DE" w:rsidRDefault="0010675D" w:rsidP="0010675D">
      <w:pPr>
        <w:pStyle w:val="PlainText"/>
        <w:tabs>
          <w:tab w:val="num" w:pos="1440"/>
        </w:tabs>
        <w:ind w:left="1440" w:right="252"/>
        <w:jc w:val="both"/>
        <w:rPr>
          <w:rFonts w:ascii="Times New Roman" w:hAnsi="Times New Roman"/>
          <w:color w:val="000000"/>
          <w:szCs w:val="24"/>
        </w:rPr>
      </w:pPr>
    </w:p>
    <w:p w:rsidR="0010675D" w:rsidRPr="007500DE" w:rsidRDefault="0010675D" w:rsidP="0010675D">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color w:val="000000"/>
        </w:rPr>
        <w:t>Third Party</w:t>
      </w:r>
      <w:r w:rsidRPr="007500DE">
        <w:rPr>
          <w:color w:val="000000"/>
        </w:rPr>
        <w:t>” refers to any individual, association, partnership, firm, company, corporation, consultant, Subcontractor, or combination thereof, including joint ventures, other than the State or the Contractor, which is not a party to this Agreement.</w:t>
      </w:r>
    </w:p>
    <w:p w:rsidR="0010675D" w:rsidRPr="007500DE" w:rsidRDefault="0010675D" w:rsidP="0010675D">
      <w:pPr>
        <w:pStyle w:val="ExhibitB2"/>
        <w:keepNext w:val="0"/>
        <w:widowControl w:val="0"/>
        <w:numPr>
          <w:ilvl w:val="0"/>
          <w:numId w:val="0"/>
        </w:numPr>
        <w:tabs>
          <w:tab w:val="num" w:pos="1440"/>
        </w:tabs>
        <w:ind w:left="1440" w:right="259" w:hanging="720"/>
        <w:jc w:val="both"/>
        <w:rPr>
          <w:color w:val="000000"/>
        </w:rPr>
      </w:pPr>
    </w:p>
    <w:p w:rsidR="0010675D" w:rsidRPr="007500DE" w:rsidRDefault="0010675D" w:rsidP="0010675D">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To Be Determined</w:t>
      </w:r>
      <w:r w:rsidRPr="007500DE">
        <w:rPr>
          <w:color w:val="000000"/>
        </w:rPr>
        <w:t xml:space="preserve">” or </w:t>
      </w:r>
      <w:r w:rsidRPr="007500DE">
        <w:rPr>
          <w:b/>
          <w:color w:val="000000"/>
        </w:rPr>
        <w:t>“TBD”</w:t>
      </w:r>
      <w:r w:rsidRPr="007500DE">
        <w:rPr>
          <w:color w:val="000000"/>
        </w:rPr>
        <w:t xml:space="preserve"> is the item that is not yet identified.  Any and all To Be</w:t>
      </w:r>
    </w:p>
    <w:p w:rsidR="0010675D" w:rsidRPr="007500DE" w:rsidRDefault="0010675D" w:rsidP="00477D73">
      <w:pPr>
        <w:pStyle w:val="ExhibitB2"/>
        <w:keepNext w:val="0"/>
        <w:widowControl w:val="0"/>
        <w:numPr>
          <w:ilvl w:val="0"/>
          <w:numId w:val="0"/>
        </w:numPr>
        <w:tabs>
          <w:tab w:val="num" w:pos="1440"/>
        </w:tabs>
        <w:ind w:left="1440" w:right="259" w:hanging="720"/>
        <w:jc w:val="both"/>
        <w:rPr>
          <w:color w:val="000000"/>
        </w:rPr>
      </w:pPr>
      <w:r w:rsidRPr="007500DE">
        <w:rPr>
          <w:color w:val="000000"/>
        </w:rPr>
        <w:tab/>
        <w:t xml:space="preserve">Determined items, set forth herein, shall be determined prior to award or by mutual </w:t>
      </w:r>
      <w:r w:rsidRPr="007500DE">
        <w:rPr>
          <w:color w:val="000000"/>
        </w:rPr>
        <w:lastRenderedPageBreak/>
        <w:t>agreement between the Contractor and the State and incorporated into the Agreement via Amendment(s).</w:t>
      </w:r>
    </w:p>
    <w:p w:rsidR="0010675D" w:rsidRPr="007500DE" w:rsidRDefault="0010675D" w:rsidP="00477D73">
      <w:pPr>
        <w:widowControl w:val="0"/>
        <w:tabs>
          <w:tab w:val="num" w:pos="1440"/>
        </w:tabs>
        <w:ind w:left="1440" w:right="252" w:hanging="720"/>
        <w:jc w:val="both"/>
        <w:rPr>
          <w:color w:val="000000"/>
        </w:rPr>
      </w:pPr>
    </w:p>
    <w:p w:rsidR="0010675D" w:rsidRPr="007500DE" w:rsidRDefault="0010675D" w:rsidP="00477D73">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color w:val="000000"/>
        </w:rPr>
        <w:t>Work</w:t>
      </w:r>
      <w:r w:rsidRPr="007500DE">
        <w:rPr>
          <w:color w:val="000000"/>
        </w:rPr>
        <w:t>” or “</w:t>
      </w:r>
      <w:r w:rsidRPr="007500DE">
        <w:rPr>
          <w:b/>
          <w:color w:val="000000"/>
        </w:rPr>
        <w:t>Work to be Performed</w:t>
      </w:r>
      <w:r w:rsidRPr="007500DE">
        <w:rPr>
          <w:color w:val="000000"/>
        </w:rPr>
        <w:t>” or “</w:t>
      </w:r>
      <w:r w:rsidRPr="007500DE">
        <w:rPr>
          <w:b/>
          <w:color w:val="000000"/>
        </w:rPr>
        <w:t>Contract Work</w:t>
      </w:r>
      <w:r w:rsidRPr="007500DE">
        <w:rPr>
          <w:color w:val="000000"/>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10675D" w:rsidRPr="007500DE" w:rsidRDefault="0010675D" w:rsidP="0010675D">
      <w:pPr>
        <w:pStyle w:val="ExhibitB1"/>
        <w:keepNext w:val="0"/>
        <w:widowControl w:val="0"/>
        <w:numPr>
          <w:ilvl w:val="0"/>
          <w:numId w:val="0"/>
        </w:numPr>
        <w:jc w:val="both"/>
        <w:rPr>
          <w:b/>
          <w:color w:val="000000"/>
          <w:u w:val="none"/>
        </w:rPr>
      </w:pPr>
    </w:p>
    <w:p w:rsidR="0010675D" w:rsidRPr="007500DE" w:rsidRDefault="0010675D" w:rsidP="0010675D">
      <w:pPr>
        <w:pStyle w:val="ExhibitB1"/>
        <w:keepNext w:val="0"/>
        <w:widowControl w:val="0"/>
        <w:jc w:val="both"/>
        <w:rPr>
          <w:b/>
          <w:color w:val="000000"/>
          <w:u w:val="none"/>
        </w:rPr>
      </w:pPr>
      <w:r w:rsidRPr="007500DE">
        <w:rPr>
          <w:b/>
          <w:color w:val="000000"/>
          <w:u w:val="none"/>
        </w:rPr>
        <w:t>MANNER OF PERFORMANCE OF WORK</w:t>
      </w:r>
    </w:p>
    <w:p w:rsidR="0010675D" w:rsidRPr="007500DE" w:rsidRDefault="0010675D" w:rsidP="0010675D">
      <w:pPr>
        <w:widowControl w:val="0"/>
        <w:tabs>
          <w:tab w:val="left" w:pos="720"/>
          <w:tab w:val="left" w:pos="1296"/>
          <w:tab w:val="left" w:pos="2016"/>
          <w:tab w:val="left" w:pos="2592"/>
          <w:tab w:val="left" w:pos="4176"/>
          <w:tab w:val="left" w:pos="10710"/>
        </w:tabs>
        <w:ind w:right="180"/>
        <w:jc w:val="both"/>
        <w:rPr>
          <w:color w:val="000000"/>
        </w:rPr>
      </w:pPr>
    </w:p>
    <w:p w:rsidR="0010675D" w:rsidRPr="007500DE" w:rsidRDefault="0010675D" w:rsidP="0010675D">
      <w:pPr>
        <w:pStyle w:val="Heading5"/>
        <w:keepNext w:val="0"/>
        <w:widowControl w:val="0"/>
        <w:tabs>
          <w:tab w:val="left" w:pos="10350"/>
        </w:tabs>
        <w:ind w:right="18"/>
        <w:jc w:val="both"/>
        <w:rPr>
          <w:color w:val="000000"/>
        </w:rPr>
      </w:pPr>
      <w:r w:rsidRPr="007500DE">
        <w:rPr>
          <w:color w:val="000000"/>
        </w:rPr>
        <w:t xml:space="preserve">The Contractor shall complete all Work specified in these Contract Documents to the State's satisfaction and in compliance with the Non-discrimination/No Harassment Clause, as set forth in this </w:t>
      </w:r>
      <w:r w:rsidRPr="007500DE">
        <w:rPr>
          <w:i/>
          <w:color w:val="000000"/>
        </w:rPr>
        <w:t xml:space="preserve">Attachment 2 Contract Terms, Exhibit B - </w:t>
      </w:r>
      <w:r w:rsidRPr="007500DE">
        <w:rPr>
          <w:i/>
          <w:color w:val="000000"/>
          <w:spacing w:val="-3"/>
        </w:rPr>
        <w:t>Special Provisions</w:t>
      </w:r>
      <w:r w:rsidRPr="007500DE">
        <w:rPr>
          <w:color w:val="000000"/>
        </w:rPr>
        <w:t>.</w:t>
      </w:r>
    </w:p>
    <w:p w:rsidR="0010675D" w:rsidRPr="007500DE" w:rsidRDefault="0010675D" w:rsidP="0010675D">
      <w:pPr>
        <w:widowControl w:val="0"/>
        <w:rPr>
          <w:color w:val="000000"/>
        </w:rPr>
      </w:pPr>
    </w:p>
    <w:p w:rsidR="0010675D" w:rsidRPr="007500DE" w:rsidRDefault="0010675D" w:rsidP="00D62249">
      <w:pPr>
        <w:pStyle w:val="ExhibitB1"/>
        <w:widowControl w:val="0"/>
        <w:jc w:val="both"/>
        <w:rPr>
          <w:b/>
          <w:color w:val="000000"/>
          <w:u w:val="none"/>
        </w:rPr>
      </w:pPr>
      <w:r w:rsidRPr="007500DE">
        <w:rPr>
          <w:b/>
          <w:color w:val="000000"/>
          <w:u w:val="none"/>
        </w:rPr>
        <w:t>TERMINATION OTHER THAN FOR CAUSE</w:t>
      </w:r>
    </w:p>
    <w:p w:rsidR="0010675D" w:rsidRPr="007500DE" w:rsidRDefault="0010675D" w:rsidP="00D62249">
      <w:pPr>
        <w:keepNext/>
        <w:widowControl w:val="0"/>
        <w:tabs>
          <w:tab w:val="left" w:pos="720"/>
          <w:tab w:val="left" w:pos="1296"/>
          <w:tab w:val="left" w:pos="2016"/>
          <w:tab w:val="left" w:pos="2592"/>
          <w:tab w:val="left" w:pos="4176"/>
          <w:tab w:val="left" w:pos="10710"/>
        </w:tabs>
        <w:ind w:left="1440" w:right="180" w:hanging="720"/>
        <w:jc w:val="both"/>
        <w:rPr>
          <w:color w:val="000000"/>
        </w:rPr>
      </w:pPr>
    </w:p>
    <w:p w:rsidR="0010675D" w:rsidRPr="007500DE" w:rsidRDefault="0010675D" w:rsidP="00D62249">
      <w:pPr>
        <w:pStyle w:val="ExhibitB2"/>
        <w:widowControl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 xml:space="preserve">In addition to termination for cause under </w:t>
      </w:r>
      <w:r w:rsidRPr="007500DE">
        <w:rPr>
          <w:i/>
          <w:color w:val="000000"/>
        </w:rPr>
        <w:t xml:space="preserve">Attachment 2 Contract Terms, Exhibit A – </w:t>
      </w:r>
      <w:r w:rsidRPr="007500DE">
        <w:rPr>
          <w:i/>
          <w:color w:val="000000"/>
          <w:spacing w:val="-3"/>
        </w:rPr>
        <w:t xml:space="preserve">Standard Provisions, </w:t>
      </w:r>
      <w:r w:rsidRPr="007500DE">
        <w:rPr>
          <w:i/>
          <w:color w:val="000000"/>
        </w:rPr>
        <w:t>paragraph 3,</w:t>
      </w:r>
      <w:r w:rsidRPr="007500DE">
        <w:rPr>
          <w:color w:val="000000"/>
        </w:rPr>
        <w:t xml:space="preser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10675D" w:rsidRPr="007500DE" w:rsidRDefault="0010675D" w:rsidP="0010675D">
      <w:pPr>
        <w:tabs>
          <w:tab w:val="left" w:pos="720"/>
          <w:tab w:val="left" w:pos="1296"/>
          <w:tab w:val="left" w:pos="2016"/>
          <w:tab w:val="left" w:pos="2592"/>
          <w:tab w:val="left" w:pos="4176"/>
          <w:tab w:val="left" w:pos="10710"/>
        </w:tabs>
        <w:ind w:left="1440" w:right="288" w:hanging="720"/>
        <w:jc w:val="both"/>
        <w:rPr>
          <w:color w:val="000000"/>
        </w:rPr>
      </w:pPr>
    </w:p>
    <w:p w:rsidR="0010675D" w:rsidRPr="007500DE" w:rsidRDefault="0010675D" w:rsidP="0010675D">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If the State terminates all or a portion of this Agreement other than for cause, the State shall pay the Contractor for the fair value of satisfactory services rendered before the termination, not to exceed the total Contract Amount.</w:t>
      </w:r>
    </w:p>
    <w:p w:rsidR="0010675D" w:rsidRPr="007500DE" w:rsidRDefault="0010675D" w:rsidP="0010675D">
      <w:pPr>
        <w:rPr>
          <w:color w:val="000000"/>
        </w:rPr>
      </w:pPr>
    </w:p>
    <w:p w:rsidR="0010675D" w:rsidRPr="007500DE" w:rsidRDefault="0010675D" w:rsidP="0010675D">
      <w:pPr>
        <w:pStyle w:val="ExhibitB1"/>
        <w:keepNext w:val="0"/>
        <w:jc w:val="both"/>
        <w:rPr>
          <w:b/>
          <w:color w:val="000000"/>
          <w:u w:val="none"/>
        </w:rPr>
      </w:pPr>
      <w:r w:rsidRPr="007500DE">
        <w:rPr>
          <w:b/>
          <w:color w:val="000000"/>
          <w:u w:val="none"/>
        </w:rPr>
        <w:t>STATE'S OBLIGATION SUBJECT TO AVAILABILITY OF FUNDS</w:t>
      </w:r>
    </w:p>
    <w:p w:rsidR="0010675D" w:rsidRPr="007500DE" w:rsidRDefault="0010675D" w:rsidP="0010675D">
      <w:pPr>
        <w:tabs>
          <w:tab w:val="left" w:pos="720"/>
          <w:tab w:val="left" w:pos="1296"/>
          <w:tab w:val="left" w:pos="2016"/>
          <w:tab w:val="left" w:pos="2592"/>
          <w:tab w:val="left" w:pos="4176"/>
          <w:tab w:val="left" w:pos="10710"/>
        </w:tabs>
        <w:ind w:right="180"/>
        <w:jc w:val="both"/>
        <w:rPr>
          <w:color w:val="000000"/>
        </w:rPr>
      </w:pPr>
    </w:p>
    <w:p w:rsidR="0010675D" w:rsidRPr="007500DE" w:rsidRDefault="0010675D" w:rsidP="0010675D">
      <w:pPr>
        <w:pStyle w:val="ExhibitB2"/>
        <w:keepNext w:val="0"/>
        <w:tabs>
          <w:tab w:val="clear" w:pos="1368"/>
          <w:tab w:val="num" w:pos="738"/>
          <w:tab w:val="num" w:pos="1440"/>
        </w:tabs>
        <w:ind w:left="1440" w:right="288" w:hanging="720"/>
        <w:jc w:val="both"/>
        <w:rPr>
          <w:color w:val="000000"/>
        </w:rPr>
      </w:pPr>
      <w:r w:rsidRPr="007500DE">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10675D" w:rsidRPr="007500DE" w:rsidRDefault="0010675D" w:rsidP="0010675D">
      <w:pPr>
        <w:pStyle w:val="PlainText"/>
        <w:tabs>
          <w:tab w:val="num" w:pos="1440"/>
        </w:tabs>
        <w:ind w:left="1440" w:right="288"/>
        <w:jc w:val="both"/>
        <w:rPr>
          <w:rFonts w:ascii="Times New Roman" w:hAnsi="Times New Roman"/>
          <w:color w:val="000000"/>
          <w:szCs w:val="24"/>
        </w:rPr>
      </w:pPr>
    </w:p>
    <w:p w:rsidR="0010675D" w:rsidRPr="007500DE" w:rsidRDefault="0010675D" w:rsidP="0010675D">
      <w:pPr>
        <w:pStyle w:val="ExhibitB2"/>
        <w:keepNext w:val="0"/>
        <w:widowControl w:val="0"/>
        <w:tabs>
          <w:tab w:val="clear" w:pos="1368"/>
          <w:tab w:val="num" w:pos="738"/>
          <w:tab w:val="num" w:pos="1440"/>
        </w:tabs>
        <w:ind w:left="1440" w:right="288" w:hanging="720"/>
        <w:jc w:val="both"/>
        <w:rPr>
          <w:color w:val="000000"/>
        </w:rPr>
      </w:pPr>
      <w:r w:rsidRPr="007500DE">
        <w:rPr>
          <w:color w:val="000000"/>
        </w:rPr>
        <w:t>Payment shall not exceed the amount allowable for appropriation by Legislature.  If the Agreement is terminated for non-appropriation:</w:t>
      </w:r>
    </w:p>
    <w:p w:rsidR="0010675D" w:rsidRPr="007500DE" w:rsidRDefault="0010675D" w:rsidP="0010675D">
      <w:pPr>
        <w:pStyle w:val="ExhibitB2"/>
        <w:keepNext w:val="0"/>
        <w:widowControl w:val="0"/>
        <w:numPr>
          <w:ilvl w:val="0"/>
          <w:numId w:val="0"/>
        </w:numPr>
        <w:ind w:left="720" w:right="288"/>
        <w:jc w:val="both"/>
        <w:rPr>
          <w:color w:val="000000"/>
          <w:sz w:val="6"/>
          <w:szCs w:val="6"/>
        </w:rPr>
      </w:pPr>
    </w:p>
    <w:p w:rsidR="0010675D" w:rsidRPr="007500DE" w:rsidRDefault="0010675D" w:rsidP="0010675D">
      <w:pPr>
        <w:pStyle w:val="ExhibitB3"/>
        <w:keepNext w:val="0"/>
        <w:widowControl w:val="0"/>
        <w:tabs>
          <w:tab w:val="clear" w:pos="1296"/>
          <w:tab w:val="left" w:pos="1440"/>
        </w:tabs>
        <w:spacing w:before="120"/>
        <w:ind w:right="562" w:hanging="576"/>
        <w:jc w:val="both"/>
        <w:rPr>
          <w:color w:val="000000"/>
        </w:rPr>
      </w:pPr>
      <w:r w:rsidRPr="007500DE">
        <w:rPr>
          <w:color w:val="000000"/>
        </w:rPr>
        <w:t>The State will be liable only for payment in accordance with the terms of this Agreement for services rendered prior to the effective date of termination; and</w:t>
      </w:r>
    </w:p>
    <w:p w:rsidR="0010675D" w:rsidRPr="007500DE" w:rsidRDefault="0010675D" w:rsidP="0054272C">
      <w:pPr>
        <w:pStyle w:val="ExhibitB3"/>
        <w:keepNext w:val="0"/>
        <w:widowControl w:val="0"/>
        <w:tabs>
          <w:tab w:val="clear" w:pos="1296"/>
          <w:tab w:val="left" w:pos="1440"/>
        </w:tabs>
        <w:spacing w:before="120"/>
        <w:ind w:right="562" w:hanging="576"/>
        <w:jc w:val="both"/>
        <w:rPr>
          <w:color w:val="000000"/>
        </w:rPr>
      </w:pPr>
      <w:r w:rsidRPr="007500DE">
        <w:rPr>
          <w:color w:val="000000"/>
        </w:rPr>
        <w:t xml:space="preserve">The Contractor shall be released from any obligation to provide further </w:t>
      </w:r>
      <w:r w:rsidRPr="007500DE">
        <w:rPr>
          <w:color w:val="000000"/>
        </w:rPr>
        <w:lastRenderedPageBreak/>
        <w:t>services pursuant to the Agreement as are affected by the termination.</w:t>
      </w:r>
    </w:p>
    <w:p w:rsidR="0010675D" w:rsidRPr="007500DE" w:rsidRDefault="0010675D" w:rsidP="0054272C">
      <w:pPr>
        <w:pStyle w:val="PlainText"/>
        <w:widowControl w:val="0"/>
        <w:ind w:left="2160" w:right="288"/>
        <w:jc w:val="both"/>
        <w:rPr>
          <w:rFonts w:ascii="Times New Roman" w:hAnsi="Times New Roman"/>
          <w:color w:val="000000"/>
          <w:szCs w:val="24"/>
        </w:rPr>
      </w:pPr>
    </w:p>
    <w:p w:rsidR="0010675D" w:rsidRPr="007500DE" w:rsidRDefault="0010675D" w:rsidP="0054272C">
      <w:pPr>
        <w:pStyle w:val="ExhibitB2"/>
        <w:keepNext w:val="0"/>
        <w:widowControl w:val="0"/>
        <w:tabs>
          <w:tab w:val="clear" w:pos="1368"/>
          <w:tab w:val="num" w:pos="738"/>
          <w:tab w:val="num" w:pos="1440"/>
        </w:tabs>
        <w:ind w:left="1440" w:right="288" w:hanging="720"/>
        <w:jc w:val="both"/>
        <w:rPr>
          <w:color w:val="000000"/>
        </w:rPr>
      </w:pPr>
      <w:r w:rsidRPr="007500DE">
        <w:rPr>
          <w:color w:val="000000"/>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10675D" w:rsidRPr="007500DE" w:rsidRDefault="0010675D" w:rsidP="0010675D">
      <w:pPr>
        <w:pStyle w:val="ExhibitB1"/>
        <w:keepNext w:val="0"/>
        <w:numPr>
          <w:ilvl w:val="0"/>
          <w:numId w:val="0"/>
        </w:numPr>
        <w:ind w:left="900" w:hanging="720"/>
        <w:jc w:val="both"/>
        <w:rPr>
          <w:b/>
          <w:color w:val="000000"/>
          <w:u w:val="none"/>
        </w:rPr>
      </w:pPr>
      <w:r w:rsidRPr="007500DE">
        <w:rPr>
          <w:b/>
          <w:color w:val="000000"/>
          <w:u w:val="none"/>
        </w:rPr>
        <w:t xml:space="preserve">                                              </w:t>
      </w:r>
    </w:p>
    <w:p w:rsidR="00346CF9" w:rsidRPr="007500DE" w:rsidRDefault="00346CF9" w:rsidP="00346CF9">
      <w:pPr>
        <w:pStyle w:val="ExhibitB1"/>
        <w:keepNext w:val="0"/>
        <w:jc w:val="both"/>
        <w:rPr>
          <w:b/>
          <w:color w:val="000000"/>
          <w:u w:val="none"/>
        </w:rPr>
      </w:pPr>
      <w:r w:rsidRPr="007500DE">
        <w:rPr>
          <w:b/>
          <w:color w:val="000000"/>
          <w:u w:val="none"/>
        </w:rPr>
        <w:t>AGREEMENT ADMINISTRATION/COMMUNICATION</w:t>
      </w:r>
    </w:p>
    <w:p w:rsidR="00346CF9" w:rsidRPr="007500DE" w:rsidRDefault="00346CF9" w:rsidP="00346CF9">
      <w:pPr>
        <w:tabs>
          <w:tab w:val="left" w:pos="720"/>
          <w:tab w:val="left" w:pos="1296"/>
          <w:tab w:val="left" w:pos="2016"/>
          <w:tab w:val="left" w:pos="2592"/>
          <w:tab w:val="left" w:pos="4176"/>
          <w:tab w:val="left" w:pos="10710"/>
        </w:tabs>
        <w:ind w:right="288"/>
        <w:jc w:val="both"/>
        <w:rPr>
          <w:color w:val="000000"/>
        </w:rPr>
      </w:pPr>
    </w:p>
    <w:p w:rsidR="00346CF9" w:rsidRPr="007500DE" w:rsidRDefault="00346CF9" w:rsidP="00346CF9">
      <w:pPr>
        <w:pStyle w:val="ExhibitB2"/>
        <w:keepNext w:val="0"/>
        <w:tabs>
          <w:tab w:val="clear" w:pos="1368"/>
          <w:tab w:val="num" w:pos="738"/>
          <w:tab w:val="num" w:pos="1440"/>
        </w:tabs>
        <w:ind w:left="1440" w:right="288" w:hanging="720"/>
        <w:jc w:val="both"/>
        <w:rPr>
          <w:color w:val="000000"/>
        </w:rPr>
      </w:pPr>
      <w:r w:rsidRPr="007500DE">
        <w:rPr>
          <w:color w:val="000000"/>
        </w:rPr>
        <w:t xml:space="preserve">Under this Agreement, the Project Manager, shall monitor and evaluate the Contractor's performance.  All requests and communications about the Work to be Performed under this Agreement shall be made through the Project Manager.  Any Notice from the Contractor to the State shall be in writing and shall be delivered </w:t>
      </w:r>
      <w:r w:rsidR="004C7A65">
        <w:rPr>
          <w:color w:val="000000"/>
        </w:rPr>
        <w:t xml:space="preserve">to </w:t>
      </w:r>
      <w:r w:rsidRPr="007500DE">
        <w:rPr>
          <w:color w:val="000000"/>
        </w:rPr>
        <w:t>the Project Manager as follows:</w:t>
      </w:r>
    </w:p>
    <w:p w:rsidR="00346CF9" w:rsidRPr="007500DE" w:rsidRDefault="00346CF9" w:rsidP="00346CF9">
      <w:pPr>
        <w:ind w:left="720" w:right="180"/>
        <w:jc w:val="both"/>
        <w:rPr>
          <w:color w:val="000000"/>
          <w:sz w:val="12"/>
          <w:szCs w:val="12"/>
        </w:rPr>
      </w:pPr>
    </w:p>
    <w:p w:rsidR="00346CF9" w:rsidRPr="007500DE"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 xml:space="preserve">Judicial Council of </w:t>
      </w:r>
      <w:smartTag w:uri="urn:schemas-microsoft-com:office:smarttags" w:element="State">
        <w:smartTag w:uri="urn:schemas-microsoft-com:office:smarttags" w:element="place">
          <w:r w:rsidRPr="007500DE">
            <w:rPr>
              <w:color w:val="000000"/>
            </w:rPr>
            <w:t>California</w:t>
          </w:r>
        </w:smartTag>
      </w:smartTag>
      <w:r w:rsidRPr="007500DE">
        <w:rPr>
          <w:color w:val="000000"/>
        </w:rPr>
        <w:tab/>
        <w:t xml:space="preserve"> </w:t>
      </w:r>
    </w:p>
    <w:p w:rsidR="00346CF9" w:rsidRPr="007500DE" w:rsidRDefault="00346CF9"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Administrative Office of the Courts</w:t>
      </w:r>
    </w:p>
    <w:p w:rsidR="00346CF9" w:rsidRPr="007500DE" w:rsidRDefault="0055313C" w:rsidP="00346CF9">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560F02">
        <w:rPr>
          <w:color w:val="0000CC"/>
          <w:u w:val="single"/>
        </w:rPr>
        <w:t>TBD</w:t>
      </w:r>
      <w:r w:rsidR="00346CF9" w:rsidRPr="007500DE">
        <w:rPr>
          <w:color w:val="000000"/>
        </w:rPr>
        <w:t>, Project Manager</w:t>
      </w:r>
    </w:p>
    <w:p w:rsidR="00346CF9" w:rsidRPr="007500DE" w:rsidRDefault="00346CF9" w:rsidP="00346CF9">
      <w:pPr>
        <w:ind w:left="3240" w:right="180"/>
        <w:jc w:val="both"/>
        <w:rPr>
          <w:color w:val="000000"/>
        </w:rPr>
      </w:pPr>
      <w:smartTag w:uri="urn:schemas-microsoft-com:office:smarttags" w:element="Street">
        <w:smartTag w:uri="urn:schemas-microsoft-com:office:smarttags" w:element="address">
          <w:r w:rsidRPr="007500DE">
            <w:rPr>
              <w:color w:val="000000"/>
            </w:rPr>
            <w:t>455 Golden Gate Avenue</w:t>
          </w:r>
        </w:smartTag>
      </w:smartTag>
    </w:p>
    <w:p w:rsidR="00346CF9" w:rsidRPr="007500DE" w:rsidRDefault="00346CF9" w:rsidP="00346CF9">
      <w:pPr>
        <w:ind w:left="3240" w:right="180"/>
        <w:jc w:val="both"/>
        <w:rPr>
          <w:color w:val="000000"/>
        </w:rPr>
      </w:pPr>
      <w:smartTag w:uri="urn:schemas-microsoft-com:office:smarttags" w:element="place">
        <w:smartTag w:uri="urn:schemas-microsoft-com:office:smarttags" w:element="City">
          <w:r w:rsidRPr="007500DE">
            <w:rPr>
              <w:color w:val="000000"/>
            </w:rPr>
            <w:t>San Francisco</w:t>
          </w:r>
        </w:smartTag>
        <w:r w:rsidRPr="007500DE">
          <w:rPr>
            <w:color w:val="000000"/>
          </w:rPr>
          <w:t xml:space="preserve">, </w:t>
        </w:r>
        <w:smartTag w:uri="urn:schemas-microsoft-com:office:smarttags" w:element="State">
          <w:r w:rsidRPr="007500DE">
            <w:rPr>
              <w:color w:val="000000"/>
            </w:rPr>
            <w:t>CA</w:t>
          </w:r>
        </w:smartTag>
        <w:r w:rsidRPr="007500DE">
          <w:rPr>
            <w:color w:val="000000"/>
          </w:rPr>
          <w:t xml:space="preserve">  </w:t>
        </w:r>
        <w:smartTag w:uri="urn:schemas-microsoft-com:office:smarttags" w:element="PostalCode">
          <w:r w:rsidRPr="007500DE">
            <w:rPr>
              <w:color w:val="000000"/>
            </w:rPr>
            <w:t>94102-3688</w:t>
          </w:r>
        </w:smartTag>
      </w:smartTag>
    </w:p>
    <w:p w:rsidR="006E6535" w:rsidRPr="007500DE" w:rsidRDefault="006E6535" w:rsidP="00346CF9">
      <w:pPr>
        <w:ind w:left="3240" w:right="180"/>
        <w:jc w:val="both"/>
        <w:rPr>
          <w:color w:val="000000"/>
        </w:rPr>
      </w:pPr>
    </w:p>
    <w:p w:rsidR="00BA1BF9" w:rsidRPr="00CE05A7" w:rsidRDefault="00BA1BF9" w:rsidP="00BA1BF9">
      <w:pPr>
        <w:pStyle w:val="ExhibitB3"/>
        <w:rPr>
          <w:color w:val="0D0D0D"/>
        </w:rPr>
      </w:pPr>
      <w:r w:rsidRPr="00CE05A7">
        <w:rPr>
          <w:color w:val="0D0D0D"/>
        </w:rPr>
        <w:t>Other than for Notices, the Project Manager may be contacted as follows:</w:t>
      </w:r>
    </w:p>
    <w:p w:rsidR="00BA1BF9" w:rsidRPr="00CE05A7" w:rsidRDefault="00BA1BF9" w:rsidP="00BA1BF9">
      <w:pPr>
        <w:rPr>
          <w:color w:val="0D0D0D"/>
        </w:rPr>
      </w:pPr>
    </w:p>
    <w:p w:rsidR="00BA1BF9" w:rsidRPr="00CE05A7" w:rsidRDefault="00BA1BF9" w:rsidP="00BA1BF9">
      <w:pPr>
        <w:ind w:left="3240"/>
        <w:rPr>
          <w:color w:val="0D0D0D"/>
        </w:rPr>
      </w:pPr>
      <w:r w:rsidRPr="00CE05A7">
        <w:rPr>
          <w:color w:val="0D0D0D"/>
        </w:rPr>
        <w:t xml:space="preserve">Telephone:  </w:t>
      </w:r>
      <w:r w:rsidRPr="00CE05A7">
        <w:rPr>
          <w:color w:val="0D0D0D"/>
          <w:u w:val="single"/>
        </w:rPr>
        <w:t xml:space="preserve">   </w:t>
      </w:r>
      <w:r w:rsidRPr="00560F02">
        <w:rPr>
          <w:color w:val="0000CC"/>
          <w:u w:val="single"/>
        </w:rPr>
        <w:t>TBD</w:t>
      </w:r>
      <w:r w:rsidRPr="00CE05A7">
        <w:rPr>
          <w:color w:val="0D0D0D"/>
          <w:u w:val="single"/>
        </w:rPr>
        <w:t xml:space="preserve"> </w:t>
      </w:r>
      <w:r w:rsidRPr="00CE05A7">
        <w:rPr>
          <w:color w:val="0D0D0D"/>
        </w:rPr>
        <w:t xml:space="preserve"> </w:t>
      </w:r>
    </w:p>
    <w:p w:rsidR="00BA1BF9" w:rsidRPr="00CE05A7" w:rsidRDefault="00BA1BF9" w:rsidP="00BA1BF9">
      <w:pPr>
        <w:ind w:left="3240"/>
        <w:rPr>
          <w:color w:val="0D0D0D"/>
        </w:rPr>
      </w:pPr>
      <w:r w:rsidRPr="00CE05A7">
        <w:rPr>
          <w:color w:val="0D0D0D"/>
        </w:rPr>
        <w:t>Facsimile</w:t>
      </w:r>
      <w:r w:rsidRPr="00560F02">
        <w:rPr>
          <w:color w:val="0000CC"/>
          <w:u w:val="single"/>
        </w:rPr>
        <w:t>:     TBD</w:t>
      </w:r>
      <w:r w:rsidRPr="00CE05A7">
        <w:rPr>
          <w:color w:val="0D0D0D"/>
          <w:u w:val="single"/>
        </w:rPr>
        <w:t xml:space="preserve"> </w:t>
      </w:r>
      <w:r w:rsidRPr="00CE05A7">
        <w:rPr>
          <w:color w:val="0D0D0D"/>
        </w:rPr>
        <w:t xml:space="preserve">  </w:t>
      </w:r>
    </w:p>
    <w:p w:rsidR="00BA1BF9" w:rsidRPr="00CE05A7" w:rsidRDefault="00BA1BF9" w:rsidP="00BA1BF9">
      <w:pPr>
        <w:ind w:left="3240"/>
        <w:rPr>
          <w:color w:val="0D0D0D"/>
        </w:rPr>
      </w:pPr>
      <w:r w:rsidRPr="00CE05A7">
        <w:rPr>
          <w:color w:val="0D0D0D"/>
        </w:rPr>
        <w:t xml:space="preserve">Email: </w:t>
      </w:r>
      <w:r w:rsidRPr="00CE05A7">
        <w:rPr>
          <w:color w:val="0D0D0D"/>
          <w:u w:val="single"/>
        </w:rPr>
        <w:t xml:space="preserve">   </w:t>
      </w:r>
      <w:r w:rsidRPr="00560F02">
        <w:rPr>
          <w:color w:val="0000CC"/>
          <w:u w:val="single"/>
        </w:rPr>
        <w:t>TBD</w:t>
      </w:r>
      <w:r w:rsidRPr="00CE05A7">
        <w:rPr>
          <w:color w:val="0D0D0D"/>
          <w:u w:val="single"/>
        </w:rPr>
        <w:t xml:space="preserve">   </w:t>
      </w:r>
    </w:p>
    <w:p w:rsidR="00BA1BF9" w:rsidRPr="00CE05A7" w:rsidRDefault="00BA1BF9" w:rsidP="00BA1BF9">
      <w:pPr>
        <w:pStyle w:val="ExhibitB2"/>
        <w:keepNext w:val="0"/>
        <w:numPr>
          <w:ilvl w:val="0"/>
          <w:numId w:val="0"/>
        </w:numPr>
        <w:tabs>
          <w:tab w:val="clear" w:pos="2016"/>
          <w:tab w:val="left" w:pos="1440"/>
          <w:tab w:val="num" w:pos="1548"/>
        </w:tabs>
        <w:ind w:left="738"/>
        <w:jc w:val="both"/>
        <w:rPr>
          <w:color w:val="0D0D0D"/>
        </w:rPr>
      </w:pPr>
    </w:p>
    <w:p w:rsidR="00346CF9" w:rsidRPr="007500DE" w:rsidRDefault="00346CF9" w:rsidP="0011691B">
      <w:pPr>
        <w:pStyle w:val="ExhibitB2"/>
        <w:keepNext w:val="0"/>
        <w:tabs>
          <w:tab w:val="clear" w:pos="1368"/>
          <w:tab w:val="clear" w:pos="2016"/>
          <w:tab w:val="num" w:pos="738"/>
          <w:tab w:val="left" w:pos="1440"/>
        </w:tabs>
        <w:ind w:left="738" w:firstLine="72"/>
        <w:jc w:val="both"/>
        <w:rPr>
          <w:color w:val="000000"/>
        </w:rPr>
      </w:pPr>
      <w:r w:rsidRPr="007500DE">
        <w:rPr>
          <w:color w:val="000000"/>
        </w:rPr>
        <w:t xml:space="preserve">Notice to the Contractor shall be directed in writing to:  </w:t>
      </w:r>
      <w:r w:rsidR="0055313C" w:rsidRPr="00477D73">
        <w:rPr>
          <w:color w:val="0000CC"/>
        </w:rPr>
        <w:t>TBD</w:t>
      </w:r>
      <w:r w:rsidR="0055313C" w:rsidRPr="00477D73">
        <w:rPr>
          <w:color w:val="C00000"/>
        </w:rPr>
        <w:t>.</w:t>
      </w:r>
      <w:r w:rsidRPr="007500DE">
        <w:rPr>
          <w:color w:val="000000"/>
          <w:u w:val="single"/>
        </w:rPr>
        <w:t xml:space="preserve">      </w:t>
      </w:r>
    </w:p>
    <w:p w:rsidR="0097274C" w:rsidRPr="007500DE" w:rsidRDefault="0097274C" w:rsidP="0097274C">
      <w:pPr>
        <w:pStyle w:val="ExhibitB1"/>
        <w:keepNext w:val="0"/>
        <w:widowControl w:val="0"/>
        <w:numPr>
          <w:ilvl w:val="0"/>
          <w:numId w:val="0"/>
        </w:numPr>
        <w:ind w:left="720"/>
        <w:rPr>
          <w:b/>
          <w:color w:val="000000"/>
          <w:u w:val="none"/>
        </w:rPr>
      </w:pPr>
    </w:p>
    <w:p w:rsidR="0010675D" w:rsidRPr="007500DE" w:rsidRDefault="0010675D" w:rsidP="0097274C">
      <w:pPr>
        <w:pStyle w:val="ExhibitB1"/>
        <w:keepNext w:val="0"/>
        <w:widowControl w:val="0"/>
        <w:ind w:left="810"/>
        <w:rPr>
          <w:b/>
          <w:color w:val="000000"/>
          <w:u w:val="none"/>
        </w:rPr>
      </w:pPr>
      <w:r w:rsidRPr="007500DE">
        <w:rPr>
          <w:b/>
          <w:color w:val="000000"/>
          <w:u w:val="none"/>
        </w:rPr>
        <w:t>STANDARD OF PROFESSIONALISM</w:t>
      </w:r>
    </w:p>
    <w:p w:rsidR="0010675D" w:rsidRPr="007500DE" w:rsidRDefault="0010675D" w:rsidP="0097274C">
      <w:pPr>
        <w:pStyle w:val="Heading5"/>
        <w:keepNext w:val="0"/>
        <w:widowControl w:val="0"/>
        <w:rPr>
          <w:color w:val="000000"/>
          <w:sz w:val="16"/>
          <w:szCs w:val="16"/>
        </w:rPr>
      </w:pPr>
    </w:p>
    <w:p w:rsidR="0010675D" w:rsidRPr="007500DE" w:rsidRDefault="0010675D" w:rsidP="0097274C">
      <w:pPr>
        <w:pStyle w:val="Heading5"/>
        <w:keepNext w:val="0"/>
        <w:widowControl w:val="0"/>
        <w:rPr>
          <w:color w:val="000000"/>
        </w:rPr>
      </w:pPr>
      <w:r w:rsidRPr="007500DE">
        <w:rPr>
          <w:color w:val="000000"/>
        </w:rPr>
        <w:t>The Contractor shall conduct all work consistent with professional standards for the industry and type of work being performed under the Agreement.</w:t>
      </w:r>
    </w:p>
    <w:p w:rsidR="0010675D" w:rsidRPr="007500DE" w:rsidRDefault="0010675D" w:rsidP="0097274C">
      <w:pPr>
        <w:pStyle w:val="ExhibitB1"/>
        <w:keepNext w:val="0"/>
        <w:widowControl w:val="0"/>
        <w:numPr>
          <w:ilvl w:val="0"/>
          <w:numId w:val="0"/>
        </w:numPr>
        <w:jc w:val="both"/>
        <w:rPr>
          <w:b/>
          <w:color w:val="000000"/>
          <w:u w:val="none"/>
        </w:rPr>
      </w:pPr>
    </w:p>
    <w:p w:rsidR="00943B38" w:rsidRPr="007500DE" w:rsidRDefault="00943B38" w:rsidP="00943B38">
      <w:pPr>
        <w:pStyle w:val="ExhibitB1"/>
        <w:keepNext w:val="0"/>
        <w:jc w:val="both"/>
        <w:rPr>
          <w:b/>
          <w:color w:val="000000"/>
          <w:u w:val="none"/>
        </w:rPr>
      </w:pPr>
      <w:r w:rsidRPr="007500DE">
        <w:rPr>
          <w:b/>
          <w:color w:val="000000"/>
          <w:u w:val="none"/>
        </w:rPr>
        <w:t>DEFICIENT PERFORMANCE</w:t>
      </w:r>
    </w:p>
    <w:p w:rsidR="00943B38" w:rsidRPr="007500DE" w:rsidRDefault="00943B38" w:rsidP="00943B38">
      <w:pPr>
        <w:pStyle w:val="ExhibitB1"/>
        <w:keepNext w:val="0"/>
        <w:numPr>
          <w:ilvl w:val="0"/>
          <w:numId w:val="0"/>
        </w:numPr>
        <w:ind w:left="900" w:hanging="720"/>
        <w:jc w:val="both"/>
        <w:rPr>
          <w:b/>
          <w:color w:val="000000"/>
          <w:u w:val="none"/>
        </w:rPr>
      </w:pPr>
    </w:p>
    <w:p w:rsidR="00943B38" w:rsidRPr="007500DE" w:rsidRDefault="00943B38" w:rsidP="00943B38">
      <w:pPr>
        <w:pStyle w:val="ExhibitB1"/>
        <w:keepNext w:val="0"/>
        <w:numPr>
          <w:ilvl w:val="0"/>
          <w:numId w:val="0"/>
        </w:numPr>
        <w:ind w:left="720" w:hanging="720"/>
        <w:jc w:val="both"/>
        <w:rPr>
          <w:color w:val="000000"/>
          <w:u w:val="none"/>
        </w:rPr>
      </w:pPr>
      <w:r w:rsidRPr="007500DE">
        <w:rPr>
          <w:b/>
          <w:color w:val="000000"/>
          <w:u w:val="none"/>
        </w:rPr>
        <w:tab/>
      </w:r>
      <w:r w:rsidRPr="007500DE">
        <w:rPr>
          <w:color w:val="000000"/>
          <w:u w:val="none"/>
        </w:rPr>
        <w:t>Should the State find the Contractor or any of its Subcontractors to be deficient in any aspects of performance under this Agreement, the Contractor shall submit a proposed corrective action plan to the State.  The corrective action plan shall identify specific action to be taken to correct the deficient performance and shall be submitted within five (5) Days after notification of the deficiencies.  Should the Contractor fail to present a corrective action plan as required or take appropriate corrective action, the State shall notify the Contractor in writing that this Agreement is terminated, in whole or in part.</w:t>
      </w:r>
    </w:p>
    <w:p w:rsidR="00943B38" w:rsidRDefault="00943B38" w:rsidP="00943B38">
      <w:pPr>
        <w:pStyle w:val="ExhibitB1"/>
        <w:keepNext w:val="0"/>
        <w:numPr>
          <w:ilvl w:val="0"/>
          <w:numId w:val="0"/>
        </w:numPr>
        <w:ind w:left="720" w:hanging="720"/>
        <w:jc w:val="both"/>
        <w:rPr>
          <w:b/>
          <w:color w:val="000000"/>
          <w:u w:val="none"/>
        </w:rPr>
      </w:pPr>
    </w:p>
    <w:p w:rsidR="0097274C" w:rsidRPr="007500DE" w:rsidRDefault="0097274C" w:rsidP="0097274C">
      <w:pPr>
        <w:pStyle w:val="ExhibitB1"/>
        <w:keepNext w:val="0"/>
        <w:widowControl w:val="0"/>
        <w:jc w:val="both"/>
        <w:rPr>
          <w:b/>
          <w:color w:val="000000"/>
          <w:u w:val="none"/>
        </w:rPr>
      </w:pPr>
      <w:r w:rsidRPr="007500DE">
        <w:rPr>
          <w:b/>
          <w:color w:val="000000"/>
          <w:u w:val="none"/>
        </w:rPr>
        <w:lastRenderedPageBreak/>
        <w:t>STOP WORK</w:t>
      </w:r>
    </w:p>
    <w:p w:rsidR="0097274C" w:rsidRPr="007500DE" w:rsidRDefault="0097274C" w:rsidP="0097274C">
      <w:pPr>
        <w:pStyle w:val="ExhibitB1"/>
        <w:keepNext w:val="0"/>
        <w:widowControl w:val="0"/>
        <w:numPr>
          <w:ilvl w:val="0"/>
          <w:numId w:val="0"/>
        </w:numPr>
        <w:ind w:left="1440" w:hanging="720"/>
        <w:jc w:val="both"/>
        <w:rPr>
          <w:b/>
          <w:color w:val="000000"/>
          <w:u w:val="none"/>
        </w:rPr>
      </w:pPr>
    </w:p>
    <w:p w:rsidR="0097274C" w:rsidRPr="007500DE" w:rsidRDefault="0097274C" w:rsidP="006D21CE">
      <w:pPr>
        <w:pStyle w:val="ExhibitB2"/>
        <w:keepNext w:val="0"/>
        <w:widowControl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7274C" w:rsidRDefault="0097274C" w:rsidP="006D21CE">
      <w:pPr>
        <w:pStyle w:val="ExhibitB2"/>
        <w:keepNext w:val="0"/>
        <w:widowControl w:val="0"/>
        <w:numPr>
          <w:ilvl w:val="0"/>
          <w:numId w:val="0"/>
        </w:numPr>
        <w:ind w:left="720" w:right="288"/>
        <w:jc w:val="both"/>
        <w:rPr>
          <w:color w:val="000000"/>
          <w:sz w:val="10"/>
          <w:szCs w:val="10"/>
        </w:rPr>
      </w:pPr>
    </w:p>
    <w:p w:rsidR="0097274C" w:rsidRPr="007500DE" w:rsidRDefault="0097274C" w:rsidP="006D21CE">
      <w:pPr>
        <w:pStyle w:val="ExhibitB3"/>
        <w:keepNext w:val="0"/>
        <w:widowControl w:val="0"/>
        <w:tabs>
          <w:tab w:val="clear" w:pos="1296"/>
          <w:tab w:val="left" w:pos="1440"/>
        </w:tabs>
        <w:spacing w:before="120"/>
        <w:ind w:hanging="576"/>
        <w:jc w:val="both"/>
        <w:rPr>
          <w:color w:val="000000"/>
        </w:rPr>
      </w:pPr>
      <w:r w:rsidRPr="007500DE">
        <w:rPr>
          <w:color w:val="000000"/>
        </w:rPr>
        <w:t>Cancel the Stop Work Order; or</w:t>
      </w:r>
    </w:p>
    <w:p w:rsidR="0097274C" w:rsidRPr="007500DE" w:rsidRDefault="0097274C" w:rsidP="006D21CE">
      <w:pPr>
        <w:pStyle w:val="ExhibitB3"/>
        <w:keepNext w:val="0"/>
        <w:widowControl w:val="0"/>
        <w:tabs>
          <w:tab w:val="clear" w:pos="1296"/>
          <w:tab w:val="left" w:pos="1440"/>
        </w:tabs>
        <w:spacing w:before="120"/>
        <w:ind w:right="558" w:hanging="576"/>
        <w:jc w:val="both"/>
        <w:rPr>
          <w:color w:val="000000"/>
        </w:rPr>
      </w:pPr>
      <w:r w:rsidRPr="007500DE">
        <w:rPr>
          <w:color w:val="000000"/>
        </w:rPr>
        <w:t>Terminate the Work covered by the Stop Work Order as provided for in either of the termination provisions of this Agreement.</w:t>
      </w:r>
    </w:p>
    <w:p w:rsidR="0097274C" w:rsidRPr="00A40FDC" w:rsidRDefault="0097274C" w:rsidP="006D21CE">
      <w:pPr>
        <w:pStyle w:val="PlainText"/>
        <w:widowControl w:val="0"/>
        <w:spacing w:after="120"/>
        <w:ind w:left="1080" w:hanging="540"/>
        <w:jc w:val="both"/>
        <w:rPr>
          <w:rFonts w:ascii="Times New Roman" w:hAnsi="Times New Roman"/>
          <w:color w:val="000000"/>
          <w:sz w:val="16"/>
          <w:szCs w:val="16"/>
        </w:rPr>
      </w:pPr>
    </w:p>
    <w:p w:rsidR="0097274C" w:rsidRPr="007500DE" w:rsidRDefault="0097274C" w:rsidP="00A40FDC">
      <w:pPr>
        <w:pStyle w:val="ExhibitB2"/>
        <w:keepNext w:val="0"/>
        <w:widowControl w:val="0"/>
        <w:tabs>
          <w:tab w:val="clear" w:pos="1368"/>
          <w:tab w:val="num" w:pos="738"/>
          <w:tab w:val="num" w:pos="1440"/>
        </w:tabs>
        <w:spacing w:after="120"/>
        <w:ind w:left="1440" w:right="288" w:hanging="720"/>
        <w:jc w:val="both"/>
        <w:rPr>
          <w:color w:val="000000"/>
        </w:rPr>
      </w:pPr>
      <w:r w:rsidRPr="007500DE">
        <w:rPr>
          <w:color w:val="000000"/>
        </w:rPr>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7274C" w:rsidRPr="007500DE" w:rsidRDefault="0097274C" w:rsidP="00947CF7">
      <w:pPr>
        <w:pStyle w:val="ExhibitB3"/>
        <w:keepNext w:val="0"/>
        <w:widowControl w:val="0"/>
        <w:spacing w:before="120"/>
        <w:ind w:right="562" w:hanging="576"/>
        <w:jc w:val="both"/>
        <w:rPr>
          <w:color w:val="000000"/>
        </w:rPr>
      </w:pPr>
      <w:r w:rsidRPr="007500DE">
        <w:rPr>
          <w:color w:val="000000"/>
        </w:rPr>
        <w:t>The Stop Work Order results in an increase in the time required for, or in the Contractor’s cost properly allocable to the performance of any part of this Agreement; and</w:t>
      </w:r>
    </w:p>
    <w:p w:rsidR="0097274C" w:rsidRPr="007500DE" w:rsidRDefault="0097274C" w:rsidP="00947CF7">
      <w:pPr>
        <w:pStyle w:val="ExhibitB3"/>
        <w:keepNext w:val="0"/>
        <w:widowControl w:val="0"/>
        <w:numPr>
          <w:ilvl w:val="0"/>
          <w:numId w:val="0"/>
        </w:numPr>
        <w:spacing w:before="120"/>
        <w:ind w:left="1368" w:right="562" w:hanging="576"/>
        <w:jc w:val="both"/>
        <w:rPr>
          <w:color w:val="000000"/>
          <w:sz w:val="4"/>
          <w:szCs w:val="4"/>
        </w:rPr>
      </w:pPr>
    </w:p>
    <w:p w:rsidR="0097274C" w:rsidRPr="007500DE" w:rsidRDefault="0097274C" w:rsidP="00947CF7">
      <w:pPr>
        <w:pStyle w:val="ExhibitB3"/>
        <w:keepNext w:val="0"/>
        <w:widowControl w:val="0"/>
        <w:ind w:right="562" w:hanging="576"/>
        <w:jc w:val="both"/>
        <w:rPr>
          <w:color w:val="000000"/>
        </w:rPr>
      </w:pPr>
      <w:r w:rsidRPr="007500DE">
        <w:rPr>
          <w:color w:val="000000"/>
        </w:rPr>
        <w:t xml:space="preserve">The Contractor asserts its right to an equitable adjustment within thirty (30) </w:t>
      </w:r>
      <w:r w:rsidRPr="00F84A8A">
        <w:t>Days after the end of the period of Work stoppage; however, if the State decides the</w:t>
      </w:r>
      <w:r w:rsidRPr="007500DE">
        <w:rPr>
          <w:color w:val="000000"/>
        </w:rPr>
        <w:t xml:space="preserve"> facts justify the action, the State may receive and act upon a proposal submitted at any time before final payment under this Agreement.</w:t>
      </w:r>
    </w:p>
    <w:p w:rsidR="0097274C" w:rsidRPr="00A40FDC" w:rsidRDefault="0097274C" w:rsidP="00947CF7">
      <w:pPr>
        <w:pStyle w:val="ExhibitB3"/>
        <w:keepNext w:val="0"/>
        <w:widowControl w:val="0"/>
        <w:numPr>
          <w:ilvl w:val="0"/>
          <w:numId w:val="0"/>
        </w:numPr>
        <w:tabs>
          <w:tab w:val="clear" w:pos="1296"/>
          <w:tab w:val="left" w:pos="1440"/>
        </w:tabs>
        <w:ind w:left="1440" w:right="562" w:hanging="720"/>
        <w:jc w:val="both"/>
        <w:rPr>
          <w:color w:val="000000"/>
        </w:rPr>
      </w:pPr>
    </w:p>
    <w:p w:rsidR="0097274C" w:rsidRPr="007500DE" w:rsidRDefault="0097274C" w:rsidP="00947CF7">
      <w:pPr>
        <w:pStyle w:val="ExhibitB2"/>
        <w:keepNext w:val="0"/>
        <w:widowControl w:val="0"/>
        <w:tabs>
          <w:tab w:val="clear" w:pos="1368"/>
          <w:tab w:val="num" w:pos="738"/>
          <w:tab w:val="left" w:pos="1440"/>
        </w:tabs>
        <w:ind w:left="1440" w:right="288" w:hanging="720"/>
        <w:jc w:val="both"/>
        <w:rPr>
          <w:color w:val="000000"/>
        </w:rPr>
      </w:pPr>
      <w:r w:rsidRPr="007500DE">
        <w:rPr>
          <w:color w:val="000000"/>
        </w:rPr>
        <w:t xml:space="preserve">If a Stop Work Order is not canceled and the Work covered by the Stop Work Order is terminated in accordance with the </w:t>
      </w:r>
      <w:r w:rsidRPr="007500DE">
        <w:rPr>
          <w:color w:val="000000"/>
          <w:spacing w:val="-3"/>
        </w:rPr>
        <w:t xml:space="preserve">Termination Other Than For Cause provision or the State’s Obligation Subject to Availability of Funds provision, as set forth under this </w:t>
      </w:r>
      <w:r w:rsidRPr="007500DE">
        <w:rPr>
          <w:i/>
          <w:color w:val="000000"/>
        </w:rPr>
        <w:t xml:space="preserve">Attachment 2 Contract Terms, Exhibit B - </w:t>
      </w:r>
      <w:r w:rsidRPr="007500DE">
        <w:rPr>
          <w:i/>
          <w:color w:val="000000"/>
          <w:spacing w:val="-3"/>
        </w:rPr>
        <w:t>Special Provisions</w:t>
      </w:r>
      <w:r w:rsidRPr="007500DE">
        <w:rPr>
          <w:color w:val="000000"/>
          <w:spacing w:val="-3"/>
        </w:rPr>
        <w:t>,</w:t>
      </w:r>
      <w:r w:rsidRPr="007500DE">
        <w:rPr>
          <w:color w:val="000000"/>
        </w:rPr>
        <w:t xml:space="preserve"> the State shall allow reasonable costs resulting from the Stop Work Order in arriving at the termination settlement.</w:t>
      </w:r>
    </w:p>
    <w:p w:rsidR="0097274C" w:rsidRPr="00A40FDC" w:rsidRDefault="0097274C" w:rsidP="0097274C">
      <w:pPr>
        <w:pStyle w:val="PlainText"/>
        <w:tabs>
          <w:tab w:val="left" w:pos="1440"/>
        </w:tabs>
        <w:ind w:left="1440" w:right="288"/>
        <w:jc w:val="both"/>
        <w:rPr>
          <w:rFonts w:ascii="Times New Roman" w:hAnsi="Times New Roman"/>
          <w:color w:val="000000"/>
          <w:szCs w:val="24"/>
        </w:rPr>
      </w:pPr>
    </w:p>
    <w:p w:rsidR="0097274C" w:rsidRPr="007500DE" w:rsidRDefault="0097274C" w:rsidP="0097274C">
      <w:pPr>
        <w:pStyle w:val="ExhibitB2"/>
        <w:keepNext w:val="0"/>
        <w:tabs>
          <w:tab w:val="clear" w:pos="1368"/>
          <w:tab w:val="num" w:pos="738"/>
          <w:tab w:val="left" w:pos="1440"/>
        </w:tabs>
        <w:ind w:left="1440" w:right="288" w:hanging="720"/>
        <w:jc w:val="both"/>
        <w:rPr>
          <w:color w:val="000000"/>
        </w:rPr>
      </w:pPr>
      <w:r w:rsidRPr="007500DE">
        <w:rPr>
          <w:color w:val="000000"/>
        </w:rPr>
        <w:t>The State shall not be liable to the Contractor for loss of profits because of the Stop Work Order issued under this provision.</w:t>
      </w:r>
    </w:p>
    <w:p w:rsidR="00417260" w:rsidRPr="007500DE" w:rsidRDefault="00417260" w:rsidP="0010675D">
      <w:pPr>
        <w:tabs>
          <w:tab w:val="left" w:pos="720"/>
          <w:tab w:val="left" w:pos="1296"/>
          <w:tab w:val="left" w:pos="2016"/>
          <w:tab w:val="left" w:pos="2592"/>
          <w:tab w:val="left" w:pos="4176"/>
          <w:tab w:val="left" w:pos="10710"/>
        </w:tabs>
        <w:ind w:right="180"/>
        <w:jc w:val="both"/>
        <w:rPr>
          <w:color w:val="000000"/>
        </w:rPr>
      </w:pPr>
    </w:p>
    <w:p w:rsidR="0010675D" w:rsidRPr="007500DE" w:rsidRDefault="0010675D" w:rsidP="00417260">
      <w:pPr>
        <w:pStyle w:val="ExhibitB1"/>
        <w:keepNext w:val="0"/>
        <w:widowControl w:val="0"/>
        <w:jc w:val="both"/>
        <w:rPr>
          <w:b/>
          <w:color w:val="000000"/>
          <w:u w:val="none"/>
        </w:rPr>
      </w:pPr>
      <w:r w:rsidRPr="007500DE">
        <w:rPr>
          <w:b/>
          <w:color w:val="000000"/>
          <w:u w:val="none"/>
        </w:rPr>
        <w:t xml:space="preserve">ACCEPTANCE OF THE WORK </w:t>
      </w:r>
    </w:p>
    <w:p w:rsidR="0010675D" w:rsidRPr="007500DE" w:rsidRDefault="0010675D" w:rsidP="00417260">
      <w:pPr>
        <w:pStyle w:val="normal0"/>
        <w:widowControl w:val="0"/>
        <w:ind w:right="288"/>
        <w:jc w:val="both"/>
        <w:rPr>
          <w:rFonts w:ascii="Times New Roman" w:hAnsi="Times New Roman"/>
          <w:color w:val="000000"/>
          <w:szCs w:val="24"/>
        </w:rPr>
      </w:pPr>
    </w:p>
    <w:p w:rsidR="0010675D" w:rsidRPr="007500DE" w:rsidRDefault="0010675D" w:rsidP="00417260">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The Project Manager shall be responsible for the sign-off Acceptance of all the Work required and submitted pursuant to this Agreement.  Prior to approval of the Work and </w:t>
      </w:r>
      <w:r w:rsidRPr="007500DE">
        <w:rPr>
          <w:color w:val="000000"/>
        </w:rPr>
        <w:lastRenderedPageBreak/>
        <w:t xml:space="preserve">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10675D" w:rsidRPr="007500DE" w:rsidRDefault="0010675D" w:rsidP="0010675D">
      <w:pPr>
        <w:pStyle w:val="ExhibitB2"/>
        <w:keepNext w:val="0"/>
        <w:widowControl w:val="0"/>
        <w:tabs>
          <w:tab w:val="clear" w:pos="1368"/>
          <w:tab w:val="num" w:pos="738"/>
          <w:tab w:val="num" w:pos="1440"/>
        </w:tabs>
        <w:spacing w:before="240"/>
        <w:ind w:left="1440" w:right="288" w:hanging="720"/>
        <w:jc w:val="both"/>
        <w:rPr>
          <w:color w:val="000000"/>
        </w:rPr>
      </w:pPr>
      <w:r w:rsidRPr="007500DE">
        <w:rPr>
          <w:color w:val="000000"/>
        </w:rPr>
        <w:t>Acceptance Criteria for Work (“</w:t>
      </w:r>
      <w:r w:rsidRPr="007500DE">
        <w:rPr>
          <w:b/>
          <w:bCs/>
          <w:color w:val="000000"/>
        </w:rPr>
        <w:t>Criteria</w:t>
      </w:r>
      <w:r w:rsidRPr="007500DE">
        <w:rPr>
          <w:color w:val="000000"/>
        </w:rPr>
        <w:t>”) provided by the Contractor pursuant to this Agreement:</w:t>
      </w:r>
    </w:p>
    <w:p w:rsidR="0010675D" w:rsidRPr="007500DE" w:rsidRDefault="0010675D" w:rsidP="0010675D">
      <w:pPr>
        <w:pStyle w:val="ExhibitB2"/>
        <w:keepNext w:val="0"/>
        <w:widowControl w:val="0"/>
        <w:numPr>
          <w:ilvl w:val="0"/>
          <w:numId w:val="0"/>
        </w:numPr>
        <w:spacing w:before="120"/>
        <w:ind w:left="720" w:right="288"/>
        <w:jc w:val="both"/>
        <w:rPr>
          <w:color w:val="000000"/>
          <w:sz w:val="4"/>
          <w:szCs w:val="4"/>
        </w:rPr>
      </w:pPr>
    </w:p>
    <w:p w:rsidR="0010675D" w:rsidRPr="007500DE" w:rsidRDefault="0010675D" w:rsidP="0010675D">
      <w:pPr>
        <w:pStyle w:val="ExhibitB3"/>
        <w:keepNext w:val="0"/>
        <w:widowControl w:val="0"/>
        <w:tabs>
          <w:tab w:val="num" w:pos="1980"/>
        </w:tabs>
        <w:spacing w:before="120"/>
        <w:ind w:left="1980" w:hanging="540"/>
        <w:jc w:val="both"/>
        <w:rPr>
          <w:color w:val="000000"/>
        </w:rPr>
      </w:pPr>
      <w:r w:rsidRPr="007500DE">
        <w:rPr>
          <w:color w:val="000000"/>
        </w:rPr>
        <w:t>Timeliness:  The Work was delivered on time;</w:t>
      </w:r>
    </w:p>
    <w:p w:rsidR="0010675D" w:rsidRPr="007500DE" w:rsidRDefault="0010675D" w:rsidP="0010675D">
      <w:pPr>
        <w:pStyle w:val="ExhibitB3"/>
        <w:keepNext w:val="0"/>
        <w:widowControl w:val="0"/>
        <w:tabs>
          <w:tab w:val="num" w:pos="1980"/>
        </w:tabs>
        <w:spacing w:before="120"/>
        <w:ind w:left="1980" w:right="562" w:hanging="540"/>
        <w:jc w:val="both"/>
        <w:rPr>
          <w:color w:val="000000"/>
        </w:rPr>
      </w:pPr>
      <w:r w:rsidRPr="007500DE">
        <w:rPr>
          <w:color w:val="000000"/>
        </w:rPr>
        <w:t>Completeness:  The Work contained the Data, Materials, and features required in the Contract; and</w:t>
      </w:r>
    </w:p>
    <w:p w:rsidR="0010675D" w:rsidRDefault="0010675D" w:rsidP="0010675D">
      <w:pPr>
        <w:pStyle w:val="ExhibitB3"/>
        <w:keepNext w:val="0"/>
        <w:widowControl w:val="0"/>
        <w:tabs>
          <w:tab w:val="num" w:pos="1980"/>
        </w:tabs>
        <w:spacing w:before="120"/>
        <w:ind w:left="1980" w:right="562" w:hanging="540"/>
        <w:jc w:val="both"/>
        <w:rPr>
          <w:color w:val="000000"/>
        </w:rPr>
      </w:pPr>
      <w:r w:rsidRPr="007500DE">
        <w:rPr>
          <w:color w:val="000000"/>
        </w:rPr>
        <w:t>Technical accuracy:  The Work is accurate as measured against commonly accepted standard (for instance, a statistical formula, an industry standard, or de facto marketplace standard).</w:t>
      </w:r>
    </w:p>
    <w:p w:rsidR="0046321C" w:rsidRPr="007500DE" w:rsidRDefault="0046321C" w:rsidP="0046321C">
      <w:pPr>
        <w:pStyle w:val="ExhibitB3"/>
        <w:keepNext w:val="0"/>
        <w:widowControl w:val="0"/>
        <w:numPr>
          <w:ilvl w:val="0"/>
          <w:numId w:val="0"/>
        </w:numPr>
        <w:tabs>
          <w:tab w:val="num" w:pos="2016"/>
        </w:tabs>
        <w:spacing w:before="120"/>
        <w:ind w:left="1440" w:right="562"/>
        <w:jc w:val="both"/>
        <w:rPr>
          <w:color w:val="000000"/>
        </w:rPr>
      </w:pPr>
    </w:p>
    <w:p w:rsidR="0010675D" w:rsidRPr="007500DE" w:rsidRDefault="0010675D" w:rsidP="0010675D">
      <w:pPr>
        <w:pStyle w:val="ExhibitB2"/>
        <w:keepNext w:val="0"/>
        <w:tabs>
          <w:tab w:val="clear" w:pos="1368"/>
          <w:tab w:val="num" w:pos="738"/>
          <w:tab w:val="num" w:pos="1440"/>
          <w:tab w:val="left" w:pos="10080"/>
        </w:tabs>
        <w:ind w:left="1440" w:right="288" w:hanging="720"/>
        <w:jc w:val="both"/>
        <w:rPr>
          <w:color w:val="000000"/>
        </w:rPr>
      </w:pPr>
      <w:r w:rsidRPr="007500DE">
        <w:rPr>
          <w:color w:val="000000"/>
        </w:rPr>
        <w:t xml:space="preserve">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w:t>
      </w:r>
      <w:r w:rsidRPr="007500DE">
        <w:rPr>
          <w:i/>
          <w:color w:val="000000"/>
        </w:rPr>
        <w:t>Attachment 2 Contract Terms, Exhibit E  - Acceptance and Sign-off Form</w:t>
      </w:r>
      <w:r w:rsidRPr="007500DE">
        <w:rPr>
          <w:color w:val="000000"/>
        </w:rPr>
        <w:t xml:space="preserve"> to this Agreement, to notify the Contractor of the Work’s acceptability.</w:t>
      </w:r>
    </w:p>
    <w:p w:rsidR="0010675D" w:rsidRPr="007500DE" w:rsidRDefault="0010675D" w:rsidP="0010675D">
      <w:pPr>
        <w:tabs>
          <w:tab w:val="num" w:pos="1440"/>
          <w:tab w:val="left" w:pos="10080"/>
        </w:tabs>
        <w:ind w:left="1440" w:right="288" w:hanging="720"/>
        <w:jc w:val="both"/>
        <w:rPr>
          <w:color w:val="000000"/>
        </w:rPr>
      </w:pPr>
    </w:p>
    <w:p w:rsidR="0010675D" w:rsidRPr="007500DE" w:rsidRDefault="0010675D" w:rsidP="0010675D">
      <w:pPr>
        <w:pStyle w:val="ExhibitB2"/>
        <w:keepNext w:val="0"/>
        <w:tabs>
          <w:tab w:val="clear" w:pos="1368"/>
          <w:tab w:val="num" w:pos="738"/>
          <w:tab w:val="num" w:pos="1440"/>
          <w:tab w:val="left" w:pos="10080"/>
        </w:tabs>
        <w:ind w:left="1440" w:right="288" w:hanging="720"/>
        <w:jc w:val="both"/>
        <w:rPr>
          <w:color w:val="000000"/>
        </w:rPr>
      </w:pPr>
      <w:r w:rsidRPr="007500DE">
        <w:rPr>
          <w:color w:val="000000"/>
        </w:rPr>
        <w:t xml:space="preserve">If the State rejects the Work provided, the Project Manager shall submit to the Contractor a written rejection using </w:t>
      </w:r>
      <w:r w:rsidRPr="007500DE">
        <w:rPr>
          <w:i/>
          <w:color w:val="000000"/>
        </w:rPr>
        <w:t>Attachment 2 Contract Terms, Exhibit E  - Acceptance and Sign-off Form</w:t>
      </w:r>
      <w:r w:rsidRPr="007500DE">
        <w:rPr>
          <w:color w:val="000000"/>
        </w:rPr>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10675D" w:rsidRPr="007500DE" w:rsidRDefault="0010675D" w:rsidP="0010675D">
      <w:pPr>
        <w:pStyle w:val="BodyText"/>
        <w:tabs>
          <w:tab w:val="num" w:pos="1440"/>
        </w:tabs>
        <w:ind w:left="1440" w:right="288" w:hanging="720"/>
        <w:jc w:val="both"/>
        <w:rPr>
          <w:color w:val="000000"/>
        </w:rPr>
      </w:pPr>
    </w:p>
    <w:p w:rsidR="0010675D" w:rsidRPr="007500DE" w:rsidRDefault="0010675D" w:rsidP="0010675D">
      <w:pPr>
        <w:pStyle w:val="ExhibitB2"/>
        <w:tabs>
          <w:tab w:val="clear" w:pos="1368"/>
          <w:tab w:val="num" w:pos="738"/>
          <w:tab w:val="num" w:pos="1440"/>
        </w:tabs>
        <w:ind w:left="1440" w:right="288" w:hanging="720"/>
        <w:jc w:val="both"/>
        <w:rPr>
          <w:color w:val="000000"/>
        </w:rPr>
      </w:pPr>
      <w:r w:rsidRPr="007500DE">
        <w:rPr>
          <w:color w:val="000000"/>
        </w:rPr>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10675D" w:rsidRPr="007500DE" w:rsidRDefault="0010675D" w:rsidP="0010675D">
      <w:pPr>
        <w:tabs>
          <w:tab w:val="num" w:pos="1440"/>
        </w:tabs>
        <w:ind w:left="1440" w:right="288" w:hanging="720"/>
        <w:jc w:val="both"/>
        <w:rPr>
          <w:color w:val="000000"/>
        </w:rPr>
      </w:pPr>
    </w:p>
    <w:p w:rsidR="0010675D" w:rsidRPr="007500DE" w:rsidRDefault="0010675D" w:rsidP="00F84A8A">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t>
      </w:r>
      <w:r w:rsidRPr="007500DE">
        <w:rPr>
          <w:color w:val="000000"/>
        </w:rPr>
        <w:lastRenderedPageBreak/>
        <w:t xml:space="preserve">Work and will notify the Contractor in writing of such action and the reason(s) for so doing.  Upon rejection of the Work, the State may terminate this Agreement pursuant to the terms of Standard Provisions paragraph 3, as set forth in </w:t>
      </w:r>
      <w:r w:rsidRPr="007500DE">
        <w:rPr>
          <w:i/>
          <w:color w:val="000000"/>
        </w:rPr>
        <w:t>Attachment 2 Contract Terms, Exhibit A - Standard Provisions</w:t>
      </w:r>
      <w:r w:rsidRPr="007500DE">
        <w:rPr>
          <w:color w:val="000000"/>
        </w:rPr>
        <w:t>.</w:t>
      </w:r>
    </w:p>
    <w:p w:rsidR="00F84A8A" w:rsidRPr="007500DE" w:rsidRDefault="00F84A8A" w:rsidP="00F84A8A">
      <w:pPr>
        <w:widowControl w:val="0"/>
        <w:tabs>
          <w:tab w:val="left" w:pos="720"/>
          <w:tab w:val="left" w:pos="1296"/>
          <w:tab w:val="left" w:pos="2016"/>
          <w:tab w:val="left" w:pos="2592"/>
          <w:tab w:val="left" w:pos="4176"/>
          <w:tab w:val="left" w:pos="10710"/>
        </w:tabs>
        <w:ind w:right="180"/>
        <w:jc w:val="both"/>
        <w:rPr>
          <w:color w:val="000000"/>
        </w:rPr>
      </w:pPr>
    </w:p>
    <w:p w:rsidR="0010675D" w:rsidRPr="007500DE" w:rsidRDefault="0010675D" w:rsidP="00F84A8A">
      <w:pPr>
        <w:pStyle w:val="ExhibitB1"/>
        <w:keepNext w:val="0"/>
        <w:widowControl w:val="0"/>
        <w:jc w:val="both"/>
        <w:rPr>
          <w:b/>
          <w:color w:val="000000"/>
          <w:u w:val="none"/>
        </w:rPr>
      </w:pPr>
      <w:r w:rsidRPr="007500DE">
        <w:rPr>
          <w:b/>
          <w:color w:val="000000"/>
          <w:u w:val="none"/>
        </w:rPr>
        <w:t>CONTRACTOR'S PERSONNEL AND REPLACEMENT OF PERSONNEL</w:t>
      </w:r>
    </w:p>
    <w:p w:rsidR="00884387" w:rsidRPr="007500DE" w:rsidRDefault="00884387" w:rsidP="00F84A8A">
      <w:pPr>
        <w:pStyle w:val="ExhibitB1"/>
        <w:keepNext w:val="0"/>
        <w:widowControl w:val="0"/>
        <w:numPr>
          <w:ilvl w:val="0"/>
          <w:numId w:val="0"/>
        </w:numPr>
        <w:jc w:val="both"/>
        <w:rPr>
          <w:b/>
          <w:color w:val="000000"/>
          <w:u w:val="none"/>
        </w:rPr>
      </w:pPr>
    </w:p>
    <w:p w:rsidR="00884387" w:rsidRPr="007500DE" w:rsidRDefault="00884387" w:rsidP="00F84A8A">
      <w:pPr>
        <w:pStyle w:val="ExhibitB2"/>
        <w:keepNext w:val="0"/>
        <w:widowControl w:val="0"/>
        <w:ind w:right="288"/>
        <w:jc w:val="both"/>
        <w:rPr>
          <w:color w:val="000000"/>
        </w:rPr>
      </w:pPr>
      <w:r w:rsidRPr="007500DE">
        <w:rPr>
          <w:color w:val="000000"/>
        </w:rPr>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2252F7" w:rsidRPr="007500DE" w:rsidRDefault="002252F7" w:rsidP="002252F7">
      <w:pPr>
        <w:pStyle w:val="ExhibitB2"/>
        <w:keepNext w:val="0"/>
        <w:numPr>
          <w:ilvl w:val="0"/>
          <w:numId w:val="0"/>
        </w:numPr>
        <w:ind w:left="720" w:right="288"/>
        <w:jc w:val="both"/>
        <w:rPr>
          <w:color w:val="000000"/>
        </w:rPr>
      </w:pPr>
    </w:p>
    <w:p w:rsidR="002252F7" w:rsidRDefault="002252F7" w:rsidP="002252F7">
      <w:pPr>
        <w:pStyle w:val="ExhibitB2"/>
        <w:keepNext w:val="0"/>
        <w:ind w:right="288"/>
        <w:jc w:val="both"/>
        <w:rPr>
          <w:color w:val="000000"/>
        </w:rPr>
      </w:pPr>
      <w:r w:rsidRPr="007500DE">
        <w:rPr>
          <w:color w:val="000000"/>
        </w:rPr>
        <w:t>The State has the right to review resumes and interview the Contractor’s proposed personnel prior to commencement of the Work of this Agreement.  If, in the State’s reasonable opinion, any of the proposed personnel is unsatisfactory or does not meet the State’s requirements, the Contractor shall submit a different candidate for consideration.</w:t>
      </w:r>
    </w:p>
    <w:p w:rsidR="0046321C" w:rsidRPr="007500DE" w:rsidRDefault="0046321C" w:rsidP="0046321C">
      <w:pPr>
        <w:pStyle w:val="ExhibitB2"/>
        <w:keepNext w:val="0"/>
        <w:numPr>
          <w:ilvl w:val="0"/>
          <w:numId w:val="0"/>
        </w:numPr>
        <w:ind w:left="720" w:right="288"/>
        <w:jc w:val="both"/>
        <w:rPr>
          <w:color w:val="000000"/>
        </w:rPr>
      </w:pPr>
    </w:p>
    <w:p w:rsidR="00884387" w:rsidRPr="007500DE" w:rsidRDefault="00884387" w:rsidP="00884387">
      <w:pPr>
        <w:pStyle w:val="ExhibitB2"/>
        <w:keepNext w:val="0"/>
        <w:ind w:right="288"/>
        <w:jc w:val="both"/>
        <w:rPr>
          <w:color w:val="000000"/>
        </w:rPr>
      </w:pPr>
      <w:r w:rsidRPr="007500DE">
        <w:rPr>
          <w:color w:val="000000"/>
        </w:rPr>
        <w:t>If any of the Contractor's personnel become unavailable during the term of this Agreement, the Contractor shall immediately assign replacement personnel, possessing equivalent or greater experience and skills.</w:t>
      </w:r>
    </w:p>
    <w:p w:rsidR="00884387" w:rsidRPr="007500DE" w:rsidRDefault="00884387" w:rsidP="00884387">
      <w:pPr>
        <w:ind w:right="288"/>
        <w:jc w:val="both"/>
        <w:rPr>
          <w:color w:val="000000"/>
        </w:rPr>
      </w:pPr>
    </w:p>
    <w:p w:rsidR="00884387" w:rsidRDefault="00884387" w:rsidP="00884387">
      <w:pPr>
        <w:pStyle w:val="ExhibitB2"/>
        <w:keepNext w:val="0"/>
        <w:ind w:right="288"/>
        <w:jc w:val="both"/>
        <w:rPr>
          <w:color w:val="000000"/>
        </w:rPr>
      </w:pPr>
      <w:r w:rsidRPr="007500DE">
        <w:rPr>
          <w:color w:val="000000"/>
        </w:rPr>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w:t>
      </w:r>
    </w:p>
    <w:p w:rsidR="0046321C" w:rsidRPr="007500DE" w:rsidRDefault="0046321C" w:rsidP="0046321C">
      <w:pPr>
        <w:pStyle w:val="ExhibitB2"/>
        <w:keepNext w:val="0"/>
        <w:numPr>
          <w:ilvl w:val="0"/>
          <w:numId w:val="0"/>
        </w:numPr>
        <w:ind w:left="720" w:right="288"/>
        <w:jc w:val="both"/>
        <w:rPr>
          <w:color w:val="000000"/>
        </w:rPr>
      </w:pPr>
    </w:p>
    <w:p w:rsidR="00884387" w:rsidRPr="007500DE" w:rsidRDefault="00884387" w:rsidP="00884387">
      <w:pPr>
        <w:pStyle w:val="ExhibitB2"/>
        <w:keepNext w:val="0"/>
        <w:ind w:right="288"/>
        <w:jc w:val="both"/>
        <w:rPr>
          <w:color w:val="000000"/>
        </w:rPr>
      </w:pPr>
      <w:r w:rsidRPr="007500DE">
        <w:rPr>
          <w:color w:val="000000"/>
        </w:rPr>
        <w:t>If any of the Contractor's personnel identified within the Agreement become unavailable during the term of this Agreement, the Contractor will supply a substitute acceptable to the Project Manager.</w:t>
      </w:r>
    </w:p>
    <w:p w:rsidR="00884387" w:rsidRPr="007500DE" w:rsidRDefault="00884387" w:rsidP="00884387">
      <w:pPr>
        <w:ind w:right="288"/>
        <w:jc w:val="both"/>
        <w:rPr>
          <w:color w:val="000000"/>
        </w:rPr>
      </w:pPr>
    </w:p>
    <w:p w:rsidR="0010675D" w:rsidRPr="007500DE" w:rsidRDefault="00884387" w:rsidP="00884387">
      <w:pPr>
        <w:pStyle w:val="ExhibitB2"/>
        <w:keepNext w:val="0"/>
        <w:tabs>
          <w:tab w:val="clear" w:pos="1368"/>
          <w:tab w:val="num" w:pos="738"/>
          <w:tab w:val="num" w:pos="1440"/>
          <w:tab w:val="left" w:pos="10080"/>
        </w:tabs>
        <w:ind w:left="1440" w:right="288"/>
        <w:jc w:val="both"/>
        <w:rPr>
          <w:color w:val="000000"/>
        </w:rPr>
      </w:pPr>
      <w:r w:rsidRPr="007500DE">
        <w:rPr>
          <w:color w:val="000000"/>
        </w:rPr>
        <w:t xml:space="preserve">If any of the Contractor's personnel become unavailable or are disapproved and the Contractor cannot furnish a replacement acceptable to the State, the State may terminate this Agreement for cause pursuant to </w:t>
      </w:r>
      <w:r w:rsidR="0010675D" w:rsidRPr="007500DE">
        <w:rPr>
          <w:i/>
          <w:color w:val="000000"/>
        </w:rPr>
        <w:t>Attachment 2 Contract Terms, Exhibit A - Standard Provisions</w:t>
      </w:r>
      <w:r w:rsidR="0010675D" w:rsidRPr="007500DE">
        <w:rPr>
          <w:color w:val="000000"/>
        </w:rPr>
        <w:t xml:space="preserve">, </w:t>
      </w:r>
      <w:r w:rsidR="0010675D" w:rsidRPr="007500DE">
        <w:rPr>
          <w:i/>
          <w:color w:val="000000"/>
        </w:rPr>
        <w:t>paragraph 3</w:t>
      </w:r>
      <w:r w:rsidR="0010675D" w:rsidRPr="007500DE">
        <w:rPr>
          <w:color w:val="000000"/>
        </w:rPr>
        <w:t xml:space="preserve">. </w:t>
      </w:r>
    </w:p>
    <w:p w:rsidR="0097274C" w:rsidRPr="007500DE" w:rsidRDefault="0097274C" w:rsidP="0097274C">
      <w:pPr>
        <w:pStyle w:val="ExhibitB2"/>
        <w:keepNext w:val="0"/>
        <w:widowControl w:val="0"/>
        <w:numPr>
          <w:ilvl w:val="0"/>
          <w:numId w:val="0"/>
        </w:numPr>
        <w:tabs>
          <w:tab w:val="num" w:pos="1458"/>
        </w:tabs>
        <w:ind w:left="806" w:right="288"/>
        <w:jc w:val="both"/>
        <w:rPr>
          <w:color w:val="000000"/>
        </w:rPr>
      </w:pPr>
    </w:p>
    <w:p w:rsidR="005879FF" w:rsidRPr="007500DE" w:rsidRDefault="005879FF" w:rsidP="005879FF">
      <w:pPr>
        <w:pStyle w:val="ExhibitB1"/>
        <w:keepNext w:val="0"/>
        <w:jc w:val="both"/>
        <w:rPr>
          <w:b/>
          <w:color w:val="000000"/>
          <w:u w:val="none"/>
        </w:rPr>
      </w:pPr>
      <w:r w:rsidRPr="007500DE">
        <w:rPr>
          <w:b/>
          <w:color w:val="000000"/>
          <w:u w:val="none"/>
        </w:rPr>
        <w:t xml:space="preserve">ASSIGNMENTS OR SUBCONTRACTING </w:t>
      </w:r>
    </w:p>
    <w:p w:rsidR="005879FF" w:rsidRPr="007500DE" w:rsidRDefault="005879FF" w:rsidP="005879FF">
      <w:pPr>
        <w:tabs>
          <w:tab w:val="left" w:pos="576"/>
          <w:tab w:val="left" w:pos="1296"/>
          <w:tab w:val="left" w:pos="2016"/>
          <w:tab w:val="left" w:pos="2736"/>
          <w:tab w:val="left" w:pos="4608"/>
        </w:tabs>
        <w:ind w:left="547" w:right="288" w:hanging="547"/>
        <w:jc w:val="both"/>
        <w:rPr>
          <w:color w:val="000000"/>
        </w:rPr>
      </w:pPr>
    </w:p>
    <w:p w:rsidR="005879FF" w:rsidRPr="007500DE" w:rsidRDefault="005879FF" w:rsidP="0054272C">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This Agreement is based upon the unique expertise of the Contractor.  Therefore, in addition to the prohibition against assignment under </w:t>
      </w:r>
      <w:r w:rsidRPr="007500DE">
        <w:rPr>
          <w:i/>
          <w:color w:val="000000"/>
        </w:rPr>
        <w:t>Attachment 2 Contract Terms, Exhibit A - Standard Provisions</w:t>
      </w:r>
      <w:r w:rsidRPr="007500DE">
        <w:rPr>
          <w:color w:val="000000"/>
        </w:rPr>
        <w:t xml:space="preserve">, </w:t>
      </w:r>
      <w:r w:rsidRPr="007500DE">
        <w:rPr>
          <w:i/>
          <w:color w:val="000000"/>
        </w:rPr>
        <w:t>paragraph 4</w:t>
      </w:r>
      <w:r w:rsidRPr="007500DE">
        <w:rPr>
          <w:color w:val="000000"/>
        </w:rPr>
        <w:t xml:space="preserve">, it is the policy of the State to withhold consent from proposed assignments, subcontracts, or novations when such transfer of responsibility would operate to decrease the State's likelihood of receiving performance </w:t>
      </w:r>
      <w:r w:rsidRPr="007500DE">
        <w:rPr>
          <w:color w:val="000000"/>
        </w:rPr>
        <w:lastRenderedPageBreak/>
        <w:t>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5879FF" w:rsidRPr="007500DE" w:rsidRDefault="005879FF" w:rsidP="005879FF">
      <w:pPr>
        <w:widowControl w:val="0"/>
        <w:tabs>
          <w:tab w:val="left" w:pos="576"/>
          <w:tab w:val="left" w:pos="1296"/>
          <w:tab w:val="left" w:pos="2016"/>
          <w:tab w:val="left" w:pos="2736"/>
          <w:tab w:val="left" w:pos="4608"/>
        </w:tabs>
        <w:ind w:left="547" w:right="288" w:hanging="547"/>
        <w:jc w:val="both"/>
        <w:rPr>
          <w:color w:val="000000"/>
        </w:rPr>
      </w:pPr>
    </w:p>
    <w:p w:rsidR="005879FF" w:rsidRPr="007500DE" w:rsidRDefault="005879FF" w:rsidP="005879FF">
      <w:pPr>
        <w:pStyle w:val="ExhibitB2"/>
        <w:keepNext w:val="0"/>
        <w:widowControl w:val="0"/>
        <w:tabs>
          <w:tab w:val="clear" w:pos="1368"/>
          <w:tab w:val="num" w:pos="738"/>
          <w:tab w:val="num" w:pos="1458"/>
        </w:tabs>
        <w:ind w:left="1454" w:right="288"/>
        <w:jc w:val="both"/>
        <w:rPr>
          <w:color w:val="000000"/>
        </w:rPr>
      </w:pPr>
      <w:r w:rsidRPr="007500DE">
        <w:rPr>
          <w:color w:val="000000"/>
        </w:rPr>
        <w:t xml:space="preserve">Any substitution or prolonged absence of the personnel, who were specifically identified in the original proposal, as accepted, must be approved.  Failure to obtain acceptance shall constitute a major breach of this Agreement.  </w:t>
      </w:r>
    </w:p>
    <w:p w:rsidR="00D83EE9" w:rsidRPr="007500DE" w:rsidRDefault="00D83EE9" w:rsidP="00D83EE9">
      <w:pPr>
        <w:pStyle w:val="ExhibitB2"/>
        <w:keepNext w:val="0"/>
        <w:widowControl w:val="0"/>
        <w:numPr>
          <w:ilvl w:val="0"/>
          <w:numId w:val="0"/>
        </w:numPr>
        <w:tabs>
          <w:tab w:val="num" w:pos="1458"/>
        </w:tabs>
        <w:ind w:left="806" w:right="288"/>
        <w:jc w:val="both"/>
        <w:rPr>
          <w:color w:val="000000"/>
        </w:rPr>
      </w:pPr>
    </w:p>
    <w:p w:rsidR="005879FF" w:rsidRPr="007500DE" w:rsidRDefault="005879FF" w:rsidP="005879FF">
      <w:pPr>
        <w:pStyle w:val="ExhibitB1"/>
        <w:keepNext w:val="0"/>
        <w:widowControl w:val="0"/>
        <w:ind w:left="810" w:hanging="810"/>
        <w:rPr>
          <w:b/>
          <w:color w:val="000000"/>
          <w:u w:val="none"/>
        </w:rPr>
      </w:pPr>
      <w:r w:rsidRPr="007500DE">
        <w:rPr>
          <w:b/>
          <w:color w:val="000000"/>
          <w:u w:val="none"/>
        </w:rPr>
        <w:t>DEBARRED AND SUSPENDED PARTIES</w:t>
      </w:r>
    </w:p>
    <w:p w:rsidR="005879FF" w:rsidRPr="007500DE" w:rsidRDefault="005879FF" w:rsidP="008812DA">
      <w:pPr>
        <w:widowControl w:val="0"/>
        <w:autoSpaceDE w:val="0"/>
        <w:autoSpaceDN w:val="0"/>
        <w:adjustRightInd w:val="0"/>
        <w:jc w:val="both"/>
        <w:rPr>
          <w:rFonts w:ascii="TimesNewRoman,Bold" w:hAnsi="TimesNewRoman,Bold" w:cs="TimesNewRoman,Bold"/>
          <w:b/>
          <w:bCs/>
          <w:color w:val="000000"/>
          <w:sz w:val="16"/>
          <w:szCs w:val="16"/>
        </w:rPr>
      </w:pPr>
    </w:p>
    <w:p w:rsidR="005879FF" w:rsidRPr="007500DE" w:rsidRDefault="005879FF" w:rsidP="008812DA">
      <w:pPr>
        <w:pStyle w:val="Heading5"/>
        <w:keepNext w:val="0"/>
        <w:widowControl w:val="0"/>
        <w:ind w:right="187"/>
        <w:jc w:val="both"/>
        <w:rPr>
          <w:color w:val="000000"/>
        </w:rPr>
      </w:pPr>
      <w:r w:rsidRPr="007500DE">
        <w:rPr>
          <w:color w:val="000000"/>
        </w:rPr>
        <w:t>Grantee, Subgrantee, Contractor, and Subcontractor must not make any award or permit any award (subgrant or contract) at any tier to any party which is debarred or suspended or is otherwise excluded from or ineligible for participation in federal assistance programs under Executive Order 12549, “Debarment and Suspension.”</w:t>
      </w:r>
    </w:p>
    <w:p w:rsidR="00943B38" w:rsidRPr="007500DE" w:rsidRDefault="00943B38" w:rsidP="008812DA">
      <w:pPr>
        <w:widowControl w:val="0"/>
        <w:jc w:val="both"/>
        <w:rPr>
          <w:color w:val="000000"/>
        </w:rPr>
      </w:pPr>
    </w:p>
    <w:p w:rsidR="005879FF" w:rsidRPr="007500DE" w:rsidRDefault="005879FF" w:rsidP="008812DA">
      <w:pPr>
        <w:pStyle w:val="ExhibitB1"/>
        <w:keepNext w:val="0"/>
        <w:widowControl w:val="0"/>
        <w:ind w:left="810" w:hanging="810"/>
        <w:jc w:val="both"/>
        <w:rPr>
          <w:b/>
          <w:color w:val="000000"/>
          <w:u w:val="none"/>
        </w:rPr>
      </w:pPr>
      <w:r w:rsidRPr="007500DE">
        <w:rPr>
          <w:b/>
          <w:color w:val="000000"/>
          <w:u w:val="none"/>
        </w:rPr>
        <w:t>NON-DUPLICATION OF GRANT-FUNDED EXPENDITURES</w:t>
      </w:r>
    </w:p>
    <w:p w:rsidR="005879FF" w:rsidRPr="007500DE" w:rsidRDefault="005879FF" w:rsidP="008812DA">
      <w:pPr>
        <w:pStyle w:val="Heading5"/>
        <w:jc w:val="both"/>
        <w:rPr>
          <w:color w:val="000000"/>
          <w:sz w:val="16"/>
          <w:szCs w:val="16"/>
        </w:rPr>
      </w:pPr>
    </w:p>
    <w:p w:rsidR="005879FF" w:rsidRPr="007500DE" w:rsidRDefault="005879FF" w:rsidP="008812DA">
      <w:pPr>
        <w:pStyle w:val="Heading5"/>
        <w:keepNext w:val="0"/>
        <w:ind w:right="187"/>
        <w:jc w:val="both"/>
        <w:rPr>
          <w:color w:val="000000"/>
        </w:rPr>
      </w:pPr>
      <w:r w:rsidRPr="007500DE">
        <w:rPr>
          <w:color w:val="000000"/>
        </w:rPr>
        <w:t>The Contractor certifies that neither the Contractor nor any Subcontractor has any ongoing or completed projects with the State, or other funding sources, that duplicate or overlap any Work contemplated or described in this Agreement.  The Contractor agrees that any pending or proposed request for other funds that would duplicate or overlap Work under this Agreement will be revised to exclude any such duplication of funded expenditures.  Any such duplication of expenditures subsequently determined by audit will be subject to recovery by the State.</w:t>
      </w:r>
    </w:p>
    <w:p w:rsidR="005879FF" w:rsidRPr="007500DE" w:rsidRDefault="005879FF" w:rsidP="008812DA">
      <w:pPr>
        <w:jc w:val="both"/>
        <w:rPr>
          <w:color w:val="000000"/>
        </w:rPr>
      </w:pPr>
    </w:p>
    <w:p w:rsidR="005879FF" w:rsidRPr="007500DE" w:rsidRDefault="005879FF" w:rsidP="008812DA">
      <w:pPr>
        <w:pStyle w:val="ExhibitB1"/>
        <w:keepNext w:val="0"/>
        <w:widowControl w:val="0"/>
        <w:ind w:left="810" w:hanging="810"/>
        <w:jc w:val="both"/>
        <w:rPr>
          <w:b/>
          <w:bCs/>
          <w:color w:val="000000"/>
          <w:u w:val="none"/>
        </w:rPr>
      </w:pPr>
      <w:r w:rsidRPr="007500DE">
        <w:rPr>
          <w:b/>
          <w:color w:val="000000"/>
          <w:u w:val="none"/>
        </w:rPr>
        <w:t>NO SUPPLANTATION</w:t>
      </w:r>
    </w:p>
    <w:p w:rsidR="005879FF" w:rsidRPr="007500DE" w:rsidRDefault="005879FF" w:rsidP="008812DA">
      <w:pPr>
        <w:jc w:val="both"/>
        <w:rPr>
          <w:color w:val="000000"/>
          <w:sz w:val="20"/>
          <w:szCs w:val="20"/>
        </w:rPr>
      </w:pPr>
    </w:p>
    <w:p w:rsidR="005879FF" w:rsidRPr="007500DE" w:rsidRDefault="005879FF" w:rsidP="008812DA">
      <w:pPr>
        <w:pStyle w:val="Heading5"/>
        <w:keepNext w:val="0"/>
        <w:widowControl w:val="0"/>
        <w:jc w:val="both"/>
        <w:rPr>
          <w:color w:val="000000"/>
        </w:rPr>
      </w:pPr>
      <w:r w:rsidRPr="007500DE">
        <w:rPr>
          <w:color w:val="000000"/>
        </w:rPr>
        <w:t xml:space="preserve">The Contractor certifies in good faith that, by signing this Agreement, no supplantation of nonfederal, state, or county funds will occur with Grant funds.  Grant funds may not be used to supplant or replace already allocated funding for salaries of any current Contractor staff (including judges, district attorneys, public defenders, drug court coordinators, probation officers, treatment personnel or clerical staff).  Funds provided pursuant to this Grant may only be used for pay for new or expanded services for which no funds have been previously identified.  </w:t>
      </w:r>
    </w:p>
    <w:p w:rsidR="005879FF" w:rsidRPr="007500DE" w:rsidRDefault="005879FF" w:rsidP="008812DA">
      <w:pPr>
        <w:jc w:val="both"/>
        <w:rPr>
          <w:color w:val="000000"/>
        </w:rPr>
      </w:pPr>
    </w:p>
    <w:p w:rsidR="005879FF" w:rsidRPr="007500DE" w:rsidRDefault="005879FF" w:rsidP="008812DA">
      <w:pPr>
        <w:pStyle w:val="ExhibitB1"/>
        <w:keepNext w:val="0"/>
        <w:widowControl w:val="0"/>
        <w:ind w:left="810" w:hanging="810"/>
        <w:jc w:val="both"/>
        <w:rPr>
          <w:rFonts w:ascii="TimesNewRoman" w:hAnsi="TimesNewRoman" w:cs="TimesNewRoman"/>
          <w:b/>
          <w:color w:val="000000"/>
          <w:u w:val="none"/>
        </w:rPr>
      </w:pPr>
      <w:r w:rsidRPr="007500DE">
        <w:rPr>
          <w:b/>
          <w:color w:val="000000"/>
          <w:u w:val="none"/>
        </w:rPr>
        <w:t xml:space="preserve">PROGRAM INCOME </w:t>
      </w:r>
    </w:p>
    <w:p w:rsidR="005879FF" w:rsidRPr="007500DE" w:rsidRDefault="005879FF" w:rsidP="008812DA">
      <w:pPr>
        <w:jc w:val="both"/>
        <w:rPr>
          <w:color w:val="000000"/>
        </w:rPr>
      </w:pPr>
    </w:p>
    <w:p w:rsidR="005879FF" w:rsidRDefault="005879FF" w:rsidP="008812DA">
      <w:pPr>
        <w:pStyle w:val="Heading5"/>
        <w:keepNext w:val="0"/>
        <w:widowControl w:val="0"/>
        <w:jc w:val="both"/>
        <w:rPr>
          <w:color w:val="000000"/>
        </w:rPr>
      </w:pPr>
      <w:r w:rsidRPr="007500DE">
        <w:rPr>
          <w:color w:val="000000"/>
        </w:rPr>
        <w:t xml:space="preserve">Program/Contract activities that generate revenues </w:t>
      </w:r>
      <w:r w:rsidR="00804B12" w:rsidRPr="007500DE">
        <w:rPr>
          <w:color w:val="000000"/>
        </w:rPr>
        <w:t>because</w:t>
      </w:r>
      <w:r w:rsidRPr="007500DE">
        <w:rPr>
          <w:color w:val="000000"/>
        </w:rPr>
        <w:t xml:space="preserve"> of </w:t>
      </w:r>
      <w:r w:rsidR="008812DA" w:rsidRPr="007500DE">
        <w:rPr>
          <w:color w:val="000000"/>
        </w:rPr>
        <w:t>DOJ</w:t>
      </w:r>
      <w:r w:rsidRPr="007500DE">
        <w:rPr>
          <w:color w:val="000000"/>
        </w:rPr>
        <w:t>-O</w:t>
      </w:r>
      <w:r w:rsidR="008812DA" w:rsidRPr="007500DE">
        <w:rPr>
          <w:color w:val="000000"/>
        </w:rPr>
        <w:t>E</w:t>
      </w:r>
      <w:r w:rsidRPr="007500DE">
        <w:rPr>
          <w:color w:val="000000"/>
        </w:rPr>
        <w:t xml:space="preserve">S-AOC funding must be reported to AOC.  Written notification of the source and amount of such income must be made to AOC at the earliest opportunity.  A separate account must be maintained for the collection, expenditure, and disposition of program income.  Program income generated shall be utilized to further the objectives of the Program or reduce current Program costs.  </w:t>
      </w:r>
    </w:p>
    <w:p w:rsidR="008812DA" w:rsidRPr="007500DE" w:rsidRDefault="008812DA" w:rsidP="008812DA">
      <w:pPr>
        <w:pStyle w:val="ExhibitB1"/>
        <w:keepNext w:val="0"/>
        <w:widowControl w:val="0"/>
        <w:tabs>
          <w:tab w:val="clear" w:pos="720"/>
          <w:tab w:val="clear" w:pos="10710"/>
          <w:tab w:val="num" w:pos="810"/>
        </w:tabs>
        <w:ind w:left="810" w:hanging="810"/>
        <w:jc w:val="both"/>
        <w:rPr>
          <w:rFonts w:ascii="TimesNewRoman" w:hAnsi="TimesNewRoman" w:cs="TimesNewRoman"/>
          <w:b/>
          <w:color w:val="000000"/>
          <w:u w:val="none"/>
        </w:rPr>
      </w:pPr>
      <w:r w:rsidRPr="007500DE">
        <w:rPr>
          <w:b/>
          <w:color w:val="000000"/>
          <w:u w:val="none"/>
        </w:rPr>
        <w:lastRenderedPageBreak/>
        <w:t>CONSULTANT CONTRACTS</w:t>
      </w:r>
    </w:p>
    <w:p w:rsidR="008812DA" w:rsidRPr="007500DE" w:rsidRDefault="008812DA" w:rsidP="008812DA">
      <w:pPr>
        <w:widowControl w:val="0"/>
        <w:autoSpaceDE w:val="0"/>
        <w:autoSpaceDN w:val="0"/>
        <w:adjustRightInd w:val="0"/>
        <w:jc w:val="both"/>
        <w:rPr>
          <w:rFonts w:ascii="TimesNewRoman" w:hAnsi="TimesNewRoman" w:cs="TimesNewRoman"/>
          <w:color w:val="000000"/>
          <w:sz w:val="16"/>
          <w:szCs w:val="16"/>
        </w:rPr>
      </w:pPr>
    </w:p>
    <w:p w:rsidR="008812DA" w:rsidRPr="007500DE" w:rsidRDefault="008812DA" w:rsidP="008812DA">
      <w:pPr>
        <w:pStyle w:val="ExhibitB2"/>
        <w:keepNext w:val="0"/>
        <w:widowControl w:val="0"/>
        <w:tabs>
          <w:tab w:val="clear" w:pos="1368"/>
          <w:tab w:val="clear" w:pos="10710"/>
          <w:tab w:val="num" w:pos="738"/>
          <w:tab w:val="num" w:pos="1458"/>
        </w:tabs>
        <w:ind w:left="1458"/>
        <w:jc w:val="both"/>
        <w:rPr>
          <w:color w:val="000000"/>
        </w:rPr>
      </w:pPr>
      <w:r w:rsidRPr="007500DE">
        <w:rPr>
          <w:color w:val="000000"/>
        </w:rPr>
        <w:t>Competition.  No Grantee shall draft, or cause to be drafted, any invitation to bid or request for proposal, in connection with the awarding of a consulting services contract, in such a manner as to limit the bidding directly to any one bidder.  At least three (3) competitive bids or proposals shall be secured for each consulting services contract. (Reference: PCC §§10372 and 10373)</w:t>
      </w:r>
    </w:p>
    <w:p w:rsidR="008812DA" w:rsidRPr="007500DE" w:rsidRDefault="008812DA" w:rsidP="008812DA">
      <w:pPr>
        <w:pStyle w:val="ExhibitB2"/>
        <w:keepNext w:val="0"/>
        <w:widowControl w:val="0"/>
        <w:numPr>
          <w:ilvl w:val="0"/>
          <w:numId w:val="0"/>
        </w:numPr>
        <w:tabs>
          <w:tab w:val="clear" w:pos="10710"/>
          <w:tab w:val="num" w:pos="1458"/>
        </w:tabs>
        <w:ind w:left="810"/>
        <w:jc w:val="both"/>
        <w:rPr>
          <w:color w:val="000000"/>
        </w:rPr>
      </w:pPr>
      <w:r w:rsidRPr="007500DE">
        <w:rPr>
          <w:color w:val="000000"/>
        </w:rPr>
        <w:t xml:space="preserve"> </w:t>
      </w:r>
    </w:p>
    <w:p w:rsidR="008812DA" w:rsidRPr="007500DE" w:rsidRDefault="008812DA" w:rsidP="008812DA">
      <w:pPr>
        <w:pStyle w:val="ExhibitB2"/>
        <w:keepNext w:val="0"/>
        <w:widowControl w:val="0"/>
        <w:tabs>
          <w:tab w:val="clear" w:pos="1368"/>
          <w:tab w:val="clear" w:pos="10710"/>
          <w:tab w:val="num" w:pos="738"/>
          <w:tab w:val="num" w:pos="1458"/>
        </w:tabs>
        <w:ind w:left="1458"/>
        <w:jc w:val="both"/>
        <w:rPr>
          <w:color w:val="000000"/>
        </w:rPr>
      </w:pPr>
      <w:r w:rsidRPr="007500DE">
        <w:rPr>
          <w:color w:val="000000"/>
        </w:rPr>
        <w:t>Progress schedule.  Grantees entering into a contractual agreement for consultant services totaling one thousand USD ($1,000.00) or more shall include detailed criteria and a mandatory progress schedule. (Reference: PCC §10371)</w:t>
      </w:r>
    </w:p>
    <w:p w:rsidR="008812DA" w:rsidRPr="007500DE" w:rsidRDefault="008812DA" w:rsidP="008812DA">
      <w:pPr>
        <w:widowControl w:val="0"/>
        <w:autoSpaceDE w:val="0"/>
        <w:autoSpaceDN w:val="0"/>
        <w:adjustRightInd w:val="0"/>
        <w:jc w:val="both"/>
        <w:rPr>
          <w:rFonts w:ascii="TimesNewRoman" w:hAnsi="TimesNewRoman" w:cs="TimesNewRoman"/>
          <w:color w:val="000000"/>
          <w:sz w:val="16"/>
          <w:szCs w:val="16"/>
        </w:rPr>
      </w:pPr>
    </w:p>
    <w:p w:rsidR="008812DA" w:rsidRPr="007500DE" w:rsidRDefault="008812DA" w:rsidP="008812DA">
      <w:pPr>
        <w:pStyle w:val="ExhibitB2"/>
        <w:keepNext w:val="0"/>
        <w:widowControl w:val="0"/>
        <w:tabs>
          <w:tab w:val="clear" w:pos="1368"/>
          <w:tab w:val="clear" w:pos="10710"/>
          <w:tab w:val="num" w:pos="738"/>
          <w:tab w:val="num" w:pos="1458"/>
        </w:tabs>
        <w:ind w:left="1458"/>
        <w:jc w:val="both"/>
        <w:rPr>
          <w:rFonts w:ascii="TimesNewRoman,Bold" w:hAnsi="TimesNewRoman,Bold" w:cs="TimesNewRoman,Bold"/>
          <w:color w:val="000000"/>
        </w:rPr>
      </w:pPr>
      <w:r w:rsidRPr="007500DE">
        <w:rPr>
          <w:color w:val="000000"/>
        </w:rPr>
        <w:t xml:space="preserve">Progress payments.  Grantees may provide for progress payments to consultants for work performed or costs incurred in the performance of the contract.  Not less than 10 percent (10%) of the contract amount shall be withheld pending </w:t>
      </w:r>
      <w:r w:rsidR="00804B12" w:rsidRPr="007500DE">
        <w:rPr>
          <w:color w:val="000000"/>
        </w:rPr>
        <w:t>completion</w:t>
      </w:r>
      <w:r w:rsidRPr="007500DE">
        <w:rPr>
          <w:color w:val="000000"/>
        </w:rPr>
        <w:t xml:space="preserve"> of the contract and an evaluation of the contractor’s performance.  If the contract consists of the performance of separate and distinct tasks, then any funds so withheld with regard to a particular task may be paid upon completion of that task and an evaluation of the contractor’s performance. (Reference: PCC §10379)</w:t>
      </w:r>
    </w:p>
    <w:p w:rsidR="008812DA" w:rsidRPr="007500DE" w:rsidRDefault="008812DA" w:rsidP="008812DA">
      <w:pPr>
        <w:widowControl w:val="0"/>
        <w:jc w:val="both"/>
        <w:rPr>
          <w:color w:val="000000"/>
        </w:rPr>
      </w:pPr>
    </w:p>
    <w:p w:rsidR="008812DA" w:rsidRPr="007500DE" w:rsidRDefault="008812DA" w:rsidP="008812DA">
      <w:pPr>
        <w:pStyle w:val="ExhibitB2"/>
        <w:keepNext w:val="0"/>
        <w:widowControl w:val="0"/>
        <w:tabs>
          <w:tab w:val="clear" w:pos="1368"/>
          <w:tab w:val="clear" w:pos="10710"/>
          <w:tab w:val="num" w:pos="738"/>
          <w:tab w:val="num" w:pos="1458"/>
        </w:tabs>
        <w:ind w:left="1458"/>
        <w:jc w:val="both"/>
        <w:rPr>
          <w:color w:val="000000"/>
        </w:rPr>
      </w:pPr>
      <w:r w:rsidRPr="007500DE">
        <w:rPr>
          <w:color w:val="000000"/>
        </w:rPr>
        <w:t>Reimbursement. A fully executed copy of the consultant contract or subcontract and questionnaire shall be submitted to AOC for inclusion in the official project file prior to request for reimbursement.</w:t>
      </w:r>
    </w:p>
    <w:p w:rsidR="0055313C" w:rsidRPr="007500DE" w:rsidRDefault="0055313C" w:rsidP="007500DE">
      <w:pPr>
        <w:pStyle w:val="ExhibitB1"/>
        <w:keepNext w:val="0"/>
        <w:widowControl w:val="0"/>
        <w:numPr>
          <w:ilvl w:val="0"/>
          <w:numId w:val="0"/>
        </w:numPr>
        <w:tabs>
          <w:tab w:val="clear" w:pos="10710"/>
        </w:tabs>
        <w:rPr>
          <w:b/>
          <w:color w:val="000000"/>
          <w:u w:val="none"/>
        </w:rPr>
      </w:pPr>
    </w:p>
    <w:p w:rsidR="00EC1F7F" w:rsidRPr="007500DE" w:rsidRDefault="00EC1F7F" w:rsidP="00EC1F7F">
      <w:pPr>
        <w:pStyle w:val="ExhibitB1"/>
        <w:keepNext w:val="0"/>
        <w:widowControl w:val="0"/>
        <w:tabs>
          <w:tab w:val="clear" w:pos="10710"/>
        </w:tabs>
        <w:rPr>
          <w:b/>
          <w:color w:val="000000"/>
          <w:u w:val="none"/>
        </w:rPr>
      </w:pPr>
      <w:r w:rsidRPr="007500DE">
        <w:rPr>
          <w:b/>
          <w:color w:val="000000"/>
          <w:u w:val="none"/>
        </w:rPr>
        <w:t xml:space="preserve">RIGHTS TO INVENTIONS MADE UNDER GRANT-FUNDED AGREEMENT </w:t>
      </w:r>
    </w:p>
    <w:p w:rsidR="00EC1F7F" w:rsidRPr="007500DE" w:rsidRDefault="00EC1F7F" w:rsidP="00EC1F7F">
      <w:pPr>
        <w:pStyle w:val="ExhibitB1"/>
        <w:keepNext w:val="0"/>
        <w:widowControl w:val="0"/>
        <w:numPr>
          <w:ilvl w:val="0"/>
          <w:numId w:val="0"/>
        </w:numPr>
        <w:tabs>
          <w:tab w:val="clear" w:pos="10710"/>
        </w:tabs>
        <w:ind w:left="720" w:hanging="720"/>
        <w:rPr>
          <w:b/>
          <w:color w:val="000000"/>
          <w:u w:val="none"/>
        </w:rPr>
      </w:pPr>
    </w:p>
    <w:p w:rsidR="00EC1F7F" w:rsidRPr="007500DE" w:rsidRDefault="00EC1F7F" w:rsidP="00EC1F7F">
      <w:pPr>
        <w:pStyle w:val="Heading5"/>
        <w:keepNext w:val="0"/>
        <w:widowControl w:val="0"/>
        <w:tabs>
          <w:tab w:val="clear" w:pos="10710"/>
        </w:tabs>
        <w:ind w:hanging="720"/>
        <w:jc w:val="both"/>
        <w:rPr>
          <w:color w:val="000000"/>
        </w:rPr>
      </w:pPr>
      <w:r w:rsidRPr="007500DE">
        <w:rPr>
          <w:color w:val="000000"/>
        </w:rPr>
        <w:tab/>
      </w:r>
      <w:smartTag w:uri="urn:schemas-microsoft-com:office:smarttags" w:element="PersonName">
        <w:r w:rsidRPr="007500DE">
          <w:rPr>
            <w:color w:val="000000"/>
          </w:rPr>
          <w:t>Contracts</w:t>
        </w:r>
      </w:smartTag>
      <w:r w:rsidRPr="007500DE">
        <w:rPr>
          <w:color w:val="000000"/>
        </w:rPr>
        <w:t xml:space="preserve"> or agreements for the performance of experimental, developmental, or research work shall provide for the rights of the federal government and the recipient in any resulting invention in accordance with 37 CFR part 401, “Rights to Inventions Made by Nonprofit Organizations and Small Business Firms Under Government Grants, </w:t>
      </w:r>
      <w:smartTag w:uri="urn:schemas-microsoft-com:office:smarttags" w:element="PersonName">
        <w:r w:rsidRPr="007500DE">
          <w:rPr>
            <w:color w:val="000000"/>
          </w:rPr>
          <w:t>Contracts</w:t>
        </w:r>
      </w:smartTag>
      <w:r w:rsidRPr="007500DE">
        <w:rPr>
          <w:color w:val="000000"/>
        </w:rPr>
        <w:t>, and Cooperative Agreements,” and any implementing regulations issued by the awarding agency.</w:t>
      </w:r>
    </w:p>
    <w:p w:rsidR="004C7A65" w:rsidRPr="007500DE" w:rsidRDefault="004C7A65" w:rsidP="004C7A65">
      <w:pPr>
        <w:pStyle w:val="ExhibitB2"/>
        <w:keepNext w:val="0"/>
        <w:widowControl w:val="0"/>
        <w:numPr>
          <w:ilvl w:val="0"/>
          <w:numId w:val="0"/>
        </w:numPr>
        <w:tabs>
          <w:tab w:val="left" w:pos="10350"/>
        </w:tabs>
        <w:ind w:left="1458" w:right="288"/>
        <w:jc w:val="both"/>
        <w:rPr>
          <w:color w:val="000000"/>
        </w:rPr>
      </w:pPr>
    </w:p>
    <w:p w:rsidR="0010675D" w:rsidRPr="007500DE" w:rsidRDefault="0010675D" w:rsidP="0010675D">
      <w:pPr>
        <w:pStyle w:val="ExhibitB1"/>
        <w:tabs>
          <w:tab w:val="num" w:pos="1440"/>
        </w:tabs>
        <w:jc w:val="both"/>
        <w:rPr>
          <w:b/>
          <w:color w:val="000000"/>
          <w:u w:val="none"/>
        </w:rPr>
      </w:pPr>
      <w:r w:rsidRPr="007500DE">
        <w:rPr>
          <w:b/>
          <w:color w:val="000000"/>
          <w:u w:val="none"/>
        </w:rPr>
        <w:t xml:space="preserve">EVALUATION OF CONTRACTOR </w:t>
      </w:r>
    </w:p>
    <w:p w:rsidR="0010675D" w:rsidRPr="007500DE" w:rsidRDefault="0010675D" w:rsidP="0010675D">
      <w:pPr>
        <w:tabs>
          <w:tab w:val="left" w:pos="576"/>
          <w:tab w:val="left" w:pos="1296"/>
          <w:tab w:val="left" w:pos="10710"/>
        </w:tabs>
        <w:ind w:right="180"/>
        <w:jc w:val="both"/>
        <w:rPr>
          <w:b/>
          <w:color w:val="000000"/>
        </w:rPr>
      </w:pPr>
    </w:p>
    <w:p w:rsidR="0010675D" w:rsidRPr="007500DE" w:rsidRDefault="0010675D" w:rsidP="0010675D">
      <w:pPr>
        <w:pStyle w:val="Heading5"/>
        <w:keepNext w:val="0"/>
        <w:widowControl w:val="0"/>
        <w:jc w:val="both"/>
        <w:rPr>
          <w:color w:val="000000"/>
        </w:rPr>
      </w:pPr>
      <w:r w:rsidRPr="007500DE">
        <w:rPr>
          <w:color w:val="000000"/>
        </w:rPr>
        <w:t>The State shall evaluate the Contractor's performance under the Agreement.</w:t>
      </w:r>
    </w:p>
    <w:p w:rsidR="0010675D" w:rsidRPr="007500DE" w:rsidRDefault="0010675D" w:rsidP="0010675D">
      <w:pPr>
        <w:rPr>
          <w:color w:val="000000"/>
        </w:rPr>
      </w:pPr>
    </w:p>
    <w:p w:rsidR="0010675D" w:rsidRPr="007500DE" w:rsidRDefault="0010675D" w:rsidP="0010675D">
      <w:pPr>
        <w:pStyle w:val="ExhibitB1"/>
        <w:keepNext w:val="0"/>
        <w:widowControl w:val="0"/>
        <w:tabs>
          <w:tab w:val="clear" w:pos="1296"/>
          <w:tab w:val="left" w:pos="720"/>
        </w:tabs>
        <w:jc w:val="both"/>
        <w:rPr>
          <w:b/>
          <w:color w:val="000000"/>
          <w:u w:val="none"/>
        </w:rPr>
      </w:pPr>
      <w:r w:rsidRPr="007500DE">
        <w:rPr>
          <w:b/>
          <w:color w:val="000000"/>
          <w:u w:val="none"/>
        </w:rPr>
        <w:t>CONFIDENTIALITY</w:t>
      </w:r>
    </w:p>
    <w:p w:rsidR="0010675D" w:rsidRPr="007500DE" w:rsidRDefault="0010675D" w:rsidP="0010675D">
      <w:pPr>
        <w:widowControl w:val="0"/>
        <w:tabs>
          <w:tab w:val="left" w:pos="576"/>
          <w:tab w:val="left" w:pos="1296"/>
          <w:tab w:val="left" w:pos="10710"/>
        </w:tabs>
        <w:ind w:right="180"/>
        <w:jc w:val="both"/>
        <w:rPr>
          <w:color w:val="000000"/>
        </w:rPr>
      </w:pPr>
    </w:p>
    <w:p w:rsidR="0010675D" w:rsidRDefault="0010675D" w:rsidP="0010675D">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Both the State and the Contractor acknowledge and agree that in the course of performing the Work under this Agreement, the State may disclose Confidential Information to the Contractor.</w:t>
      </w:r>
    </w:p>
    <w:p w:rsidR="00201A26" w:rsidRPr="007500DE" w:rsidRDefault="00201A26" w:rsidP="00201A26">
      <w:pPr>
        <w:pStyle w:val="ExhibitB2"/>
        <w:keepNext w:val="0"/>
        <w:widowControl w:val="0"/>
        <w:numPr>
          <w:ilvl w:val="0"/>
          <w:numId w:val="0"/>
        </w:numPr>
        <w:tabs>
          <w:tab w:val="clear" w:pos="10710"/>
          <w:tab w:val="num" w:pos="1440"/>
        </w:tabs>
        <w:ind w:left="1440" w:right="288"/>
        <w:jc w:val="both"/>
        <w:rPr>
          <w:color w:val="000000"/>
        </w:rPr>
      </w:pPr>
    </w:p>
    <w:p w:rsidR="0010675D" w:rsidRDefault="0010675D" w:rsidP="0010675D">
      <w:pPr>
        <w:pStyle w:val="ExhibitB2"/>
        <w:keepNext w:val="0"/>
        <w:widowControl w:val="0"/>
        <w:tabs>
          <w:tab w:val="clear" w:pos="1368"/>
          <w:tab w:val="clear" w:pos="2016"/>
          <w:tab w:val="clear" w:pos="2592"/>
          <w:tab w:val="clear" w:pos="4176"/>
          <w:tab w:val="clear" w:pos="10710"/>
          <w:tab w:val="num" w:pos="738"/>
          <w:tab w:val="num" w:pos="1440"/>
        </w:tabs>
        <w:ind w:left="1440" w:right="288" w:hanging="720"/>
        <w:jc w:val="both"/>
        <w:rPr>
          <w:color w:val="000000"/>
        </w:rPr>
      </w:pPr>
      <w:r w:rsidRPr="007500DE">
        <w:rPr>
          <w:color w:val="000000"/>
        </w:rPr>
        <w:t xml:space="preserve">The Contractor agrees not to disclose the Confidential Information to any Third Party and to treat it with the same degree of care as it would its own confidential information.  It is understood, however, that the Contractor may disclose the State’s Confidential </w:t>
      </w:r>
      <w:r w:rsidRPr="007500DE">
        <w:rPr>
          <w:color w:val="000000"/>
        </w:rPr>
        <w:lastRenderedPageBreak/>
        <w:t>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EE6E93" w:rsidRPr="007500DE" w:rsidRDefault="00EE6E93" w:rsidP="00EE6E93">
      <w:pPr>
        <w:pStyle w:val="ExhibitB2"/>
        <w:keepNext w:val="0"/>
        <w:widowControl w:val="0"/>
        <w:numPr>
          <w:ilvl w:val="0"/>
          <w:numId w:val="0"/>
        </w:numPr>
        <w:tabs>
          <w:tab w:val="clear" w:pos="2016"/>
          <w:tab w:val="clear" w:pos="2592"/>
          <w:tab w:val="clear" w:pos="4176"/>
          <w:tab w:val="clear" w:pos="10710"/>
          <w:tab w:val="num" w:pos="1440"/>
        </w:tabs>
        <w:ind w:left="1440" w:right="288"/>
        <w:jc w:val="both"/>
        <w:rPr>
          <w:color w:val="000000"/>
        </w:rPr>
      </w:pPr>
    </w:p>
    <w:p w:rsidR="0010675D" w:rsidRPr="007500DE" w:rsidRDefault="0010675D" w:rsidP="0010675D">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10675D" w:rsidRPr="007500DE" w:rsidRDefault="0010675D" w:rsidP="0010675D">
      <w:pPr>
        <w:tabs>
          <w:tab w:val="left" w:pos="576"/>
          <w:tab w:val="left" w:pos="1296"/>
        </w:tabs>
        <w:ind w:right="180"/>
        <w:jc w:val="both"/>
        <w:rPr>
          <w:color w:val="000000"/>
        </w:rPr>
      </w:pPr>
    </w:p>
    <w:p w:rsidR="00EB6F6A" w:rsidRPr="007500DE" w:rsidRDefault="00EB6F6A" w:rsidP="00EB6F6A">
      <w:pPr>
        <w:pStyle w:val="ExhibitB1"/>
        <w:keepNext w:val="0"/>
        <w:rPr>
          <w:b/>
          <w:color w:val="000000"/>
          <w:u w:val="none"/>
        </w:rPr>
      </w:pPr>
      <w:r w:rsidRPr="007500DE">
        <w:rPr>
          <w:b/>
          <w:color w:val="000000"/>
          <w:u w:val="none"/>
        </w:rPr>
        <w:t>COPYRIGHTS AND RIGHTS IN DATA</w:t>
      </w:r>
    </w:p>
    <w:p w:rsidR="00EB6F6A" w:rsidRPr="007500DE" w:rsidRDefault="00EB6F6A" w:rsidP="00EB6F6A">
      <w:pPr>
        <w:tabs>
          <w:tab w:val="left" w:pos="576"/>
          <w:tab w:val="left" w:pos="1296"/>
          <w:tab w:val="left" w:pos="2016"/>
          <w:tab w:val="left" w:pos="2736"/>
          <w:tab w:val="left" w:pos="4608"/>
        </w:tabs>
        <w:ind w:left="547" w:hanging="547"/>
        <w:jc w:val="both"/>
        <w:rPr>
          <w:color w:val="000000"/>
        </w:rPr>
      </w:pPr>
    </w:p>
    <w:p w:rsidR="00EB6F6A" w:rsidRPr="007500DE" w:rsidRDefault="00EB6F6A" w:rsidP="00EB6F6A">
      <w:pPr>
        <w:pStyle w:val="ExhibitB2"/>
        <w:keepNext w:val="0"/>
        <w:jc w:val="both"/>
        <w:rPr>
          <w:color w:val="000000"/>
        </w:rPr>
      </w:pPr>
      <w:r w:rsidRPr="007500DE">
        <w:rPr>
          <w:color w:val="000000"/>
        </w:rPr>
        <w:t>The State reserves the right to use and copyright, in whole or in part, any Data produced with funding from this Agreement.</w:t>
      </w:r>
    </w:p>
    <w:p w:rsidR="00EB6F6A" w:rsidRPr="007500DE" w:rsidRDefault="00EB6F6A" w:rsidP="00EB6F6A">
      <w:pPr>
        <w:pStyle w:val="PlainText"/>
        <w:jc w:val="both"/>
        <w:rPr>
          <w:rFonts w:ascii="Times New Roman" w:hAnsi="Times New Roman"/>
          <w:color w:val="000000"/>
        </w:rPr>
      </w:pPr>
      <w:r w:rsidRPr="007500DE">
        <w:rPr>
          <w:rFonts w:ascii="Times New Roman" w:hAnsi="Times New Roman"/>
          <w:color w:val="000000"/>
        </w:rPr>
        <w:t xml:space="preserve">           </w:t>
      </w:r>
      <w:r w:rsidRPr="007500DE">
        <w:rPr>
          <w:rFonts w:ascii="Times New Roman" w:hAnsi="Times New Roman"/>
          <w:color w:val="000000"/>
        </w:rPr>
        <w:tab/>
      </w:r>
    </w:p>
    <w:p w:rsidR="00EB6F6A" w:rsidRPr="007500DE" w:rsidRDefault="00EB6F6A" w:rsidP="00EB6F6A">
      <w:pPr>
        <w:pStyle w:val="ExhibitB2"/>
        <w:keepNext w:val="0"/>
        <w:jc w:val="both"/>
        <w:rPr>
          <w:color w:val="000000"/>
        </w:rPr>
      </w:pPr>
      <w:r w:rsidRPr="007500DE">
        <w:rPr>
          <w:color w:val="000000"/>
        </w:rPr>
        <w:t>The Contractor agrees not to copyright 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3636A3" w:rsidRPr="007500DE" w:rsidRDefault="003636A3" w:rsidP="00EB6F6A">
      <w:pPr>
        <w:pStyle w:val="ExhibitB2"/>
        <w:keepNext w:val="0"/>
        <w:numPr>
          <w:ilvl w:val="0"/>
          <w:numId w:val="0"/>
        </w:numPr>
        <w:ind w:left="720"/>
        <w:rPr>
          <w:color w:val="000000"/>
        </w:rPr>
      </w:pPr>
    </w:p>
    <w:p w:rsidR="0010675D" w:rsidRPr="007500DE" w:rsidRDefault="0010675D" w:rsidP="0010675D">
      <w:pPr>
        <w:pStyle w:val="ExhibitB1"/>
        <w:keepNext w:val="0"/>
        <w:tabs>
          <w:tab w:val="clear" w:pos="10710"/>
        </w:tabs>
        <w:jc w:val="both"/>
        <w:rPr>
          <w:b/>
          <w:color w:val="000000"/>
          <w:u w:val="none"/>
        </w:rPr>
      </w:pPr>
      <w:r w:rsidRPr="007500DE">
        <w:rPr>
          <w:b/>
          <w:color w:val="000000"/>
          <w:u w:val="none"/>
        </w:rPr>
        <w:t>SERVICES WARRANTY</w:t>
      </w:r>
    </w:p>
    <w:p w:rsidR="0010675D" w:rsidRPr="007500DE" w:rsidRDefault="0010675D" w:rsidP="0010675D">
      <w:pPr>
        <w:jc w:val="both"/>
        <w:rPr>
          <w:color w:val="000000"/>
        </w:rPr>
      </w:pPr>
    </w:p>
    <w:p w:rsidR="0010675D" w:rsidRPr="007500DE" w:rsidRDefault="0010675D" w:rsidP="0010675D">
      <w:pPr>
        <w:pStyle w:val="Heading5"/>
        <w:keepNext w:val="0"/>
        <w:widowControl w:val="0"/>
        <w:tabs>
          <w:tab w:val="clear" w:pos="10710"/>
        </w:tabs>
        <w:ind w:right="288"/>
        <w:jc w:val="both"/>
        <w:rPr>
          <w:color w:val="000000"/>
        </w:rPr>
      </w:pPr>
      <w:r w:rsidRPr="007500DE">
        <w:rPr>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2252F7" w:rsidRPr="007500DE" w:rsidRDefault="002252F7" w:rsidP="0010675D">
      <w:pPr>
        <w:widowControl w:val="0"/>
        <w:tabs>
          <w:tab w:val="left" w:pos="576"/>
          <w:tab w:val="left" w:pos="1296"/>
        </w:tabs>
        <w:ind w:right="288"/>
        <w:jc w:val="both"/>
        <w:rPr>
          <w:b/>
          <w:color w:val="000000"/>
        </w:rPr>
      </w:pPr>
    </w:p>
    <w:p w:rsidR="0010675D" w:rsidRPr="007500DE" w:rsidRDefault="0010675D" w:rsidP="0010675D">
      <w:pPr>
        <w:pStyle w:val="ExhibitB1"/>
        <w:keepNext w:val="0"/>
        <w:tabs>
          <w:tab w:val="clear" w:pos="10710"/>
        </w:tabs>
        <w:ind w:right="288"/>
        <w:jc w:val="both"/>
        <w:rPr>
          <w:b/>
          <w:color w:val="000000"/>
          <w:u w:val="none"/>
        </w:rPr>
      </w:pPr>
      <w:r w:rsidRPr="007500DE">
        <w:rPr>
          <w:b/>
          <w:color w:val="000000"/>
          <w:u w:val="none"/>
        </w:rPr>
        <w:t>CHANGES AND AMENDMENTS</w:t>
      </w:r>
    </w:p>
    <w:p w:rsidR="0010675D" w:rsidRPr="007500DE" w:rsidRDefault="0010675D" w:rsidP="0010675D">
      <w:pPr>
        <w:tabs>
          <w:tab w:val="left" w:pos="576"/>
          <w:tab w:val="left" w:pos="1296"/>
        </w:tabs>
        <w:ind w:right="288"/>
        <w:jc w:val="both"/>
        <w:rPr>
          <w:color w:val="000000"/>
        </w:rPr>
      </w:pPr>
    </w:p>
    <w:p w:rsidR="0010675D" w:rsidRPr="007500DE" w:rsidRDefault="0010675D" w:rsidP="0010675D">
      <w:pPr>
        <w:pStyle w:val="Heading5"/>
        <w:keepNext w:val="0"/>
        <w:widowControl w:val="0"/>
        <w:tabs>
          <w:tab w:val="clear" w:pos="10710"/>
        </w:tabs>
        <w:ind w:right="288"/>
        <w:jc w:val="both"/>
        <w:rPr>
          <w:color w:val="000000"/>
        </w:rPr>
      </w:pPr>
      <w:r w:rsidRPr="007500DE">
        <w:rPr>
          <w:color w:val="000000"/>
        </w:rPr>
        <w:t xml:space="preserve">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w:t>
      </w:r>
      <w:r w:rsidRPr="007500DE">
        <w:rPr>
          <w:color w:val="000000"/>
        </w:rPr>
        <w:lastRenderedPageBreak/>
        <w:t>request, a written decision shall be provided to the Contractor.  Amendments to the Agreement shall be authorized via bilateral execution of a State Standard Agreement.</w:t>
      </w:r>
    </w:p>
    <w:p w:rsidR="00F84A8A" w:rsidRDefault="00F84A8A" w:rsidP="00F84A8A">
      <w:pPr>
        <w:pStyle w:val="ExhibitB1"/>
        <w:keepNext w:val="0"/>
        <w:numPr>
          <w:ilvl w:val="0"/>
          <w:numId w:val="0"/>
        </w:numPr>
        <w:tabs>
          <w:tab w:val="clear" w:pos="10710"/>
        </w:tabs>
        <w:ind w:left="720" w:right="288"/>
        <w:jc w:val="both"/>
        <w:rPr>
          <w:b/>
          <w:color w:val="000000"/>
          <w:u w:val="none"/>
        </w:rPr>
      </w:pPr>
    </w:p>
    <w:p w:rsidR="0010675D" w:rsidRPr="007500DE" w:rsidRDefault="0010675D" w:rsidP="00477D73">
      <w:pPr>
        <w:pStyle w:val="ExhibitB1"/>
        <w:keepNext w:val="0"/>
        <w:widowControl w:val="0"/>
        <w:tabs>
          <w:tab w:val="clear" w:pos="10710"/>
        </w:tabs>
        <w:ind w:right="288"/>
        <w:jc w:val="both"/>
        <w:rPr>
          <w:b/>
          <w:color w:val="000000"/>
          <w:u w:val="none"/>
        </w:rPr>
      </w:pPr>
      <w:r w:rsidRPr="007500DE">
        <w:rPr>
          <w:b/>
          <w:color w:val="000000"/>
          <w:u w:val="none"/>
        </w:rPr>
        <w:t>ACCOUNTING SYSTEM REQUIREMENT</w:t>
      </w:r>
    </w:p>
    <w:p w:rsidR="0010675D" w:rsidRPr="007500DE" w:rsidRDefault="0010675D" w:rsidP="00477D73">
      <w:pPr>
        <w:widowControl w:val="0"/>
        <w:tabs>
          <w:tab w:val="left" w:pos="576"/>
          <w:tab w:val="left" w:pos="1296"/>
        </w:tabs>
        <w:ind w:right="288"/>
        <w:jc w:val="both"/>
        <w:rPr>
          <w:color w:val="000000"/>
        </w:rPr>
      </w:pPr>
    </w:p>
    <w:p w:rsidR="0010675D" w:rsidRPr="007500DE" w:rsidRDefault="0010675D" w:rsidP="00477D73">
      <w:pPr>
        <w:pStyle w:val="Heading5"/>
        <w:keepNext w:val="0"/>
        <w:widowControl w:val="0"/>
        <w:tabs>
          <w:tab w:val="clear" w:pos="10710"/>
        </w:tabs>
        <w:ind w:right="288"/>
        <w:jc w:val="both"/>
        <w:rPr>
          <w:color w:val="000000"/>
        </w:rPr>
      </w:pPr>
      <w:r w:rsidRPr="007500DE">
        <w:rPr>
          <w:color w:val="000000"/>
        </w:rPr>
        <w:t>The Contractor shall maintain an adequate system of accounting and internal controls that meets Generally Accepted Accounting Principles or GAAP.</w:t>
      </w:r>
    </w:p>
    <w:p w:rsidR="0046321C" w:rsidRPr="007500DE" w:rsidRDefault="0046321C" w:rsidP="00477D73">
      <w:pPr>
        <w:widowControl w:val="0"/>
        <w:ind w:right="288"/>
        <w:jc w:val="both"/>
        <w:rPr>
          <w:color w:val="000000"/>
        </w:rPr>
      </w:pPr>
    </w:p>
    <w:p w:rsidR="0010675D" w:rsidRPr="007500DE" w:rsidRDefault="0010675D" w:rsidP="00477D73">
      <w:pPr>
        <w:pStyle w:val="ExhibitB1"/>
        <w:keepNext w:val="0"/>
        <w:widowControl w:val="0"/>
        <w:tabs>
          <w:tab w:val="clear" w:pos="10710"/>
        </w:tabs>
        <w:ind w:right="288"/>
        <w:jc w:val="both"/>
        <w:rPr>
          <w:b/>
          <w:color w:val="000000"/>
          <w:u w:val="none"/>
        </w:rPr>
      </w:pPr>
      <w:r w:rsidRPr="007500DE">
        <w:rPr>
          <w:b/>
          <w:color w:val="000000"/>
          <w:u w:val="none"/>
        </w:rPr>
        <w:t>RETENTION OF RECORDS</w:t>
      </w:r>
    </w:p>
    <w:p w:rsidR="0010675D" w:rsidRPr="007500DE" w:rsidRDefault="0010675D" w:rsidP="00477D73">
      <w:pPr>
        <w:widowControl w:val="0"/>
        <w:tabs>
          <w:tab w:val="left" w:pos="576"/>
          <w:tab w:val="left" w:pos="1296"/>
          <w:tab w:val="left" w:pos="2016"/>
          <w:tab w:val="left" w:pos="2736"/>
          <w:tab w:val="left" w:pos="4608"/>
        </w:tabs>
        <w:ind w:left="547" w:right="288" w:hanging="547"/>
        <w:jc w:val="both"/>
        <w:rPr>
          <w:color w:val="000000"/>
        </w:rPr>
      </w:pPr>
    </w:p>
    <w:p w:rsidR="0010675D" w:rsidRPr="007500DE" w:rsidRDefault="0010675D" w:rsidP="00477D73">
      <w:pPr>
        <w:pStyle w:val="Heading5"/>
        <w:keepNext w:val="0"/>
        <w:widowControl w:val="0"/>
        <w:tabs>
          <w:tab w:val="clear" w:pos="10710"/>
        </w:tabs>
        <w:ind w:right="288"/>
        <w:jc w:val="both"/>
        <w:rPr>
          <w:color w:val="000000"/>
        </w:rPr>
      </w:pPr>
      <w:r w:rsidRPr="007500DE">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10675D" w:rsidRPr="007500DE" w:rsidRDefault="0010675D" w:rsidP="00477D73">
      <w:pPr>
        <w:widowControl w:val="0"/>
        <w:tabs>
          <w:tab w:val="left" w:pos="576"/>
          <w:tab w:val="left" w:pos="1296"/>
        </w:tabs>
        <w:ind w:left="720" w:right="288" w:hanging="720"/>
        <w:jc w:val="both"/>
        <w:rPr>
          <w:color w:val="000000"/>
        </w:rPr>
      </w:pPr>
    </w:p>
    <w:p w:rsidR="008138E4" w:rsidRPr="007500DE" w:rsidRDefault="008138E4" w:rsidP="00477D73">
      <w:pPr>
        <w:pStyle w:val="ExhibitB1"/>
        <w:keepNext w:val="0"/>
        <w:widowControl w:val="0"/>
        <w:rPr>
          <w:b/>
          <w:color w:val="000000"/>
          <w:u w:val="none"/>
        </w:rPr>
      </w:pPr>
      <w:r w:rsidRPr="007500DE">
        <w:rPr>
          <w:b/>
          <w:color w:val="000000"/>
          <w:u w:val="none"/>
        </w:rPr>
        <w:t>AUDIT</w:t>
      </w:r>
    </w:p>
    <w:p w:rsidR="008138E4" w:rsidRPr="007500DE" w:rsidRDefault="008138E4" w:rsidP="00477D73">
      <w:pPr>
        <w:widowControl w:val="0"/>
        <w:tabs>
          <w:tab w:val="left" w:pos="576"/>
          <w:tab w:val="left" w:pos="1296"/>
          <w:tab w:val="left" w:pos="10710"/>
        </w:tabs>
        <w:ind w:right="180"/>
        <w:rPr>
          <w:color w:val="000000"/>
        </w:rPr>
      </w:pPr>
    </w:p>
    <w:p w:rsidR="008138E4" w:rsidRPr="007500DE" w:rsidRDefault="008138E4" w:rsidP="00477D73">
      <w:pPr>
        <w:pStyle w:val="Heading5"/>
        <w:keepNext w:val="0"/>
        <w:widowControl w:val="0"/>
        <w:jc w:val="both"/>
        <w:rPr>
          <w:color w:val="000000"/>
        </w:rPr>
      </w:pPr>
      <w:r w:rsidRPr="007500DE">
        <w:rPr>
          <w:color w:val="000000"/>
        </w:rPr>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55313C" w:rsidRPr="007500DE" w:rsidRDefault="0055313C" w:rsidP="003636A3">
      <w:pPr>
        <w:widowControl w:val="0"/>
        <w:rPr>
          <w:color w:val="000000"/>
        </w:rPr>
      </w:pPr>
    </w:p>
    <w:p w:rsidR="0010675D" w:rsidRPr="007500DE" w:rsidRDefault="0010675D" w:rsidP="003636A3">
      <w:pPr>
        <w:pStyle w:val="ExhibitB1"/>
        <w:keepNext w:val="0"/>
        <w:widowControl w:val="0"/>
        <w:tabs>
          <w:tab w:val="clear" w:pos="10710"/>
          <w:tab w:val="num" w:pos="630"/>
        </w:tabs>
        <w:ind w:right="288"/>
        <w:jc w:val="both"/>
        <w:rPr>
          <w:b/>
          <w:color w:val="000000"/>
        </w:rPr>
      </w:pPr>
      <w:r w:rsidRPr="007500DE">
        <w:rPr>
          <w:b/>
          <w:color w:val="000000"/>
          <w:u w:val="none"/>
        </w:rPr>
        <w:t>OWNERSHIP OF INTELLECTUAL PROPERTY, ETC.</w:t>
      </w:r>
      <w:r w:rsidRPr="007500DE">
        <w:rPr>
          <w:b/>
          <w:color w:val="000000"/>
        </w:rPr>
        <w:t xml:space="preserve"> </w:t>
      </w:r>
    </w:p>
    <w:p w:rsidR="0010675D" w:rsidRPr="007500DE" w:rsidRDefault="0010675D" w:rsidP="003636A3">
      <w:pPr>
        <w:widowControl w:val="0"/>
        <w:tabs>
          <w:tab w:val="left" w:pos="720"/>
          <w:tab w:val="left" w:pos="1296"/>
          <w:tab w:val="left" w:pos="2016"/>
          <w:tab w:val="left" w:pos="2592"/>
          <w:tab w:val="left" w:pos="4176"/>
        </w:tabs>
        <w:ind w:left="720" w:right="288" w:hanging="720"/>
        <w:jc w:val="both"/>
        <w:rPr>
          <w:color w:val="000000"/>
        </w:rPr>
      </w:pPr>
    </w:p>
    <w:p w:rsidR="0010675D" w:rsidRPr="007500DE" w:rsidRDefault="0010675D" w:rsidP="003636A3">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7500DE">
        <w:rPr>
          <w:bCs/>
          <w:color w:val="000000"/>
        </w:rPr>
        <w:t>Creations</w:t>
      </w:r>
      <w:r w:rsidRPr="007500DE">
        <w:rPr>
          <w:color w:val="000000"/>
        </w:rPr>
        <w:t>”) made, in whole or in part, by the Contractor in the course of or related to providing services to the State.</w:t>
      </w:r>
    </w:p>
    <w:p w:rsidR="0010675D" w:rsidRPr="007500DE" w:rsidRDefault="0010675D" w:rsidP="0010675D">
      <w:pPr>
        <w:tabs>
          <w:tab w:val="num" w:pos="1440"/>
        </w:tabs>
        <w:ind w:left="1440" w:right="288" w:hanging="720"/>
        <w:jc w:val="both"/>
        <w:rPr>
          <w:color w:val="000000"/>
        </w:rPr>
      </w:pPr>
    </w:p>
    <w:p w:rsidR="0010675D" w:rsidRDefault="0010675D" w:rsidP="00EC1F7F">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943B38" w:rsidRPr="007500DE" w:rsidRDefault="00943B38" w:rsidP="00F84A8A">
      <w:pPr>
        <w:pStyle w:val="ExhibitB1"/>
        <w:keepNext w:val="0"/>
        <w:widowControl w:val="0"/>
        <w:tabs>
          <w:tab w:val="left" w:pos="10080"/>
        </w:tabs>
        <w:ind w:right="288"/>
        <w:jc w:val="both"/>
        <w:rPr>
          <w:b/>
          <w:color w:val="000000"/>
          <w:u w:val="none"/>
        </w:rPr>
      </w:pPr>
      <w:r w:rsidRPr="007500DE">
        <w:rPr>
          <w:b/>
          <w:color w:val="000000"/>
          <w:u w:val="none"/>
        </w:rPr>
        <w:lastRenderedPageBreak/>
        <w:t xml:space="preserve">TRADE SECRET, PATENT AND COPYRIGHT INDEMNIFICATION </w:t>
      </w:r>
    </w:p>
    <w:p w:rsidR="00943B38" w:rsidRPr="007500DE" w:rsidRDefault="00943B38" w:rsidP="00F84A8A">
      <w:pPr>
        <w:widowControl w:val="0"/>
        <w:tabs>
          <w:tab w:val="left" w:pos="10080"/>
        </w:tabs>
        <w:ind w:right="288"/>
        <w:jc w:val="both"/>
        <w:rPr>
          <w:color w:val="000000"/>
        </w:rPr>
      </w:pPr>
    </w:p>
    <w:p w:rsidR="00943B38" w:rsidRPr="007500DE" w:rsidRDefault="00943B38" w:rsidP="00F84A8A">
      <w:pPr>
        <w:pStyle w:val="ExhibitB2"/>
        <w:keepNext w:val="0"/>
        <w:widowControl w:val="0"/>
        <w:tabs>
          <w:tab w:val="left" w:pos="10080"/>
        </w:tabs>
        <w:ind w:right="288"/>
        <w:jc w:val="both"/>
        <w:rPr>
          <w:color w:val="000000"/>
        </w:rPr>
      </w:pPr>
      <w:r w:rsidRPr="007500DE">
        <w:rPr>
          <w:color w:val="000000"/>
        </w:rPr>
        <w:t>The Contractor shall hold the State, its officers, agents, and employees harmless from liability of any nature or kind, including costs and expenses, for infringement or use of any copyrighted or un-copyrighted composition, secret process, patented or un-patented invention, article, or appliance furnished or used in connection with the Agreement.</w:t>
      </w:r>
    </w:p>
    <w:p w:rsidR="00943B38" w:rsidRPr="007500DE" w:rsidRDefault="00943B38" w:rsidP="00943B38">
      <w:pPr>
        <w:widowControl w:val="0"/>
        <w:tabs>
          <w:tab w:val="left" w:pos="10080"/>
        </w:tabs>
        <w:ind w:right="288"/>
        <w:jc w:val="both"/>
        <w:rPr>
          <w:color w:val="000000"/>
        </w:rPr>
      </w:pPr>
    </w:p>
    <w:p w:rsidR="00943B38" w:rsidRPr="007500DE" w:rsidRDefault="00943B38" w:rsidP="00943B38">
      <w:pPr>
        <w:pStyle w:val="ExhibitB2"/>
        <w:keepNext w:val="0"/>
        <w:widowControl w:val="0"/>
        <w:tabs>
          <w:tab w:val="left" w:pos="10080"/>
        </w:tabs>
        <w:ind w:right="288"/>
        <w:jc w:val="both"/>
        <w:rPr>
          <w:color w:val="000000"/>
        </w:rPr>
      </w:pPr>
      <w:r w:rsidRPr="007500DE">
        <w:rPr>
          <w:color w:val="000000"/>
        </w:rPr>
        <w:t>The Contractor may be required to furnish a bond to the State against any and all loss, damage, costs, expenses, claims, and liability for patent, copyright, and trade secret infringement.</w:t>
      </w:r>
    </w:p>
    <w:p w:rsidR="00943B38" w:rsidRPr="007500DE" w:rsidRDefault="00943B38" w:rsidP="00943B38">
      <w:pPr>
        <w:tabs>
          <w:tab w:val="left" w:pos="10080"/>
        </w:tabs>
        <w:ind w:right="288"/>
        <w:jc w:val="both"/>
        <w:rPr>
          <w:color w:val="000000"/>
        </w:rPr>
      </w:pPr>
    </w:p>
    <w:p w:rsidR="00943B38" w:rsidRPr="007500DE" w:rsidRDefault="00943B38" w:rsidP="00943B38">
      <w:pPr>
        <w:pStyle w:val="ExhibitB2"/>
        <w:keepNext w:val="0"/>
        <w:tabs>
          <w:tab w:val="left" w:pos="10080"/>
        </w:tabs>
        <w:ind w:right="288"/>
        <w:jc w:val="both"/>
        <w:rPr>
          <w:color w:val="000000"/>
        </w:rPr>
      </w:pPr>
      <w:r w:rsidRPr="007500DE">
        <w:rPr>
          <w:color w:val="000000"/>
        </w:rPr>
        <w:t>Should the Data, Materials, or the operation thereof, become, or in the Contractor’s opinion are likely to become, the subject of a claim of infringement of a United States patent or copyright or a trade secret, the State shall permit the Contractor at its option and expense either to procure for the State the right to continue using the Data or Materials, or to replace or modify the same so that they become non-infringing.  If none of these options can reasonably be taken, or if the use of such Data or Materials by the State shall be prevented by injunction, the Contractor agrees to take back such Data or Materials and make every reasonable effort to assist the State in procuring substitute Data or Materials.  If, in the sole option of the State, the return of such infringing Data or Materials makes the retention of other Data or Materials acquired from the Contractor under this Agreement impractical, the State shall then have the option of terminating such contracts, or applicable portions thereof, without penalty or termination charge.  The Contractor agrees to take back such Data or Materials and refund any sums that the State has paid the Contractor less any reasonable amount for use or damage.</w:t>
      </w:r>
    </w:p>
    <w:p w:rsidR="00943B38" w:rsidRPr="007500DE" w:rsidRDefault="00943B38" w:rsidP="00943B38">
      <w:pPr>
        <w:pStyle w:val="ExhibitB2"/>
        <w:tabs>
          <w:tab w:val="left" w:pos="10080"/>
        </w:tabs>
        <w:ind w:right="288"/>
        <w:jc w:val="both"/>
        <w:rPr>
          <w:color w:val="000000"/>
        </w:rPr>
      </w:pPr>
      <w:r w:rsidRPr="007500DE">
        <w:rPr>
          <w:color w:val="000000"/>
        </w:rPr>
        <w:t>The Contractor shall have no liability to the State under any provision of this clause with respect to any claim of patent, copyright, or trade secret infringement which is based upon the following:</w:t>
      </w:r>
    </w:p>
    <w:p w:rsidR="00943B38" w:rsidRPr="007500DE" w:rsidRDefault="00943B38" w:rsidP="00943B38">
      <w:pPr>
        <w:ind w:right="558"/>
        <w:jc w:val="both"/>
        <w:rPr>
          <w:color w:val="000000"/>
          <w:sz w:val="16"/>
          <w:szCs w:val="16"/>
        </w:rPr>
      </w:pPr>
    </w:p>
    <w:p w:rsidR="00943B38" w:rsidRPr="007500DE" w:rsidRDefault="00943B38" w:rsidP="00943B38">
      <w:pPr>
        <w:pStyle w:val="ExhibitB3"/>
        <w:keepNext w:val="0"/>
        <w:spacing w:before="120"/>
        <w:ind w:right="562"/>
        <w:jc w:val="both"/>
        <w:rPr>
          <w:color w:val="000000"/>
        </w:rPr>
      </w:pPr>
      <w:r w:rsidRPr="007500DE">
        <w:rPr>
          <w:color w:val="000000"/>
        </w:rPr>
        <w:t>The combination or utilization of Data and/or Materials furnished hereunder with equipment or devices not made or furnished by the Contractor; or,</w:t>
      </w:r>
    </w:p>
    <w:p w:rsidR="00943B38" w:rsidRPr="007500DE" w:rsidRDefault="00943B38" w:rsidP="00943B38">
      <w:pPr>
        <w:pStyle w:val="ExhibitB3"/>
        <w:keepNext w:val="0"/>
        <w:spacing w:before="120"/>
        <w:ind w:right="562"/>
        <w:jc w:val="both"/>
        <w:rPr>
          <w:color w:val="000000"/>
        </w:rPr>
      </w:pPr>
      <w:r w:rsidRPr="007500DE">
        <w:rPr>
          <w:color w:val="000000"/>
        </w:rPr>
        <w:t>The operation of equipment furnished by the Contractor under the control of any operating software other than, or in addition to, the current version of Contractor-supplied operating software; or,</w:t>
      </w:r>
    </w:p>
    <w:p w:rsidR="00943B38" w:rsidRPr="007500DE" w:rsidRDefault="00943B38" w:rsidP="00943B38">
      <w:pPr>
        <w:pStyle w:val="ExhibitB3"/>
        <w:keepNext w:val="0"/>
        <w:spacing w:before="120"/>
        <w:ind w:right="562"/>
        <w:jc w:val="both"/>
        <w:rPr>
          <w:color w:val="000000"/>
        </w:rPr>
      </w:pPr>
      <w:r w:rsidRPr="007500DE">
        <w:rPr>
          <w:color w:val="000000"/>
        </w:rPr>
        <w:t>The modification by the State of the equipment furnished hereunder or of the software; or,</w:t>
      </w:r>
    </w:p>
    <w:p w:rsidR="00943B38" w:rsidRPr="007500DE" w:rsidRDefault="00943B38" w:rsidP="00943B38">
      <w:pPr>
        <w:pStyle w:val="ExhibitB3"/>
        <w:keepNext w:val="0"/>
        <w:widowControl w:val="0"/>
        <w:spacing w:before="120"/>
        <w:ind w:right="562"/>
        <w:jc w:val="both"/>
        <w:rPr>
          <w:color w:val="000000"/>
        </w:rPr>
      </w:pPr>
      <w:r w:rsidRPr="007500DE">
        <w:rPr>
          <w:color w:val="000000"/>
        </w:rPr>
        <w:t>The combination or utilization of software furnished hereunder with non-Contractor supplied software.</w:t>
      </w:r>
    </w:p>
    <w:p w:rsidR="00943B38" w:rsidRPr="007500DE" w:rsidRDefault="00943B38" w:rsidP="00943B38">
      <w:pPr>
        <w:pStyle w:val="ExhibitB3"/>
        <w:keepNext w:val="0"/>
        <w:widowControl w:val="0"/>
        <w:numPr>
          <w:ilvl w:val="0"/>
          <w:numId w:val="0"/>
        </w:numPr>
        <w:ind w:left="1368" w:right="562"/>
        <w:jc w:val="both"/>
        <w:rPr>
          <w:color w:val="000000"/>
        </w:rPr>
      </w:pPr>
    </w:p>
    <w:p w:rsidR="00943B38" w:rsidRPr="007500DE" w:rsidRDefault="00943B38" w:rsidP="00943B38">
      <w:pPr>
        <w:pStyle w:val="ExhibitB2"/>
        <w:keepNext w:val="0"/>
        <w:widowControl w:val="0"/>
        <w:ind w:right="288"/>
        <w:jc w:val="both"/>
        <w:rPr>
          <w:color w:val="000000"/>
        </w:rPr>
      </w:pPr>
      <w:r w:rsidRPr="007500DE">
        <w:rPr>
          <w:color w:val="000000"/>
        </w:rPr>
        <w:t>The Contractor certifies that it has appropriate systems and controls in place to ensure that State funds will not be used in the performance of this Agreement for the acquisition, operation, or maintenance of computer software in violation of copyright laws.</w:t>
      </w:r>
    </w:p>
    <w:p w:rsidR="00943B38" w:rsidRPr="007500DE" w:rsidRDefault="00943B38" w:rsidP="00477D73">
      <w:pPr>
        <w:pStyle w:val="ExhibitB2"/>
        <w:keepNext w:val="0"/>
        <w:widowControl w:val="0"/>
        <w:ind w:right="288"/>
        <w:jc w:val="both"/>
        <w:rPr>
          <w:color w:val="000000"/>
        </w:rPr>
      </w:pPr>
      <w:r w:rsidRPr="007500DE">
        <w:rPr>
          <w:color w:val="000000"/>
        </w:rPr>
        <w:lastRenderedPageBreak/>
        <w:t>The foregoing states the entire liability of the Contractor to the State with respect to infringement of patents, copyrights, or trade secrets.</w:t>
      </w:r>
    </w:p>
    <w:p w:rsidR="00477D73" w:rsidRDefault="00477D73" w:rsidP="00477D73">
      <w:pPr>
        <w:pStyle w:val="ExhibitB1"/>
        <w:keepNext w:val="0"/>
        <w:widowControl w:val="0"/>
        <w:numPr>
          <w:ilvl w:val="0"/>
          <w:numId w:val="0"/>
        </w:numPr>
        <w:ind w:left="720" w:right="288" w:hanging="720"/>
        <w:jc w:val="both"/>
        <w:rPr>
          <w:b/>
          <w:color w:val="000000"/>
          <w:u w:val="none"/>
        </w:rPr>
      </w:pPr>
    </w:p>
    <w:p w:rsidR="00943B38" w:rsidRPr="007500DE" w:rsidRDefault="00943B38" w:rsidP="00477D73">
      <w:pPr>
        <w:pStyle w:val="ExhibitB1"/>
        <w:keepNext w:val="0"/>
        <w:widowControl w:val="0"/>
        <w:ind w:right="288"/>
        <w:jc w:val="both"/>
        <w:rPr>
          <w:b/>
          <w:color w:val="000000"/>
          <w:u w:val="none"/>
        </w:rPr>
      </w:pPr>
      <w:r w:rsidRPr="007500DE">
        <w:rPr>
          <w:b/>
          <w:color w:val="000000"/>
          <w:u w:val="none"/>
        </w:rPr>
        <w:t>PROTECTION OF PROPRIETARY SOFTWARE AND OTHER PROPRIETARY DATA</w:t>
      </w:r>
    </w:p>
    <w:p w:rsidR="00943B38" w:rsidRPr="007500DE" w:rsidRDefault="00943B38" w:rsidP="00477D73">
      <w:pPr>
        <w:widowControl w:val="0"/>
        <w:ind w:right="288"/>
        <w:jc w:val="both"/>
        <w:rPr>
          <w:color w:val="000000"/>
        </w:rPr>
      </w:pPr>
    </w:p>
    <w:p w:rsidR="00943B38" w:rsidRPr="007500DE" w:rsidRDefault="00943B38" w:rsidP="00477D73">
      <w:pPr>
        <w:pStyle w:val="ExhibitB2"/>
        <w:keepNext w:val="0"/>
        <w:widowControl w:val="0"/>
        <w:ind w:right="288"/>
        <w:jc w:val="both"/>
        <w:rPr>
          <w:color w:val="000000"/>
        </w:rPr>
      </w:pPr>
      <w:r w:rsidRPr="007500DE">
        <w:rPr>
          <w:color w:val="000000"/>
        </w:rPr>
        <w:t>The State agrees that all Data and Materials appropriately marked or identified in writing as proprietary, and furnished hereunder, are provided for the State’s exclusive use for the purposes of this Agreement only.  All such proprietary Data and software shall remain the property of the Contractor.  The State agrees to take all reasonable steps to insure that such proprietary Data are not disclosed to others, without prior written consent of the Contractor.</w:t>
      </w:r>
    </w:p>
    <w:p w:rsidR="00943B38" w:rsidRPr="007500DE" w:rsidRDefault="00943B38" w:rsidP="00477D73">
      <w:pPr>
        <w:pStyle w:val="ExhibitB2"/>
        <w:keepNext w:val="0"/>
        <w:widowControl w:val="0"/>
        <w:ind w:right="288"/>
        <w:jc w:val="both"/>
        <w:rPr>
          <w:color w:val="000000"/>
        </w:rPr>
      </w:pPr>
      <w:r w:rsidRPr="007500DE">
        <w:rPr>
          <w:color w:val="000000"/>
        </w:rPr>
        <w:t>The State will use reasonable efforts to insure, prior to disposing of any media, that any licensed Data and Materials contained thereon have been erased or otherwise destroyed.</w:t>
      </w:r>
    </w:p>
    <w:p w:rsidR="00943B38" w:rsidRPr="007500DE" w:rsidRDefault="00943B38" w:rsidP="00477D73">
      <w:pPr>
        <w:widowControl w:val="0"/>
        <w:ind w:left="720" w:right="288"/>
        <w:jc w:val="both"/>
        <w:rPr>
          <w:color w:val="000000"/>
        </w:rPr>
      </w:pPr>
    </w:p>
    <w:p w:rsidR="00943B38" w:rsidRPr="007500DE" w:rsidRDefault="00943B38" w:rsidP="00477D73">
      <w:pPr>
        <w:pStyle w:val="ExhibitB2"/>
        <w:keepNext w:val="0"/>
        <w:widowControl w:val="0"/>
        <w:ind w:right="288"/>
        <w:jc w:val="both"/>
        <w:rPr>
          <w:color w:val="000000"/>
        </w:rPr>
      </w:pPr>
      <w:r w:rsidRPr="007500DE">
        <w:rPr>
          <w:color w:val="000000"/>
        </w:rPr>
        <w:t>The State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943B38" w:rsidRPr="007500DE" w:rsidRDefault="00943B38" w:rsidP="00943B38">
      <w:pPr>
        <w:pStyle w:val="ExhibitB2"/>
        <w:keepNext w:val="0"/>
        <w:numPr>
          <w:ilvl w:val="0"/>
          <w:numId w:val="0"/>
        </w:numPr>
        <w:ind w:right="288"/>
        <w:jc w:val="both"/>
        <w:rPr>
          <w:color w:val="000000"/>
        </w:rPr>
      </w:pPr>
    </w:p>
    <w:p w:rsidR="0010675D" w:rsidRPr="007500DE" w:rsidRDefault="0010675D" w:rsidP="0010675D">
      <w:pPr>
        <w:pStyle w:val="ExhibitB1"/>
        <w:keepNext w:val="0"/>
        <w:widowControl w:val="0"/>
        <w:tabs>
          <w:tab w:val="clear" w:pos="10710"/>
        </w:tabs>
        <w:ind w:left="1440" w:hanging="1440"/>
        <w:jc w:val="both"/>
        <w:rPr>
          <w:b/>
          <w:color w:val="000000"/>
          <w:u w:val="none"/>
        </w:rPr>
      </w:pPr>
      <w:r w:rsidRPr="007500DE">
        <w:rPr>
          <w:b/>
          <w:color w:val="000000"/>
          <w:u w:val="none"/>
        </w:rPr>
        <w:t>SOLICITATION</w:t>
      </w:r>
    </w:p>
    <w:p w:rsidR="0010675D" w:rsidRPr="007500DE" w:rsidRDefault="0010675D" w:rsidP="0010675D">
      <w:pPr>
        <w:widowControl w:val="0"/>
        <w:tabs>
          <w:tab w:val="num" w:pos="1440"/>
        </w:tabs>
        <w:autoSpaceDE w:val="0"/>
        <w:autoSpaceDN w:val="0"/>
        <w:adjustRightInd w:val="0"/>
        <w:ind w:left="1440" w:hanging="720"/>
        <w:jc w:val="both"/>
        <w:rPr>
          <w:rFonts w:ascii="TimesNewRoman,Bold" w:hAnsi="TimesNewRoman,Bold" w:cs="TimesNewRoman,Bold"/>
          <w:b/>
          <w:bCs/>
          <w:color w:val="000000"/>
          <w:sz w:val="16"/>
          <w:szCs w:val="16"/>
        </w:rPr>
      </w:pPr>
    </w:p>
    <w:p w:rsidR="0010675D" w:rsidRPr="007500DE" w:rsidRDefault="0010675D" w:rsidP="0010675D">
      <w:pPr>
        <w:pStyle w:val="Heading5"/>
        <w:keepNext w:val="0"/>
        <w:widowControl w:val="0"/>
        <w:tabs>
          <w:tab w:val="clear" w:pos="1080"/>
          <w:tab w:val="clear" w:pos="1296"/>
          <w:tab w:val="clear" w:pos="2016"/>
          <w:tab w:val="clear" w:pos="2592"/>
          <w:tab w:val="clear" w:pos="4176"/>
          <w:tab w:val="clear" w:pos="10710"/>
        </w:tabs>
        <w:ind w:right="187"/>
        <w:jc w:val="both"/>
        <w:rPr>
          <w:color w:val="000000"/>
        </w:rPr>
      </w:pPr>
      <w:r w:rsidRPr="007500DE">
        <w:rPr>
          <w:color w:val="000000"/>
        </w:rPr>
        <w:t>No employee of the applicant agency, the Contractor, or any agency acting on behalf of the agency, may solicit or accept gratuities, favors, or anything of monetary value from contractors or potential contractors.</w:t>
      </w:r>
    </w:p>
    <w:p w:rsidR="002D4DB3" w:rsidRDefault="002D4DB3" w:rsidP="002D4DB3">
      <w:pPr>
        <w:pStyle w:val="ExhibitB1"/>
        <w:keepNext w:val="0"/>
        <w:widowControl w:val="0"/>
        <w:numPr>
          <w:ilvl w:val="0"/>
          <w:numId w:val="0"/>
        </w:numPr>
        <w:tabs>
          <w:tab w:val="clear" w:pos="10710"/>
        </w:tabs>
        <w:ind w:left="720" w:right="288"/>
        <w:jc w:val="both"/>
        <w:rPr>
          <w:b/>
          <w:color w:val="000000"/>
          <w:u w:val="none"/>
        </w:rPr>
      </w:pPr>
    </w:p>
    <w:p w:rsidR="0010675D" w:rsidRPr="007500DE" w:rsidRDefault="0010675D" w:rsidP="0010675D">
      <w:pPr>
        <w:pStyle w:val="ExhibitB1"/>
        <w:keepNext w:val="0"/>
        <w:widowControl w:val="0"/>
        <w:tabs>
          <w:tab w:val="clear" w:pos="10710"/>
        </w:tabs>
        <w:ind w:right="288"/>
        <w:jc w:val="both"/>
        <w:rPr>
          <w:b/>
          <w:color w:val="000000"/>
          <w:u w:val="none"/>
        </w:rPr>
      </w:pPr>
      <w:r w:rsidRPr="007500DE">
        <w:rPr>
          <w:b/>
          <w:color w:val="000000"/>
          <w:u w:val="none"/>
        </w:rPr>
        <w:t>LIMITATION ON PUBLICATION</w:t>
      </w:r>
    </w:p>
    <w:p w:rsidR="0010675D" w:rsidRPr="007500DE" w:rsidRDefault="0010675D" w:rsidP="0010675D">
      <w:pPr>
        <w:widowControl w:val="0"/>
        <w:tabs>
          <w:tab w:val="left" w:pos="576"/>
          <w:tab w:val="left" w:pos="1296"/>
        </w:tabs>
        <w:ind w:left="720" w:right="288" w:hanging="720"/>
        <w:jc w:val="both"/>
        <w:rPr>
          <w:color w:val="000000"/>
        </w:rPr>
      </w:pPr>
    </w:p>
    <w:p w:rsidR="0010675D" w:rsidRPr="007500DE" w:rsidRDefault="0010675D" w:rsidP="0010675D">
      <w:pPr>
        <w:pStyle w:val="ExhibitB1"/>
        <w:keepNext w:val="0"/>
        <w:widowControl w:val="0"/>
        <w:numPr>
          <w:ilvl w:val="0"/>
          <w:numId w:val="0"/>
        </w:numPr>
        <w:tabs>
          <w:tab w:val="clear" w:pos="10710"/>
          <w:tab w:val="left" w:pos="720"/>
        </w:tabs>
        <w:ind w:left="720" w:right="288" w:hanging="720"/>
        <w:jc w:val="both"/>
        <w:rPr>
          <w:color w:val="000000"/>
          <w:u w:val="none"/>
        </w:rPr>
      </w:pPr>
      <w:r w:rsidRPr="007500DE">
        <w:rPr>
          <w:color w:val="000000"/>
          <w:u w:val="none"/>
        </w:rPr>
        <w:tab/>
        <w:t xml:space="preserve">The Contractor shall not, without prior written consent of the State, directly or indirectly, make use of advertising or publicity containing any reference to the State or any of its employees. </w:t>
      </w:r>
    </w:p>
    <w:p w:rsidR="0010675D" w:rsidRPr="007500DE" w:rsidRDefault="0010675D" w:rsidP="0010675D">
      <w:pPr>
        <w:pStyle w:val="ExhibitB1"/>
        <w:keepNext w:val="0"/>
        <w:widowControl w:val="0"/>
        <w:numPr>
          <w:ilvl w:val="0"/>
          <w:numId w:val="0"/>
        </w:numPr>
        <w:tabs>
          <w:tab w:val="clear" w:pos="10710"/>
          <w:tab w:val="left" w:pos="720"/>
        </w:tabs>
        <w:ind w:left="720" w:right="288" w:hanging="720"/>
        <w:jc w:val="both"/>
        <w:rPr>
          <w:color w:val="000000"/>
          <w:u w:val="none"/>
        </w:rPr>
      </w:pPr>
    </w:p>
    <w:p w:rsidR="0010675D" w:rsidRPr="007500DE" w:rsidRDefault="0010675D" w:rsidP="0010675D">
      <w:pPr>
        <w:pStyle w:val="ExhibitB1"/>
        <w:keepNext w:val="0"/>
        <w:tabs>
          <w:tab w:val="clear" w:pos="1296"/>
          <w:tab w:val="clear" w:pos="10710"/>
          <w:tab w:val="left" w:pos="720"/>
        </w:tabs>
        <w:ind w:right="288"/>
        <w:jc w:val="both"/>
        <w:rPr>
          <w:b/>
          <w:color w:val="000000"/>
          <w:u w:val="none"/>
        </w:rPr>
      </w:pPr>
      <w:r w:rsidRPr="007500DE">
        <w:rPr>
          <w:b/>
          <w:color w:val="000000"/>
          <w:u w:val="none"/>
        </w:rPr>
        <w:t>LIMITATION ON STATE'S LIABILITY</w:t>
      </w:r>
    </w:p>
    <w:p w:rsidR="0010675D" w:rsidRPr="007500DE" w:rsidRDefault="0010675D" w:rsidP="0010675D">
      <w:pPr>
        <w:widowControl w:val="0"/>
        <w:tabs>
          <w:tab w:val="left" w:pos="576"/>
          <w:tab w:val="left" w:pos="1296"/>
        </w:tabs>
        <w:ind w:left="720" w:right="288" w:hanging="720"/>
        <w:jc w:val="both"/>
        <w:rPr>
          <w:color w:val="000000"/>
        </w:rPr>
      </w:pPr>
    </w:p>
    <w:p w:rsidR="0010675D" w:rsidRPr="007500DE" w:rsidRDefault="0010675D" w:rsidP="0010675D">
      <w:pPr>
        <w:pStyle w:val="Heading5"/>
        <w:keepNext w:val="0"/>
        <w:widowControl w:val="0"/>
        <w:tabs>
          <w:tab w:val="clear" w:pos="10710"/>
        </w:tabs>
        <w:ind w:right="288" w:hanging="720"/>
        <w:jc w:val="both"/>
        <w:rPr>
          <w:color w:val="000000"/>
        </w:rPr>
      </w:pPr>
      <w:r w:rsidRPr="007500DE">
        <w:rPr>
          <w:color w:val="000000"/>
        </w:rPr>
        <w:tab/>
        <w:t>The State shall not be responsible for loss of or damage to any non-State equipment arising from causes beyond the State's control.</w:t>
      </w:r>
    </w:p>
    <w:p w:rsidR="0010675D" w:rsidRPr="007500DE" w:rsidRDefault="0010675D" w:rsidP="0010675D">
      <w:pPr>
        <w:tabs>
          <w:tab w:val="left" w:pos="576"/>
          <w:tab w:val="left" w:pos="1296"/>
        </w:tabs>
        <w:ind w:left="720" w:right="288" w:hanging="720"/>
        <w:jc w:val="both"/>
        <w:rPr>
          <w:color w:val="000000"/>
        </w:rPr>
      </w:pPr>
    </w:p>
    <w:p w:rsidR="0010675D" w:rsidRPr="007500DE" w:rsidRDefault="0010675D" w:rsidP="0010675D">
      <w:pPr>
        <w:pStyle w:val="ExhibitB1"/>
        <w:keepNext w:val="0"/>
        <w:tabs>
          <w:tab w:val="clear" w:pos="10710"/>
        </w:tabs>
        <w:ind w:right="288"/>
        <w:jc w:val="both"/>
        <w:rPr>
          <w:b/>
          <w:color w:val="000000"/>
          <w:u w:val="none"/>
        </w:rPr>
      </w:pPr>
      <w:r w:rsidRPr="007500DE">
        <w:rPr>
          <w:b/>
          <w:color w:val="000000"/>
          <w:u w:val="none"/>
        </w:rPr>
        <w:t xml:space="preserve">INSURANCE REQUIREMENTS </w:t>
      </w:r>
    </w:p>
    <w:p w:rsidR="0010675D" w:rsidRPr="007500DE" w:rsidRDefault="0010675D" w:rsidP="0010675D">
      <w:pPr>
        <w:ind w:left="720" w:right="288" w:hanging="720"/>
        <w:jc w:val="both"/>
        <w:rPr>
          <w:color w:val="000000"/>
        </w:rPr>
      </w:pPr>
    </w:p>
    <w:p w:rsidR="0010675D" w:rsidRPr="007500DE" w:rsidRDefault="0010675D" w:rsidP="0010675D">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 xml:space="preserve">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w:t>
      </w:r>
      <w:r w:rsidRPr="007500DE">
        <w:rPr>
          <w:color w:val="000000"/>
        </w:rPr>
        <w:lastRenderedPageBreak/>
        <w:t>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10675D" w:rsidRPr="007500DE" w:rsidRDefault="0010675D" w:rsidP="0010675D">
      <w:pPr>
        <w:tabs>
          <w:tab w:val="num" w:pos="1440"/>
        </w:tabs>
        <w:ind w:left="1440" w:right="288" w:hanging="720"/>
        <w:jc w:val="both"/>
        <w:rPr>
          <w:color w:val="000000"/>
        </w:rPr>
      </w:pPr>
    </w:p>
    <w:p w:rsidR="0010675D" w:rsidRPr="007500DE" w:rsidRDefault="0010675D" w:rsidP="0010675D">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Minimum Scope and Limits of Insurance.  The Contractor shall maintain coverage and limits no less than the following:</w:t>
      </w:r>
    </w:p>
    <w:p w:rsidR="0010675D" w:rsidRPr="007500DE" w:rsidRDefault="0010675D" w:rsidP="0010675D">
      <w:pPr>
        <w:pStyle w:val="ExhibitB2"/>
        <w:keepNext w:val="0"/>
        <w:numPr>
          <w:ilvl w:val="0"/>
          <w:numId w:val="0"/>
        </w:numPr>
        <w:tabs>
          <w:tab w:val="clear" w:pos="10710"/>
          <w:tab w:val="num" w:pos="1440"/>
        </w:tabs>
        <w:ind w:left="1440" w:right="288" w:hanging="720"/>
        <w:jc w:val="both"/>
        <w:rPr>
          <w:color w:val="000000"/>
        </w:rPr>
      </w:pPr>
    </w:p>
    <w:p w:rsidR="0010675D" w:rsidRPr="007500DE" w:rsidRDefault="0010675D" w:rsidP="0010675D">
      <w:pPr>
        <w:pStyle w:val="ExhibitB3"/>
        <w:keepNext w:val="0"/>
        <w:tabs>
          <w:tab w:val="clear" w:pos="2016"/>
          <w:tab w:val="clear" w:pos="10710"/>
          <w:tab w:val="num" w:pos="2160"/>
        </w:tabs>
        <w:ind w:left="2160" w:right="558" w:hanging="720"/>
        <w:jc w:val="both"/>
        <w:rPr>
          <w:color w:val="000000"/>
        </w:rPr>
      </w:pPr>
      <w:r w:rsidRPr="007500DE">
        <w:rPr>
          <w:color w:val="000000"/>
        </w:rPr>
        <w:t xml:space="preserve">In the </w:t>
      </w:r>
      <w:r w:rsidR="00804B12" w:rsidRPr="007500DE">
        <w:rPr>
          <w:color w:val="000000"/>
        </w:rPr>
        <w:t>event,</w:t>
      </w:r>
      <w:r w:rsidRPr="007500DE">
        <w:rPr>
          <w:color w:val="000000"/>
        </w:rPr>
        <w:t xml:space="preserve"> Contractor has employees: Workers' Compensation at statutory requirements of the State of residency.</w:t>
      </w:r>
    </w:p>
    <w:p w:rsidR="0010675D" w:rsidRPr="007500DE" w:rsidRDefault="0010675D" w:rsidP="0010675D">
      <w:pPr>
        <w:tabs>
          <w:tab w:val="num" w:pos="2160"/>
        </w:tabs>
        <w:ind w:left="2160" w:right="558" w:hanging="720"/>
        <w:jc w:val="both"/>
        <w:rPr>
          <w:color w:val="000000"/>
          <w:sz w:val="12"/>
          <w:szCs w:val="12"/>
        </w:rPr>
      </w:pPr>
    </w:p>
    <w:p w:rsidR="0010675D" w:rsidRPr="007500DE" w:rsidRDefault="0010675D" w:rsidP="0076655E">
      <w:pPr>
        <w:pStyle w:val="ExhibitB3"/>
        <w:keepNext w:val="0"/>
        <w:widowControl w:val="0"/>
        <w:tabs>
          <w:tab w:val="clear" w:pos="2016"/>
          <w:tab w:val="clear" w:pos="10710"/>
          <w:tab w:val="num" w:pos="2160"/>
        </w:tabs>
        <w:ind w:left="2160" w:right="558" w:hanging="720"/>
        <w:jc w:val="both"/>
        <w:rPr>
          <w:color w:val="000000"/>
        </w:rPr>
      </w:pPr>
      <w:r w:rsidRPr="007500DE">
        <w:rPr>
          <w:color w:val="000000"/>
        </w:rPr>
        <w:t xml:space="preserve">In the </w:t>
      </w:r>
      <w:r w:rsidR="00804B12" w:rsidRPr="007500DE">
        <w:rPr>
          <w:color w:val="000000"/>
        </w:rPr>
        <w:t>event,</w:t>
      </w:r>
      <w:r w:rsidRPr="007500DE">
        <w:rPr>
          <w:color w:val="000000"/>
        </w:rPr>
        <w:t xml:space="preserve"> Contractor has employees:  Employers' Liability with limits not less than </w:t>
      </w:r>
      <w:r w:rsidRPr="007500DE">
        <w:rPr>
          <w:bCs/>
          <w:color w:val="000000"/>
        </w:rPr>
        <w:t xml:space="preserve">$500,000.00 </w:t>
      </w:r>
      <w:r w:rsidRPr="007500DE">
        <w:rPr>
          <w:color w:val="000000"/>
        </w:rPr>
        <w:t>for each accident.</w:t>
      </w:r>
    </w:p>
    <w:p w:rsidR="0010675D" w:rsidRPr="007500DE" w:rsidRDefault="0010675D" w:rsidP="0076655E">
      <w:pPr>
        <w:widowControl w:val="0"/>
        <w:tabs>
          <w:tab w:val="left" w:pos="576"/>
          <w:tab w:val="left" w:pos="1296"/>
          <w:tab w:val="num" w:pos="2160"/>
        </w:tabs>
        <w:ind w:left="2160" w:right="558" w:hanging="720"/>
        <w:jc w:val="both"/>
        <w:rPr>
          <w:color w:val="000000"/>
        </w:rPr>
      </w:pPr>
    </w:p>
    <w:p w:rsidR="0010675D" w:rsidRPr="007500DE" w:rsidRDefault="0010675D" w:rsidP="0076655E">
      <w:pPr>
        <w:pStyle w:val="ExhibitB3"/>
        <w:keepNext w:val="0"/>
        <w:widowControl w:val="0"/>
        <w:tabs>
          <w:tab w:val="clear" w:pos="2016"/>
          <w:tab w:val="clear" w:pos="10710"/>
          <w:tab w:val="num" w:pos="2160"/>
        </w:tabs>
        <w:ind w:left="2160" w:right="558" w:hanging="720"/>
        <w:jc w:val="both"/>
        <w:rPr>
          <w:color w:val="000000"/>
        </w:rPr>
      </w:pPr>
      <w:r w:rsidRPr="007500DE">
        <w:rPr>
          <w:color w:val="000000"/>
        </w:rPr>
        <w:t xml:space="preserve">Commercial General Liability Insurance with limits not less than </w:t>
      </w:r>
      <w:r w:rsidRPr="007500DE">
        <w:rPr>
          <w:bCs/>
          <w:color w:val="000000"/>
        </w:rPr>
        <w:t xml:space="preserve">$500,000.00 </w:t>
      </w:r>
      <w:r w:rsidRPr="007500DE">
        <w:rPr>
          <w:color w:val="000000"/>
        </w:rPr>
        <w:t xml:space="preserve">for each occurrence, Combined Single Limit Bodily Injury and Property Damage. </w:t>
      </w:r>
    </w:p>
    <w:p w:rsidR="0010675D" w:rsidRPr="007500DE" w:rsidRDefault="0010675D" w:rsidP="0076655E">
      <w:pPr>
        <w:pStyle w:val="ExhibitB3"/>
        <w:keepNext w:val="0"/>
        <w:widowControl w:val="0"/>
        <w:numPr>
          <w:ilvl w:val="0"/>
          <w:numId w:val="0"/>
        </w:numPr>
        <w:tabs>
          <w:tab w:val="clear" w:pos="10710"/>
          <w:tab w:val="num" w:pos="2160"/>
        </w:tabs>
        <w:ind w:left="2160" w:right="558" w:hanging="720"/>
        <w:jc w:val="both"/>
        <w:rPr>
          <w:color w:val="000000"/>
          <w:sz w:val="12"/>
          <w:szCs w:val="12"/>
        </w:rPr>
      </w:pPr>
    </w:p>
    <w:p w:rsidR="0010675D" w:rsidRPr="007500DE" w:rsidRDefault="0010675D" w:rsidP="0076655E">
      <w:pPr>
        <w:pStyle w:val="ExhibitB3"/>
        <w:keepNext w:val="0"/>
        <w:widowControl w:val="0"/>
        <w:tabs>
          <w:tab w:val="clear" w:pos="2016"/>
          <w:tab w:val="clear" w:pos="10710"/>
          <w:tab w:val="num" w:pos="2160"/>
        </w:tabs>
        <w:ind w:left="2160" w:right="558" w:hanging="720"/>
        <w:jc w:val="both"/>
        <w:rPr>
          <w:color w:val="000000"/>
        </w:rPr>
      </w:pPr>
      <w:r w:rsidRPr="007500DE">
        <w:rPr>
          <w:color w:val="000000"/>
        </w:rPr>
        <w:t xml:space="preserve">Business Automobile Liability Insurance with limits not less than </w:t>
      </w:r>
      <w:r w:rsidRPr="007500DE">
        <w:rPr>
          <w:bCs/>
          <w:color w:val="000000"/>
        </w:rPr>
        <w:t xml:space="preserve">$500,000.00 </w:t>
      </w:r>
      <w:r w:rsidRPr="007500DE">
        <w:rPr>
          <w:color w:val="000000"/>
        </w:rPr>
        <w:t>for each occurrence, Combined Single Limit Bodily Injury and Property Damage, including owned and non-owned and hired automobile coverage, as applicable.</w:t>
      </w:r>
    </w:p>
    <w:p w:rsidR="0010675D" w:rsidRPr="007500DE" w:rsidRDefault="0010675D" w:rsidP="0076655E">
      <w:pPr>
        <w:pStyle w:val="ExhibitB3"/>
        <w:keepNext w:val="0"/>
        <w:widowControl w:val="0"/>
        <w:numPr>
          <w:ilvl w:val="0"/>
          <w:numId w:val="0"/>
        </w:numPr>
        <w:tabs>
          <w:tab w:val="clear" w:pos="10710"/>
          <w:tab w:val="num" w:pos="1440"/>
        </w:tabs>
        <w:ind w:left="1440" w:hanging="720"/>
        <w:jc w:val="both"/>
        <w:rPr>
          <w:color w:val="000000"/>
        </w:rPr>
      </w:pPr>
    </w:p>
    <w:p w:rsidR="0010675D" w:rsidRPr="007500DE" w:rsidRDefault="0010675D" w:rsidP="0076655E">
      <w:pPr>
        <w:pStyle w:val="ExhibitB2"/>
        <w:keepNext w:val="0"/>
        <w:widowControl w:val="0"/>
        <w:tabs>
          <w:tab w:val="clear" w:pos="1368"/>
          <w:tab w:val="clear" w:pos="10710"/>
          <w:tab w:val="num" w:pos="738"/>
          <w:tab w:val="num" w:pos="1440"/>
          <w:tab w:val="left" w:pos="10080"/>
        </w:tabs>
        <w:ind w:left="1440" w:right="288" w:hanging="720"/>
        <w:jc w:val="both"/>
        <w:rPr>
          <w:color w:val="000000"/>
        </w:rPr>
      </w:pPr>
      <w:r w:rsidRPr="007500DE">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10675D" w:rsidRPr="007500DE" w:rsidRDefault="0010675D" w:rsidP="0010675D">
      <w:pPr>
        <w:tabs>
          <w:tab w:val="num" w:pos="1440"/>
          <w:tab w:val="left" w:pos="10080"/>
        </w:tabs>
        <w:ind w:left="1440" w:right="288" w:hanging="720"/>
        <w:jc w:val="both"/>
        <w:rPr>
          <w:color w:val="000000"/>
        </w:rPr>
      </w:pPr>
    </w:p>
    <w:p w:rsidR="0010675D" w:rsidRDefault="0010675D" w:rsidP="0010675D">
      <w:pPr>
        <w:pStyle w:val="ExhibitB2"/>
        <w:keepNext w:val="0"/>
        <w:tabs>
          <w:tab w:val="clear" w:pos="1368"/>
          <w:tab w:val="clear" w:pos="10710"/>
          <w:tab w:val="num" w:pos="738"/>
          <w:tab w:val="num" w:pos="1440"/>
          <w:tab w:val="left" w:pos="10080"/>
        </w:tabs>
        <w:ind w:left="1440" w:right="288" w:hanging="720"/>
        <w:jc w:val="both"/>
        <w:rPr>
          <w:color w:val="000000"/>
        </w:rPr>
      </w:pPr>
      <w:r w:rsidRPr="007500DE">
        <w:rPr>
          <w:color w:val="000000"/>
        </w:rPr>
        <w:t>Other Insurance Provisions.  The General Liability policy required in this Agreement is to contain, or be endorsed to contain, the following provisions:</w:t>
      </w:r>
    </w:p>
    <w:p w:rsidR="00F84A8A" w:rsidRPr="007500DE" w:rsidRDefault="00F84A8A" w:rsidP="00F84A8A">
      <w:pPr>
        <w:pStyle w:val="ExhibitB2"/>
        <w:keepNext w:val="0"/>
        <w:numPr>
          <w:ilvl w:val="0"/>
          <w:numId w:val="0"/>
        </w:numPr>
        <w:tabs>
          <w:tab w:val="clear" w:pos="10710"/>
          <w:tab w:val="num" w:pos="1440"/>
          <w:tab w:val="left" w:pos="10080"/>
        </w:tabs>
        <w:ind w:left="1440" w:right="288"/>
        <w:jc w:val="both"/>
        <w:rPr>
          <w:color w:val="000000"/>
        </w:rPr>
      </w:pPr>
    </w:p>
    <w:p w:rsidR="0010675D" w:rsidRPr="007500DE" w:rsidRDefault="0010675D" w:rsidP="0010675D">
      <w:pPr>
        <w:pStyle w:val="ExhibitB3"/>
        <w:keepNext w:val="0"/>
        <w:tabs>
          <w:tab w:val="clear" w:pos="2016"/>
          <w:tab w:val="clear" w:pos="10710"/>
          <w:tab w:val="num" w:pos="2160"/>
        </w:tabs>
        <w:ind w:left="2160" w:right="558" w:hanging="720"/>
        <w:jc w:val="both"/>
        <w:rPr>
          <w:color w:val="000000"/>
        </w:rPr>
      </w:pPr>
      <w:r w:rsidRPr="007500DE">
        <w:rPr>
          <w:color w:val="000000"/>
        </w:rPr>
        <w:t>The State, its officers, officials, employees and agents are to be covered as additional insureds as respects liability arising out of activities performed by or on behalf of the Contractor in connection with this Agreement.</w:t>
      </w:r>
    </w:p>
    <w:p w:rsidR="0010675D" w:rsidRPr="007500DE" w:rsidRDefault="0010675D" w:rsidP="0010675D">
      <w:pPr>
        <w:tabs>
          <w:tab w:val="num" w:pos="2160"/>
        </w:tabs>
        <w:ind w:left="2160" w:right="558" w:hanging="720"/>
        <w:jc w:val="both"/>
        <w:rPr>
          <w:color w:val="000000"/>
          <w:sz w:val="12"/>
          <w:szCs w:val="12"/>
        </w:rPr>
      </w:pPr>
    </w:p>
    <w:p w:rsidR="0010675D" w:rsidRPr="007500DE" w:rsidRDefault="0010675D" w:rsidP="00201A26">
      <w:pPr>
        <w:pStyle w:val="ExhibitB3"/>
        <w:keepNext w:val="0"/>
        <w:widowControl w:val="0"/>
        <w:tabs>
          <w:tab w:val="clear" w:pos="2016"/>
          <w:tab w:val="clear" w:pos="10710"/>
          <w:tab w:val="num" w:pos="2160"/>
        </w:tabs>
        <w:ind w:left="2160" w:right="562" w:hanging="720"/>
        <w:jc w:val="both"/>
        <w:rPr>
          <w:color w:val="000000"/>
        </w:rPr>
      </w:pPr>
      <w:r w:rsidRPr="007500DE">
        <w:rPr>
          <w:color w:val="000000"/>
        </w:rPr>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10675D" w:rsidRPr="007500DE" w:rsidRDefault="0010675D" w:rsidP="00201A26">
      <w:pPr>
        <w:widowControl w:val="0"/>
        <w:tabs>
          <w:tab w:val="num" w:pos="2160"/>
        </w:tabs>
        <w:ind w:left="2160" w:right="562" w:hanging="720"/>
        <w:jc w:val="both"/>
        <w:rPr>
          <w:color w:val="000000"/>
          <w:sz w:val="12"/>
          <w:szCs w:val="12"/>
        </w:rPr>
      </w:pPr>
    </w:p>
    <w:p w:rsidR="0010675D" w:rsidRDefault="0010675D" w:rsidP="00477D73">
      <w:pPr>
        <w:pStyle w:val="ExhibitB3"/>
        <w:keepNext w:val="0"/>
        <w:widowControl w:val="0"/>
        <w:tabs>
          <w:tab w:val="clear" w:pos="2016"/>
          <w:tab w:val="clear" w:pos="10710"/>
          <w:tab w:val="num" w:pos="2160"/>
        </w:tabs>
        <w:ind w:left="2160" w:right="562" w:hanging="720"/>
        <w:jc w:val="both"/>
        <w:rPr>
          <w:color w:val="000000"/>
        </w:rPr>
      </w:pPr>
      <w:r w:rsidRPr="007500DE">
        <w:rPr>
          <w:color w:val="000000"/>
        </w:rPr>
        <w:t>The Contractor’s insurance shall apply separately to each insured against whom a claim is made and/or lawsuit is brought, except with respect to the limits of the insurer’s liability.</w:t>
      </w:r>
    </w:p>
    <w:p w:rsidR="0010675D" w:rsidRPr="007500DE" w:rsidRDefault="0010675D" w:rsidP="00477D73">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lastRenderedPageBreak/>
        <w:t>The Contractor shall provide the State certificates of insurance satisfactory to the State evidencing all required coverages before Contractor begins any Work under this Agreement, and complete copies of each policy upon the State's request.</w:t>
      </w:r>
    </w:p>
    <w:p w:rsidR="0010675D" w:rsidRPr="007500DE" w:rsidRDefault="0010675D" w:rsidP="00477D73">
      <w:pPr>
        <w:widowControl w:val="0"/>
        <w:tabs>
          <w:tab w:val="num" w:pos="1440"/>
        </w:tabs>
        <w:ind w:left="1440" w:right="288" w:hanging="720"/>
        <w:jc w:val="both"/>
        <w:rPr>
          <w:color w:val="000000"/>
        </w:rPr>
      </w:pPr>
    </w:p>
    <w:p w:rsidR="0010675D" w:rsidRPr="007500DE" w:rsidRDefault="0010675D" w:rsidP="00477D73">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10675D" w:rsidRPr="007500DE" w:rsidRDefault="0010675D" w:rsidP="00477D73">
      <w:pPr>
        <w:widowControl w:val="0"/>
        <w:tabs>
          <w:tab w:val="num" w:pos="1440"/>
        </w:tabs>
        <w:ind w:left="1440" w:right="288" w:hanging="720"/>
        <w:jc w:val="both"/>
        <w:rPr>
          <w:color w:val="000000"/>
        </w:rPr>
      </w:pPr>
    </w:p>
    <w:p w:rsidR="002252F7" w:rsidRPr="007500DE" w:rsidRDefault="0010675D" w:rsidP="00477D73">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 xml:space="preserve">All of the Contractor's policies shall be endorsed to provide advanced written Notice to the State of cancellation, nonrenewal, and reduction in coverage, within fifteen (15) Days, mailed to the following address:  Judicial Council, Administrative Office of the Courts, </w:t>
      </w:r>
      <w:r w:rsidR="00EB6F6A" w:rsidRPr="007500DE">
        <w:rPr>
          <w:color w:val="000000"/>
        </w:rPr>
        <w:t>Senior Manager, Business Services</w:t>
      </w:r>
      <w:r w:rsidRPr="007500DE">
        <w:rPr>
          <w:color w:val="000000"/>
        </w:rPr>
        <w:t xml:space="preserve">, </w:t>
      </w:r>
      <w:smartTag w:uri="urn:schemas-microsoft-com:office:smarttags" w:element="Street">
        <w:smartTag w:uri="urn:schemas-microsoft-com:office:smarttags" w:element="address">
          <w:r w:rsidRPr="007500DE">
            <w:rPr>
              <w:color w:val="000000"/>
            </w:rPr>
            <w:t>455 Golden Gate Avenue</w:t>
          </w:r>
        </w:smartTag>
      </w:smartTag>
      <w:r w:rsidRPr="007500DE">
        <w:rPr>
          <w:color w:val="000000"/>
        </w:rPr>
        <w:t>, 7</w:t>
      </w:r>
      <w:r w:rsidRPr="007500DE">
        <w:rPr>
          <w:color w:val="000000"/>
          <w:vertAlign w:val="superscript"/>
        </w:rPr>
        <w:t>th</w:t>
      </w:r>
      <w:r w:rsidRPr="007500DE">
        <w:rPr>
          <w:color w:val="000000"/>
        </w:rPr>
        <w:t xml:space="preserve"> Floor, </w:t>
      </w:r>
      <w:smartTag w:uri="urn:schemas-microsoft-com:office:smarttags" w:element="place">
        <w:smartTag w:uri="urn:schemas-microsoft-com:office:smarttags" w:element="City">
          <w:r w:rsidRPr="007500DE">
            <w:rPr>
              <w:color w:val="000000"/>
            </w:rPr>
            <w:t>San Francisco</w:t>
          </w:r>
        </w:smartTag>
        <w:r w:rsidRPr="007500DE">
          <w:rPr>
            <w:color w:val="000000"/>
          </w:rPr>
          <w:t xml:space="preserve">, </w:t>
        </w:r>
        <w:smartTag w:uri="urn:schemas-microsoft-com:office:smarttags" w:element="State">
          <w:r w:rsidRPr="007500DE">
            <w:rPr>
              <w:color w:val="000000"/>
            </w:rPr>
            <w:t>CA</w:t>
          </w:r>
        </w:smartTag>
        <w:r w:rsidRPr="007500DE">
          <w:rPr>
            <w:color w:val="000000"/>
          </w:rPr>
          <w:t xml:space="preserve"> </w:t>
        </w:r>
        <w:smartTag w:uri="urn:schemas-microsoft-com:office:smarttags" w:element="PostalCode">
          <w:r w:rsidRPr="007500DE">
            <w:rPr>
              <w:color w:val="000000"/>
            </w:rPr>
            <w:t>94102-3688</w:t>
          </w:r>
        </w:smartTag>
      </w:smartTag>
      <w:r w:rsidRPr="007500DE">
        <w:rPr>
          <w:color w:val="000000"/>
        </w:rPr>
        <w:t>.</w:t>
      </w:r>
    </w:p>
    <w:p w:rsidR="007500DE" w:rsidRPr="007500DE" w:rsidRDefault="007500DE" w:rsidP="007500DE">
      <w:pPr>
        <w:pStyle w:val="ExhibitB1"/>
        <w:keepNext w:val="0"/>
        <w:numPr>
          <w:ilvl w:val="0"/>
          <w:numId w:val="0"/>
        </w:numPr>
        <w:ind w:right="288"/>
        <w:jc w:val="both"/>
        <w:rPr>
          <w:b/>
          <w:color w:val="000000"/>
          <w:u w:val="none"/>
        </w:rPr>
      </w:pPr>
    </w:p>
    <w:p w:rsidR="0010675D" w:rsidRPr="007500DE" w:rsidRDefault="0010675D" w:rsidP="0010675D">
      <w:pPr>
        <w:pStyle w:val="ExhibitB1"/>
        <w:keepNext w:val="0"/>
        <w:ind w:right="288"/>
        <w:jc w:val="both"/>
        <w:rPr>
          <w:b/>
          <w:color w:val="000000"/>
          <w:u w:val="none"/>
        </w:rPr>
      </w:pPr>
      <w:r w:rsidRPr="007500DE">
        <w:rPr>
          <w:b/>
          <w:color w:val="000000"/>
          <w:u w:val="none"/>
        </w:rPr>
        <w:t>CONFLICT OF INTEREST</w:t>
      </w:r>
    </w:p>
    <w:p w:rsidR="0010675D" w:rsidRPr="007500DE" w:rsidRDefault="0010675D" w:rsidP="0010675D">
      <w:pPr>
        <w:tabs>
          <w:tab w:val="left" w:pos="576"/>
          <w:tab w:val="left" w:pos="1296"/>
          <w:tab w:val="left" w:pos="10710"/>
        </w:tabs>
        <w:ind w:left="720" w:right="288" w:hanging="720"/>
        <w:jc w:val="both"/>
        <w:rPr>
          <w:color w:val="000000"/>
        </w:rPr>
      </w:pPr>
    </w:p>
    <w:p w:rsidR="0010675D" w:rsidRPr="007500DE" w:rsidRDefault="0010675D" w:rsidP="0010675D">
      <w:pPr>
        <w:pStyle w:val="ExhibitB2"/>
        <w:keepNext w:val="0"/>
        <w:widowControl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10675D" w:rsidRPr="007500DE" w:rsidRDefault="0010675D" w:rsidP="0010675D">
      <w:pPr>
        <w:ind w:left="1440" w:right="288" w:hanging="720"/>
        <w:jc w:val="both"/>
        <w:rPr>
          <w:color w:val="000000"/>
        </w:rPr>
      </w:pPr>
    </w:p>
    <w:p w:rsidR="0010675D" w:rsidRPr="007500DE" w:rsidRDefault="0010675D" w:rsidP="0010675D">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The Contractor certifies and shall require any Subcontractor to certify to the following:</w:t>
      </w:r>
    </w:p>
    <w:p w:rsidR="0010675D" w:rsidRPr="007500DE" w:rsidRDefault="0010675D" w:rsidP="00F84A8A">
      <w:pPr>
        <w:pStyle w:val="Heading1"/>
        <w:keepNext w:val="0"/>
        <w:widowControl w:val="0"/>
        <w:spacing w:after="0"/>
        <w:ind w:left="1440" w:right="288"/>
        <w:jc w:val="both"/>
        <w:rPr>
          <w:rFonts w:ascii="Times New Roman" w:hAnsi="Times New Roman" w:cs="Times New Roman"/>
          <w:b w:val="0"/>
          <w:color w:val="000000"/>
          <w:sz w:val="24"/>
          <w:szCs w:val="24"/>
        </w:rPr>
      </w:pPr>
      <w:r w:rsidRPr="007500DE">
        <w:rPr>
          <w:rFonts w:ascii="Times New Roman" w:hAnsi="Times New Roman" w:cs="Times New Roman"/>
          <w:b w:val="0"/>
          <w:color w:val="00000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10675D" w:rsidRPr="007500DE" w:rsidRDefault="0010675D" w:rsidP="0010675D">
      <w:pPr>
        <w:ind w:left="720" w:hanging="720"/>
        <w:jc w:val="both"/>
        <w:rPr>
          <w:color w:val="000000"/>
        </w:rPr>
      </w:pPr>
    </w:p>
    <w:p w:rsidR="0010675D" w:rsidRPr="007500DE" w:rsidRDefault="0010675D" w:rsidP="0010675D">
      <w:pPr>
        <w:pStyle w:val="ExhibitB1"/>
        <w:keepNext w:val="0"/>
        <w:widowControl w:val="0"/>
        <w:jc w:val="both"/>
        <w:rPr>
          <w:b/>
          <w:color w:val="000000"/>
          <w:u w:val="none"/>
        </w:rPr>
      </w:pPr>
      <w:r w:rsidRPr="007500DE">
        <w:rPr>
          <w:b/>
          <w:color w:val="000000"/>
          <w:u w:val="none"/>
        </w:rPr>
        <w:t>COVENANT AGAINST GRATUITIES</w:t>
      </w:r>
    </w:p>
    <w:p w:rsidR="0010675D" w:rsidRPr="007500DE" w:rsidRDefault="0010675D" w:rsidP="0010675D">
      <w:pPr>
        <w:pStyle w:val="ExhibitB1"/>
        <w:keepNext w:val="0"/>
        <w:widowControl w:val="0"/>
        <w:numPr>
          <w:ilvl w:val="0"/>
          <w:numId w:val="0"/>
        </w:numPr>
        <w:ind w:left="720" w:hanging="720"/>
        <w:jc w:val="both"/>
        <w:rPr>
          <w:color w:val="000000"/>
          <w:u w:val="none"/>
        </w:rPr>
      </w:pPr>
    </w:p>
    <w:p w:rsidR="0010675D" w:rsidRPr="007500DE" w:rsidRDefault="0010675D" w:rsidP="0010675D">
      <w:pPr>
        <w:pStyle w:val="Heading5"/>
        <w:keepNext w:val="0"/>
        <w:widowControl w:val="0"/>
        <w:tabs>
          <w:tab w:val="left" w:pos="10350"/>
        </w:tabs>
        <w:ind w:right="-72" w:hanging="720"/>
        <w:jc w:val="both"/>
        <w:rPr>
          <w:color w:val="000000"/>
        </w:rPr>
      </w:pPr>
      <w:r w:rsidRPr="007500DE">
        <w:rPr>
          <w:color w:val="000000"/>
        </w:rPr>
        <w:ta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w:t>
      </w:r>
      <w:r w:rsidRPr="007500DE">
        <w:rPr>
          <w:color w:val="000000"/>
        </w:rPr>
        <w:lastRenderedPageBreak/>
        <w:t>and paid for by the Contractor.  The rights and remedies of the State provided in this provision shall not be exclusive and are in addition to any other rights and remedies provided by law or under the Contract.</w:t>
      </w:r>
    </w:p>
    <w:p w:rsidR="006034E2" w:rsidRPr="007500DE" w:rsidRDefault="006034E2" w:rsidP="0010675D">
      <w:pPr>
        <w:ind w:left="720" w:hanging="720"/>
        <w:rPr>
          <w:b/>
          <w:color w:val="000000"/>
        </w:rPr>
      </w:pPr>
    </w:p>
    <w:p w:rsidR="0010675D" w:rsidRPr="007500DE" w:rsidRDefault="0010675D" w:rsidP="0010675D">
      <w:pPr>
        <w:pStyle w:val="ExhibitB1"/>
        <w:keepNext w:val="0"/>
        <w:tabs>
          <w:tab w:val="left" w:pos="10350"/>
        </w:tabs>
        <w:ind w:right="-72"/>
        <w:jc w:val="both"/>
        <w:rPr>
          <w:b/>
          <w:color w:val="000000"/>
          <w:u w:val="none"/>
        </w:rPr>
      </w:pPr>
      <w:r w:rsidRPr="007500DE">
        <w:rPr>
          <w:b/>
          <w:color w:val="000000"/>
          <w:u w:val="none"/>
        </w:rPr>
        <w:t>NATIONAL LABOR RELATIONS BOARD</w:t>
      </w:r>
    </w:p>
    <w:p w:rsidR="0010675D" w:rsidRPr="007500DE" w:rsidRDefault="0010675D" w:rsidP="0010675D">
      <w:pPr>
        <w:widowControl w:val="0"/>
        <w:tabs>
          <w:tab w:val="left" w:pos="720"/>
          <w:tab w:val="left" w:pos="1296"/>
          <w:tab w:val="left" w:pos="2016"/>
          <w:tab w:val="left" w:pos="2592"/>
          <w:tab w:val="left" w:pos="4176"/>
          <w:tab w:val="left" w:pos="10350"/>
          <w:tab w:val="left" w:pos="10710"/>
        </w:tabs>
        <w:ind w:left="720" w:right="-72" w:hanging="720"/>
        <w:jc w:val="both"/>
        <w:rPr>
          <w:color w:val="000000"/>
        </w:rPr>
      </w:pPr>
    </w:p>
    <w:p w:rsidR="0010675D" w:rsidRPr="007500DE" w:rsidRDefault="0010675D" w:rsidP="0010675D">
      <w:pPr>
        <w:pStyle w:val="Heading5"/>
        <w:keepNext w:val="0"/>
        <w:widowControl w:val="0"/>
        <w:tabs>
          <w:tab w:val="left" w:pos="10350"/>
        </w:tabs>
        <w:ind w:right="-72" w:hanging="720"/>
        <w:jc w:val="both"/>
        <w:rPr>
          <w:color w:val="000000"/>
        </w:rPr>
      </w:pPr>
      <w:r w:rsidRPr="007500DE">
        <w:rPr>
          <w:color w:val="000000"/>
        </w:rPr>
        <w:ta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10675D" w:rsidRPr="007500DE" w:rsidRDefault="0010675D" w:rsidP="0010675D">
      <w:pPr>
        <w:ind w:left="720" w:hanging="720"/>
        <w:rPr>
          <w:color w:val="000000"/>
        </w:rPr>
      </w:pPr>
    </w:p>
    <w:p w:rsidR="0010675D" w:rsidRPr="007500DE" w:rsidRDefault="0010675D" w:rsidP="0010675D">
      <w:pPr>
        <w:pStyle w:val="ExhibitB1"/>
        <w:keepNext w:val="0"/>
        <w:jc w:val="both"/>
        <w:rPr>
          <w:b/>
          <w:color w:val="000000"/>
          <w:u w:val="none"/>
        </w:rPr>
      </w:pPr>
      <w:r w:rsidRPr="007500DE">
        <w:rPr>
          <w:b/>
          <w:color w:val="000000"/>
          <w:u w:val="none"/>
        </w:rPr>
        <w:t>DRUG-FREE WORKPLACE</w:t>
      </w:r>
    </w:p>
    <w:p w:rsidR="0010675D" w:rsidRPr="007500DE" w:rsidRDefault="0010675D" w:rsidP="0010675D">
      <w:pPr>
        <w:tabs>
          <w:tab w:val="left" w:pos="720"/>
          <w:tab w:val="left" w:pos="1296"/>
          <w:tab w:val="left" w:pos="2016"/>
          <w:tab w:val="left" w:pos="2592"/>
          <w:tab w:val="left" w:pos="4176"/>
          <w:tab w:val="left" w:pos="10710"/>
        </w:tabs>
        <w:ind w:left="720" w:right="180" w:hanging="720"/>
        <w:jc w:val="both"/>
        <w:rPr>
          <w:color w:val="000000"/>
        </w:rPr>
      </w:pPr>
    </w:p>
    <w:p w:rsidR="0010675D" w:rsidRPr="007500DE" w:rsidRDefault="0010675D" w:rsidP="0010675D">
      <w:pPr>
        <w:pStyle w:val="Heading5"/>
        <w:keepNext w:val="0"/>
        <w:ind w:right="18" w:hanging="720"/>
        <w:jc w:val="both"/>
        <w:rPr>
          <w:color w:val="000000"/>
        </w:rPr>
      </w:pPr>
      <w:r w:rsidRPr="007500DE">
        <w:rPr>
          <w:color w:val="000000"/>
        </w:rPr>
        <w:tab/>
        <w:t>The Contractor certifies that it will provide a drug-free workplace as required by California Government Code, §8355 through §8357.</w:t>
      </w:r>
    </w:p>
    <w:p w:rsidR="0010675D" w:rsidRPr="007500DE" w:rsidRDefault="0010675D" w:rsidP="0010675D">
      <w:pPr>
        <w:ind w:left="720" w:hanging="720"/>
        <w:rPr>
          <w:color w:val="000000"/>
        </w:rPr>
      </w:pPr>
    </w:p>
    <w:p w:rsidR="0010675D" w:rsidRPr="007500DE" w:rsidRDefault="0010675D" w:rsidP="0010675D">
      <w:pPr>
        <w:pStyle w:val="ExhibitB1"/>
        <w:keepNext w:val="0"/>
        <w:widowControl w:val="0"/>
        <w:jc w:val="both"/>
        <w:rPr>
          <w:b/>
          <w:color w:val="000000"/>
          <w:u w:val="none"/>
        </w:rPr>
      </w:pPr>
      <w:r w:rsidRPr="007500DE">
        <w:rPr>
          <w:b/>
          <w:color w:val="000000"/>
          <w:u w:val="none"/>
        </w:rPr>
        <w:t>NONDISCRIMINATION/NO HARASSMENT CLAUSE</w:t>
      </w:r>
    </w:p>
    <w:p w:rsidR="0010675D" w:rsidRPr="007500DE" w:rsidRDefault="0010675D" w:rsidP="0010675D">
      <w:pPr>
        <w:widowControl w:val="0"/>
        <w:tabs>
          <w:tab w:val="left" w:pos="1296"/>
          <w:tab w:val="left" w:pos="1440"/>
          <w:tab w:val="left" w:pos="2016"/>
          <w:tab w:val="left" w:pos="2592"/>
          <w:tab w:val="left" w:pos="4176"/>
          <w:tab w:val="left" w:pos="10710"/>
        </w:tabs>
        <w:ind w:left="1440" w:right="288" w:hanging="720"/>
        <w:jc w:val="both"/>
        <w:rPr>
          <w:color w:val="000000"/>
        </w:rPr>
      </w:pPr>
    </w:p>
    <w:p w:rsidR="0010675D" w:rsidRPr="007500DE" w:rsidRDefault="0010675D" w:rsidP="0010675D">
      <w:pPr>
        <w:pStyle w:val="ExhibitB2"/>
        <w:keepNext w:val="0"/>
        <w:widowControl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10675D" w:rsidRPr="007500DE" w:rsidRDefault="0010675D" w:rsidP="0010675D">
      <w:pPr>
        <w:pStyle w:val="ExhibitB2"/>
        <w:keepNext w:val="0"/>
        <w:widowControl w:val="0"/>
        <w:numPr>
          <w:ilvl w:val="0"/>
          <w:numId w:val="0"/>
        </w:numPr>
        <w:tabs>
          <w:tab w:val="left" w:pos="1440"/>
        </w:tabs>
        <w:ind w:left="1440" w:right="288" w:hanging="720"/>
        <w:jc w:val="both"/>
        <w:rPr>
          <w:color w:val="000000"/>
        </w:rPr>
      </w:pPr>
    </w:p>
    <w:p w:rsidR="0010675D" w:rsidRPr="007500DE" w:rsidRDefault="0010675D" w:rsidP="0010675D">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C82B1B" w:rsidRPr="007500DE" w:rsidRDefault="00C82B1B" w:rsidP="00C82B1B">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10675D" w:rsidRPr="007500DE" w:rsidRDefault="0010675D" w:rsidP="00201A26">
      <w:pPr>
        <w:pStyle w:val="ExhibitB2"/>
        <w:keepNext w:val="0"/>
        <w:widowControl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 xml:space="preserve">The Contractor shall comply with applicable provisions of the Fair Employment and Housing Act, California Government Code, §§12990 </w:t>
      </w:r>
      <w:r w:rsidRPr="007500DE">
        <w:rPr>
          <w:iCs/>
          <w:color w:val="000000"/>
        </w:rPr>
        <w:t>et seq.</w:t>
      </w:r>
      <w:r w:rsidRPr="007500DE">
        <w:rPr>
          <w:color w:val="000000"/>
        </w:rPr>
        <w:t xml:space="preserve">, and the applicable regulations promulgated under California Code of Regulations, title 2, §§7285 </w:t>
      </w:r>
      <w:r w:rsidRPr="007500DE">
        <w:rPr>
          <w:iCs/>
          <w:color w:val="000000"/>
        </w:rPr>
        <w:t>et seq.</w:t>
      </w:r>
      <w:r w:rsidRPr="007500DE">
        <w:rPr>
          <w:color w:val="000000"/>
        </w:rPr>
        <w:t xml:space="preserve">  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10675D" w:rsidRPr="007500DE" w:rsidRDefault="0010675D" w:rsidP="00201A26">
      <w:pPr>
        <w:widowControl w:val="0"/>
        <w:tabs>
          <w:tab w:val="left" w:pos="1296"/>
          <w:tab w:val="left" w:pos="1440"/>
          <w:tab w:val="left" w:pos="2016"/>
          <w:tab w:val="left" w:pos="2592"/>
          <w:tab w:val="left" w:pos="4176"/>
          <w:tab w:val="left" w:pos="10710"/>
        </w:tabs>
        <w:ind w:left="1440" w:right="288" w:hanging="720"/>
        <w:jc w:val="both"/>
        <w:rPr>
          <w:color w:val="000000"/>
        </w:rPr>
      </w:pPr>
    </w:p>
    <w:p w:rsidR="0010675D" w:rsidRPr="007500DE" w:rsidRDefault="0010675D" w:rsidP="00477D73">
      <w:pPr>
        <w:pStyle w:val="ExhibitB2"/>
        <w:keepNext w:val="0"/>
        <w:widowControl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and any of its Subcontractors shall give written Notice of their obligations under this clause to labor organizations with which they have a collective bargaining or other agreement.</w:t>
      </w:r>
    </w:p>
    <w:p w:rsidR="0010675D" w:rsidRPr="007500DE" w:rsidRDefault="0010675D" w:rsidP="00477D73">
      <w:pPr>
        <w:widowControl w:val="0"/>
        <w:tabs>
          <w:tab w:val="left" w:pos="576"/>
          <w:tab w:val="left" w:pos="1296"/>
          <w:tab w:val="left" w:pos="1440"/>
          <w:tab w:val="left" w:pos="10710"/>
        </w:tabs>
        <w:ind w:left="1440" w:right="288" w:hanging="720"/>
        <w:jc w:val="both"/>
        <w:rPr>
          <w:color w:val="000000"/>
        </w:rPr>
      </w:pPr>
    </w:p>
    <w:p w:rsidR="0010675D" w:rsidRPr="007500DE" w:rsidRDefault="0010675D" w:rsidP="00477D73">
      <w:pPr>
        <w:pStyle w:val="ExhibitB2"/>
        <w:keepNext w:val="0"/>
        <w:widowControl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lastRenderedPageBreak/>
        <w:t>The Contractor shall include the nondiscrimination/no harassment and compliance provisions of this clause in any and all subcontracts issued to perform Work under the Agreement.</w:t>
      </w:r>
    </w:p>
    <w:p w:rsidR="0020095A" w:rsidRPr="007500DE" w:rsidRDefault="0020095A" w:rsidP="00477D73">
      <w:pPr>
        <w:pStyle w:val="ExhibitB2"/>
        <w:keepNext w:val="0"/>
        <w:widowControl w:val="0"/>
        <w:numPr>
          <w:ilvl w:val="0"/>
          <w:numId w:val="0"/>
        </w:numPr>
        <w:tabs>
          <w:tab w:val="clear" w:pos="2016"/>
          <w:tab w:val="clear" w:pos="2592"/>
          <w:tab w:val="clear" w:pos="4176"/>
          <w:tab w:val="clear" w:pos="10710"/>
          <w:tab w:val="left" w:pos="1440"/>
        </w:tabs>
        <w:ind w:left="720" w:right="288"/>
        <w:jc w:val="both"/>
        <w:rPr>
          <w:color w:val="000000"/>
        </w:rPr>
      </w:pPr>
    </w:p>
    <w:p w:rsidR="0010675D" w:rsidRPr="007500DE" w:rsidRDefault="0010675D" w:rsidP="0010675D">
      <w:pPr>
        <w:pStyle w:val="ExhibitB1"/>
        <w:keepNext w:val="0"/>
        <w:widowControl w:val="0"/>
        <w:jc w:val="both"/>
        <w:rPr>
          <w:color w:val="000000"/>
          <w:u w:val="none"/>
        </w:rPr>
      </w:pPr>
      <w:r w:rsidRPr="007500DE">
        <w:rPr>
          <w:b/>
          <w:color w:val="000000"/>
          <w:u w:val="none"/>
        </w:rPr>
        <w:t>AMERICANS WITH DISABILITIES ACT</w:t>
      </w:r>
    </w:p>
    <w:p w:rsidR="0010675D" w:rsidRPr="007500DE" w:rsidRDefault="0010675D" w:rsidP="0010675D">
      <w:pPr>
        <w:widowControl w:val="0"/>
        <w:ind w:left="720" w:hanging="720"/>
        <w:jc w:val="both"/>
        <w:rPr>
          <w:color w:val="000000"/>
        </w:rPr>
      </w:pPr>
    </w:p>
    <w:p w:rsidR="0010675D" w:rsidRPr="007500DE" w:rsidRDefault="0010675D" w:rsidP="0010675D">
      <w:pPr>
        <w:pStyle w:val="Heading5"/>
        <w:keepNext w:val="0"/>
        <w:widowControl w:val="0"/>
        <w:tabs>
          <w:tab w:val="left" w:pos="10350"/>
        </w:tabs>
        <w:ind w:right="18" w:hanging="720"/>
        <w:jc w:val="both"/>
        <w:rPr>
          <w:color w:val="000000"/>
        </w:rPr>
      </w:pPr>
      <w:r w:rsidRPr="007500DE">
        <w:rPr>
          <w:color w:val="000000"/>
        </w:rPr>
        <w:tab/>
        <w:t>By signing this Agreement, Contractor assures the State that it complies with applicable provisions of the Americans with Disabilities Act (“</w:t>
      </w:r>
      <w:r w:rsidRPr="007500DE">
        <w:rPr>
          <w:bCs/>
          <w:color w:val="000000"/>
        </w:rPr>
        <w:t>ADA</w:t>
      </w:r>
      <w:r w:rsidRPr="007500DE">
        <w:rPr>
          <w:color w:val="000000"/>
        </w:rPr>
        <w:t xml:space="preserve">”) of 1990 (42 U.S.C. §§012101 </w:t>
      </w:r>
      <w:r w:rsidRPr="007500DE">
        <w:rPr>
          <w:iCs/>
          <w:color w:val="000000"/>
        </w:rPr>
        <w:t>et seq.</w:t>
      </w:r>
      <w:r w:rsidRPr="007500DE">
        <w:rPr>
          <w:color w:val="000000"/>
        </w:rPr>
        <w:t xml:space="preserve">), which prohibits discrimination on the basis of disability, as well as with all applicable regulations and guidelines issued pursuant to the ADA. </w:t>
      </w:r>
    </w:p>
    <w:p w:rsidR="0010675D" w:rsidRPr="007500DE" w:rsidRDefault="0010675D" w:rsidP="0010675D">
      <w:pPr>
        <w:ind w:left="720" w:hanging="720"/>
        <w:rPr>
          <w:color w:val="000000"/>
        </w:rPr>
      </w:pPr>
    </w:p>
    <w:p w:rsidR="0010675D" w:rsidRPr="007500DE" w:rsidRDefault="0010675D" w:rsidP="0010675D">
      <w:pPr>
        <w:pStyle w:val="ExhibitB1"/>
        <w:keepNext w:val="0"/>
        <w:widowControl w:val="0"/>
        <w:ind w:right="18"/>
        <w:jc w:val="both"/>
        <w:rPr>
          <w:b/>
          <w:color w:val="000000"/>
          <w:u w:val="none"/>
        </w:rPr>
      </w:pPr>
      <w:r w:rsidRPr="007500DE">
        <w:rPr>
          <w:b/>
          <w:color w:val="000000"/>
          <w:u w:val="none"/>
        </w:rPr>
        <w:t>PERMITS AND LICENSES</w:t>
      </w:r>
    </w:p>
    <w:p w:rsidR="0010675D" w:rsidRPr="007500DE" w:rsidRDefault="0010675D" w:rsidP="0010675D">
      <w:pPr>
        <w:widowControl w:val="0"/>
        <w:tabs>
          <w:tab w:val="left" w:pos="576"/>
          <w:tab w:val="left" w:pos="1296"/>
          <w:tab w:val="left" w:pos="10710"/>
        </w:tabs>
        <w:ind w:left="720" w:right="18" w:hanging="720"/>
        <w:jc w:val="both"/>
        <w:rPr>
          <w:color w:val="000000"/>
        </w:rPr>
      </w:pPr>
    </w:p>
    <w:p w:rsidR="0010675D" w:rsidRPr="007500DE" w:rsidRDefault="0010675D" w:rsidP="0010675D">
      <w:pPr>
        <w:pStyle w:val="Heading5"/>
        <w:keepNext w:val="0"/>
        <w:widowControl w:val="0"/>
        <w:ind w:right="18" w:hanging="720"/>
        <w:jc w:val="both"/>
        <w:rPr>
          <w:color w:val="000000"/>
        </w:rPr>
      </w:pPr>
      <w:r w:rsidRPr="007500DE">
        <w:rPr>
          <w:color w:val="000000"/>
        </w:rPr>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46321C" w:rsidRPr="007500DE" w:rsidRDefault="0046321C" w:rsidP="0010675D">
      <w:pPr>
        <w:rPr>
          <w:color w:val="000000"/>
        </w:rPr>
      </w:pPr>
    </w:p>
    <w:p w:rsidR="0010675D" w:rsidRPr="007500DE" w:rsidRDefault="0010675D" w:rsidP="0010675D">
      <w:pPr>
        <w:pStyle w:val="ExhibitB1"/>
        <w:keepNext w:val="0"/>
        <w:ind w:right="18"/>
        <w:jc w:val="both"/>
        <w:rPr>
          <w:b/>
          <w:color w:val="000000"/>
          <w:u w:val="none"/>
        </w:rPr>
      </w:pPr>
      <w:smartTag w:uri="urn:schemas-microsoft-com:office:smarttags" w:element="place">
        <w:smartTag w:uri="urn:schemas-microsoft-com:office:smarttags" w:element="State">
          <w:r w:rsidRPr="007500DE">
            <w:rPr>
              <w:b/>
              <w:color w:val="000000"/>
              <w:u w:val="none"/>
            </w:rPr>
            <w:t>CALIFORNIA</w:t>
          </w:r>
        </w:smartTag>
      </w:smartTag>
      <w:r w:rsidRPr="007500DE">
        <w:rPr>
          <w:b/>
          <w:color w:val="000000"/>
          <w:u w:val="none"/>
        </w:rPr>
        <w:t> LAW</w:t>
      </w:r>
    </w:p>
    <w:p w:rsidR="0010675D" w:rsidRPr="007500DE" w:rsidRDefault="0010675D" w:rsidP="0010675D">
      <w:pPr>
        <w:tabs>
          <w:tab w:val="left" w:pos="720"/>
          <w:tab w:val="left" w:pos="1296"/>
          <w:tab w:val="left" w:pos="2016"/>
          <w:tab w:val="left" w:pos="2592"/>
          <w:tab w:val="left" w:pos="4176"/>
          <w:tab w:val="left" w:pos="10710"/>
        </w:tabs>
        <w:ind w:left="720" w:right="18" w:hanging="720"/>
        <w:jc w:val="both"/>
        <w:rPr>
          <w:color w:val="000000"/>
        </w:rPr>
      </w:pPr>
    </w:p>
    <w:p w:rsidR="0010675D" w:rsidRDefault="0010675D" w:rsidP="0010675D">
      <w:pPr>
        <w:pStyle w:val="Heading5"/>
        <w:keepNext w:val="0"/>
        <w:ind w:right="18" w:hanging="720"/>
        <w:jc w:val="both"/>
        <w:rPr>
          <w:color w:val="000000"/>
        </w:rPr>
      </w:pPr>
      <w:r w:rsidRPr="007500DE">
        <w:rPr>
          <w:color w:val="000000"/>
        </w:rPr>
        <w:tab/>
        <w:t xml:space="preserve">This Agreement shall be subject to and construed in accordance with the laws of the State of </w:t>
      </w:r>
      <w:smartTag w:uri="urn:schemas-microsoft-com:office:smarttags" w:element="place">
        <w:smartTag w:uri="urn:schemas-microsoft-com:office:smarttags" w:element="State">
          <w:r w:rsidRPr="007500DE">
            <w:rPr>
              <w:color w:val="000000"/>
            </w:rPr>
            <w:t>California</w:t>
          </w:r>
        </w:smartTag>
      </w:smartTag>
      <w:r w:rsidRPr="007500DE">
        <w:rPr>
          <w:color w:val="000000"/>
        </w:rPr>
        <w:t>.</w:t>
      </w:r>
    </w:p>
    <w:p w:rsidR="0046321C" w:rsidRPr="0046321C" w:rsidRDefault="0046321C" w:rsidP="0046321C"/>
    <w:p w:rsidR="0010675D" w:rsidRPr="007500DE" w:rsidRDefault="0010675D" w:rsidP="0010675D">
      <w:pPr>
        <w:pStyle w:val="ExhibitB1"/>
        <w:keepNext w:val="0"/>
        <w:ind w:right="18"/>
        <w:jc w:val="both"/>
        <w:rPr>
          <w:b/>
          <w:color w:val="000000"/>
          <w:u w:val="none"/>
        </w:rPr>
      </w:pPr>
      <w:r w:rsidRPr="007500DE">
        <w:rPr>
          <w:b/>
          <w:color w:val="000000"/>
          <w:u w:val="none"/>
        </w:rPr>
        <w:t>SEVERABILITY</w:t>
      </w:r>
    </w:p>
    <w:p w:rsidR="0010675D" w:rsidRPr="007500DE" w:rsidRDefault="0010675D" w:rsidP="0010675D">
      <w:pPr>
        <w:tabs>
          <w:tab w:val="left" w:pos="720"/>
          <w:tab w:val="left" w:pos="1296"/>
          <w:tab w:val="left" w:pos="2016"/>
          <w:tab w:val="left" w:pos="2592"/>
          <w:tab w:val="left" w:pos="4176"/>
          <w:tab w:val="left" w:pos="10710"/>
        </w:tabs>
        <w:ind w:left="720" w:right="18" w:hanging="720"/>
        <w:jc w:val="both"/>
        <w:rPr>
          <w:color w:val="000000"/>
        </w:rPr>
      </w:pPr>
    </w:p>
    <w:p w:rsidR="0010675D" w:rsidRPr="007500DE" w:rsidRDefault="0010675D" w:rsidP="0010675D">
      <w:pPr>
        <w:pStyle w:val="Heading5"/>
        <w:keepNext w:val="0"/>
        <w:ind w:right="18" w:hanging="720"/>
        <w:jc w:val="both"/>
        <w:rPr>
          <w:color w:val="000000"/>
        </w:rPr>
      </w:pPr>
      <w:r w:rsidRPr="007500DE">
        <w:rPr>
          <w:color w:val="000000"/>
        </w:rPr>
        <w:tab/>
        <w:t>If any term or provision of this Agreement is found to be illegal or unenforceable, this Agreement shall remain in full force and effect and that term or provision shall be deemed stricken.</w:t>
      </w:r>
    </w:p>
    <w:p w:rsidR="0010675D" w:rsidRPr="007500DE" w:rsidRDefault="0010675D" w:rsidP="0010675D">
      <w:pPr>
        <w:ind w:left="720" w:hanging="720"/>
        <w:rPr>
          <w:color w:val="000000"/>
        </w:rPr>
      </w:pPr>
    </w:p>
    <w:p w:rsidR="0010675D" w:rsidRPr="007500DE" w:rsidRDefault="0010675D" w:rsidP="00417260">
      <w:pPr>
        <w:pStyle w:val="ExhibitB1"/>
        <w:keepNext w:val="0"/>
        <w:widowControl w:val="0"/>
        <w:ind w:right="14"/>
        <w:jc w:val="both"/>
        <w:rPr>
          <w:b/>
          <w:color w:val="000000"/>
          <w:u w:val="none"/>
        </w:rPr>
      </w:pPr>
      <w:r w:rsidRPr="007500DE">
        <w:rPr>
          <w:b/>
          <w:color w:val="000000"/>
          <w:u w:val="none"/>
        </w:rPr>
        <w:t>WAIVER</w:t>
      </w:r>
    </w:p>
    <w:p w:rsidR="0010675D" w:rsidRPr="007500DE" w:rsidRDefault="0010675D" w:rsidP="00417260">
      <w:pPr>
        <w:widowControl w:val="0"/>
        <w:tabs>
          <w:tab w:val="left" w:pos="720"/>
          <w:tab w:val="left" w:pos="1296"/>
          <w:tab w:val="left" w:pos="2016"/>
          <w:tab w:val="left" w:pos="2592"/>
          <w:tab w:val="left" w:pos="4176"/>
          <w:tab w:val="left" w:pos="10710"/>
        </w:tabs>
        <w:ind w:left="720" w:right="14" w:hanging="720"/>
        <w:jc w:val="both"/>
        <w:rPr>
          <w:color w:val="000000"/>
        </w:rPr>
      </w:pPr>
    </w:p>
    <w:p w:rsidR="0010675D" w:rsidRDefault="0010675D" w:rsidP="00417260">
      <w:pPr>
        <w:pStyle w:val="Heading5"/>
        <w:keepNext w:val="0"/>
        <w:widowControl w:val="0"/>
        <w:ind w:right="14" w:hanging="720"/>
        <w:jc w:val="both"/>
        <w:rPr>
          <w:color w:val="000000"/>
        </w:rPr>
      </w:pPr>
      <w:r w:rsidRPr="007500DE">
        <w:rPr>
          <w:color w:val="000000"/>
        </w:rPr>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3C6C2A" w:rsidRPr="003C6C2A" w:rsidRDefault="003C6C2A" w:rsidP="003C6C2A"/>
    <w:p w:rsidR="0010675D" w:rsidRPr="007500DE" w:rsidRDefault="0010675D" w:rsidP="0010675D">
      <w:pPr>
        <w:pStyle w:val="ExhibitB1"/>
        <w:keepNext w:val="0"/>
        <w:ind w:right="18"/>
        <w:jc w:val="both"/>
        <w:rPr>
          <w:b/>
          <w:color w:val="000000"/>
          <w:u w:val="none"/>
        </w:rPr>
      </w:pPr>
      <w:r w:rsidRPr="007500DE">
        <w:rPr>
          <w:b/>
          <w:color w:val="000000"/>
          <w:u w:val="none"/>
        </w:rPr>
        <w:t xml:space="preserve">SIGNATURE AUTHORITY </w:t>
      </w:r>
    </w:p>
    <w:p w:rsidR="0010675D" w:rsidRPr="007500DE" w:rsidRDefault="0010675D" w:rsidP="0010675D">
      <w:pPr>
        <w:pStyle w:val="Heading5"/>
        <w:keepNext w:val="0"/>
        <w:ind w:right="18" w:hanging="720"/>
        <w:jc w:val="both"/>
        <w:rPr>
          <w:color w:val="000000"/>
        </w:rPr>
      </w:pPr>
    </w:p>
    <w:p w:rsidR="0010675D" w:rsidRPr="007500DE" w:rsidRDefault="0010675D" w:rsidP="003636A3">
      <w:pPr>
        <w:pStyle w:val="Heading5"/>
        <w:keepNext w:val="0"/>
        <w:widowControl w:val="0"/>
        <w:ind w:right="18" w:hanging="720"/>
        <w:jc w:val="both"/>
        <w:rPr>
          <w:color w:val="000000"/>
        </w:rPr>
      </w:pPr>
      <w:r w:rsidRPr="007500DE">
        <w:rPr>
          <w:color w:val="000000"/>
        </w:rPr>
        <w:tab/>
        <w:t>The parties signing this Agreement certify that they have proper authorization to do so.</w:t>
      </w:r>
    </w:p>
    <w:p w:rsidR="00F84A8A" w:rsidRPr="007500DE" w:rsidRDefault="00F84A8A" w:rsidP="003636A3">
      <w:pPr>
        <w:widowControl w:val="0"/>
        <w:ind w:left="720" w:hanging="720"/>
        <w:rPr>
          <w:color w:val="000000"/>
        </w:rPr>
      </w:pPr>
    </w:p>
    <w:p w:rsidR="0010675D" w:rsidRPr="007500DE" w:rsidRDefault="0010675D" w:rsidP="003636A3">
      <w:pPr>
        <w:pStyle w:val="ExhibitB1"/>
        <w:keepNext w:val="0"/>
        <w:widowControl w:val="0"/>
        <w:ind w:right="18"/>
        <w:jc w:val="both"/>
        <w:rPr>
          <w:b/>
          <w:color w:val="000000"/>
          <w:u w:val="none"/>
        </w:rPr>
      </w:pPr>
      <w:r w:rsidRPr="007500DE">
        <w:rPr>
          <w:b/>
          <w:color w:val="000000"/>
          <w:u w:val="none"/>
        </w:rPr>
        <w:t>SURVIVAL</w:t>
      </w:r>
    </w:p>
    <w:p w:rsidR="0010675D" w:rsidRPr="007500DE" w:rsidRDefault="0010675D" w:rsidP="003636A3">
      <w:pPr>
        <w:widowControl w:val="0"/>
        <w:ind w:left="720" w:right="18" w:hanging="720"/>
        <w:jc w:val="both"/>
        <w:rPr>
          <w:color w:val="000000"/>
        </w:rPr>
      </w:pPr>
    </w:p>
    <w:p w:rsidR="0010675D" w:rsidRPr="007500DE" w:rsidRDefault="0010675D" w:rsidP="003636A3">
      <w:pPr>
        <w:pStyle w:val="Heading5"/>
        <w:keepNext w:val="0"/>
        <w:widowControl w:val="0"/>
        <w:ind w:right="18" w:hanging="720"/>
        <w:jc w:val="both"/>
        <w:rPr>
          <w:color w:val="000000"/>
        </w:rPr>
      </w:pPr>
      <w:r w:rsidRPr="007500DE">
        <w:rPr>
          <w:color w:val="000000"/>
        </w:rPr>
        <w:tab/>
        <w:t xml:space="preserve">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w:t>
      </w:r>
      <w:r w:rsidRPr="007500DE">
        <w:rPr>
          <w:color w:val="000000"/>
        </w:rPr>
        <w:lastRenderedPageBreak/>
        <w:t>termination or expiration, except as expressly provided herein.</w:t>
      </w:r>
    </w:p>
    <w:p w:rsidR="0010675D" w:rsidRPr="007500DE" w:rsidRDefault="0010675D" w:rsidP="0010675D">
      <w:pPr>
        <w:pStyle w:val="ExhibitB1"/>
        <w:keepNext w:val="0"/>
        <w:numPr>
          <w:ilvl w:val="0"/>
          <w:numId w:val="0"/>
        </w:numPr>
        <w:ind w:left="720" w:right="18" w:hanging="720"/>
        <w:jc w:val="both"/>
        <w:rPr>
          <w:color w:val="000000"/>
        </w:rPr>
      </w:pPr>
    </w:p>
    <w:p w:rsidR="0010675D" w:rsidRPr="007500DE" w:rsidRDefault="0010675D" w:rsidP="0010675D">
      <w:pPr>
        <w:pStyle w:val="ExhibitB1"/>
        <w:keepNext w:val="0"/>
        <w:tabs>
          <w:tab w:val="left" w:pos="720"/>
        </w:tabs>
        <w:ind w:right="18"/>
        <w:jc w:val="both"/>
        <w:rPr>
          <w:b/>
          <w:color w:val="000000"/>
          <w:u w:val="none"/>
        </w:rPr>
      </w:pPr>
      <w:r w:rsidRPr="007500DE">
        <w:rPr>
          <w:b/>
          <w:color w:val="000000"/>
          <w:u w:val="none"/>
        </w:rPr>
        <w:t>ENTIRE AGREEMENT</w:t>
      </w:r>
    </w:p>
    <w:p w:rsidR="0010675D" w:rsidRPr="007500DE" w:rsidRDefault="0010675D" w:rsidP="0010675D">
      <w:pPr>
        <w:ind w:left="720" w:right="18" w:hanging="720"/>
        <w:jc w:val="both"/>
        <w:rPr>
          <w:color w:val="000000"/>
        </w:rPr>
      </w:pPr>
    </w:p>
    <w:p w:rsidR="0010675D" w:rsidRPr="007500DE" w:rsidRDefault="0010675D" w:rsidP="0010675D">
      <w:pPr>
        <w:pStyle w:val="Heading5"/>
        <w:keepNext w:val="0"/>
        <w:tabs>
          <w:tab w:val="clear" w:pos="1080"/>
          <w:tab w:val="num" w:pos="720"/>
        </w:tabs>
        <w:ind w:right="18" w:hanging="720"/>
        <w:jc w:val="both"/>
        <w:rPr>
          <w:i/>
          <w:color w:val="000000"/>
        </w:rPr>
      </w:pPr>
      <w:r w:rsidRPr="007500DE">
        <w:rPr>
          <w:color w:val="000000"/>
        </w:rPr>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10675D" w:rsidRPr="007500DE" w:rsidRDefault="0010675D" w:rsidP="0010675D">
      <w:pPr>
        <w:ind w:left="720" w:hanging="720"/>
        <w:rPr>
          <w:color w:val="000000"/>
        </w:rPr>
      </w:pPr>
    </w:p>
    <w:p w:rsidR="0010675D" w:rsidRPr="007500DE" w:rsidRDefault="0010675D" w:rsidP="0010675D">
      <w:pPr>
        <w:ind w:left="720" w:hanging="720"/>
        <w:rPr>
          <w:color w:val="000000"/>
        </w:rPr>
      </w:pPr>
    </w:p>
    <w:p w:rsidR="0010675D" w:rsidRPr="007500DE" w:rsidRDefault="0010675D" w:rsidP="0010675D">
      <w:pPr>
        <w:pStyle w:val="Heading10"/>
        <w:keepNext w:val="0"/>
        <w:tabs>
          <w:tab w:val="left" w:pos="3060"/>
        </w:tabs>
        <w:ind w:left="720" w:hanging="720"/>
        <w:rPr>
          <w:i/>
          <w:color w:val="000000"/>
        </w:rPr>
      </w:pPr>
      <w:r w:rsidRPr="007500DE">
        <w:rPr>
          <w:i/>
          <w:color w:val="000000"/>
        </w:rPr>
        <w:t>END OF EXHIBIT</w:t>
      </w:r>
    </w:p>
    <w:p w:rsidR="0010675D" w:rsidRPr="007500DE" w:rsidRDefault="0010675D" w:rsidP="00A61103">
      <w:pPr>
        <w:pStyle w:val="Heading10"/>
        <w:keepNext w:val="0"/>
        <w:rPr>
          <w:color w:val="000000"/>
        </w:rPr>
        <w:sectPr w:rsidR="0010675D" w:rsidRPr="007500DE" w:rsidSect="006E7E6E">
          <w:headerReference w:type="default" r:id="rId10"/>
          <w:footerReference w:type="default" r:id="rId11"/>
          <w:pgSz w:w="12240" w:h="15840" w:code="1"/>
          <w:pgMar w:top="1440" w:right="1008" w:bottom="1440" w:left="1008" w:header="720" w:footer="720" w:gutter="0"/>
          <w:pgNumType w:start="1"/>
          <w:cols w:space="720"/>
        </w:sectPr>
      </w:pPr>
    </w:p>
    <w:p w:rsidR="0010675D" w:rsidRPr="007500DE" w:rsidRDefault="0010675D" w:rsidP="0010675D">
      <w:pPr>
        <w:pStyle w:val="Heading10"/>
        <w:keepNext w:val="0"/>
        <w:rPr>
          <w:color w:val="000000"/>
          <w:sz w:val="26"/>
          <w:szCs w:val="26"/>
        </w:rPr>
      </w:pPr>
      <w:r w:rsidRPr="007500DE">
        <w:rPr>
          <w:color w:val="000000"/>
          <w:sz w:val="26"/>
          <w:szCs w:val="26"/>
        </w:rPr>
        <w:lastRenderedPageBreak/>
        <w:t>ATTACHMENT 2</w:t>
      </w:r>
    </w:p>
    <w:p w:rsidR="0010675D" w:rsidRPr="007500DE" w:rsidRDefault="0010675D" w:rsidP="0010675D">
      <w:pPr>
        <w:pStyle w:val="Heading10"/>
        <w:keepNext w:val="0"/>
        <w:rPr>
          <w:color w:val="000000"/>
          <w:sz w:val="26"/>
          <w:szCs w:val="26"/>
        </w:rPr>
      </w:pPr>
      <w:r w:rsidRPr="007500DE">
        <w:rPr>
          <w:color w:val="000000"/>
          <w:sz w:val="26"/>
          <w:szCs w:val="26"/>
        </w:rPr>
        <w:t>CONTRACT TERMS</w:t>
      </w:r>
    </w:p>
    <w:p w:rsidR="0010675D" w:rsidRPr="007500DE" w:rsidRDefault="0010675D" w:rsidP="0010675D">
      <w:pPr>
        <w:pStyle w:val="CommentText"/>
        <w:jc w:val="center"/>
        <w:rPr>
          <w:b/>
          <w:color w:val="000000"/>
          <w:sz w:val="26"/>
          <w:szCs w:val="26"/>
        </w:rPr>
      </w:pPr>
    </w:p>
    <w:p w:rsidR="0010675D" w:rsidRPr="007500DE" w:rsidRDefault="0010675D" w:rsidP="0010675D">
      <w:pPr>
        <w:pStyle w:val="CommentText"/>
        <w:jc w:val="center"/>
        <w:rPr>
          <w:b/>
          <w:color w:val="000000"/>
          <w:sz w:val="26"/>
          <w:szCs w:val="26"/>
        </w:rPr>
      </w:pPr>
      <w:r w:rsidRPr="007500DE">
        <w:rPr>
          <w:b/>
          <w:color w:val="000000"/>
          <w:sz w:val="26"/>
          <w:szCs w:val="26"/>
        </w:rPr>
        <w:t>EXHIBIT C - PAYMENT PROVISIONS</w:t>
      </w:r>
    </w:p>
    <w:p w:rsidR="0010675D" w:rsidRPr="007500DE" w:rsidRDefault="0010675D" w:rsidP="0010675D">
      <w:pPr>
        <w:pStyle w:val="CommentText"/>
        <w:jc w:val="center"/>
        <w:rPr>
          <w:b/>
          <w:color w:val="000000"/>
          <w:sz w:val="24"/>
          <w:szCs w:val="24"/>
        </w:rPr>
      </w:pPr>
    </w:p>
    <w:p w:rsidR="0010675D" w:rsidRPr="007500DE" w:rsidRDefault="0010675D" w:rsidP="0010675D">
      <w:pPr>
        <w:pStyle w:val="ExhibitC1"/>
        <w:tabs>
          <w:tab w:val="clear" w:pos="900"/>
          <w:tab w:val="num" w:pos="720"/>
        </w:tabs>
        <w:rPr>
          <w:b/>
          <w:color w:val="000000"/>
          <w:u w:val="none"/>
        </w:rPr>
      </w:pPr>
      <w:r w:rsidRPr="007500DE">
        <w:rPr>
          <w:b/>
          <w:color w:val="000000"/>
          <w:u w:val="none"/>
        </w:rPr>
        <w:t>CONTRACT AMOUNT</w:t>
      </w:r>
    </w:p>
    <w:p w:rsidR="0010675D" w:rsidRPr="007500DE" w:rsidRDefault="0010675D" w:rsidP="0010675D">
      <w:pPr>
        <w:pStyle w:val="BodyTextIndent"/>
        <w:spacing w:after="0"/>
        <w:rPr>
          <w:color w:val="000000"/>
          <w:sz w:val="16"/>
          <w:szCs w:val="16"/>
        </w:rPr>
      </w:pPr>
    </w:p>
    <w:p w:rsidR="0010675D" w:rsidRPr="007500DE" w:rsidRDefault="0010675D" w:rsidP="0010675D">
      <w:pPr>
        <w:pStyle w:val="ExhibitC2"/>
        <w:ind w:right="288"/>
        <w:jc w:val="both"/>
        <w:rPr>
          <w:color w:val="000000"/>
        </w:rPr>
      </w:pPr>
      <w:r w:rsidRPr="007500DE">
        <w:rPr>
          <w:color w:val="000000"/>
        </w:rPr>
        <w:t xml:space="preserve">The total amount the State may pay to the Contractor under this Agreement for performing the Work set forth in </w:t>
      </w:r>
      <w:r w:rsidRPr="007500DE">
        <w:rPr>
          <w:i/>
          <w:color w:val="000000"/>
        </w:rPr>
        <w:t>Attachment 2 Contract Terms, Exhibit D - Work to be Performed</w:t>
      </w:r>
      <w:r w:rsidRPr="007500DE">
        <w:rPr>
          <w:color w:val="000000"/>
        </w:rPr>
        <w:t xml:space="preserve">, and allowable expenses, shall be the actual cost not to exceed the Contract Amount of </w:t>
      </w:r>
      <w:r w:rsidRPr="00EF39EE">
        <w:rPr>
          <w:b/>
          <w:bCs/>
          <w:color w:val="0000CC"/>
        </w:rPr>
        <w:t>$</w:t>
      </w:r>
      <w:r w:rsidR="00EF39EE" w:rsidRPr="00EF39EE">
        <w:rPr>
          <w:b/>
          <w:bCs/>
          <w:color w:val="0000CC"/>
        </w:rPr>
        <w:t>TBD</w:t>
      </w:r>
      <w:r w:rsidRPr="00EF39EE">
        <w:rPr>
          <w:color w:val="000000"/>
        </w:rPr>
        <w:t>,</w:t>
      </w:r>
      <w:r w:rsidRPr="007500DE">
        <w:rPr>
          <w:b/>
          <w:bCs/>
          <w:color w:val="000000"/>
        </w:rPr>
        <w:t xml:space="preserve"> </w:t>
      </w:r>
      <w:r w:rsidRPr="007500DE">
        <w:rPr>
          <w:color w:val="000000"/>
        </w:rPr>
        <w:t xml:space="preserve">as set forth in this </w:t>
      </w:r>
      <w:r w:rsidRPr="007500DE">
        <w:rPr>
          <w:i/>
          <w:color w:val="000000"/>
        </w:rPr>
        <w:t>Attachment 2</w:t>
      </w:r>
      <w:r w:rsidRPr="007500DE">
        <w:rPr>
          <w:color w:val="000000"/>
        </w:rPr>
        <w:t>.</w:t>
      </w:r>
    </w:p>
    <w:p w:rsidR="0010675D" w:rsidRPr="007500DE" w:rsidRDefault="0010675D" w:rsidP="0010675D">
      <w:pPr>
        <w:pStyle w:val="normal0"/>
        <w:ind w:right="288"/>
        <w:jc w:val="both"/>
        <w:rPr>
          <w:color w:val="000000"/>
        </w:rPr>
      </w:pPr>
    </w:p>
    <w:p w:rsidR="0010675D" w:rsidRPr="007500DE" w:rsidRDefault="0010675D" w:rsidP="0010675D">
      <w:pPr>
        <w:pStyle w:val="ExhibitC2"/>
        <w:ind w:right="288"/>
        <w:jc w:val="both"/>
        <w:rPr>
          <w:color w:val="000000"/>
        </w:rPr>
      </w:pPr>
      <w:r w:rsidRPr="007500DE">
        <w:rPr>
          <w:color w:val="000000"/>
        </w:rPr>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10675D" w:rsidRPr="007500DE" w:rsidRDefault="0010675D" w:rsidP="0010675D">
      <w:pPr>
        <w:tabs>
          <w:tab w:val="left" w:pos="2016"/>
          <w:tab w:val="left" w:pos="2592"/>
          <w:tab w:val="left" w:pos="4176"/>
          <w:tab w:val="left" w:pos="10710"/>
        </w:tabs>
        <w:ind w:right="180"/>
        <w:rPr>
          <w:color w:val="000000"/>
        </w:rPr>
      </w:pPr>
    </w:p>
    <w:p w:rsidR="0010675D" w:rsidRPr="007500DE" w:rsidRDefault="0010675D" w:rsidP="0010675D">
      <w:pPr>
        <w:pStyle w:val="ExhibitC1"/>
        <w:tabs>
          <w:tab w:val="clear" w:pos="900"/>
          <w:tab w:val="num" w:pos="720"/>
        </w:tabs>
        <w:rPr>
          <w:b/>
          <w:color w:val="000000"/>
          <w:u w:val="none"/>
        </w:rPr>
      </w:pPr>
      <w:r w:rsidRPr="007500DE">
        <w:rPr>
          <w:b/>
          <w:color w:val="000000"/>
          <w:u w:val="none"/>
        </w:rPr>
        <w:t>COMPENSATION FOR CONTRACT WORK</w:t>
      </w:r>
    </w:p>
    <w:p w:rsidR="0010675D" w:rsidRPr="007500DE" w:rsidRDefault="0010675D" w:rsidP="0010675D">
      <w:pPr>
        <w:ind w:left="1440" w:right="180"/>
        <w:rPr>
          <w:color w:val="000000"/>
          <w:sz w:val="16"/>
          <w:szCs w:val="16"/>
        </w:rPr>
      </w:pPr>
    </w:p>
    <w:p w:rsidR="0010675D" w:rsidRPr="007500DE" w:rsidRDefault="0010675D" w:rsidP="0010675D">
      <w:pPr>
        <w:pStyle w:val="ExhibitC2"/>
        <w:ind w:right="288"/>
        <w:jc w:val="both"/>
        <w:rPr>
          <w:color w:val="000000"/>
        </w:rPr>
      </w:pPr>
      <w:r w:rsidRPr="007500DE">
        <w:rPr>
          <w:color w:val="000000"/>
        </w:rPr>
        <w:t xml:space="preserve">For performing the Work of this Agreement, as set forth in </w:t>
      </w:r>
      <w:r w:rsidRPr="007500DE">
        <w:rPr>
          <w:i/>
          <w:color w:val="000000"/>
        </w:rPr>
        <w:t>Attachment 2 Contract Terms, Exhibit D - Work to be Performed,</w:t>
      </w:r>
      <w:r w:rsidRPr="007500DE">
        <w:rPr>
          <w:color w:val="000000"/>
        </w:rPr>
        <w:t xml:space="preserve"> the State shall compensate the Contractor at the </w:t>
      </w:r>
      <w:r w:rsidR="00CC2E3C">
        <w:rPr>
          <w:color w:val="000000"/>
        </w:rPr>
        <w:t xml:space="preserve">hourly rate of </w:t>
      </w:r>
      <w:r w:rsidR="00CC2E3C" w:rsidRPr="0054272C">
        <w:rPr>
          <w:b/>
          <w:color w:val="0000CC"/>
        </w:rPr>
        <w:t>TBD</w:t>
      </w:r>
      <w:r w:rsidRPr="007500DE">
        <w:rPr>
          <w:color w:val="000000"/>
        </w:rPr>
        <w:t xml:space="preserve">, not to exceed the amount per Deliverble nor the </w:t>
      </w:r>
      <w:r w:rsidR="0076655E">
        <w:rPr>
          <w:color w:val="000000"/>
        </w:rPr>
        <w:t xml:space="preserve">estimated </w:t>
      </w:r>
      <w:r w:rsidRPr="007500DE">
        <w:rPr>
          <w:color w:val="000000"/>
        </w:rPr>
        <w:t xml:space="preserve">due date per Deliverable, as set forth in Table </w:t>
      </w:r>
      <w:r w:rsidR="00CC2E3C">
        <w:rPr>
          <w:color w:val="000000"/>
        </w:rPr>
        <w:t>1</w:t>
      </w:r>
      <w:r w:rsidRPr="007500DE">
        <w:rPr>
          <w:color w:val="000000"/>
        </w:rPr>
        <w:t xml:space="preserve">, below.  </w:t>
      </w:r>
    </w:p>
    <w:p w:rsidR="00914EA7" w:rsidRPr="007500DE" w:rsidRDefault="00914EA7" w:rsidP="0010675D">
      <w:pPr>
        <w:pStyle w:val="BodyText3"/>
        <w:ind w:left="1440"/>
        <w:rPr>
          <w:b/>
          <w:bCs/>
          <w:iCs/>
          <w:color w:val="000000"/>
          <w:sz w:val="24"/>
          <w:szCs w:val="24"/>
        </w:rPr>
      </w:pPr>
    </w:p>
    <w:p w:rsidR="0076655E" w:rsidRPr="007500DE" w:rsidRDefault="0010675D" w:rsidP="0076655E">
      <w:pPr>
        <w:pStyle w:val="BodyText3"/>
        <w:spacing w:after="240"/>
        <w:ind w:left="1440"/>
        <w:rPr>
          <w:b/>
          <w:bCs/>
          <w:iCs/>
          <w:color w:val="000000"/>
        </w:rPr>
      </w:pPr>
      <w:r w:rsidRPr="007500DE">
        <w:rPr>
          <w:b/>
          <w:bCs/>
          <w:iCs/>
          <w:color w:val="000000"/>
          <w:sz w:val="24"/>
          <w:szCs w:val="24"/>
        </w:rPr>
        <w:t xml:space="preserve">Table </w:t>
      </w:r>
      <w:r w:rsidR="00CC2E3C">
        <w:rPr>
          <w:b/>
          <w:bCs/>
          <w:iCs/>
          <w:color w:val="000000"/>
          <w:sz w:val="24"/>
          <w:szCs w:val="24"/>
        </w:rPr>
        <w:t>1</w:t>
      </w:r>
      <w:r w:rsidRPr="007500DE">
        <w:rPr>
          <w:b/>
          <w:bCs/>
          <w:iCs/>
          <w:color w:val="000000"/>
          <w:sz w:val="24"/>
          <w:szCs w:val="24"/>
        </w:rPr>
        <w:t xml:space="preserve">: </w:t>
      </w:r>
      <w:r w:rsidR="0076655E">
        <w:rPr>
          <w:b/>
          <w:bCs/>
          <w:iCs/>
          <w:color w:val="000000"/>
          <w:sz w:val="24"/>
          <w:szCs w:val="24"/>
        </w:rPr>
        <w:t xml:space="preserve">  </w:t>
      </w:r>
      <w:r w:rsidR="0076655E" w:rsidRPr="007500DE">
        <w:rPr>
          <w:b/>
          <w:bCs/>
          <w:iCs/>
          <w:color w:val="000000"/>
          <w:sz w:val="24"/>
          <w:szCs w:val="24"/>
        </w:rPr>
        <w:t xml:space="preserve">Due Date and Not to Exceed Amount </w:t>
      </w:r>
      <w:r w:rsidR="0076655E">
        <w:rPr>
          <w:b/>
          <w:bCs/>
          <w:iCs/>
          <w:color w:val="000000"/>
          <w:sz w:val="24"/>
          <w:szCs w:val="24"/>
        </w:rPr>
        <w:t>for</w:t>
      </w:r>
      <w:r w:rsidR="0076655E" w:rsidRPr="007500DE">
        <w:rPr>
          <w:b/>
          <w:bCs/>
          <w:iCs/>
          <w:color w:val="000000"/>
          <w:sz w:val="24"/>
          <w:szCs w:val="24"/>
        </w:rPr>
        <w:t xml:space="preserve"> </w:t>
      </w:r>
      <w:r w:rsidR="00152152">
        <w:rPr>
          <w:b/>
          <w:bCs/>
          <w:iCs/>
          <w:color w:val="000000"/>
          <w:sz w:val="24"/>
          <w:szCs w:val="24"/>
        </w:rPr>
        <w:t>Contract</w:t>
      </w:r>
      <w:r w:rsidR="0076655E" w:rsidRPr="007500DE">
        <w:rPr>
          <w:b/>
          <w:bCs/>
          <w:iCs/>
          <w:color w:val="000000"/>
          <w:sz w:val="24"/>
          <w:szCs w:val="24"/>
        </w:rPr>
        <w:t xml:space="preserve">  </w:t>
      </w:r>
    </w:p>
    <w:tbl>
      <w:tblPr>
        <w:tblW w:w="522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070"/>
        <w:gridCol w:w="2250"/>
      </w:tblGrid>
      <w:tr w:rsidR="0076655E" w:rsidRPr="0076655E" w:rsidTr="0046321C">
        <w:tblPrEx>
          <w:tblCellMar>
            <w:top w:w="0" w:type="dxa"/>
            <w:bottom w:w="0" w:type="dxa"/>
          </w:tblCellMar>
        </w:tblPrEx>
        <w:trPr>
          <w:cantSplit/>
          <w:trHeight w:val="521"/>
          <w:tblHeader/>
        </w:trPr>
        <w:tc>
          <w:tcPr>
            <w:tcW w:w="900" w:type="dxa"/>
            <w:shd w:val="clear" w:color="auto" w:fill="F3F3F3"/>
            <w:vAlign w:val="center"/>
          </w:tcPr>
          <w:p w:rsidR="0076655E" w:rsidRPr="0076655E" w:rsidRDefault="0076655E" w:rsidP="00F13D42">
            <w:pPr>
              <w:pStyle w:val="BodyText3"/>
              <w:ind w:left="-108" w:right="-108"/>
              <w:rPr>
                <w:b/>
                <w:bCs/>
                <w:color w:val="000000"/>
                <w:sz w:val="22"/>
                <w:szCs w:val="22"/>
              </w:rPr>
            </w:pPr>
            <w:r w:rsidRPr="0076655E">
              <w:rPr>
                <w:b/>
                <w:bCs/>
                <w:color w:val="000000"/>
                <w:sz w:val="22"/>
                <w:szCs w:val="22"/>
              </w:rPr>
              <w:t xml:space="preserve"> Deliv. #</w:t>
            </w:r>
          </w:p>
        </w:tc>
        <w:tc>
          <w:tcPr>
            <w:tcW w:w="2070" w:type="dxa"/>
            <w:shd w:val="clear" w:color="auto" w:fill="F3F3F3"/>
            <w:vAlign w:val="center"/>
          </w:tcPr>
          <w:p w:rsidR="0076655E" w:rsidRPr="0076655E" w:rsidRDefault="0076655E" w:rsidP="00F13D42">
            <w:pPr>
              <w:pStyle w:val="BodyText3"/>
              <w:ind w:left="-108" w:right="-108"/>
              <w:jc w:val="center"/>
              <w:rPr>
                <w:b/>
                <w:bCs/>
                <w:color w:val="000000"/>
                <w:sz w:val="22"/>
                <w:szCs w:val="22"/>
              </w:rPr>
            </w:pPr>
            <w:r w:rsidRPr="0076655E">
              <w:rPr>
                <w:b/>
                <w:bCs/>
                <w:color w:val="000000"/>
                <w:sz w:val="22"/>
                <w:szCs w:val="22"/>
              </w:rPr>
              <w:t>Due Date</w:t>
            </w:r>
          </w:p>
        </w:tc>
        <w:tc>
          <w:tcPr>
            <w:tcW w:w="2250" w:type="dxa"/>
            <w:shd w:val="clear" w:color="auto" w:fill="F3F3F3"/>
            <w:vAlign w:val="center"/>
          </w:tcPr>
          <w:p w:rsidR="0076655E" w:rsidRPr="0076655E" w:rsidRDefault="0076655E" w:rsidP="00F13D42">
            <w:pPr>
              <w:pStyle w:val="BodyText3"/>
              <w:ind w:left="-108" w:right="-108"/>
              <w:jc w:val="center"/>
              <w:rPr>
                <w:b/>
                <w:bCs/>
                <w:color w:val="000000"/>
                <w:sz w:val="22"/>
                <w:szCs w:val="22"/>
              </w:rPr>
            </w:pPr>
            <w:r w:rsidRPr="0076655E">
              <w:rPr>
                <w:b/>
                <w:bCs/>
                <w:color w:val="000000"/>
                <w:sz w:val="22"/>
                <w:szCs w:val="22"/>
              </w:rPr>
              <w:t>Not to exceed Amount</w:t>
            </w:r>
          </w:p>
        </w:tc>
      </w:tr>
      <w:tr w:rsidR="00CC2E3C" w:rsidRPr="0076655E" w:rsidTr="00F13D42">
        <w:tblPrEx>
          <w:tblCellMar>
            <w:top w:w="0" w:type="dxa"/>
            <w:bottom w:w="0" w:type="dxa"/>
          </w:tblCellMar>
        </w:tblPrEx>
        <w:trPr>
          <w:cantSplit/>
          <w:trHeight w:val="368"/>
        </w:trPr>
        <w:tc>
          <w:tcPr>
            <w:tcW w:w="900" w:type="dxa"/>
          </w:tcPr>
          <w:p w:rsidR="00CC2E3C" w:rsidRPr="0076655E" w:rsidRDefault="00CC2E3C" w:rsidP="00F13D42">
            <w:pPr>
              <w:jc w:val="center"/>
              <w:rPr>
                <w:color w:val="000000"/>
                <w:sz w:val="22"/>
                <w:szCs w:val="22"/>
              </w:rPr>
            </w:pPr>
            <w:r>
              <w:rPr>
                <w:color w:val="000000"/>
                <w:sz w:val="22"/>
                <w:szCs w:val="22"/>
              </w:rPr>
              <w:t>1</w:t>
            </w:r>
          </w:p>
        </w:tc>
        <w:tc>
          <w:tcPr>
            <w:tcW w:w="2070" w:type="dxa"/>
          </w:tcPr>
          <w:p w:rsidR="00CC2E3C" w:rsidRPr="0054272C" w:rsidRDefault="00CC2E3C" w:rsidP="00CC2E3C">
            <w:pPr>
              <w:jc w:val="center"/>
              <w:rPr>
                <w:color w:val="0000CC"/>
                <w:sz w:val="22"/>
                <w:szCs w:val="22"/>
              </w:rPr>
            </w:pPr>
            <w:r w:rsidRPr="0054272C">
              <w:rPr>
                <w:bCs/>
                <w:color w:val="0000CC"/>
                <w:sz w:val="22"/>
                <w:szCs w:val="22"/>
              </w:rPr>
              <w:t>TBD</w:t>
            </w:r>
          </w:p>
        </w:tc>
        <w:tc>
          <w:tcPr>
            <w:tcW w:w="2250" w:type="dxa"/>
          </w:tcPr>
          <w:p w:rsidR="00CC2E3C" w:rsidRPr="0054272C" w:rsidRDefault="00CC2E3C" w:rsidP="00F13D42">
            <w:pPr>
              <w:jc w:val="center"/>
              <w:rPr>
                <w:color w:val="0000CC"/>
                <w:sz w:val="22"/>
                <w:szCs w:val="22"/>
              </w:rPr>
            </w:pPr>
            <w:r w:rsidRPr="0054272C">
              <w:rPr>
                <w:bCs/>
                <w:color w:val="0000CC"/>
                <w:sz w:val="22"/>
                <w:szCs w:val="22"/>
              </w:rPr>
              <w:t>TBD</w:t>
            </w:r>
          </w:p>
        </w:tc>
      </w:tr>
      <w:tr w:rsidR="00CC2E3C" w:rsidRPr="0076655E" w:rsidTr="00F13D42">
        <w:tblPrEx>
          <w:tblCellMar>
            <w:top w:w="0" w:type="dxa"/>
            <w:bottom w:w="0" w:type="dxa"/>
          </w:tblCellMar>
        </w:tblPrEx>
        <w:trPr>
          <w:cantSplit/>
          <w:trHeight w:val="350"/>
        </w:trPr>
        <w:tc>
          <w:tcPr>
            <w:tcW w:w="900" w:type="dxa"/>
          </w:tcPr>
          <w:p w:rsidR="00CC2E3C" w:rsidRPr="0076655E" w:rsidRDefault="00CC2E3C" w:rsidP="00F13D42">
            <w:pPr>
              <w:jc w:val="center"/>
              <w:rPr>
                <w:color w:val="000000"/>
                <w:sz w:val="22"/>
                <w:szCs w:val="22"/>
              </w:rPr>
            </w:pPr>
            <w:r>
              <w:rPr>
                <w:color w:val="000000"/>
                <w:sz w:val="22"/>
                <w:szCs w:val="22"/>
              </w:rPr>
              <w:t>2</w:t>
            </w:r>
          </w:p>
        </w:tc>
        <w:tc>
          <w:tcPr>
            <w:tcW w:w="2070" w:type="dxa"/>
          </w:tcPr>
          <w:p w:rsidR="00CC2E3C" w:rsidRPr="0054272C" w:rsidRDefault="00CC2E3C" w:rsidP="00CC2E3C">
            <w:pPr>
              <w:jc w:val="center"/>
              <w:rPr>
                <w:color w:val="0000CC"/>
                <w:sz w:val="22"/>
                <w:szCs w:val="22"/>
                <w:u w:val="single"/>
              </w:rPr>
            </w:pPr>
            <w:r w:rsidRPr="0054272C">
              <w:rPr>
                <w:bCs/>
                <w:color w:val="0000CC"/>
                <w:sz w:val="22"/>
                <w:szCs w:val="22"/>
              </w:rPr>
              <w:t>TBD</w:t>
            </w:r>
          </w:p>
        </w:tc>
        <w:tc>
          <w:tcPr>
            <w:tcW w:w="2250" w:type="dxa"/>
          </w:tcPr>
          <w:p w:rsidR="00CC2E3C" w:rsidRPr="0054272C" w:rsidRDefault="00CC2E3C" w:rsidP="00F13D42">
            <w:pPr>
              <w:jc w:val="center"/>
              <w:rPr>
                <w:color w:val="0000CC"/>
                <w:sz w:val="22"/>
                <w:szCs w:val="22"/>
                <w:u w:val="single"/>
              </w:rPr>
            </w:pPr>
            <w:r w:rsidRPr="0054272C">
              <w:rPr>
                <w:bCs/>
                <w:color w:val="0000CC"/>
                <w:sz w:val="22"/>
                <w:szCs w:val="22"/>
              </w:rPr>
              <w:t>TBD</w:t>
            </w:r>
          </w:p>
        </w:tc>
      </w:tr>
      <w:tr w:rsidR="00CC2E3C" w:rsidRPr="0076655E" w:rsidTr="00F13D42">
        <w:tblPrEx>
          <w:tblCellMar>
            <w:top w:w="0" w:type="dxa"/>
            <w:bottom w:w="0" w:type="dxa"/>
          </w:tblCellMar>
        </w:tblPrEx>
        <w:trPr>
          <w:cantSplit/>
          <w:trHeight w:val="350"/>
        </w:trPr>
        <w:tc>
          <w:tcPr>
            <w:tcW w:w="900" w:type="dxa"/>
          </w:tcPr>
          <w:p w:rsidR="00CC2E3C" w:rsidRPr="0076655E" w:rsidRDefault="00CC2E3C" w:rsidP="00F13D42">
            <w:pPr>
              <w:jc w:val="center"/>
              <w:rPr>
                <w:color w:val="000000"/>
                <w:sz w:val="22"/>
                <w:szCs w:val="22"/>
              </w:rPr>
            </w:pPr>
            <w:r>
              <w:rPr>
                <w:color w:val="000000"/>
                <w:sz w:val="22"/>
                <w:szCs w:val="22"/>
              </w:rPr>
              <w:t>3</w:t>
            </w:r>
          </w:p>
        </w:tc>
        <w:tc>
          <w:tcPr>
            <w:tcW w:w="2070" w:type="dxa"/>
          </w:tcPr>
          <w:p w:rsidR="00CC2E3C" w:rsidRPr="0054272C" w:rsidRDefault="00CC2E3C" w:rsidP="00CC2E3C">
            <w:pPr>
              <w:jc w:val="center"/>
              <w:rPr>
                <w:color w:val="0000CC"/>
                <w:sz w:val="22"/>
                <w:szCs w:val="22"/>
                <w:u w:val="single"/>
              </w:rPr>
            </w:pPr>
            <w:r w:rsidRPr="0054272C">
              <w:rPr>
                <w:bCs/>
                <w:color w:val="0000CC"/>
                <w:sz w:val="22"/>
                <w:szCs w:val="22"/>
              </w:rPr>
              <w:t>TBD</w:t>
            </w:r>
          </w:p>
        </w:tc>
        <w:tc>
          <w:tcPr>
            <w:tcW w:w="2250" w:type="dxa"/>
          </w:tcPr>
          <w:p w:rsidR="00CC2E3C" w:rsidRPr="0054272C" w:rsidRDefault="00CC2E3C" w:rsidP="00F13D42">
            <w:pPr>
              <w:jc w:val="center"/>
              <w:rPr>
                <w:color w:val="0000CC"/>
                <w:sz w:val="22"/>
                <w:szCs w:val="22"/>
                <w:u w:val="single"/>
              </w:rPr>
            </w:pPr>
            <w:r w:rsidRPr="0054272C">
              <w:rPr>
                <w:bCs/>
                <w:color w:val="0000CC"/>
                <w:sz w:val="22"/>
                <w:szCs w:val="22"/>
              </w:rPr>
              <w:t>TBD</w:t>
            </w:r>
          </w:p>
        </w:tc>
      </w:tr>
    </w:tbl>
    <w:p w:rsidR="0076655E" w:rsidRDefault="0076655E" w:rsidP="0010675D">
      <w:pPr>
        <w:pStyle w:val="CommentText"/>
        <w:rPr>
          <w:color w:val="000000"/>
        </w:rPr>
      </w:pPr>
    </w:p>
    <w:p w:rsidR="0010675D" w:rsidRPr="007500DE" w:rsidRDefault="0010675D" w:rsidP="0010675D">
      <w:pPr>
        <w:pStyle w:val="ExhibitC2"/>
        <w:ind w:right="288"/>
        <w:jc w:val="both"/>
        <w:rPr>
          <w:color w:val="000000"/>
        </w:rPr>
      </w:pPr>
      <w:r w:rsidRPr="007500DE">
        <w:rPr>
          <w:color w:val="000000"/>
        </w:rPr>
        <w:t xml:space="preserve">Except for the allowable expenses, as further addressed in paragraph 3 of this </w:t>
      </w:r>
      <w:r w:rsidRPr="007500DE">
        <w:rPr>
          <w:i/>
          <w:color w:val="000000"/>
        </w:rPr>
        <w:t>Attachment 2 Contract Terms, Exhibit C – Payment Provisions</w:t>
      </w:r>
      <w:r w:rsidRPr="007500DE">
        <w:rPr>
          <w:color w:val="000000"/>
        </w:rPr>
        <w:t xml:space="preserve">, the rate(s) set forth in this provision shall be inclusive of all costs, benefits, expenses, fees, overhead, markups, and profits payable to the Contractor for services rendered to the State. </w:t>
      </w:r>
    </w:p>
    <w:p w:rsidR="000D38DB" w:rsidRPr="007500DE" w:rsidRDefault="000D38DB" w:rsidP="000D38DB">
      <w:pPr>
        <w:pStyle w:val="ExhibitC2"/>
        <w:numPr>
          <w:ilvl w:val="0"/>
          <w:numId w:val="0"/>
        </w:numPr>
        <w:ind w:left="720" w:right="288"/>
        <w:jc w:val="both"/>
        <w:rPr>
          <w:color w:val="000000"/>
        </w:rPr>
      </w:pPr>
    </w:p>
    <w:p w:rsidR="0010675D" w:rsidRPr="007500DE" w:rsidRDefault="0010675D" w:rsidP="0010675D">
      <w:pPr>
        <w:pStyle w:val="ExhibitC2"/>
        <w:ind w:right="288"/>
        <w:jc w:val="both"/>
        <w:rPr>
          <w:color w:val="000000"/>
        </w:rPr>
      </w:pPr>
      <w:r w:rsidRPr="007500DE">
        <w:rPr>
          <w:color w:val="000000"/>
        </w:rPr>
        <w:t xml:space="preserve">The Contractor shall not charge nor shall the State pay any overtime rate.    </w:t>
      </w:r>
    </w:p>
    <w:p w:rsidR="0010675D" w:rsidRPr="007500DE" w:rsidRDefault="0010675D" w:rsidP="0010675D">
      <w:pPr>
        <w:ind w:left="1440" w:right="288"/>
        <w:jc w:val="both"/>
        <w:rPr>
          <w:color w:val="000000"/>
        </w:rPr>
      </w:pPr>
    </w:p>
    <w:p w:rsidR="0010675D" w:rsidRPr="007500DE" w:rsidRDefault="0010675D" w:rsidP="0010675D">
      <w:pPr>
        <w:pStyle w:val="ExhibitC2"/>
        <w:ind w:right="288"/>
        <w:jc w:val="both"/>
        <w:rPr>
          <w:color w:val="000000"/>
        </w:rPr>
      </w:pPr>
      <w:r w:rsidRPr="007500DE">
        <w:rPr>
          <w:color w:val="000000"/>
        </w:rPr>
        <w:t xml:space="preserve">The Contractor shall not request nor shall the State consider any reimbursement for non-production work including but not limited to time spent traveling to and from the job site or any living expenses.  </w:t>
      </w:r>
    </w:p>
    <w:p w:rsidR="00CC2E3C" w:rsidRPr="00CC2E3C" w:rsidRDefault="0010675D" w:rsidP="0010675D">
      <w:pPr>
        <w:pStyle w:val="ExhibitC2"/>
        <w:ind w:right="288"/>
        <w:jc w:val="both"/>
        <w:rPr>
          <w:color w:val="000000"/>
        </w:rPr>
      </w:pPr>
      <w:r w:rsidRPr="007500DE">
        <w:rPr>
          <w:color w:val="000000"/>
        </w:rPr>
        <w:lastRenderedPageBreak/>
        <w:t xml:space="preserve">The </w:t>
      </w:r>
      <w:r w:rsidRPr="007500DE">
        <w:rPr>
          <w:color w:val="000000"/>
          <w:spacing w:val="-3"/>
        </w:rPr>
        <w:t>t</w:t>
      </w:r>
      <w:r w:rsidRPr="007500DE">
        <w:rPr>
          <w:color w:val="000000"/>
        </w:rPr>
        <w:t>otal actual cost which the State may reimburse the Contractor, pursuant to this paragraph, shall not exceed</w:t>
      </w:r>
      <w:r w:rsidRPr="00CC2E3C">
        <w:rPr>
          <w:color w:val="C00000"/>
        </w:rPr>
        <w:t xml:space="preserve"> </w:t>
      </w:r>
      <w:r w:rsidRPr="0054272C">
        <w:rPr>
          <w:b/>
          <w:bCs/>
          <w:color w:val="0000CC"/>
        </w:rPr>
        <w:t>$</w:t>
      </w:r>
      <w:r w:rsidR="00CC2E3C" w:rsidRPr="0054272C">
        <w:rPr>
          <w:b/>
          <w:bCs/>
          <w:color w:val="0000CC"/>
        </w:rPr>
        <w:t>TBD</w:t>
      </w:r>
      <w:r w:rsidR="00CC2E3C">
        <w:rPr>
          <w:color w:val="7030A0"/>
        </w:rPr>
        <w:t>.</w:t>
      </w:r>
      <w:r w:rsidR="0011691B">
        <w:rPr>
          <w:color w:val="7030A0"/>
        </w:rPr>
        <w:t xml:space="preserve">   </w:t>
      </w:r>
    </w:p>
    <w:p w:rsidR="00801026" w:rsidRPr="00801026" w:rsidRDefault="00801026" w:rsidP="00801026">
      <w:pPr>
        <w:pStyle w:val="normal0"/>
        <w:ind w:right="288"/>
        <w:jc w:val="both"/>
      </w:pPr>
    </w:p>
    <w:p w:rsidR="00801026" w:rsidRPr="00801026" w:rsidRDefault="00801026" w:rsidP="00801026">
      <w:pPr>
        <w:pStyle w:val="ExhibitC1"/>
        <w:widowControl w:val="0"/>
        <w:rPr>
          <w:b/>
          <w:u w:val="none"/>
        </w:rPr>
      </w:pPr>
      <w:r w:rsidRPr="00801026">
        <w:rPr>
          <w:b/>
          <w:u w:val="none"/>
        </w:rPr>
        <w:t xml:space="preserve">COMPENSATION FOR TRANSPORTATION, MEALS, LODGING AND ADMINISTRATIVE AND OPERATING EXPENSES </w:t>
      </w:r>
    </w:p>
    <w:p w:rsidR="00801026" w:rsidRPr="00801026" w:rsidRDefault="00801026" w:rsidP="00801026">
      <w:pPr>
        <w:pStyle w:val="normal0"/>
        <w:widowControl w:val="0"/>
        <w:ind w:right="288"/>
        <w:jc w:val="both"/>
      </w:pPr>
    </w:p>
    <w:p w:rsidR="00801026" w:rsidRPr="00801026" w:rsidRDefault="00801026" w:rsidP="00801026">
      <w:pPr>
        <w:pStyle w:val="ExhibitC2"/>
        <w:widowControl w:val="0"/>
        <w:ind w:right="288"/>
        <w:jc w:val="both"/>
      </w:pPr>
      <w:r w:rsidRPr="00801026">
        <w:t>The State shall reimburse the Contractor for the following transportation, meals, and lodging expenses.</w:t>
      </w:r>
    </w:p>
    <w:p w:rsidR="00801026" w:rsidRPr="00801026" w:rsidRDefault="00801026" w:rsidP="00801026">
      <w:pPr>
        <w:widowControl w:val="0"/>
      </w:pPr>
    </w:p>
    <w:p w:rsidR="00801026" w:rsidRPr="00801026" w:rsidRDefault="00801026" w:rsidP="00801026">
      <w:pPr>
        <w:pStyle w:val="ExhibitC3"/>
        <w:keepNext w:val="0"/>
        <w:widowControl w:val="0"/>
        <w:ind w:right="558"/>
        <w:jc w:val="both"/>
      </w:pPr>
      <w:r w:rsidRPr="00801026">
        <w:t xml:space="preserve">The State shall reimburse the Contractor for actual expenses incurred for reasonable and necessary transportation, meals, lodging, and other travel-related expenses required performing the Work of this Agreement.  </w:t>
      </w:r>
    </w:p>
    <w:p w:rsidR="00801026" w:rsidRPr="00801026" w:rsidRDefault="00801026" w:rsidP="00801026">
      <w:pPr>
        <w:widowControl w:val="0"/>
        <w:ind w:right="558"/>
        <w:jc w:val="both"/>
      </w:pPr>
    </w:p>
    <w:p w:rsidR="00801026" w:rsidRPr="00801026" w:rsidRDefault="00801026" w:rsidP="00801026">
      <w:pPr>
        <w:pStyle w:val="ExhibitC3"/>
        <w:keepNext w:val="0"/>
        <w:widowControl w:val="0"/>
        <w:ind w:right="558"/>
        <w:jc w:val="both"/>
      </w:pPr>
      <w:r w:rsidRPr="00801026">
        <w:t xml:space="preserve">The Contractor shall submit a written travel plan to the Project Manager </w:t>
      </w:r>
      <w:r w:rsidRPr="00801026">
        <w:rPr>
          <w:i/>
          <w:iCs/>
        </w:rPr>
        <w:t>prior to incurring any travel expenses</w:t>
      </w:r>
      <w:r w:rsidRPr="00801026">
        <w:t xml:space="preserve">, including the reason for the trip, number of persons traveling, types of expenses the Contractor expects to incur and the estimated costs.  Prior approval of the travel plan is required.  </w:t>
      </w:r>
    </w:p>
    <w:p w:rsidR="00801026" w:rsidRPr="00801026" w:rsidRDefault="00801026" w:rsidP="00801026">
      <w:pPr>
        <w:pStyle w:val="ExhibitC3"/>
        <w:keepNext w:val="0"/>
        <w:numPr>
          <w:ilvl w:val="0"/>
          <w:numId w:val="0"/>
        </w:numPr>
        <w:ind w:right="558"/>
        <w:jc w:val="both"/>
      </w:pPr>
    </w:p>
    <w:p w:rsidR="00801026" w:rsidRPr="00801026" w:rsidRDefault="00801026" w:rsidP="00801026">
      <w:pPr>
        <w:pStyle w:val="ExhibitC3"/>
        <w:keepNext w:val="0"/>
        <w:ind w:right="558"/>
        <w:jc w:val="both"/>
      </w:pPr>
      <w:r w:rsidRPr="00801026">
        <w:t xml:space="preserve">For necessary air transportation, the State will reimburse the Contractor for the actual cost incurred.  </w:t>
      </w:r>
      <w:r w:rsidRPr="00801026">
        <w:rPr>
          <w:szCs w:val="24"/>
        </w:rPr>
        <w:t>All air transportation is limited to coach fares and must be booked a minimum of fourteen (14) days prior to travel, unless the Project Manager agrees otherwise in writing.</w:t>
      </w:r>
    </w:p>
    <w:p w:rsidR="00801026" w:rsidRPr="00801026" w:rsidRDefault="00801026" w:rsidP="00801026">
      <w:pPr>
        <w:ind w:right="558"/>
        <w:jc w:val="both"/>
      </w:pPr>
    </w:p>
    <w:p w:rsidR="00801026" w:rsidRPr="00801026" w:rsidRDefault="00801026" w:rsidP="00801026">
      <w:pPr>
        <w:pStyle w:val="ExhibitC3"/>
        <w:keepNext w:val="0"/>
        <w:ind w:right="558"/>
        <w:jc w:val="both"/>
      </w:pPr>
      <w:r w:rsidRPr="00801026">
        <w:t xml:space="preserve">For overnight travel, in accordance with the California Victim Compensation and Government Claims Board (formerly State Board of Control) guidelines, the State will reimburse the Contractor for meal and lodging expenses in an amount not to exceed </w:t>
      </w:r>
      <w:r w:rsidRPr="00801026">
        <w:rPr>
          <w:b/>
          <w:bCs/>
        </w:rPr>
        <w:t>$150.00</w:t>
      </w:r>
      <w:r w:rsidRPr="00801026">
        <w:t xml:space="preserve"> per day, plus sales tax.  Meals shall be reimbursed at the actual cost not to exceed the following maximum amounts per person per Day:  breakfast~</w:t>
      </w:r>
      <w:r w:rsidRPr="00801026">
        <w:rPr>
          <w:b/>
          <w:bCs/>
        </w:rPr>
        <w:t>$6.00</w:t>
      </w:r>
      <w:r w:rsidRPr="00801026">
        <w:t>; lunch~</w:t>
      </w:r>
      <w:r w:rsidRPr="00801026">
        <w:rPr>
          <w:b/>
          <w:bCs/>
        </w:rPr>
        <w:t>$10.00</w:t>
      </w:r>
      <w:r w:rsidRPr="00801026">
        <w:t>; dinner~</w:t>
      </w:r>
      <w:r w:rsidRPr="00801026">
        <w:rPr>
          <w:b/>
          <w:bCs/>
        </w:rPr>
        <w:t>$18.00</w:t>
      </w:r>
      <w:r w:rsidRPr="00801026">
        <w:t>; and/or incidentals~</w:t>
      </w:r>
      <w:r w:rsidRPr="00801026">
        <w:rPr>
          <w:b/>
          <w:bCs/>
        </w:rPr>
        <w:t>$6.00</w:t>
      </w:r>
      <w:r w:rsidRPr="00801026">
        <w:t xml:space="preserve">.  Hotel room rental shall be reimbursed for the actual cost not to exceed </w:t>
      </w:r>
      <w:r w:rsidRPr="00801026">
        <w:rPr>
          <w:b/>
          <w:bCs/>
        </w:rPr>
        <w:t>$110.00</w:t>
      </w:r>
      <w:r w:rsidRPr="00801026">
        <w:t xml:space="preserve"> per Day plus tax and/or energy surcharge.  Within the counties of Alameda, San Francisco, San Mateo, and Santa Clara, the maximum rate is </w:t>
      </w:r>
      <w:r w:rsidRPr="00801026">
        <w:rPr>
          <w:b/>
        </w:rPr>
        <w:t>$140.00</w:t>
      </w:r>
      <w:r w:rsidRPr="00801026">
        <w:t xml:space="preserve"> (per day per person), plus tax and energy surcharge.</w:t>
      </w:r>
    </w:p>
    <w:p w:rsidR="00801026" w:rsidRPr="00801026" w:rsidRDefault="00801026" w:rsidP="00801026">
      <w:pPr>
        <w:ind w:right="558"/>
        <w:jc w:val="both"/>
      </w:pPr>
    </w:p>
    <w:p w:rsidR="00801026" w:rsidRPr="00801026" w:rsidRDefault="00801026" w:rsidP="00801026">
      <w:pPr>
        <w:pStyle w:val="ExhibitC3"/>
        <w:keepNext w:val="0"/>
        <w:ind w:right="558"/>
        <w:jc w:val="both"/>
      </w:pPr>
      <w:r w:rsidRPr="00801026">
        <w:t xml:space="preserve">For necessary private vehicle ground transportation usage, the State will reimburse the Contractor up to </w:t>
      </w:r>
      <w:r w:rsidRPr="00801026">
        <w:rPr>
          <w:b/>
          <w:bCs/>
        </w:rPr>
        <w:t>$0.50</w:t>
      </w:r>
      <w:r w:rsidRPr="00801026">
        <w:t xml:space="preserve"> cents per mile.  </w:t>
      </w:r>
    </w:p>
    <w:p w:rsidR="00801026" w:rsidRPr="00801026" w:rsidRDefault="00801026" w:rsidP="00801026">
      <w:pPr>
        <w:pStyle w:val="normal0"/>
        <w:ind w:right="558"/>
        <w:jc w:val="both"/>
      </w:pPr>
    </w:p>
    <w:p w:rsidR="00801026" w:rsidRPr="00801026" w:rsidRDefault="00801026" w:rsidP="00801026">
      <w:pPr>
        <w:pStyle w:val="ExhibitC3"/>
        <w:keepNext w:val="0"/>
        <w:ind w:right="558"/>
        <w:jc w:val="both"/>
      </w:pPr>
      <w:r w:rsidRPr="00801026">
        <w:t xml:space="preserve">Upon the Project Manager’s request, the Contractor shall provide copies of receipts for reimbursement of transportation, lodging, and meal expenses. </w:t>
      </w:r>
    </w:p>
    <w:p w:rsidR="00801026" w:rsidRPr="00801026" w:rsidRDefault="00801026" w:rsidP="00801026">
      <w:pPr>
        <w:ind w:right="558"/>
        <w:jc w:val="both"/>
      </w:pPr>
    </w:p>
    <w:p w:rsidR="00801026" w:rsidRPr="00801026" w:rsidRDefault="00801026" w:rsidP="00801026">
      <w:pPr>
        <w:pStyle w:val="ExhibitC3"/>
        <w:keepNext w:val="0"/>
        <w:ind w:right="558"/>
        <w:jc w:val="both"/>
      </w:pPr>
      <w:r w:rsidRPr="00801026">
        <w:t xml:space="preserve">The total actual cost which the State may reimburse the Contractor, pursuant to this provision, shall not exceed </w:t>
      </w:r>
      <w:hyperlink r:id="rId12" w:history="1">
        <w:r w:rsidRPr="0054272C">
          <w:rPr>
            <w:rStyle w:val="Hyperlink"/>
            <w:b/>
            <w:bCs/>
            <w:color w:val="0000CC"/>
            <w:u w:val="none"/>
          </w:rPr>
          <w:t>$TBD</w:t>
        </w:r>
      </w:hyperlink>
      <w:r w:rsidRPr="00801026">
        <w:rPr>
          <w:b/>
        </w:rPr>
        <w:t>.</w:t>
      </w:r>
    </w:p>
    <w:p w:rsidR="00801026" w:rsidRDefault="00801026" w:rsidP="00801026">
      <w:pPr>
        <w:ind w:right="288"/>
        <w:jc w:val="both"/>
      </w:pPr>
    </w:p>
    <w:p w:rsidR="00804B12" w:rsidRPr="00801026" w:rsidRDefault="00804B12" w:rsidP="00801026">
      <w:pPr>
        <w:ind w:right="288"/>
        <w:jc w:val="both"/>
      </w:pPr>
    </w:p>
    <w:p w:rsidR="00801026" w:rsidRPr="00801026" w:rsidRDefault="00801026" w:rsidP="00801026">
      <w:pPr>
        <w:pStyle w:val="ExhibitC2"/>
      </w:pPr>
      <w:r w:rsidRPr="00801026">
        <w:lastRenderedPageBreak/>
        <w:t>Administrative and Operating Expenses</w:t>
      </w:r>
    </w:p>
    <w:p w:rsidR="00801026" w:rsidRPr="00801026" w:rsidRDefault="00801026" w:rsidP="00801026">
      <w:pPr>
        <w:ind w:right="180"/>
      </w:pPr>
    </w:p>
    <w:p w:rsidR="00801026" w:rsidRPr="00801026" w:rsidRDefault="00801026" w:rsidP="00801026">
      <w:pPr>
        <w:pStyle w:val="ExhibitC3"/>
        <w:rPr>
          <w:szCs w:val="24"/>
        </w:rPr>
      </w:pPr>
      <w:r w:rsidRPr="00801026">
        <w:t>The State shall reimburse the Contractor for itemized administrative and operating expenses that are reasonably incurred in performing this Agreement, if the Project Manager approves them.  These expenses may include transcription, tapes, postage/mailing and reasonable costs.</w:t>
      </w:r>
    </w:p>
    <w:p w:rsidR="00801026" w:rsidRPr="00801026" w:rsidRDefault="00801026" w:rsidP="00801026">
      <w:pPr>
        <w:pStyle w:val="ExhibitC3"/>
        <w:numPr>
          <w:ilvl w:val="0"/>
          <w:numId w:val="0"/>
        </w:numPr>
        <w:ind w:left="2016"/>
        <w:rPr>
          <w:szCs w:val="24"/>
        </w:rPr>
      </w:pPr>
    </w:p>
    <w:p w:rsidR="00801026" w:rsidRPr="00801026" w:rsidRDefault="00801026" w:rsidP="00801026">
      <w:pPr>
        <w:pStyle w:val="ExhibitC3"/>
      </w:pPr>
      <w:r w:rsidRPr="00801026">
        <w:t xml:space="preserve">The </w:t>
      </w:r>
      <w:r w:rsidRPr="00801026">
        <w:rPr>
          <w:spacing w:val="-3"/>
        </w:rPr>
        <w:t>t</w:t>
      </w:r>
      <w:r w:rsidRPr="00801026">
        <w:t xml:space="preserve">otal actual cost which the State may reimburse the Contractor, pursuant to this provision, shall not exceed </w:t>
      </w:r>
      <w:hyperlink r:id="rId13" w:history="1">
        <w:r w:rsidRPr="0054272C">
          <w:rPr>
            <w:rStyle w:val="Hyperlink"/>
            <w:b/>
            <w:bCs/>
            <w:color w:val="0000CC"/>
            <w:u w:val="none"/>
          </w:rPr>
          <w:t>$TBD</w:t>
        </w:r>
      </w:hyperlink>
      <w:r w:rsidRPr="00801026">
        <w:t>.</w:t>
      </w:r>
    </w:p>
    <w:p w:rsidR="0010675D" w:rsidRPr="007500DE" w:rsidRDefault="0010675D" w:rsidP="0010675D">
      <w:pPr>
        <w:rPr>
          <w:color w:val="000000"/>
        </w:rPr>
      </w:pPr>
    </w:p>
    <w:p w:rsidR="0010675D" w:rsidRPr="007500DE" w:rsidRDefault="0010675D" w:rsidP="0010675D">
      <w:pPr>
        <w:pStyle w:val="ExhibitC1"/>
        <w:tabs>
          <w:tab w:val="clear" w:pos="900"/>
          <w:tab w:val="num" w:pos="720"/>
        </w:tabs>
        <w:rPr>
          <w:b/>
          <w:color w:val="000000"/>
          <w:u w:val="none"/>
        </w:rPr>
      </w:pPr>
      <w:r w:rsidRPr="007500DE">
        <w:rPr>
          <w:b/>
          <w:color w:val="000000"/>
          <w:u w:val="none"/>
        </w:rPr>
        <w:t>DIRECT EXPENSES</w:t>
      </w:r>
    </w:p>
    <w:p w:rsidR="0010675D" w:rsidRPr="007500DE" w:rsidRDefault="0010675D" w:rsidP="0010675D">
      <w:pPr>
        <w:pStyle w:val="Heading5"/>
        <w:keepNext w:val="0"/>
        <w:tabs>
          <w:tab w:val="num" w:pos="720"/>
        </w:tabs>
        <w:ind w:right="18"/>
        <w:jc w:val="both"/>
        <w:rPr>
          <w:color w:val="000000"/>
          <w:sz w:val="16"/>
          <w:szCs w:val="16"/>
        </w:rPr>
      </w:pPr>
    </w:p>
    <w:p w:rsidR="0010675D" w:rsidRPr="007500DE" w:rsidRDefault="0010675D" w:rsidP="0010675D">
      <w:pPr>
        <w:pStyle w:val="Heading5"/>
        <w:keepNext w:val="0"/>
        <w:tabs>
          <w:tab w:val="num" w:pos="720"/>
        </w:tabs>
        <w:ind w:right="18"/>
        <w:jc w:val="both"/>
        <w:rPr>
          <w:color w:val="000000"/>
        </w:rPr>
      </w:pPr>
      <w:r w:rsidRPr="007500DE">
        <w:rPr>
          <w:color w:val="000000"/>
        </w:rPr>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10675D" w:rsidRPr="007500DE" w:rsidRDefault="0010675D" w:rsidP="0010675D">
      <w:pPr>
        <w:ind w:right="18"/>
        <w:jc w:val="both"/>
        <w:rPr>
          <w:color w:val="000000"/>
        </w:rPr>
      </w:pPr>
    </w:p>
    <w:p w:rsidR="0010675D" w:rsidRPr="007500DE" w:rsidRDefault="0010675D" w:rsidP="0010675D">
      <w:pPr>
        <w:pStyle w:val="ExhibitC1"/>
        <w:tabs>
          <w:tab w:val="clear" w:pos="900"/>
          <w:tab w:val="num" w:pos="720"/>
        </w:tabs>
        <w:ind w:right="18"/>
        <w:jc w:val="both"/>
        <w:rPr>
          <w:b/>
          <w:color w:val="000000"/>
          <w:u w:val="none"/>
        </w:rPr>
      </w:pPr>
      <w:r w:rsidRPr="007500DE">
        <w:rPr>
          <w:b/>
          <w:color w:val="000000"/>
          <w:u w:val="none"/>
        </w:rPr>
        <w:t>OTHER EXPENSES</w:t>
      </w:r>
    </w:p>
    <w:p w:rsidR="0010675D" w:rsidRPr="007500DE" w:rsidRDefault="0010675D" w:rsidP="0010675D">
      <w:pPr>
        <w:pStyle w:val="Heading5"/>
        <w:keepNext w:val="0"/>
        <w:tabs>
          <w:tab w:val="num" w:pos="720"/>
        </w:tabs>
        <w:ind w:right="18"/>
        <w:jc w:val="both"/>
        <w:rPr>
          <w:color w:val="000000"/>
          <w:sz w:val="16"/>
          <w:szCs w:val="16"/>
        </w:rPr>
      </w:pPr>
    </w:p>
    <w:p w:rsidR="0010675D" w:rsidRPr="007500DE" w:rsidRDefault="0010675D" w:rsidP="0010675D">
      <w:pPr>
        <w:pStyle w:val="Heading5"/>
        <w:keepNext w:val="0"/>
        <w:tabs>
          <w:tab w:val="num" w:pos="720"/>
        </w:tabs>
        <w:ind w:right="18"/>
        <w:jc w:val="both"/>
        <w:rPr>
          <w:color w:val="000000"/>
        </w:rPr>
      </w:pPr>
      <w:r w:rsidRPr="007500DE">
        <w:rPr>
          <w:color w:val="000000"/>
        </w:rPr>
        <w:t>The State shall not consider reimbursement for costs not defined as allowable in this Agreement, including but not limited to any administrative, operating, travel, meals, and lodging expenses incurred during the performance of this Agreement.</w:t>
      </w:r>
    </w:p>
    <w:p w:rsidR="0010675D" w:rsidRPr="007500DE" w:rsidRDefault="0010675D" w:rsidP="0010675D">
      <w:pPr>
        <w:pStyle w:val="ExhibitC1"/>
        <w:numPr>
          <w:ilvl w:val="0"/>
          <w:numId w:val="0"/>
        </w:numPr>
        <w:ind w:left="180" w:right="18"/>
        <w:jc w:val="both"/>
        <w:rPr>
          <w:b/>
          <w:color w:val="000000"/>
          <w:u w:val="none"/>
        </w:rPr>
      </w:pPr>
    </w:p>
    <w:p w:rsidR="0010675D" w:rsidRPr="007500DE" w:rsidRDefault="0010675D" w:rsidP="0010675D">
      <w:pPr>
        <w:pStyle w:val="ExhibitC1"/>
        <w:tabs>
          <w:tab w:val="clear" w:pos="900"/>
          <w:tab w:val="num" w:pos="720"/>
        </w:tabs>
        <w:ind w:right="18"/>
        <w:jc w:val="both"/>
        <w:rPr>
          <w:b/>
          <w:color w:val="000000"/>
          <w:u w:val="none"/>
        </w:rPr>
      </w:pPr>
      <w:r w:rsidRPr="007500DE">
        <w:rPr>
          <w:b/>
          <w:color w:val="000000"/>
          <w:u w:val="none"/>
        </w:rPr>
        <w:t>TAXES</w:t>
      </w:r>
    </w:p>
    <w:p w:rsidR="0010675D" w:rsidRPr="007500DE" w:rsidRDefault="0010675D" w:rsidP="0010675D">
      <w:pPr>
        <w:tabs>
          <w:tab w:val="left" w:pos="576"/>
          <w:tab w:val="left" w:pos="1296"/>
          <w:tab w:val="left" w:pos="10710"/>
        </w:tabs>
        <w:ind w:right="18"/>
        <w:jc w:val="both"/>
        <w:rPr>
          <w:color w:val="000000"/>
          <w:sz w:val="16"/>
          <w:szCs w:val="16"/>
        </w:rPr>
      </w:pPr>
    </w:p>
    <w:p w:rsidR="0010675D" w:rsidRPr="007500DE" w:rsidRDefault="0010675D" w:rsidP="0010675D">
      <w:pPr>
        <w:pStyle w:val="Heading5"/>
        <w:keepNext w:val="0"/>
        <w:widowControl w:val="0"/>
        <w:tabs>
          <w:tab w:val="clear" w:pos="720"/>
        </w:tabs>
        <w:ind w:right="18"/>
        <w:jc w:val="both"/>
        <w:rPr>
          <w:color w:val="000000"/>
        </w:rPr>
      </w:pPr>
      <w:r w:rsidRPr="007500DE">
        <w:rPr>
          <w:color w:val="000000"/>
        </w:rPr>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State">
        <w:smartTag w:uri="urn:schemas-microsoft-com:office:smarttags" w:element="place">
          <w:r w:rsidRPr="007500DE">
            <w:rPr>
              <w:color w:val="000000"/>
            </w:rPr>
            <w:t>California</w:t>
          </w:r>
        </w:smartTag>
      </w:smartTag>
      <w:r w:rsidRPr="007500DE">
        <w:rPr>
          <w:color w:val="000000"/>
        </w:rPr>
        <w:t xml:space="preserve"> or local sales or use taxes on the services rendered or equipment or parts supplied pursuant to this Agreement. </w:t>
      </w:r>
    </w:p>
    <w:p w:rsidR="0010675D" w:rsidRPr="007500DE" w:rsidRDefault="0010675D" w:rsidP="0010675D">
      <w:pPr>
        <w:widowControl w:val="0"/>
        <w:rPr>
          <w:color w:val="000000"/>
        </w:rPr>
      </w:pPr>
    </w:p>
    <w:p w:rsidR="0010675D" w:rsidRPr="007500DE" w:rsidRDefault="0010675D" w:rsidP="0010675D">
      <w:pPr>
        <w:pStyle w:val="ExhibitC1"/>
        <w:widowControl w:val="0"/>
        <w:ind w:left="907" w:right="14"/>
        <w:jc w:val="both"/>
        <w:rPr>
          <w:b/>
          <w:color w:val="000000"/>
          <w:u w:val="none"/>
        </w:rPr>
      </w:pPr>
      <w:r w:rsidRPr="007500DE">
        <w:rPr>
          <w:b/>
          <w:color w:val="000000"/>
          <w:u w:val="none"/>
        </w:rPr>
        <w:t>METHOD OF PAYMENT</w:t>
      </w:r>
    </w:p>
    <w:p w:rsidR="0010675D" w:rsidRPr="007500DE" w:rsidRDefault="0010675D" w:rsidP="0010675D">
      <w:pPr>
        <w:pStyle w:val="ExhibitC1"/>
        <w:widowControl w:val="0"/>
        <w:numPr>
          <w:ilvl w:val="0"/>
          <w:numId w:val="0"/>
        </w:numPr>
        <w:ind w:left="187" w:right="14"/>
        <w:jc w:val="both"/>
        <w:rPr>
          <w:b/>
          <w:color w:val="000000"/>
          <w:u w:val="none"/>
        </w:rPr>
      </w:pPr>
    </w:p>
    <w:p w:rsidR="0010675D" w:rsidRPr="007500DE" w:rsidRDefault="0010675D" w:rsidP="0010675D">
      <w:pPr>
        <w:pStyle w:val="ExhibitC2"/>
        <w:widowControl w:val="0"/>
        <w:ind w:right="288"/>
        <w:jc w:val="both"/>
        <w:rPr>
          <w:color w:val="000000"/>
        </w:rPr>
      </w:pPr>
      <w:r w:rsidRPr="007500DE">
        <w:rPr>
          <w:color w:val="000000"/>
        </w:rPr>
        <w:t>The Contractor shall submit an invoice</w:t>
      </w:r>
      <w:r w:rsidRPr="007500DE">
        <w:rPr>
          <w:color w:val="000000"/>
          <w:sz w:val="20"/>
        </w:rPr>
        <w:t xml:space="preserve"> </w:t>
      </w:r>
      <w:r w:rsidRPr="007500DE">
        <w:rPr>
          <w:color w:val="000000"/>
        </w:rPr>
        <w:t xml:space="preserve">for Work provided, as set forth in </w:t>
      </w:r>
      <w:r w:rsidRPr="007500DE">
        <w:rPr>
          <w:i/>
          <w:color w:val="000000"/>
        </w:rPr>
        <w:t>Attachment 2 -Contract Terms, Exhibit D - Work to be Performed</w:t>
      </w:r>
      <w:r w:rsidRPr="007500DE">
        <w:rPr>
          <w:color w:val="000000"/>
        </w:rPr>
        <w:t xml:space="preserve">.  In no event shall the Contractor bill the State more often than once during any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3A4BAB" w:rsidRPr="007500DE" w:rsidRDefault="003A4BAB" w:rsidP="003A4BAB">
      <w:pPr>
        <w:pStyle w:val="ExhibitC2"/>
        <w:widowControl w:val="0"/>
        <w:numPr>
          <w:ilvl w:val="0"/>
          <w:numId w:val="0"/>
        </w:numPr>
        <w:ind w:left="720" w:right="288"/>
        <w:jc w:val="both"/>
        <w:rPr>
          <w:color w:val="000000"/>
        </w:rPr>
      </w:pPr>
    </w:p>
    <w:p w:rsidR="0010675D" w:rsidRPr="007500DE" w:rsidRDefault="0010675D" w:rsidP="0010675D">
      <w:pPr>
        <w:ind w:right="288"/>
        <w:jc w:val="both"/>
        <w:rPr>
          <w:color w:val="000000"/>
          <w:sz w:val="2"/>
          <w:szCs w:val="2"/>
        </w:rPr>
      </w:pPr>
      <w:r w:rsidRPr="007500DE">
        <w:rPr>
          <w:color w:val="000000"/>
        </w:rPr>
        <w:t xml:space="preserve"> </w:t>
      </w:r>
    </w:p>
    <w:p w:rsidR="0010675D" w:rsidRPr="007500DE" w:rsidRDefault="0010675D" w:rsidP="0010675D">
      <w:pPr>
        <w:pStyle w:val="ExhibitC2"/>
        <w:ind w:right="288"/>
        <w:jc w:val="both"/>
        <w:rPr>
          <w:color w:val="000000"/>
        </w:rPr>
      </w:pPr>
      <w:r w:rsidRPr="007500DE">
        <w:rPr>
          <w:color w:val="000000"/>
        </w:rPr>
        <w:t>The State will make payment in arrears after receipt of the Contractor’s properly completed invoice.  Invoices shall clearly indicate the following:</w:t>
      </w:r>
    </w:p>
    <w:p w:rsidR="0010675D" w:rsidRPr="007500DE" w:rsidRDefault="0010675D" w:rsidP="0010675D">
      <w:pPr>
        <w:rPr>
          <w:color w:val="000000"/>
        </w:rPr>
      </w:pPr>
    </w:p>
    <w:p w:rsidR="0010675D" w:rsidRPr="007500DE" w:rsidRDefault="0010675D" w:rsidP="002252F7">
      <w:pPr>
        <w:pStyle w:val="ExhibitC3"/>
        <w:keepNext w:val="0"/>
        <w:spacing w:after="60"/>
        <w:rPr>
          <w:color w:val="000000"/>
        </w:rPr>
      </w:pPr>
      <w:r w:rsidRPr="007500DE">
        <w:rPr>
          <w:color w:val="000000"/>
        </w:rPr>
        <w:t xml:space="preserve">The Contract number; </w:t>
      </w:r>
    </w:p>
    <w:p w:rsidR="0010675D" w:rsidRPr="007500DE" w:rsidRDefault="0010675D" w:rsidP="002252F7">
      <w:pPr>
        <w:pStyle w:val="ExhibitC3"/>
        <w:keepNext w:val="0"/>
        <w:spacing w:after="60"/>
        <w:rPr>
          <w:color w:val="000000"/>
        </w:rPr>
      </w:pPr>
      <w:r w:rsidRPr="007500DE">
        <w:rPr>
          <w:color w:val="000000"/>
        </w:rPr>
        <w:t xml:space="preserve">An unique invoice number; </w:t>
      </w:r>
    </w:p>
    <w:p w:rsidR="0010675D" w:rsidRPr="007500DE" w:rsidRDefault="0010675D" w:rsidP="002252F7">
      <w:pPr>
        <w:pStyle w:val="ExhibitC3"/>
        <w:keepNext w:val="0"/>
        <w:spacing w:after="60"/>
        <w:rPr>
          <w:color w:val="000000"/>
        </w:rPr>
      </w:pPr>
      <w:r w:rsidRPr="007500DE">
        <w:rPr>
          <w:color w:val="000000"/>
        </w:rPr>
        <w:t xml:space="preserve">The Contractor's name and address; </w:t>
      </w:r>
    </w:p>
    <w:p w:rsidR="0010675D" w:rsidRPr="007500DE" w:rsidRDefault="0010675D" w:rsidP="002252F7">
      <w:pPr>
        <w:pStyle w:val="ExhibitC3"/>
        <w:keepNext w:val="0"/>
        <w:tabs>
          <w:tab w:val="left" w:pos="9810"/>
        </w:tabs>
        <w:spacing w:after="60"/>
        <w:ind w:right="558"/>
        <w:jc w:val="both"/>
        <w:rPr>
          <w:color w:val="000000"/>
        </w:rPr>
      </w:pPr>
      <w:r w:rsidRPr="007500DE">
        <w:rPr>
          <w:color w:val="000000"/>
        </w:rPr>
        <w:t xml:space="preserve">The taxpayer identification number; </w:t>
      </w:r>
    </w:p>
    <w:p w:rsidR="0010675D" w:rsidRPr="007500DE" w:rsidRDefault="0010675D" w:rsidP="002252F7">
      <w:pPr>
        <w:pStyle w:val="ExhibitC3"/>
        <w:keepNext w:val="0"/>
        <w:tabs>
          <w:tab w:val="left" w:pos="9810"/>
        </w:tabs>
        <w:spacing w:after="60"/>
        <w:ind w:right="558"/>
        <w:jc w:val="both"/>
        <w:rPr>
          <w:color w:val="000000"/>
        </w:rPr>
      </w:pPr>
      <w:r w:rsidRPr="007500DE">
        <w:rPr>
          <w:color w:val="000000"/>
        </w:rPr>
        <w:lastRenderedPageBreak/>
        <w:t xml:space="preserve">A description of the completed Work, including services rendered, Task(s) performed, and/or Deliverable(s) made, as appropriate; </w:t>
      </w:r>
    </w:p>
    <w:p w:rsidR="0010675D" w:rsidRPr="007500DE" w:rsidRDefault="0010675D" w:rsidP="002252F7">
      <w:pPr>
        <w:pStyle w:val="ExhibitC3"/>
        <w:tabs>
          <w:tab w:val="left" w:pos="9810"/>
        </w:tabs>
        <w:spacing w:after="60"/>
        <w:ind w:right="558"/>
        <w:jc w:val="both"/>
        <w:rPr>
          <w:color w:val="000000"/>
        </w:rPr>
      </w:pPr>
      <w:r w:rsidRPr="007500DE">
        <w:rPr>
          <w:color w:val="000000"/>
        </w:rPr>
        <w:t>The dates and hours worked;</w:t>
      </w:r>
    </w:p>
    <w:p w:rsidR="0010675D" w:rsidRPr="007500DE" w:rsidRDefault="0010675D" w:rsidP="002252F7">
      <w:pPr>
        <w:pStyle w:val="ExhibitC3"/>
        <w:keepNext w:val="0"/>
        <w:tabs>
          <w:tab w:val="left" w:pos="9810"/>
        </w:tabs>
        <w:spacing w:after="60"/>
        <w:ind w:right="558"/>
        <w:jc w:val="both"/>
        <w:rPr>
          <w:color w:val="000000"/>
        </w:rPr>
      </w:pPr>
      <w:r w:rsidRPr="007500DE">
        <w:rPr>
          <w:color w:val="000000"/>
        </w:rPr>
        <w:t>The appropriate contractual billing rate(s), including rate(s) for allowable expenses, as set forth herein; and</w:t>
      </w:r>
    </w:p>
    <w:p w:rsidR="0010675D" w:rsidRPr="007500DE" w:rsidRDefault="0010675D" w:rsidP="0010675D">
      <w:pPr>
        <w:pStyle w:val="ExhibitC3"/>
        <w:keepNext w:val="0"/>
        <w:tabs>
          <w:tab w:val="left" w:pos="9810"/>
        </w:tabs>
        <w:ind w:right="558"/>
        <w:jc w:val="both"/>
        <w:rPr>
          <w:color w:val="000000"/>
        </w:rPr>
      </w:pPr>
      <w:r w:rsidRPr="007500DE">
        <w:rPr>
          <w:rFonts w:ascii="Times New Roman TUR" w:hAnsi="Times New Roman TUR"/>
          <w:color w:val="000000"/>
          <w:szCs w:val="22"/>
        </w:rPr>
        <w:t>A preferred remittance address, if different from the mailing address.</w:t>
      </w:r>
    </w:p>
    <w:p w:rsidR="002252F7" w:rsidRPr="007500DE" w:rsidRDefault="002252F7" w:rsidP="002252F7">
      <w:pPr>
        <w:pStyle w:val="ExhibitC3"/>
        <w:keepNext w:val="0"/>
        <w:numPr>
          <w:ilvl w:val="0"/>
          <w:numId w:val="0"/>
        </w:numPr>
        <w:tabs>
          <w:tab w:val="left" w:pos="9810"/>
        </w:tabs>
        <w:ind w:left="1440" w:right="558"/>
        <w:jc w:val="both"/>
        <w:rPr>
          <w:color w:val="000000"/>
        </w:rPr>
      </w:pPr>
    </w:p>
    <w:p w:rsidR="0010675D" w:rsidRPr="007500DE" w:rsidRDefault="0010675D" w:rsidP="0010675D">
      <w:pPr>
        <w:pStyle w:val="ExhibitC2"/>
        <w:rPr>
          <w:color w:val="000000"/>
        </w:rPr>
      </w:pPr>
      <w:r w:rsidRPr="007500DE">
        <w:rPr>
          <w:color w:val="000000"/>
        </w:rPr>
        <w:t>The Contractor shall submit one (1) original and two (2) copies of invoices to:</w:t>
      </w:r>
    </w:p>
    <w:p w:rsidR="003A4BAB" w:rsidRPr="007500DE" w:rsidRDefault="003A4BAB" w:rsidP="0010675D">
      <w:pPr>
        <w:pStyle w:val="Heading9"/>
        <w:spacing w:before="0" w:after="0"/>
        <w:ind w:left="3240"/>
        <w:rPr>
          <w:rFonts w:ascii="Times New Roman" w:hAnsi="Times New Roman" w:cs="Times New Roman"/>
          <w:color w:val="000000"/>
          <w:sz w:val="24"/>
          <w:szCs w:val="24"/>
        </w:rPr>
      </w:pPr>
    </w:p>
    <w:p w:rsidR="0010675D" w:rsidRPr="007500DE" w:rsidRDefault="0010675D" w:rsidP="0010675D">
      <w:pPr>
        <w:pStyle w:val="Heading9"/>
        <w:spacing w:before="0" w:after="0"/>
        <w:ind w:left="3240"/>
        <w:rPr>
          <w:rFonts w:ascii="Times New Roman" w:hAnsi="Times New Roman" w:cs="Times New Roman"/>
          <w:color w:val="000000"/>
          <w:sz w:val="24"/>
          <w:szCs w:val="24"/>
        </w:rPr>
      </w:pPr>
      <w:r w:rsidRPr="007500DE">
        <w:rPr>
          <w:rFonts w:ascii="Times New Roman" w:hAnsi="Times New Roman" w:cs="Times New Roman"/>
          <w:color w:val="000000"/>
          <w:sz w:val="24"/>
          <w:szCs w:val="24"/>
        </w:rPr>
        <w:t xml:space="preserve">Judicial Council of </w:t>
      </w:r>
      <w:smartTag w:uri="urn:schemas-microsoft-com:office:smarttags" w:element="State">
        <w:smartTag w:uri="urn:schemas-microsoft-com:office:smarttags" w:element="place">
          <w:r w:rsidRPr="007500DE">
            <w:rPr>
              <w:rFonts w:ascii="Times New Roman" w:hAnsi="Times New Roman" w:cs="Times New Roman"/>
              <w:color w:val="000000"/>
              <w:sz w:val="24"/>
              <w:szCs w:val="24"/>
            </w:rPr>
            <w:t>California</w:t>
          </w:r>
        </w:smartTag>
      </w:smartTag>
    </w:p>
    <w:p w:rsidR="0010675D" w:rsidRPr="007500DE" w:rsidRDefault="0010675D" w:rsidP="0010675D">
      <w:pPr>
        <w:pStyle w:val="Heading9"/>
        <w:spacing w:before="0" w:after="0"/>
        <w:ind w:left="3240"/>
        <w:rPr>
          <w:rFonts w:ascii="Times New Roman" w:hAnsi="Times New Roman" w:cs="Times New Roman"/>
          <w:color w:val="000000"/>
          <w:sz w:val="24"/>
          <w:szCs w:val="24"/>
        </w:rPr>
      </w:pPr>
      <w:r w:rsidRPr="007500DE">
        <w:rPr>
          <w:rFonts w:ascii="Times New Roman" w:hAnsi="Times New Roman" w:cs="Times New Roman"/>
          <w:color w:val="000000"/>
          <w:sz w:val="24"/>
          <w:szCs w:val="24"/>
        </w:rPr>
        <w:t>Administrative Office of the Courts</w:t>
      </w:r>
    </w:p>
    <w:p w:rsidR="0010675D" w:rsidRPr="007500DE" w:rsidRDefault="0010675D" w:rsidP="0010675D">
      <w:pPr>
        <w:pStyle w:val="Heading9"/>
        <w:spacing w:before="0" w:after="0"/>
        <w:ind w:left="3240"/>
        <w:rPr>
          <w:rFonts w:ascii="Times New Roman" w:hAnsi="Times New Roman" w:cs="Times New Roman"/>
          <w:color w:val="000000"/>
          <w:sz w:val="24"/>
          <w:szCs w:val="24"/>
        </w:rPr>
      </w:pPr>
      <w:r w:rsidRPr="007500DE">
        <w:rPr>
          <w:rFonts w:ascii="Times New Roman" w:hAnsi="Times New Roman" w:cs="Times New Roman"/>
          <w:color w:val="000000"/>
          <w:sz w:val="24"/>
          <w:szCs w:val="24"/>
        </w:rPr>
        <w:t>Finance Division, Accounts Payable</w:t>
      </w:r>
    </w:p>
    <w:p w:rsidR="0010675D" w:rsidRPr="007500DE" w:rsidRDefault="0010675D" w:rsidP="0010675D">
      <w:pPr>
        <w:pStyle w:val="Heading9"/>
        <w:spacing w:before="0" w:after="0"/>
        <w:ind w:left="3240"/>
        <w:rPr>
          <w:rFonts w:ascii="Times New Roman" w:hAnsi="Times New Roman" w:cs="Times New Roman"/>
          <w:color w:val="000000"/>
          <w:sz w:val="24"/>
          <w:szCs w:val="24"/>
        </w:rPr>
      </w:pPr>
      <w:smartTag w:uri="urn:schemas-microsoft-com:office:smarttags" w:element="Street">
        <w:smartTag w:uri="urn:schemas-microsoft-com:office:smarttags" w:element="address">
          <w:r w:rsidRPr="007500DE">
            <w:rPr>
              <w:rFonts w:ascii="Times New Roman" w:hAnsi="Times New Roman" w:cs="Times New Roman"/>
              <w:color w:val="000000"/>
              <w:sz w:val="24"/>
              <w:szCs w:val="24"/>
            </w:rPr>
            <w:t>455 Golden Gate Avenue</w:t>
          </w:r>
        </w:smartTag>
      </w:smartTag>
      <w:r w:rsidRPr="007500DE">
        <w:rPr>
          <w:rFonts w:ascii="Times New Roman" w:hAnsi="Times New Roman" w:cs="Times New Roman"/>
          <w:color w:val="000000"/>
          <w:sz w:val="24"/>
          <w:szCs w:val="24"/>
        </w:rPr>
        <w:t>, 7th Floor</w:t>
      </w:r>
    </w:p>
    <w:p w:rsidR="0010675D" w:rsidRPr="007500DE" w:rsidRDefault="0010675D" w:rsidP="0010675D">
      <w:pPr>
        <w:pStyle w:val="Heading9"/>
        <w:spacing w:before="0" w:after="0"/>
        <w:ind w:left="3240"/>
        <w:rPr>
          <w:rFonts w:ascii="Times New Roman" w:hAnsi="Times New Roman" w:cs="Times New Roman"/>
          <w:color w:val="000000"/>
          <w:sz w:val="24"/>
          <w:szCs w:val="24"/>
        </w:rPr>
      </w:pPr>
      <w:smartTag w:uri="urn:schemas-microsoft-com:office:smarttags" w:element="place">
        <w:smartTag w:uri="urn:schemas-microsoft-com:office:smarttags" w:element="City">
          <w:r w:rsidRPr="007500DE">
            <w:rPr>
              <w:rFonts w:ascii="Times New Roman" w:hAnsi="Times New Roman" w:cs="Times New Roman"/>
              <w:color w:val="000000"/>
              <w:sz w:val="24"/>
              <w:szCs w:val="24"/>
            </w:rPr>
            <w:t>San Francisco</w:t>
          </w:r>
        </w:smartTag>
        <w:r w:rsidRPr="007500DE">
          <w:rPr>
            <w:rFonts w:ascii="Times New Roman" w:hAnsi="Times New Roman" w:cs="Times New Roman"/>
            <w:color w:val="000000"/>
            <w:sz w:val="24"/>
            <w:szCs w:val="24"/>
          </w:rPr>
          <w:t xml:space="preserve">, </w:t>
        </w:r>
        <w:smartTag w:uri="urn:schemas-microsoft-com:office:smarttags" w:element="State">
          <w:r w:rsidRPr="007500DE">
            <w:rPr>
              <w:rFonts w:ascii="Times New Roman" w:hAnsi="Times New Roman" w:cs="Times New Roman"/>
              <w:color w:val="000000"/>
              <w:sz w:val="24"/>
              <w:szCs w:val="24"/>
            </w:rPr>
            <w:t>CA</w:t>
          </w:r>
        </w:smartTag>
        <w:r w:rsidRPr="007500DE">
          <w:rPr>
            <w:rFonts w:ascii="Times New Roman" w:hAnsi="Times New Roman" w:cs="Times New Roman"/>
            <w:color w:val="000000"/>
            <w:sz w:val="24"/>
            <w:szCs w:val="24"/>
          </w:rPr>
          <w:t xml:space="preserve"> </w:t>
        </w:r>
        <w:smartTag w:uri="urn:schemas-microsoft-com:office:smarttags" w:element="PostalCode">
          <w:r w:rsidRPr="007500DE">
            <w:rPr>
              <w:rFonts w:ascii="Times New Roman" w:hAnsi="Times New Roman" w:cs="Times New Roman"/>
              <w:color w:val="000000"/>
              <w:sz w:val="24"/>
              <w:szCs w:val="24"/>
            </w:rPr>
            <w:t>94102-3688</w:t>
          </w:r>
        </w:smartTag>
      </w:smartTag>
    </w:p>
    <w:p w:rsidR="0010675D" w:rsidRPr="007500DE" w:rsidRDefault="0010675D" w:rsidP="0010675D">
      <w:pPr>
        <w:tabs>
          <w:tab w:val="left" w:pos="720"/>
          <w:tab w:val="left" w:pos="1296"/>
          <w:tab w:val="left" w:pos="2016"/>
          <w:tab w:val="left" w:pos="2592"/>
          <w:tab w:val="left" w:pos="4176"/>
          <w:tab w:val="left" w:pos="10710"/>
        </w:tabs>
        <w:ind w:right="180"/>
        <w:rPr>
          <w:color w:val="000000"/>
        </w:rPr>
      </w:pPr>
    </w:p>
    <w:p w:rsidR="0010675D" w:rsidRPr="007500DE" w:rsidRDefault="0010675D" w:rsidP="0010675D">
      <w:pPr>
        <w:pStyle w:val="ExhibitC2"/>
        <w:ind w:right="288"/>
        <w:jc w:val="both"/>
        <w:rPr>
          <w:b/>
          <w:color w:val="000000"/>
        </w:rPr>
      </w:pPr>
      <w:r w:rsidRPr="007500DE">
        <w:rPr>
          <w:color w:val="000000"/>
        </w:rPr>
        <w:t xml:space="preserve">Please note that invoices or vouchers not on printed bill heads shall be signed by the </w:t>
      </w:r>
      <w:r w:rsidRPr="007500DE">
        <w:rPr>
          <w:i/>
          <w:color w:val="000000"/>
        </w:rPr>
        <w:t>Contractor or the person furnishing the supplies or services</w:t>
      </w:r>
      <w:r w:rsidRPr="007500DE">
        <w:rPr>
          <w:b/>
          <w:color w:val="000000"/>
        </w:rPr>
        <w:t>.</w:t>
      </w:r>
    </w:p>
    <w:p w:rsidR="0010675D" w:rsidRPr="007500DE" w:rsidRDefault="0010675D" w:rsidP="0010675D">
      <w:pPr>
        <w:rPr>
          <w:b/>
          <w:color w:val="000000"/>
        </w:rPr>
      </w:pPr>
    </w:p>
    <w:p w:rsidR="0010675D" w:rsidRPr="007500DE" w:rsidRDefault="0010675D" w:rsidP="0010675D">
      <w:pPr>
        <w:pStyle w:val="ExhibitC1"/>
        <w:tabs>
          <w:tab w:val="clear" w:pos="900"/>
          <w:tab w:val="num" w:pos="720"/>
        </w:tabs>
        <w:rPr>
          <w:b/>
          <w:color w:val="000000"/>
          <w:u w:val="none"/>
        </w:rPr>
      </w:pPr>
      <w:r w:rsidRPr="007500DE">
        <w:rPr>
          <w:b/>
          <w:color w:val="000000"/>
          <w:u w:val="none"/>
        </w:rPr>
        <w:t xml:space="preserve">DISALLOWANCE </w:t>
      </w:r>
    </w:p>
    <w:p w:rsidR="0010675D" w:rsidRPr="007500DE" w:rsidRDefault="0010675D" w:rsidP="0010675D">
      <w:pPr>
        <w:tabs>
          <w:tab w:val="left" w:pos="576"/>
          <w:tab w:val="left" w:pos="1296"/>
          <w:tab w:val="left" w:pos="10710"/>
        </w:tabs>
        <w:ind w:right="18"/>
        <w:jc w:val="both"/>
        <w:rPr>
          <w:color w:val="000000"/>
          <w:sz w:val="16"/>
          <w:szCs w:val="16"/>
        </w:rPr>
      </w:pPr>
    </w:p>
    <w:p w:rsidR="002D4DB3" w:rsidRDefault="0010675D" w:rsidP="0046321C">
      <w:pPr>
        <w:pStyle w:val="Heading5"/>
        <w:keepNext w:val="0"/>
        <w:ind w:right="18"/>
        <w:jc w:val="both"/>
      </w:pPr>
      <w:r w:rsidRPr="007500DE">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r w:rsidR="0046321C">
        <w:t xml:space="preserve">                                                                                                       </w:t>
      </w:r>
    </w:p>
    <w:p w:rsidR="002D4DB3" w:rsidRDefault="002D4DB3" w:rsidP="0046321C">
      <w:pPr>
        <w:pStyle w:val="Heading5"/>
        <w:keepNext w:val="0"/>
        <w:ind w:right="18"/>
        <w:jc w:val="both"/>
      </w:pPr>
    </w:p>
    <w:p w:rsidR="0010675D" w:rsidRPr="007500DE" w:rsidRDefault="0010675D" w:rsidP="002D4DB3">
      <w:pPr>
        <w:pStyle w:val="Heading5"/>
        <w:keepNext w:val="0"/>
        <w:ind w:right="18"/>
        <w:jc w:val="center"/>
        <w:rPr>
          <w:i/>
          <w:color w:val="000000"/>
        </w:rPr>
        <w:sectPr w:rsidR="0010675D" w:rsidRPr="007500DE" w:rsidSect="006E7E6E">
          <w:headerReference w:type="default" r:id="rId14"/>
          <w:footerReference w:type="default" r:id="rId15"/>
          <w:pgSz w:w="12240" w:h="15840" w:code="1"/>
          <w:pgMar w:top="1440" w:right="1008" w:bottom="1440" w:left="1008" w:header="720" w:footer="720" w:gutter="0"/>
          <w:pgNumType w:start="1"/>
          <w:cols w:space="720"/>
        </w:sectPr>
      </w:pPr>
      <w:r w:rsidRPr="0046321C">
        <w:rPr>
          <w:b/>
          <w:i/>
          <w:color w:val="000000"/>
        </w:rPr>
        <w:t>END OF EXHIBIT</w:t>
      </w:r>
    </w:p>
    <w:p w:rsidR="0010675D" w:rsidRPr="007500DE" w:rsidRDefault="0010675D" w:rsidP="0010675D">
      <w:pPr>
        <w:pStyle w:val="Heading10"/>
        <w:keepNext w:val="0"/>
        <w:rPr>
          <w:color w:val="000000"/>
          <w:sz w:val="26"/>
          <w:szCs w:val="26"/>
        </w:rPr>
      </w:pPr>
      <w:r w:rsidRPr="007500DE">
        <w:rPr>
          <w:color w:val="000000"/>
          <w:sz w:val="26"/>
          <w:szCs w:val="26"/>
        </w:rPr>
        <w:lastRenderedPageBreak/>
        <w:t>ATTACHMENT 2</w:t>
      </w:r>
    </w:p>
    <w:p w:rsidR="0010675D" w:rsidRPr="007500DE" w:rsidRDefault="0010675D" w:rsidP="0010675D">
      <w:pPr>
        <w:pStyle w:val="Heading10"/>
        <w:keepNext w:val="0"/>
        <w:rPr>
          <w:color w:val="000000"/>
          <w:sz w:val="26"/>
          <w:szCs w:val="26"/>
        </w:rPr>
      </w:pPr>
      <w:r w:rsidRPr="007500DE">
        <w:rPr>
          <w:color w:val="000000"/>
          <w:sz w:val="26"/>
          <w:szCs w:val="26"/>
        </w:rPr>
        <w:t>CONTRACT TERMS</w:t>
      </w:r>
    </w:p>
    <w:p w:rsidR="0010675D" w:rsidRPr="007500DE" w:rsidRDefault="0010675D" w:rsidP="0010675D">
      <w:pPr>
        <w:pStyle w:val="CommentText"/>
        <w:jc w:val="center"/>
        <w:rPr>
          <w:b/>
          <w:color w:val="000000"/>
          <w:sz w:val="26"/>
          <w:szCs w:val="26"/>
        </w:rPr>
      </w:pPr>
    </w:p>
    <w:p w:rsidR="0010675D" w:rsidRPr="007500DE" w:rsidRDefault="0010675D" w:rsidP="0010675D">
      <w:pPr>
        <w:pStyle w:val="CommentText"/>
        <w:jc w:val="center"/>
        <w:rPr>
          <w:b/>
          <w:color w:val="000000"/>
          <w:sz w:val="26"/>
          <w:szCs w:val="26"/>
        </w:rPr>
      </w:pPr>
      <w:r w:rsidRPr="007500DE">
        <w:rPr>
          <w:b/>
          <w:color w:val="000000"/>
          <w:sz w:val="26"/>
          <w:szCs w:val="26"/>
        </w:rPr>
        <w:t>EXHIBIT D – WORK TO BE PERFORMED</w:t>
      </w:r>
    </w:p>
    <w:p w:rsidR="0010675D" w:rsidRPr="007500DE" w:rsidRDefault="0010675D" w:rsidP="0010675D">
      <w:pPr>
        <w:pStyle w:val="CommentText"/>
        <w:jc w:val="center"/>
        <w:rPr>
          <w:b/>
          <w:color w:val="000000"/>
          <w:sz w:val="26"/>
          <w:szCs w:val="26"/>
        </w:rPr>
      </w:pPr>
    </w:p>
    <w:p w:rsidR="000E068D" w:rsidRPr="007500DE" w:rsidRDefault="0010675D" w:rsidP="000E068D">
      <w:pPr>
        <w:widowControl w:val="0"/>
        <w:tabs>
          <w:tab w:val="left" w:pos="2160"/>
        </w:tabs>
        <w:autoSpaceDE w:val="0"/>
        <w:autoSpaceDN w:val="0"/>
        <w:adjustRightInd w:val="0"/>
        <w:ind w:left="720" w:hanging="720"/>
        <w:rPr>
          <w:color w:val="000000"/>
        </w:rPr>
      </w:pPr>
      <w:r w:rsidRPr="007500DE">
        <w:rPr>
          <w:b/>
          <w:bCs/>
          <w:color w:val="000000"/>
        </w:rPr>
        <w:t>1.0</w:t>
      </w:r>
      <w:r w:rsidRPr="007500DE">
        <w:rPr>
          <w:b/>
          <w:bCs/>
          <w:color w:val="000000"/>
        </w:rPr>
        <w:tab/>
      </w:r>
      <w:r w:rsidR="000E068D" w:rsidRPr="007500DE">
        <w:rPr>
          <w:b/>
          <w:bCs/>
          <w:color w:val="000000"/>
        </w:rPr>
        <w:t>TERM</w:t>
      </w:r>
      <w:r w:rsidR="000E068D" w:rsidRPr="007500DE">
        <w:rPr>
          <w:color w:val="000000"/>
        </w:rPr>
        <w:t xml:space="preserve"> </w:t>
      </w:r>
    </w:p>
    <w:p w:rsidR="000E068D" w:rsidRPr="00801026" w:rsidRDefault="000E068D" w:rsidP="000E068D">
      <w:pPr>
        <w:widowControl w:val="0"/>
        <w:tabs>
          <w:tab w:val="left" w:pos="2160"/>
        </w:tabs>
        <w:autoSpaceDE w:val="0"/>
        <w:autoSpaceDN w:val="0"/>
        <w:adjustRightInd w:val="0"/>
        <w:ind w:left="720" w:hanging="720"/>
        <w:rPr>
          <w:sz w:val="16"/>
          <w:szCs w:val="16"/>
        </w:rPr>
      </w:pPr>
    </w:p>
    <w:p w:rsidR="000D38DB" w:rsidRPr="00801026" w:rsidRDefault="000D38DB" w:rsidP="000D38DB">
      <w:pPr>
        <w:pStyle w:val="BodyTextIndent2"/>
        <w:spacing w:after="0" w:line="240" w:lineRule="auto"/>
        <w:ind w:left="720" w:right="288"/>
        <w:jc w:val="both"/>
      </w:pPr>
      <w:r w:rsidRPr="00801026">
        <w:t xml:space="preserve">The services </w:t>
      </w:r>
      <w:r w:rsidR="00947CF7" w:rsidRPr="00801026">
        <w:t xml:space="preserve">are expected to be performed </w:t>
      </w:r>
      <w:r w:rsidRPr="00801026">
        <w:t xml:space="preserve">between </w:t>
      </w:r>
      <w:r w:rsidR="00947CF7" w:rsidRPr="00801026">
        <w:t xml:space="preserve">the </w:t>
      </w:r>
      <w:r w:rsidR="00804B12" w:rsidRPr="00801026">
        <w:t>dates</w:t>
      </w:r>
      <w:r w:rsidR="00947CF7" w:rsidRPr="00801026">
        <w:t xml:space="preserve"> of execution of the contract and expire on </w:t>
      </w:r>
      <w:r w:rsidR="00801026" w:rsidRPr="00E808A1">
        <w:rPr>
          <w:b/>
          <w:color w:val="0000CC"/>
        </w:rPr>
        <w:t>TBD</w:t>
      </w:r>
      <w:r w:rsidR="00442609" w:rsidRPr="00801026">
        <w:rPr>
          <w:b/>
        </w:rPr>
        <w:t xml:space="preserve">. </w:t>
      </w:r>
    </w:p>
    <w:p w:rsidR="00442609" w:rsidRPr="007500DE" w:rsidRDefault="00442609" w:rsidP="000D38DB">
      <w:pPr>
        <w:widowControl w:val="0"/>
        <w:tabs>
          <w:tab w:val="left" w:pos="2160"/>
        </w:tabs>
        <w:autoSpaceDE w:val="0"/>
        <w:autoSpaceDN w:val="0"/>
        <w:adjustRightInd w:val="0"/>
        <w:ind w:left="720" w:hanging="720"/>
        <w:jc w:val="both"/>
        <w:rPr>
          <w:color w:val="000000"/>
        </w:rPr>
      </w:pPr>
    </w:p>
    <w:p w:rsidR="003D5CB8" w:rsidRPr="007500DE" w:rsidRDefault="003D5CB8" w:rsidP="003D5CB8">
      <w:pPr>
        <w:keepNext/>
        <w:rPr>
          <w:color w:val="000000"/>
        </w:rPr>
      </w:pPr>
      <w:r w:rsidRPr="007500DE">
        <w:rPr>
          <w:b/>
          <w:color w:val="000000"/>
        </w:rPr>
        <w:t>2.0</w:t>
      </w:r>
      <w:r w:rsidRPr="007500DE">
        <w:rPr>
          <w:b/>
          <w:color w:val="000000"/>
        </w:rPr>
        <w:tab/>
      </w:r>
      <w:r w:rsidRPr="007500DE">
        <w:rPr>
          <w:b/>
          <w:bCs/>
          <w:color w:val="000000"/>
        </w:rPr>
        <w:t>SCOPE OF SERVICES</w:t>
      </w:r>
    </w:p>
    <w:p w:rsidR="003D5CB8" w:rsidRPr="007500DE" w:rsidRDefault="003D5CB8" w:rsidP="003D5CB8">
      <w:pPr>
        <w:autoSpaceDE w:val="0"/>
        <w:autoSpaceDN w:val="0"/>
        <w:adjustRightInd w:val="0"/>
        <w:ind w:left="2160" w:right="288" w:hanging="720"/>
        <w:rPr>
          <w:bCs/>
          <w:color w:val="000000"/>
        </w:rPr>
      </w:pPr>
    </w:p>
    <w:p w:rsidR="003D5CB8" w:rsidRDefault="003D5CB8" w:rsidP="00072B0A">
      <w:pPr>
        <w:ind w:left="1440" w:right="288" w:hanging="720"/>
        <w:jc w:val="both"/>
        <w:rPr>
          <w:color w:val="000000"/>
        </w:rPr>
      </w:pPr>
      <w:r w:rsidRPr="007500DE">
        <w:rPr>
          <w:color w:val="000000"/>
        </w:rPr>
        <w:t xml:space="preserve">2.1 </w:t>
      </w:r>
      <w:r w:rsidRPr="007500DE">
        <w:rPr>
          <w:color w:val="000000"/>
        </w:rPr>
        <w:tab/>
      </w:r>
      <w:r>
        <w:rPr>
          <w:color w:val="000000"/>
        </w:rPr>
        <w:t xml:space="preserve">Planning meeting. </w:t>
      </w:r>
      <w:r w:rsidRPr="00C1636B">
        <w:t xml:space="preserve">Identify </w:t>
      </w:r>
      <w:r>
        <w:t xml:space="preserve">at least </w:t>
      </w:r>
      <w:r w:rsidRPr="00804B12">
        <w:rPr>
          <w:i/>
          <w:color w:val="0000CC"/>
        </w:rPr>
        <w:t xml:space="preserve">six </w:t>
      </w:r>
      <w:r w:rsidR="00801026" w:rsidRPr="00804B12">
        <w:rPr>
          <w:i/>
          <w:color w:val="0000CC"/>
        </w:rPr>
        <w:t xml:space="preserve">(6) </w:t>
      </w:r>
      <w:r w:rsidRPr="00804B12">
        <w:rPr>
          <w:i/>
          <w:color w:val="0000CC"/>
        </w:rPr>
        <w:t>data stakeholders</w:t>
      </w:r>
      <w:r w:rsidR="00801026">
        <w:t xml:space="preserve"> </w:t>
      </w:r>
      <w:r w:rsidRPr="00C1636B">
        <w:t>relevant to California Native American communities (federally recognized and non-federally recognized tribes, and urban Indians)</w:t>
      </w:r>
      <w:r>
        <w:t>,</w:t>
      </w:r>
      <w:r w:rsidRPr="00C1636B">
        <w:t xml:space="preserve"> focusing on data regarding juvenile, family, criminal, and related matters in California State Courts for participation in project planning meeting. Convene project planning meeting</w:t>
      </w:r>
      <w:r>
        <w:t xml:space="preserve"> in-person or by conference call</w:t>
      </w:r>
      <w:r w:rsidRPr="00C1636B">
        <w:t xml:space="preserve">. Identify priority list of most crucial data needs and barriers to collecting that data. </w:t>
      </w:r>
      <w:r w:rsidRPr="00C1636B">
        <w:rPr>
          <w:color w:val="000000"/>
        </w:rPr>
        <w:t xml:space="preserve">Planning, preliminary research, in-person meeting, and follow-up memo completed and transmitted to AOC staff and other interested parties.  </w:t>
      </w:r>
    </w:p>
    <w:p w:rsidR="00072B0A" w:rsidRPr="00C1636B" w:rsidRDefault="00072B0A" w:rsidP="00072B0A">
      <w:pPr>
        <w:ind w:left="1440" w:right="288" w:hanging="720"/>
        <w:jc w:val="both"/>
        <w:rPr>
          <w:color w:val="000000"/>
        </w:rPr>
      </w:pPr>
    </w:p>
    <w:p w:rsidR="003D5CB8" w:rsidRDefault="003D5CB8" w:rsidP="0011691B">
      <w:pPr>
        <w:pStyle w:val="BodyTextIndent"/>
        <w:spacing w:after="240"/>
        <w:ind w:left="1440" w:right="288" w:hanging="720"/>
        <w:jc w:val="both"/>
        <w:rPr>
          <w:color w:val="000000"/>
        </w:rPr>
      </w:pPr>
      <w:r w:rsidRPr="007500DE">
        <w:rPr>
          <w:color w:val="000000"/>
        </w:rPr>
        <w:t>2.</w:t>
      </w:r>
      <w:r w:rsidR="00072B0A">
        <w:rPr>
          <w:color w:val="000000"/>
        </w:rPr>
        <w:t>2</w:t>
      </w:r>
      <w:r w:rsidRPr="007500DE">
        <w:rPr>
          <w:color w:val="000000"/>
        </w:rPr>
        <w:tab/>
      </w:r>
      <w:r w:rsidRPr="00B002A8">
        <w:rPr>
          <w:color w:val="000000"/>
        </w:rPr>
        <w:t xml:space="preserve">Data </w:t>
      </w:r>
      <w:r>
        <w:rPr>
          <w:color w:val="000000"/>
        </w:rPr>
        <w:t>needs a</w:t>
      </w:r>
      <w:r w:rsidRPr="00B002A8">
        <w:rPr>
          <w:color w:val="000000"/>
        </w:rPr>
        <w:t>ssessment</w:t>
      </w:r>
      <w:r>
        <w:rPr>
          <w:color w:val="000000"/>
        </w:rPr>
        <w:t>. Based on priorities identified by the stakeholders group, the Contractor will conduct a selective inventory and assessment of the data availability regarding Native American children and families in the legal system in California. The assessment will look at both direct and ancillary data.</w:t>
      </w:r>
    </w:p>
    <w:p w:rsidR="003D5CB8" w:rsidRDefault="003D5CB8" w:rsidP="0011691B">
      <w:pPr>
        <w:pStyle w:val="BodyTextIndent"/>
        <w:spacing w:after="240"/>
        <w:ind w:left="2160" w:right="288" w:hanging="720"/>
        <w:jc w:val="both"/>
        <w:rPr>
          <w:color w:val="000000"/>
        </w:rPr>
      </w:pPr>
      <w:r>
        <w:rPr>
          <w:color w:val="000000"/>
        </w:rPr>
        <w:t>2.</w:t>
      </w:r>
      <w:r w:rsidR="00072B0A">
        <w:rPr>
          <w:color w:val="000000"/>
        </w:rPr>
        <w:t>2</w:t>
      </w:r>
      <w:r>
        <w:rPr>
          <w:color w:val="000000"/>
        </w:rPr>
        <w:t>.1</w:t>
      </w:r>
      <w:r>
        <w:rPr>
          <w:color w:val="000000"/>
        </w:rPr>
        <w:tab/>
        <w:t>Data needs assessment design. Contractor will work with AOC staff to design an interview and tracking tool to use while assessing data relevant to the needs of Native American juveniles and families in the legal system.</w:t>
      </w:r>
    </w:p>
    <w:p w:rsidR="003D5CB8" w:rsidRDefault="003D5CB8" w:rsidP="0011691B">
      <w:pPr>
        <w:pStyle w:val="BodyTextIndent"/>
        <w:spacing w:after="240"/>
        <w:ind w:left="2160" w:right="288" w:hanging="720"/>
        <w:jc w:val="both"/>
        <w:rPr>
          <w:color w:val="000000"/>
        </w:rPr>
      </w:pPr>
      <w:r>
        <w:rPr>
          <w:color w:val="000000"/>
        </w:rPr>
        <w:t>2.</w:t>
      </w:r>
      <w:r w:rsidR="00072B0A">
        <w:rPr>
          <w:color w:val="000000"/>
        </w:rPr>
        <w:t>2</w:t>
      </w:r>
      <w:r>
        <w:rPr>
          <w:color w:val="000000"/>
        </w:rPr>
        <w:t>.2</w:t>
      </w:r>
      <w:r>
        <w:rPr>
          <w:color w:val="000000"/>
        </w:rPr>
        <w:tab/>
        <w:t>Planning. In consultation with AOC staff, Contractor will identify at least 10 agencies and entities with data relevant to the needs of tribes, and identify informants in the agencies or entities with significant information about the data needs and data availability described</w:t>
      </w:r>
      <w:r w:rsidR="0011691B">
        <w:rPr>
          <w:color w:val="000000"/>
        </w:rPr>
        <w:t>,</w:t>
      </w:r>
      <w:r>
        <w:rPr>
          <w:color w:val="000000"/>
        </w:rPr>
        <w:t xml:space="preserve"> above.</w:t>
      </w:r>
      <w:r w:rsidDel="00525E8D">
        <w:rPr>
          <w:color w:val="000000"/>
        </w:rPr>
        <w:t xml:space="preserve"> </w:t>
      </w:r>
    </w:p>
    <w:p w:rsidR="003D5CB8" w:rsidRPr="00F64620" w:rsidRDefault="003D5CB8" w:rsidP="0011691B">
      <w:pPr>
        <w:pStyle w:val="BodyTextIndent"/>
        <w:spacing w:after="240"/>
        <w:ind w:left="2160" w:right="288" w:hanging="720"/>
        <w:jc w:val="both"/>
        <w:rPr>
          <w:color w:val="000000"/>
        </w:rPr>
      </w:pPr>
      <w:r>
        <w:rPr>
          <w:color w:val="000000"/>
        </w:rPr>
        <w:t>2.</w:t>
      </w:r>
      <w:r w:rsidR="00072B0A">
        <w:rPr>
          <w:color w:val="000000"/>
        </w:rPr>
        <w:t>2</w:t>
      </w:r>
      <w:r>
        <w:rPr>
          <w:color w:val="000000"/>
        </w:rPr>
        <w:t>.3</w:t>
      </w:r>
      <w:r>
        <w:rPr>
          <w:color w:val="000000"/>
        </w:rPr>
        <w:tab/>
        <w:t>Interviews. Contractor will interview relevant staff from agencies and other entities that collect data of interest to tribes. Staff should include technical experts, legal experts and policy makers in each agency.</w:t>
      </w:r>
    </w:p>
    <w:p w:rsidR="003D5CB8" w:rsidRDefault="003D5CB8" w:rsidP="00E808A1">
      <w:pPr>
        <w:pStyle w:val="BodyTextIndent"/>
        <w:widowControl w:val="0"/>
        <w:spacing w:after="240"/>
        <w:ind w:left="2160" w:right="288" w:hanging="720"/>
        <w:jc w:val="both"/>
        <w:rPr>
          <w:color w:val="000000"/>
        </w:rPr>
      </w:pPr>
      <w:r>
        <w:rPr>
          <w:color w:val="000000"/>
        </w:rPr>
        <w:t>2.</w:t>
      </w:r>
      <w:r w:rsidR="00072B0A">
        <w:rPr>
          <w:color w:val="000000"/>
        </w:rPr>
        <w:t>2</w:t>
      </w:r>
      <w:r>
        <w:rPr>
          <w:color w:val="000000"/>
        </w:rPr>
        <w:t>.4</w:t>
      </w:r>
      <w:r>
        <w:rPr>
          <w:color w:val="000000"/>
        </w:rPr>
        <w:tab/>
        <w:t xml:space="preserve">Interview summary memo. Contractor will prepare a memo summarizing the results of interviews. </w:t>
      </w:r>
    </w:p>
    <w:p w:rsidR="003D5CB8" w:rsidRDefault="003D5CB8" w:rsidP="00E808A1">
      <w:pPr>
        <w:pStyle w:val="BodyTextIndent"/>
        <w:widowControl w:val="0"/>
        <w:spacing w:after="240"/>
        <w:ind w:left="2160" w:right="288" w:hanging="720"/>
        <w:jc w:val="both"/>
        <w:rPr>
          <w:color w:val="000000"/>
        </w:rPr>
      </w:pPr>
      <w:r>
        <w:rPr>
          <w:color w:val="000000"/>
        </w:rPr>
        <w:t>2.</w:t>
      </w:r>
      <w:r w:rsidR="00072B0A">
        <w:rPr>
          <w:color w:val="000000"/>
        </w:rPr>
        <w:t>2</w:t>
      </w:r>
      <w:r>
        <w:rPr>
          <w:color w:val="000000"/>
        </w:rPr>
        <w:t>.5</w:t>
      </w:r>
      <w:r>
        <w:rPr>
          <w:color w:val="000000"/>
        </w:rPr>
        <w:tab/>
        <w:t>Develop data matrix. Contractor will develop a matrix of data types, sources, contracts, availability, barriers, and solutions based on preliminary research and stakeholder meeting.</w:t>
      </w:r>
    </w:p>
    <w:p w:rsidR="003D5CB8" w:rsidRDefault="003D5CB8" w:rsidP="00E808A1">
      <w:pPr>
        <w:pStyle w:val="BodyTextIndent"/>
        <w:widowControl w:val="0"/>
        <w:spacing w:after="240"/>
        <w:ind w:left="2160" w:right="288" w:hanging="720"/>
        <w:jc w:val="both"/>
        <w:rPr>
          <w:color w:val="000000"/>
        </w:rPr>
      </w:pPr>
      <w:r>
        <w:rPr>
          <w:color w:val="000000"/>
        </w:rPr>
        <w:lastRenderedPageBreak/>
        <w:t>2.</w:t>
      </w:r>
      <w:r w:rsidR="00072B0A">
        <w:rPr>
          <w:color w:val="000000"/>
        </w:rPr>
        <w:t>2</w:t>
      </w:r>
      <w:r>
        <w:rPr>
          <w:color w:val="000000"/>
        </w:rPr>
        <w:t>.6</w:t>
      </w:r>
      <w:r>
        <w:rPr>
          <w:color w:val="000000"/>
        </w:rPr>
        <w:tab/>
        <w:t>Collect and compile results. Contractor will complete the data types and sources matrix with additions as suggested by further investigation.</w:t>
      </w:r>
    </w:p>
    <w:p w:rsidR="003D5CB8" w:rsidRDefault="003D5CB8" w:rsidP="0011691B">
      <w:pPr>
        <w:pStyle w:val="BodyTextIndent"/>
        <w:spacing w:after="240"/>
        <w:ind w:left="2160" w:right="288" w:hanging="720"/>
        <w:jc w:val="both"/>
        <w:rPr>
          <w:color w:val="000000"/>
        </w:rPr>
      </w:pPr>
      <w:r>
        <w:rPr>
          <w:color w:val="000000"/>
        </w:rPr>
        <w:t>2.</w:t>
      </w:r>
      <w:r w:rsidR="00072B0A">
        <w:rPr>
          <w:color w:val="000000"/>
        </w:rPr>
        <w:t>2</w:t>
      </w:r>
      <w:r>
        <w:rPr>
          <w:color w:val="000000"/>
        </w:rPr>
        <w:t>.7</w:t>
      </w:r>
      <w:r>
        <w:rPr>
          <w:color w:val="000000"/>
        </w:rPr>
        <w:tab/>
        <w:t>Review and assessment meeting. Contractor will conduct a follow up meeting or conference call with stakeholders to review results.</w:t>
      </w:r>
    </w:p>
    <w:p w:rsidR="003D5CB8" w:rsidRDefault="003D5CB8" w:rsidP="0011691B">
      <w:pPr>
        <w:pStyle w:val="BodyTextIndent"/>
        <w:spacing w:after="0"/>
        <w:ind w:left="2160" w:right="288" w:hanging="720"/>
        <w:jc w:val="both"/>
        <w:rPr>
          <w:color w:val="000000"/>
        </w:rPr>
      </w:pPr>
      <w:r>
        <w:rPr>
          <w:color w:val="000000"/>
        </w:rPr>
        <w:t>2.</w:t>
      </w:r>
      <w:r w:rsidR="00072B0A">
        <w:rPr>
          <w:color w:val="000000"/>
        </w:rPr>
        <w:t>2</w:t>
      </w:r>
      <w:r>
        <w:rPr>
          <w:color w:val="000000"/>
        </w:rPr>
        <w:t>.8</w:t>
      </w:r>
      <w:r>
        <w:rPr>
          <w:color w:val="000000"/>
        </w:rPr>
        <w:tab/>
        <w:t>Transfer findings to AOC. Contractor will compile all the information gathered into an agreed upon format and transmit that information to the AOC.</w:t>
      </w:r>
    </w:p>
    <w:p w:rsidR="003D5CB8" w:rsidRPr="007500DE" w:rsidRDefault="003D5CB8" w:rsidP="003D5CB8">
      <w:pPr>
        <w:ind w:left="1440" w:right="288" w:hanging="720"/>
        <w:jc w:val="both"/>
        <w:rPr>
          <w:color w:val="000000"/>
        </w:rPr>
      </w:pPr>
    </w:p>
    <w:p w:rsidR="003D5CB8" w:rsidRPr="00A25E6A" w:rsidRDefault="003D5CB8" w:rsidP="003D5CB8">
      <w:pPr>
        <w:ind w:left="1440" w:right="288" w:hanging="720"/>
        <w:jc w:val="both"/>
        <w:rPr>
          <w:color w:val="000000"/>
        </w:rPr>
      </w:pPr>
      <w:r w:rsidRPr="007500DE">
        <w:rPr>
          <w:color w:val="000000"/>
        </w:rPr>
        <w:t>2.</w:t>
      </w:r>
      <w:r w:rsidR="00072B0A">
        <w:rPr>
          <w:color w:val="000000"/>
        </w:rPr>
        <w:t>3</w:t>
      </w:r>
      <w:r w:rsidRPr="007500DE">
        <w:rPr>
          <w:color w:val="000000"/>
        </w:rPr>
        <w:t xml:space="preserve"> </w:t>
      </w:r>
      <w:r w:rsidRPr="007500DE">
        <w:rPr>
          <w:color w:val="000000"/>
        </w:rPr>
        <w:tab/>
      </w:r>
      <w:r w:rsidRPr="00A25E6A">
        <w:rPr>
          <w:color w:val="000000"/>
        </w:rPr>
        <w:t xml:space="preserve">DELIVERABLES AND DUE DATES:  </w:t>
      </w:r>
      <w:r w:rsidRPr="00A25E6A">
        <w:t>The</w:t>
      </w:r>
      <w:r w:rsidRPr="00A25E6A">
        <w:rPr>
          <w:color w:val="000000"/>
        </w:rPr>
        <w:t xml:space="preserve"> Contractor will be asked to do the following, by the dates listed to the right of each deliverable</w:t>
      </w:r>
      <w:r>
        <w:rPr>
          <w:color w:val="000000"/>
        </w:rPr>
        <w:t>.</w:t>
      </w:r>
      <w:r w:rsidRPr="00A25E6A">
        <w:rPr>
          <w:color w:val="000000"/>
        </w:rPr>
        <w:t xml:space="preserve">  </w:t>
      </w:r>
    </w:p>
    <w:p w:rsidR="003D5CB8" w:rsidRPr="00A25E6A" w:rsidRDefault="003D5CB8" w:rsidP="003D5CB8">
      <w:pPr>
        <w:tabs>
          <w:tab w:val="left" w:pos="9900"/>
          <w:tab w:val="left" w:pos="10350"/>
        </w:tabs>
        <w:ind w:left="1440" w:right="468" w:hanging="720"/>
        <w:jc w:val="both"/>
        <w:rPr>
          <w:color w:val="000000"/>
        </w:rPr>
      </w:pPr>
    </w:p>
    <w:p w:rsidR="003D5CB8" w:rsidRDefault="003D5CB8" w:rsidP="003D5CB8">
      <w:pPr>
        <w:keepNext/>
        <w:ind w:left="2160" w:hanging="720"/>
        <w:rPr>
          <w:b/>
          <w:color w:val="000000"/>
        </w:rPr>
      </w:pPr>
      <w:r w:rsidRPr="00A25E6A">
        <w:rPr>
          <w:color w:val="000000"/>
        </w:rPr>
        <w:t>2.</w:t>
      </w:r>
      <w:r w:rsidR="00072B0A">
        <w:rPr>
          <w:color w:val="000000"/>
        </w:rPr>
        <w:t>3</w:t>
      </w:r>
      <w:r w:rsidRPr="00A25E6A">
        <w:rPr>
          <w:color w:val="000000"/>
        </w:rPr>
        <w:t>.1</w:t>
      </w:r>
      <w:r w:rsidRPr="00A25E6A">
        <w:rPr>
          <w:color w:val="000000"/>
        </w:rPr>
        <w:tab/>
      </w:r>
      <w:r w:rsidRPr="00A25E6A">
        <w:rPr>
          <w:b/>
          <w:color w:val="000000"/>
        </w:rPr>
        <w:t xml:space="preserve">Deliverable </w:t>
      </w:r>
      <w:r>
        <w:rPr>
          <w:b/>
          <w:color w:val="000000"/>
        </w:rPr>
        <w:t>1</w:t>
      </w:r>
      <w:r w:rsidRPr="00A25E6A">
        <w:rPr>
          <w:b/>
          <w:color w:val="000000"/>
        </w:rPr>
        <w:t>:  Design Data Investigation Strategy</w:t>
      </w:r>
    </w:p>
    <w:p w:rsidR="00827FCA" w:rsidRPr="00A25E6A" w:rsidRDefault="00827FCA" w:rsidP="003D5CB8">
      <w:pPr>
        <w:keepNext/>
        <w:ind w:left="2160" w:hanging="720"/>
        <w:rPr>
          <w:color w:val="000000"/>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95"/>
        <w:gridCol w:w="1903"/>
      </w:tblGrid>
      <w:tr w:rsidR="003D5CB8" w:rsidRPr="00A25E6A" w:rsidTr="006F00D2">
        <w:trPr>
          <w:trHeight w:val="585"/>
        </w:trPr>
        <w:tc>
          <w:tcPr>
            <w:tcW w:w="5315" w:type="dxa"/>
            <w:gridSpan w:val="2"/>
            <w:shd w:val="clear" w:color="auto" w:fill="DAEEF3"/>
            <w:vAlign w:val="center"/>
          </w:tcPr>
          <w:p w:rsidR="003D5CB8" w:rsidRPr="00E808A1" w:rsidRDefault="003D5CB8" w:rsidP="006F00D2">
            <w:pPr>
              <w:rPr>
                <w:b/>
                <w:color w:val="000000"/>
                <w:sz w:val="22"/>
                <w:szCs w:val="22"/>
              </w:rPr>
            </w:pPr>
            <w:r w:rsidRPr="00E808A1">
              <w:rPr>
                <w:b/>
                <w:color w:val="000000"/>
                <w:sz w:val="22"/>
                <w:szCs w:val="22"/>
              </w:rPr>
              <w:t>Deliverable 1</w:t>
            </w:r>
          </w:p>
        </w:tc>
        <w:tc>
          <w:tcPr>
            <w:tcW w:w="1903" w:type="dxa"/>
            <w:shd w:val="clear" w:color="auto" w:fill="DAEEF3"/>
            <w:vAlign w:val="center"/>
          </w:tcPr>
          <w:p w:rsidR="003D5CB8" w:rsidRPr="00E808A1" w:rsidRDefault="003D5CB8" w:rsidP="006F00D2">
            <w:pPr>
              <w:ind w:left="-108"/>
              <w:jc w:val="center"/>
              <w:rPr>
                <w:b/>
                <w:color w:val="000000"/>
                <w:sz w:val="22"/>
                <w:szCs w:val="22"/>
              </w:rPr>
            </w:pPr>
            <w:r w:rsidRPr="00E808A1">
              <w:rPr>
                <w:b/>
                <w:color w:val="000000"/>
                <w:sz w:val="22"/>
                <w:szCs w:val="22"/>
              </w:rPr>
              <w:t>Due Date</w:t>
            </w:r>
          </w:p>
        </w:tc>
      </w:tr>
      <w:tr w:rsidR="003D5CB8" w:rsidRPr="00A25E6A" w:rsidTr="006F00D2">
        <w:trPr>
          <w:trHeight w:val="540"/>
        </w:trPr>
        <w:tc>
          <w:tcPr>
            <w:tcW w:w="7218" w:type="dxa"/>
            <w:gridSpan w:val="3"/>
            <w:vAlign w:val="center"/>
          </w:tcPr>
          <w:p w:rsidR="003D5CB8" w:rsidRPr="00E808A1" w:rsidRDefault="003D5CB8" w:rsidP="007116EE">
            <w:pPr>
              <w:rPr>
                <w:color w:val="000000"/>
                <w:sz w:val="22"/>
                <w:szCs w:val="22"/>
              </w:rPr>
            </w:pPr>
            <w:r w:rsidRPr="00E808A1">
              <w:rPr>
                <w:sz w:val="22"/>
                <w:szCs w:val="22"/>
              </w:rPr>
              <w:t xml:space="preserve">Identify data stakeholders relevant to California Native American communities (federally recognized and non-federally recognized tribes, and urban Indians) focusing on data regarding juvenile, family, criminal, and related matters in California State Courts for participation in project planning meeting. Convene </w:t>
            </w:r>
            <w:r w:rsidR="001036C7" w:rsidRPr="00E808A1">
              <w:rPr>
                <w:sz w:val="22"/>
                <w:szCs w:val="22"/>
              </w:rPr>
              <w:t>project-planning</w:t>
            </w:r>
            <w:r w:rsidRPr="00E808A1">
              <w:rPr>
                <w:sz w:val="22"/>
                <w:szCs w:val="22"/>
              </w:rPr>
              <w:t xml:space="preserve"> meeting. Identify priority list of most crucial data needs and barriers to collecting that data.</w:t>
            </w:r>
          </w:p>
        </w:tc>
      </w:tr>
      <w:tr w:rsidR="003D5CB8" w:rsidRPr="00604A29" w:rsidTr="00072B0A">
        <w:trPr>
          <w:trHeight w:val="683"/>
        </w:trPr>
        <w:tc>
          <w:tcPr>
            <w:tcW w:w="5220" w:type="dxa"/>
          </w:tcPr>
          <w:p w:rsidR="003D5CB8" w:rsidRPr="00E808A1" w:rsidRDefault="003D5CB8" w:rsidP="006F00D2">
            <w:pPr>
              <w:rPr>
                <w:color w:val="000000"/>
                <w:sz w:val="22"/>
                <w:szCs w:val="22"/>
                <w:highlight w:val="yellow"/>
              </w:rPr>
            </w:pPr>
            <w:r w:rsidRPr="00E808A1">
              <w:rPr>
                <w:sz w:val="22"/>
                <w:szCs w:val="22"/>
              </w:rPr>
              <w:t>In consultation with AOC staff, identify at least 6 stakeholders and work with AOC staff to schedule and convene an in-person or conference call meeting.</w:t>
            </w:r>
          </w:p>
        </w:tc>
        <w:tc>
          <w:tcPr>
            <w:tcW w:w="1998" w:type="dxa"/>
            <w:gridSpan w:val="2"/>
          </w:tcPr>
          <w:p w:rsidR="003D5CB8" w:rsidRPr="00E808A1" w:rsidRDefault="00072B0A" w:rsidP="00072B0A">
            <w:pPr>
              <w:pStyle w:val="BodyText3"/>
              <w:jc w:val="center"/>
              <w:rPr>
                <w:color w:val="0000CC"/>
                <w:sz w:val="22"/>
                <w:szCs w:val="22"/>
              </w:rPr>
            </w:pPr>
            <w:r w:rsidRPr="00E808A1">
              <w:rPr>
                <w:color w:val="0000CC"/>
                <w:sz w:val="22"/>
                <w:szCs w:val="22"/>
              </w:rPr>
              <w:t>TBD</w:t>
            </w:r>
          </w:p>
        </w:tc>
      </w:tr>
      <w:tr w:rsidR="00072B0A" w:rsidRPr="00604A29" w:rsidTr="00072B0A">
        <w:trPr>
          <w:trHeight w:val="692"/>
        </w:trPr>
        <w:tc>
          <w:tcPr>
            <w:tcW w:w="5220" w:type="dxa"/>
          </w:tcPr>
          <w:p w:rsidR="00072B0A" w:rsidRPr="00E808A1" w:rsidRDefault="00072B0A" w:rsidP="006F00D2">
            <w:pPr>
              <w:rPr>
                <w:color w:val="000000"/>
                <w:sz w:val="22"/>
                <w:szCs w:val="22"/>
              </w:rPr>
            </w:pPr>
            <w:r w:rsidRPr="00E808A1">
              <w:rPr>
                <w:sz w:val="22"/>
                <w:szCs w:val="22"/>
              </w:rPr>
              <w:t>Research and prepare a list of data requirements from Indian Country specific Requests For Proposals (RFPs).</w:t>
            </w:r>
          </w:p>
        </w:tc>
        <w:tc>
          <w:tcPr>
            <w:tcW w:w="1998" w:type="dxa"/>
            <w:gridSpan w:val="2"/>
          </w:tcPr>
          <w:p w:rsidR="00072B0A" w:rsidRPr="00E808A1" w:rsidRDefault="00072B0A" w:rsidP="00072B0A">
            <w:pPr>
              <w:pStyle w:val="BodyText3"/>
              <w:jc w:val="center"/>
              <w:rPr>
                <w:color w:val="0000CC"/>
                <w:sz w:val="22"/>
                <w:szCs w:val="22"/>
              </w:rPr>
            </w:pPr>
            <w:r w:rsidRPr="00E808A1">
              <w:rPr>
                <w:color w:val="0000CC"/>
                <w:sz w:val="22"/>
                <w:szCs w:val="22"/>
              </w:rPr>
              <w:t>TBD</w:t>
            </w:r>
          </w:p>
        </w:tc>
      </w:tr>
      <w:tr w:rsidR="00072B0A" w:rsidRPr="00604A29" w:rsidTr="00072B0A">
        <w:trPr>
          <w:trHeight w:val="602"/>
        </w:trPr>
        <w:tc>
          <w:tcPr>
            <w:tcW w:w="5220" w:type="dxa"/>
          </w:tcPr>
          <w:p w:rsidR="00072B0A" w:rsidRPr="00E808A1" w:rsidRDefault="00072B0A" w:rsidP="006F00D2">
            <w:pPr>
              <w:rPr>
                <w:color w:val="000000"/>
                <w:sz w:val="22"/>
                <w:szCs w:val="22"/>
              </w:rPr>
            </w:pPr>
            <w:r w:rsidRPr="00E808A1">
              <w:rPr>
                <w:sz w:val="22"/>
                <w:szCs w:val="22"/>
              </w:rPr>
              <w:t>Create and distribute an agenda for the planning meeting.</w:t>
            </w:r>
          </w:p>
        </w:tc>
        <w:tc>
          <w:tcPr>
            <w:tcW w:w="1998" w:type="dxa"/>
            <w:gridSpan w:val="2"/>
          </w:tcPr>
          <w:p w:rsidR="00072B0A" w:rsidRPr="00E808A1" w:rsidRDefault="00072B0A" w:rsidP="00072B0A">
            <w:pPr>
              <w:pStyle w:val="BodyText3"/>
              <w:jc w:val="center"/>
              <w:rPr>
                <w:color w:val="0000CC"/>
                <w:sz w:val="22"/>
                <w:szCs w:val="22"/>
              </w:rPr>
            </w:pPr>
            <w:r w:rsidRPr="00E808A1">
              <w:rPr>
                <w:color w:val="0000CC"/>
                <w:sz w:val="22"/>
                <w:szCs w:val="22"/>
              </w:rPr>
              <w:t>TBD</w:t>
            </w:r>
          </w:p>
        </w:tc>
      </w:tr>
      <w:tr w:rsidR="00072B0A" w:rsidRPr="00604A29" w:rsidTr="00072B0A">
        <w:trPr>
          <w:trHeight w:val="540"/>
        </w:trPr>
        <w:tc>
          <w:tcPr>
            <w:tcW w:w="5220" w:type="dxa"/>
          </w:tcPr>
          <w:p w:rsidR="00072B0A" w:rsidRPr="00E808A1" w:rsidRDefault="00072B0A" w:rsidP="006F00D2">
            <w:pPr>
              <w:rPr>
                <w:color w:val="000000"/>
                <w:sz w:val="22"/>
                <w:szCs w:val="22"/>
              </w:rPr>
            </w:pPr>
            <w:r w:rsidRPr="00E808A1">
              <w:rPr>
                <w:sz w:val="22"/>
                <w:szCs w:val="22"/>
              </w:rPr>
              <w:t xml:space="preserve">Prepare written materials for the planning meeting, including a list of data requirements in RFPs, a memo on </w:t>
            </w:r>
            <w:r w:rsidR="00827FCA" w:rsidRPr="0076187A">
              <w:rPr>
                <w:sz w:val="22"/>
                <w:szCs w:val="22"/>
              </w:rPr>
              <w:t>Child Welfare Services/Case Management System (</w:t>
            </w:r>
            <w:r w:rsidRPr="0076187A">
              <w:rPr>
                <w:sz w:val="22"/>
                <w:szCs w:val="22"/>
              </w:rPr>
              <w:t>CMS/</w:t>
            </w:r>
            <w:r w:rsidR="00804B12" w:rsidRPr="0076187A">
              <w:rPr>
                <w:sz w:val="22"/>
                <w:szCs w:val="22"/>
              </w:rPr>
              <w:t>CWS</w:t>
            </w:r>
            <w:r w:rsidR="00827FCA" w:rsidRPr="0076187A">
              <w:rPr>
                <w:sz w:val="22"/>
                <w:szCs w:val="22"/>
              </w:rPr>
              <w:t>)</w:t>
            </w:r>
            <w:r w:rsidR="00804B12" w:rsidRPr="0076187A">
              <w:rPr>
                <w:sz w:val="22"/>
                <w:szCs w:val="22"/>
              </w:rPr>
              <w:t xml:space="preserve"> and</w:t>
            </w:r>
            <w:r w:rsidRPr="0076187A">
              <w:rPr>
                <w:sz w:val="22"/>
                <w:szCs w:val="22"/>
              </w:rPr>
              <w:t xml:space="preserve"> </w:t>
            </w:r>
            <w:r w:rsidR="00827FCA" w:rsidRPr="0076187A">
              <w:rPr>
                <w:sz w:val="22"/>
                <w:szCs w:val="22"/>
              </w:rPr>
              <w:t>California Courts Case Management System (</w:t>
            </w:r>
            <w:r w:rsidRPr="0076187A">
              <w:rPr>
                <w:sz w:val="22"/>
                <w:szCs w:val="22"/>
              </w:rPr>
              <w:t>CCMS</w:t>
            </w:r>
            <w:r w:rsidR="00827FCA" w:rsidRPr="0076187A">
              <w:rPr>
                <w:sz w:val="22"/>
                <w:szCs w:val="22"/>
              </w:rPr>
              <w:t>)</w:t>
            </w:r>
            <w:r w:rsidRPr="0076187A">
              <w:rPr>
                <w:sz w:val="22"/>
                <w:szCs w:val="22"/>
              </w:rPr>
              <w:t xml:space="preserve"> data, a list of potential</w:t>
            </w:r>
            <w:r w:rsidRPr="00E808A1">
              <w:rPr>
                <w:sz w:val="22"/>
                <w:szCs w:val="22"/>
              </w:rPr>
              <w:t xml:space="preserve"> data sources, and a catalogue of barriers to collecting and using data.</w:t>
            </w:r>
          </w:p>
        </w:tc>
        <w:tc>
          <w:tcPr>
            <w:tcW w:w="1998" w:type="dxa"/>
            <w:gridSpan w:val="2"/>
          </w:tcPr>
          <w:p w:rsidR="00072B0A" w:rsidRPr="00E808A1" w:rsidRDefault="00072B0A" w:rsidP="00072B0A">
            <w:pPr>
              <w:pStyle w:val="BodyText3"/>
              <w:jc w:val="center"/>
              <w:rPr>
                <w:color w:val="0000CC"/>
                <w:sz w:val="22"/>
                <w:szCs w:val="22"/>
              </w:rPr>
            </w:pPr>
            <w:r w:rsidRPr="00E808A1">
              <w:rPr>
                <w:color w:val="0000CC"/>
                <w:sz w:val="22"/>
                <w:szCs w:val="22"/>
              </w:rPr>
              <w:t>TBD</w:t>
            </w:r>
          </w:p>
        </w:tc>
      </w:tr>
      <w:tr w:rsidR="00072B0A" w:rsidRPr="00604A29" w:rsidTr="00072B0A">
        <w:trPr>
          <w:trHeight w:val="773"/>
        </w:trPr>
        <w:tc>
          <w:tcPr>
            <w:tcW w:w="5220" w:type="dxa"/>
          </w:tcPr>
          <w:p w:rsidR="00072B0A" w:rsidRPr="00E808A1" w:rsidRDefault="00072B0A" w:rsidP="006F00D2">
            <w:pPr>
              <w:rPr>
                <w:color w:val="000000"/>
                <w:sz w:val="22"/>
                <w:szCs w:val="22"/>
              </w:rPr>
            </w:pPr>
            <w:r w:rsidRPr="00E808A1">
              <w:rPr>
                <w:sz w:val="22"/>
                <w:szCs w:val="22"/>
              </w:rPr>
              <w:t xml:space="preserve">Organize at least one </w:t>
            </w:r>
            <w:r w:rsidR="00871205">
              <w:rPr>
                <w:sz w:val="22"/>
                <w:szCs w:val="22"/>
              </w:rPr>
              <w:t xml:space="preserve">(1) </w:t>
            </w:r>
            <w:r w:rsidRPr="00E808A1">
              <w:rPr>
                <w:sz w:val="22"/>
                <w:szCs w:val="22"/>
              </w:rPr>
              <w:t>data stakeholders meeting or conference call to discuss data needs, availability, barriers, and solutions.</w:t>
            </w:r>
          </w:p>
        </w:tc>
        <w:tc>
          <w:tcPr>
            <w:tcW w:w="1998" w:type="dxa"/>
            <w:gridSpan w:val="2"/>
          </w:tcPr>
          <w:p w:rsidR="00072B0A" w:rsidRPr="00E808A1" w:rsidRDefault="00072B0A" w:rsidP="00072B0A">
            <w:pPr>
              <w:pStyle w:val="BodyText3"/>
              <w:jc w:val="center"/>
              <w:rPr>
                <w:color w:val="0000CC"/>
                <w:sz w:val="22"/>
                <w:szCs w:val="22"/>
              </w:rPr>
            </w:pPr>
            <w:r w:rsidRPr="00E808A1">
              <w:rPr>
                <w:color w:val="0000CC"/>
                <w:sz w:val="22"/>
                <w:szCs w:val="22"/>
              </w:rPr>
              <w:t>TBD</w:t>
            </w:r>
          </w:p>
        </w:tc>
      </w:tr>
      <w:tr w:rsidR="00072B0A" w:rsidRPr="00604A29" w:rsidTr="00072B0A">
        <w:trPr>
          <w:trHeight w:val="540"/>
        </w:trPr>
        <w:tc>
          <w:tcPr>
            <w:tcW w:w="5220" w:type="dxa"/>
          </w:tcPr>
          <w:p w:rsidR="00072B0A" w:rsidRPr="00E808A1" w:rsidRDefault="00072B0A" w:rsidP="00072B0A">
            <w:pPr>
              <w:rPr>
                <w:color w:val="000000"/>
                <w:sz w:val="22"/>
                <w:szCs w:val="22"/>
              </w:rPr>
            </w:pPr>
            <w:r w:rsidRPr="00E808A1">
              <w:rPr>
                <w:sz w:val="22"/>
                <w:szCs w:val="22"/>
              </w:rPr>
              <w:t>In consultation with AOC staff, prepare a memo describing the data needs and sources identified at the meeting, including data collection priority.</w:t>
            </w:r>
          </w:p>
        </w:tc>
        <w:tc>
          <w:tcPr>
            <w:tcW w:w="1998" w:type="dxa"/>
            <w:gridSpan w:val="2"/>
          </w:tcPr>
          <w:p w:rsidR="00072B0A" w:rsidRPr="00E808A1" w:rsidRDefault="00072B0A" w:rsidP="00072B0A">
            <w:pPr>
              <w:pStyle w:val="BodyText3"/>
              <w:jc w:val="center"/>
              <w:rPr>
                <w:color w:val="0000CC"/>
                <w:sz w:val="22"/>
                <w:szCs w:val="22"/>
              </w:rPr>
            </w:pPr>
            <w:r w:rsidRPr="00E808A1">
              <w:rPr>
                <w:color w:val="0000CC"/>
                <w:sz w:val="22"/>
                <w:szCs w:val="22"/>
              </w:rPr>
              <w:t>TBD</w:t>
            </w:r>
          </w:p>
        </w:tc>
      </w:tr>
      <w:tr w:rsidR="00072B0A" w:rsidRPr="00604A29" w:rsidTr="00072B0A">
        <w:trPr>
          <w:trHeight w:val="566"/>
        </w:trPr>
        <w:tc>
          <w:tcPr>
            <w:tcW w:w="5220" w:type="dxa"/>
          </w:tcPr>
          <w:p w:rsidR="00072B0A" w:rsidRPr="00E808A1" w:rsidRDefault="00072B0A" w:rsidP="006F00D2">
            <w:pPr>
              <w:rPr>
                <w:color w:val="000000"/>
                <w:sz w:val="22"/>
                <w:szCs w:val="22"/>
                <w:highlight w:val="yellow"/>
              </w:rPr>
            </w:pPr>
            <w:r w:rsidRPr="00E808A1">
              <w:rPr>
                <w:sz w:val="22"/>
                <w:szCs w:val="22"/>
              </w:rPr>
              <w:t>Distribute memo to meeting participants and any other identified interested parties for comment.</w:t>
            </w:r>
          </w:p>
        </w:tc>
        <w:tc>
          <w:tcPr>
            <w:tcW w:w="1998" w:type="dxa"/>
            <w:gridSpan w:val="2"/>
          </w:tcPr>
          <w:p w:rsidR="00072B0A" w:rsidRPr="00E808A1" w:rsidRDefault="00072B0A" w:rsidP="00072B0A">
            <w:pPr>
              <w:pStyle w:val="BodyText3"/>
              <w:jc w:val="center"/>
              <w:rPr>
                <w:color w:val="0000CC"/>
                <w:sz w:val="22"/>
                <w:szCs w:val="22"/>
              </w:rPr>
            </w:pPr>
            <w:r w:rsidRPr="00E808A1">
              <w:rPr>
                <w:color w:val="0000CC"/>
                <w:sz w:val="22"/>
                <w:szCs w:val="22"/>
              </w:rPr>
              <w:t>TBD</w:t>
            </w:r>
          </w:p>
        </w:tc>
      </w:tr>
      <w:tr w:rsidR="003D5CB8" w:rsidRPr="00A25E6A" w:rsidTr="00BA1BF9">
        <w:trPr>
          <w:trHeight w:val="800"/>
        </w:trPr>
        <w:tc>
          <w:tcPr>
            <w:tcW w:w="7218" w:type="dxa"/>
            <w:gridSpan w:val="3"/>
            <w:shd w:val="clear" w:color="auto" w:fill="auto"/>
          </w:tcPr>
          <w:p w:rsidR="003D5CB8" w:rsidRPr="00E808A1" w:rsidRDefault="003D5CB8" w:rsidP="006F00D2">
            <w:pPr>
              <w:ind w:right="-108"/>
              <w:rPr>
                <w:color w:val="000000"/>
                <w:sz w:val="22"/>
                <w:szCs w:val="22"/>
              </w:rPr>
            </w:pPr>
            <w:r w:rsidRPr="00E808A1">
              <w:rPr>
                <w:color w:val="000000"/>
                <w:sz w:val="22"/>
                <w:szCs w:val="22"/>
              </w:rPr>
              <w:lastRenderedPageBreak/>
              <w:t>Planning, preliminary research, in-person or conference call meeting, and follow-up memo completed and transmitted to AOC staff and other interested parties.  Upon completion and acceptance of Deliverable 1, Contractor shall submit an invoice for Deliverable 1.</w:t>
            </w:r>
          </w:p>
        </w:tc>
      </w:tr>
    </w:tbl>
    <w:p w:rsidR="00827FCA" w:rsidRDefault="00827FCA" w:rsidP="003D5CB8">
      <w:pPr>
        <w:keepNext/>
        <w:ind w:left="2160" w:hanging="720"/>
        <w:rPr>
          <w:color w:val="000000"/>
        </w:rPr>
      </w:pPr>
    </w:p>
    <w:p w:rsidR="003D5CB8" w:rsidRPr="00A25E6A" w:rsidRDefault="003D5CB8" w:rsidP="003D5CB8">
      <w:pPr>
        <w:keepNext/>
        <w:ind w:left="2160" w:hanging="720"/>
        <w:rPr>
          <w:b/>
          <w:color w:val="000000"/>
        </w:rPr>
      </w:pPr>
      <w:r w:rsidRPr="00A25E6A">
        <w:rPr>
          <w:color w:val="000000"/>
        </w:rPr>
        <w:t>2.</w:t>
      </w:r>
      <w:r>
        <w:rPr>
          <w:color w:val="000000"/>
        </w:rPr>
        <w:t>4</w:t>
      </w:r>
      <w:r w:rsidRPr="00A25E6A">
        <w:rPr>
          <w:color w:val="000000"/>
        </w:rPr>
        <w:t>.2</w:t>
      </w:r>
      <w:r w:rsidRPr="00A25E6A">
        <w:rPr>
          <w:color w:val="000000"/>
        </w:rPr>
        <w:tab/>
      </w:r>
      <w:r w:rsidRPr="00A25E6A">
        <w:rPr>
          <w:b/>
          <w:color w:val="000000"/>
        </w:rPr>
        <w:t xml:space="preserve">Deliverable </w:t>
      </w:r>
      <w:r>
        <w:rPr>
          <w:b/>
          <w:color w:val="000000"/>
        </w:rPr>
        <w:t>2</w:t>
      </w:r>
      <w:r w:rsidRPr="00A25E6A">
        <w:rPr>
          <w:b/>
          <w:color w:val="000000"/>
        </w:rPr>
        <w:t>:  Begin Data Investigation Plan</w:t>
      </w:r>
    </w:p>
    <w:p w:rsidR="003D5CB8" w:rsidRPr="00A25E6A" w:rsidRDefault="003D5CB8" w:rsidP="003D5CB8">
      <w:pPr>
        <w:tabs>
          <w:tab w:val="left" w:pos="9900"/>
          <w:tab w:val="left" w:pos="10350"/>
        </w:tabs>
        <w:ind w:left="2160" w:right="468" w:hanging="720"/>
        <w:jc w:val="both"/>
        <w:rPr>
          <w:color w:val="000000"/>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8"/>
        <w:gridCol w:w="1870"/>
      </w:tblGrid>
      <w:tr w:rsidR="003D5CB8" w:rsidRPr="00A25E6A" w:rsidTr="006F00D2">
        <w:trPr>
          <w:trHeight w:val="585"/>
        </w:trPr>
        <w:tc>
          <w:tcPr>
            <w:tcW w:w="5348" w:type="dxa"/>
            <w:shd w:val="clear" w:color="auto" w:fill="DAEEF3"/>
            <w:vAlign w:val="center"/>
          </w:tcPr>
          <w:p w:rsidR="003D5CB8" w:rsidRPr="00E808A1" w:rsidRDefault="003D5CB8" w:rsidP="006F00D2">
            <w:pPr>
              <w:rPr>
                <w:b/>
                <w:color w:val="000000"/>
                <w:sz w:val="22"/>
                <w:szCs w:val="22"/>
              </w:rPr>
            </w:pPr>
            <w:r w:rsidRPr="00E808A1">
              <w:rPr>
                <w:b/>
                <w:color w:val="000000"/>
                <w:sz w:val="22"/>
                <w:szCs w:val="22"/>
              </w:rPr>
              <w:t>Deliverable 2</w:t>
            </w:r>
          </w:p>
        </w:tc>
        <w:tc>
          <w:tcPr>
            <w:tcW w:w="1870" w:type="dxa"/>
            <w:shd w:val="clear" w:color="auto" w:fill="DAEEF3"/>
            <w:vAlign w:val="center"/>
          </w:tcPr>
          <w:p w:rsidR="003D5CB8" w:rsidRPr="00E808A1" w:rsidRDefault="003D5CB8" w:rsidP="006F00D2">
            <w:pPr>
              <w:ind w:left="-108"/>
              <w:jc w:val="center"/>
              <w:rPr>
                <w:b/>
                <w:color w:val="000000"/>
                <w:sz w:val="22"/>
                <w:szCs w:val="22"/>
              </w:rPr>
            </w:pPr>
            <w:r w:rsidRPr="00E808A1">
              <w:rPr>
                <w:b/>
                <w:color w:val="000000"/>
                <w:sz w:val="22"/>
                <w:szCs w:val="22"/>
              </w:rPr>
              <w:t>Due Date</w:t>
            </w:r>
          </w:p>
        </w:tc>
      </w:tr>
      <w:tr w:rsidR="003D5CB8" w:rsidRPr="00A25E6A" w:rsidTr="006F00D2">
        <w:trPr>
          <w:trHeight w:val="540"/>
        </w:trPr>
        <w:tc>
          <w:tcPr>
            <w:tcW w:w="7218" w:type="dxa"/>
            <w:gridSpan w:val="2"/>
            <w:vAlign w:val="center"/>
          </w:tcPr>
          <w:p w:rsidR="003D5CB8" w:rsidRPr="00E808A1" w:rsidRDefault="003D5CB8" w:rsidP="006F00D2">
            <w:pPr>
              <w:rPr>
                <w:color w:val="000000"/>
                <w:sz w:val="22"/>
                <w:szCs w:val="22"/>
              </w:rPr>
            </w:pPr>
            <w:r w:rsidRPr="00E808A1">
              <w:rPr>
                <w:color w:val="000000"/>
                <w:sz w:val="22"/>
                <w:szCs w:val="22"/>
              </w:rPr>
              <w:t>Based on priorities identified in Deliverable 1, design and begin statewide data investigation effort.</w:t>
            </w:r>
          </w:p>
        </w:tc>
      </w:tr>
      <w:tr w:rsidR="003D5CB8" w:rsidRPr="00A25E6A" w:rsidTr="00072B0A">
        <w:trPr>
          <w:trHeight w:val="692"/>
        </w:trPr>
        <w:tc>
          <w:tcPr>
            <w:tcW w:w="5348" w:type="dxa"/>
          </w:tcPr>
          <w:p w:rsidR="003D5CB8" w:rsidRPr="00E808A1" w:rsidRDefault="003D5CB8" w:rsidP="006F00D2">
            <w:pPr>
              <w:rPr>
                <w:color w:val="000000"/>
                <w:sz w:val="22"/>
                <w:szCs w:val="22"/>
              </w:rPr>
            </w:pPr>
            <w:r w:rsidRPr="00E808A1">
              <w:rPr>
                <w:color w:val="000000"/>
                <w:sz w:val="22"/>
                <w:szCs w:val="22"/>
              </w:rPr>
              <w:t>In consultation with AOC staff, design statewide data investigation strategy and methodology, including interviews with key agency or entity staff, for tracking and organizing information obtained.</w:t>
            </w:r>
          </w:p>
        </w:tc>
        <w:tc>
          <w:tcPr>
            <w:tcW w:w="1870" w:type="dxa"/>
          </w:tcPr>
          <w:p w:rsidR="003D5CB8" w:rsidRPr="00E808A1" w:rsidRDefault="00072B0A" w:rsidP="00072B0A">
            <w:pPr>
              <w:ind w:left="-108" w:right="-108"/>
              <w:jc w:val="center"/>
              <w:rPr>
                <w:color w:val="0000CC"/>
                <w:sz w:val="22"/>
                <w:szCs w:val="22"/>
              </w:rPr>
            </w:pPr>
            <w:r w:rsidRPr="00E808A1">
              <w:rPr>
                <w:color w:val="0000CC"/>
                <w:sz w:val="22"/>
                <w:szCs w:val="22"/>
              </w:rPr>
              <w:t>TBD</w:t>
            </w:r>
          </w:p>
        </w:tc>
      </w:tr>
      <w:tr w:rsidR="00072B0A" w:rsidRPr="00A25E6A" w:rsidTr="00072B0A">
        <w:trPr>
          <w:trHeight w:val="692"/>
        </w:trPr>
        <w:tc>
          <w:tcPr>
            <w:tcW w:w="5348" w:type="dxa"/>
          </w:tcPr>
          <w:p w:rsidR="00072B0A" w:rsidRPr="00E808A1" w:rsidRDefault="00072B0A" w:rsidP="006F00D2">
            <w:pPr>
              <w:rPr>
                <w:color w:val="000000"/>
                <w:sz w:val="22"/>
                <w:szCs w:val="22"/>
              </w:rPr>
            </w:pPr>
            <w:r w:rsidRPr="00E808A1">
              <w:rPr>
                <w:color w:val="000000"/>
                <w:sz w:val="22"/>
                <w:szCs w:val="22"/>
              </w:rPr>
              <w:t>Investigation plan must identify specific types of data needed, such as (but not limited to):</w:t>
            </w:r>
          </w:p>
          <w:p w:rsidR="00072B0A" w:rsidRPr="00E808A1" w:rsidRDefault="00072B0A" w:rsidP="003D5CB8">
            <w:pPr>
              <w:pStyle w:val="ListParagraph"/>
              <w:numPr>
                <w:ilvl w:val="0"/>
                <w:numId w:val="24"/>
              </w:numPr>
              <w:contextualSpacing/>
              <w:rPr>
                <w:sz w:val="22"/>
                <w:szCs w:val="22"/>
              </w:rPr>
            </w:pPr>
            <w:r w:rsidRPr="00E808A1">
              <w:rPr>
                <w:sz w:val="22"/>
                <w:szCs w:val="22"/>
              </w:rPr>
              <w:t>Child welfare (dependency);</w:t>
            </w:r>
          </w:p>
          <w:p w:rsidR="00072B0A" w:rsidRPr="00E808A1" w:rsidRDefault="00072B0A" w:rsidP="003D5CB8">
            <w:pPr>
              <w:pStyle w:val="ListParagraph"/>
              <w:numPr>
                <w:ilvl w:val="0"/>
                <w:numId w:val="24"/>
              </w:numPr>
              <w:contextualSpacing/>
              <w:rPr>
                <w:sz w:val="22"/>
                <w:szCs w:val="22"/>
              </w:rPr>
            </w:pPr>
            <w:r w:rsidRPr="00E808A1">
              <w:rPr>
                <w:sz w:val="22"/>
                <w:szCs w:val="22"/>
              </w:rPr>
              <w:t>Child crime (delinquency);</w:t>
            </w:r>
          </w:p>
          <w:p w:rsidR="00072B0A" w:rsidRPr="00E808A1" w:rsidRDefault="00072B0A" w:rsidP="003D5CB8">
            <w:pPr>
              <w:pStyle w:val="ListParagraph"/>
              <w:numPr>
                <w:ilvl w:val="0"/>
                <w:numId w:val="24"/>
              </w:numPr>
              <w:contextualSpacing/>
              <w:rPr>
                <w:sz w:val="22"/>
                <w:szCs w:val="22"/>
              </w:rPr>
            </w:pPr>
            <w:r w:rsidRPr="00E808A1">
              <w:rPr>
                <w:sz w:val="22"/>
                <w:szCs w:val="22"/>
              </w:rPr>
              <w:t>Domestic violence;</w:t>
            </w:r>
          </w:p>
          <w:p w:rsidR="00072B0A" w:rsidRPr="00E808A1" w:rsidRDefault="00072B0A" w:rsidP="003D5CB8">
            <w:pPr>
              <w:pStyle w:val="ListParagraph"/>
              <w:numPr>
                <w:ilvl w:val="0"/>
                <w:numId w:val="24"/>
              </w:numPr>
              <w:contextualSpacing/>
              <w:rPr>
                <w:sz w:val="22"/>
                <w:szCs w:val="22"/>
              </w:rPr>
            </w:pPr>
            <w:r w:rsidRPr="00E808A1">
              <w:rPr>
                <w:sz w:val="22"/>
                <w:szCs w:val="22"/>
              </w:rPr>
              <w:t>Crime and crime victims;</w:t>
            </w:r>
          </w:p>
          <w:p w:rsidR="00072B0A" w:rsidRPr="00E808A1" w:rsidRDefault="00072B0A" w:rsidP="003D5CB8">
            <w:pPr>
              <w:pStyle w:val="ListParagraph"/>
              <w:numPr>
                <w:ilvl w:val="0"/>
                <w:numId w:val="24"/>
              </w:numPr>
              <w:contextualSpacing/>
              <w:rPr>
                <w:sz w:val="22"/>
                <w:szCs w:val="22"/>
              </w:rPr>
            </w:pPr>
            <w:r w:rsidRPr="00E808A1">
              <w:rPr>
                <w:sz w:val="22"/>
                <w:szCs w:val="22"/>
              </w:rPr>
              <w:t xml:space="preserve">Marriage dissolution; </w:t>
            </w:r>
          </w:p>
          <w:p w:rsidR="00072B0A" w:rsidRPr="00E808A1" w:rsidRDefault="00072B0A" w:rsidP="003D5CB8">
            <w:pPr>
              <w:pStyle w:val="ListParagraph"/>
              <w:numPr>
                <w:ilvl w:val="0"/>
                <w:numId w:val="24"/>
              </w:numPr>
              <w:contextualSpacing/>
              <w:rPr>
                <w:sz w:val="22"/>
                <w:szCs w:val="22"/>
              </w:rPr>
            </w:pPr>
            <w:r w:rsidRPr="00E808A1">
              <w:rPr>
                <w:sz w:val="22"/>
                <w:szCs w:val="22"/>
              </w:rPr>
              <w:t>Child custody; and</w:t>
            </w:r>
          </w:p>
          <w:p w:rsidR="00072B0A" w:rsidRPr="00E808A1" w:rsidRDefault="00072B0A" w:rsidP="007116EE">
            <w:pPr>
              <w:pStyle w:val="ListParagraph"/>
              <w:numPr>
                <w:ilvl w:val="0"/>
                <w:numId w:val="24"/>
              </w:numPr>
              <w:contextualSpacing/>
              <w:rPr>
                <w:i/>
                <w:color w:val="000000"/>
                <w:sz w:val="22"/>
                <w:szCs w:val="22"/>
              </w:rPr>
            </w:pPr>
            <w:r w:rsidRPr="00E808A1">
              <w:rPr>
                <w:sz w:val="22"/>
                <w:szCs w:val="22"/>
              </w:rPr>
              <w:t>Child support.</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072B0A" w:rsidRPr="00A25E6A" w:rsidTr="00072B0A">
        <w:trPr>
          <w:trHeight w:val="710"/>
        </w:trPr>
        <w:tc>
          <w:tcPr>
            <w:tcW w:w="5348" w:type="dxa"/>
          </w:tcPr>
          <w:p w:rsidR="00072B0A" w:rsidRPr="00E808A1" w:rsidRDefault="00072B0A" w:rsidP="006F00D2">
            <w:pPr>
              <w:rPr>
                <w:color w:val="000000"/>
                <w:sz w:val="22"/>
                <w:szCs w:val="22"/>
              </w:rPr>
            </w:pPr>
            <w:r w:rsidRPr="00E808A1">
              <w:rPr>
                <w:color w:val="000000"/>
                <w:sz w:val="22"/>
                <w:szCs w:val="22"/>
              </w:rPr>
              <w:t>Investigation plan must identify specific sources of and contact information,  such as (but not limited to):</w:t>
            </w:r>
          </w:p>
          <w:p w:rsidR="00072B0A" w:rsidRPr="00E808A1" w:rsidRDefault="00072B0A" w:rsidP="003D5CB8">
            <w:pPr>
              <w:pStyle w:val="ListParagraph"/>
              <w:numPr>
                <w:ilvl w:val="0"/>
                <w:numId w:val="25"/>
              </w:numPr>
              <w:contextualSpacing/>
              <w:rPr>
                <w:sz w:val="22"/>
                <w:szCs w:val="22"/>
              </w:rPr>
            </w:pPr>
            <w:r w:rsidRPr="00E808A1">
              <w:rPr>
                <w:sz w:val="22"/>
                <w:szCs w:val="22"/>
              </w:rPr>
              <w:t>CCMS – Administrative Office of the Courts;</w:t>
            </w:r>
          </w:p>
          <w:p w:rsidR="00072B0A" w:rsidRPr="00E808A1" w:rsidRDefault="00072B0A" w:rsidP="003D5CB8">
            <w:pPr>
              <w:pStyle w:val="ListParagraph"/>
              <w:numPr>
                <w:ilvl w:val="0"/>
                <w:numId w:val="25"/>
              </w:numPr>
              <w:contextualSpacing/>
              <w:rPr>
                <w:sz w:val="22"/>
                <w:szCs w:val="22"/>
              </w:rPr>
            </w:pPr>
            <w:r w:rsidRPr="00E808A1">
              <w:rPr>
                <w:sz w:val="22"/>
                <w:szCs w:val="22"/>
              </w:rPr>
              <w:t xml:space="preserve">CWS/CMS </w:t>
            </w:r>
            <w:r w:rsidRPr="00E808A1">
              <w:rPr>
                <w:b/>
                <w:sz w:val="22"/>
                <w:szCs w:val="22"/>
              </w:rPr>
              <w:t xml:space="preserve">– </w:t>
            </w:r>
            <w:r w:rsidRPr="00E808A1">
              <w:rPr>
                <w:rStyle w:val="Strong"/>
                <w:b w:val="0"/>
                <w:sz w:val="22"/>
                <w:szCs w:val="22"/>
              </w:rPr>
              <w:t>California Department of Social Services / University of California at Berkeley</w:t>
            </w:r>
            <w:r w:rsidRPr="00E808A1">
              <w:rPr>
                <w:b/>
                <w:sz w:val="22"/>
                <w:szCs w:val="22"/>
              </w:rPr>
              <w:t>;</w:t>
            </w:r>
          </w:p>
          <w:p w:rsidR="00072B0A" w:rsidRPr="00E808A1" w:rsidRDefault="00072B0A" w:rsidP="003D5CB8">
            <w:pPr>
              <w:pStyle w:val="ListParagraph"/>
              <w:numPr>
                <w:ilvl w:val="0"/>
                <w:numId w:val="25"/>
              </w:numPr>
              <w:contextualSpacing/>
              <w:rPr>
                <w:sz w:val="22"/>
                <w:szCs w:val="22"/>
              </w:rPr>
            </w:pPr>
            <w:r w:rsidRPr="00E808A1">
              <w:rPr>
                <w:sz w:val="22"/>
                <w:szCs w:val="22"/>
              </w:rPr>
              <w:t>California Department of Social Services;</w:t>
            </w:r>
          </w:p>
          <w:p w:rsidR="00072B0A" w:rsidRPr="00E808A1" w:rsidRDefault="00072B0A" w:rsidP="003D5CB8">
            <w:pPr>
              <w:pStyle w:val="ListParagraph"/>
              <w:numPr>
                <w:ilvl w:val="0"/>
                <w:numId w:val="25"/>
              </w:numPr>
              <w:contextualSpacing/>
              <w:rPr>
                <w:sz w:val="22"/>
                <w:szCs w:val="22"/>
              </w:rPr>
            </w:pPr>
            <w:r w:rsidRPr="00E808A1">
              <w:rPr>
                <w:sz w:val="22"/>
                <w:szCs w:val="22"/>
              </w:rPr>
              <w:t>California Department of Child Support Services;</w:t>
            </w:r>
          </w:p>
          <w:p w:rsidR="00072B0A" w:rsidRPr="00E808A1" w:rsidRDefault="00072B0A" w:rsidP="003D5CB8">
            <w:pPr>
              <w:pStyle w:val="ListParagraph"/>
              <w:numPr>
                <w:ilvl w:val="0"/>
                <w:numId w:val="25"/>
              </w:numPr>
              <w:contextualSpacing/>
              <w:rPr>
                <w:sz w:val="22"/>
                <w:szCs w:val="22"/>
              </w:rPr>
            </w:pPr>
            <w:r w:rsidRPr="00E808A1">
              <w:rPr>
                <w:sz w:val="22"/>
                <w:szCs w:val="22"/>
              </w:rPr>
              <w:t>California Attorney General’s Office;</w:t>
            </w:r>
          </w:p>
          <w:p w:rsidR="00072B0A" w:rsidRPr="00E808A1" w:rsidRDefault="00072B0A" w:rsidP="003D5CB8">
            <w:pPr>
              <w:pStyle w:val="ListParagraph"/>
              <w:numPr>
                <w:ilvl w:val="0"/>
                <w:numId w:val="25"/>
              </w:numPr>
              <w:contextualSpacing/>
              <w:rPr>
                <w:sz w:val="22"/>
                <w:szCs w:val="22"/>
              </w:rPr>
            </w:pPr>
            <w:r w:rsidRPr="00E808A1">
              <w:rPr>
                <w:sz w:val="22"/>
                <w:szCs w:val="22"/>
              </w:rPr>
              <w:t>California Law Enforcement Technology System (CLETS) (if applicable);</w:t>
            </w:r>
          </w:p>
          <w:p w:rsidR="00072B0A" w:rsidRPr="00E808A1" w:rsidRDefault="00072B0A" w:rsidP="003D5CB8">
            <w:pPr>
              <w:pStyle w:val="ListParagraph"/>
              <w:numPr>
                <w:ilvl w:val="0"/>
                <w:numId w:val="25"/>
              </w:numPr>
              <w:contextualSpacing/>
              <w:rPr>
                <w:sz w:val="22"/>
                <w:szCs w:val="22"/>
              </w:rPr>
            </w:pPr>
            <w:r w:rsidRPr="00E808A1">
              <w:rPr>
                <w:sz w:val="22"/>
                <w:szCs w:val="22"/>
              </w:rPr>
              <w:t>Probation Departments;</w:t>
            </w:r>
          </w:p>
          <w:p w:rsidR="00072B0A" w:rsidRPr="00E808A1" w:rsidRDefault="00072B0A" w:rsidP="003D5CB8">
            <w:pPr>
              <w:pStyle w:val="ListParagraph"/>
              <w:numPr>
                <w:ilvl w:val="0"/>
                <w:numId w:val="25"/>
              </w:numPr>
              <w:contextualSpacing/>
              <w:rPr>
                <w:sz w:val="22"/>
                <w:szCs w:val="22"/>
              </w:rPr>
            </w:pPr>
            <w:r w:rsidRPr="00E808A1">
              <w:rPr>
                <w:sz w:val="22"/>
                <w:szCs w:val="22"/>
              </w:rPr>
              <w:t>Police and sheriff’s departments;</w:t>
            </w:r>
          </w:p>
          <w:p w:rsidR="00072B0A" w:rsidRPr="00E808A1" w:rsidRDefault="00072B0A" w:rsidP="003D5CB8">
            <w:pPr>
              <w:pStyle w:val="ListParagraph"/>
              <w:numPr>
                <w:ilvl w:val="0"/>
                <w:numId w:val="25"/>
              </w:numPr>
              <w:contextualSpacing/>
              <w:rPr>
                <w:sz w:val="22"/>
                <w:szCs w:val="22"/>
              </w:rPr>
            </w:pPr>
            <w:r w:rsidRPr="00E808A1">
              <w:rPr>
                <w:sz w:val="22"/>
                <w:szCs w:val="22"/>
              </w:rPr>
              <w:t>Health services (both non-Indian and Indian);</w:t>
            </w:r>
          </w:p>
          <w:p w:rsidR="00072B0A" w:rsidRPr="00E808A1" w:rsidRDefault="00072B0A" w:rsidP="003D5CB8">
            <w:pPr>
              <w:pStyle w:val="ListParagraph"/>
              <w:numPr>
                <w:ilvl w:val="0"/>
                <w:numId w:val="25"/>
              </w:numPr>
              <w:contextualSpacing/>
              <w:rPr>
                <w:sz w:val="22"/>
                <w:szCs w:val="22"/>
              </w:rPr>
            </w:pPr>
            <w:r w:rsidRPr="00E808A1">
              <w:rPr>
                <w:sz w:val="22"/>
                <w:szCs w:val="22"/>
              </w:rPr>
              <w:t>Education (schools, school districts, state);</w:t>
            </w:r>
          </w:p>
          <w:p w:rsidR="00072B0A" w:rsidRPr="00E808A1" w:rsidRDefault="00072B0A" w:rsidP="003D5CB8">
            <w:pPr>
              <w:pStyle w:val="ListParagraph"/>
              <w:numPr>
                <w:ilvl w:val="0"/>
                <w:numId w:val="25"/>
              </w:numPr>
              <w:contextualSpacing/>
              <w:rPr>
                <w:sz w:val="22"/>
                <w:szCs w:val="22"/>
              </w:rPr>
            </w:pPr>
            <w:r w:rsidRPr="00E808A1">
              <w:rPr>
                <w:sz w:val="22"/>
                <w:szCs w:val="22"/>
              </w:rPr>
              <w:t>Temporary Assistance to Needy Families (TANF) programs; and</w:t>
            </w:r>
          </w:p>
          <w:p w:rsidR="00072B0A" w:rsidRPr="00E808A1" w:rsidRDefault="00072B0A" w:rsidP="003D5CB8">
            <w:pPr>
              <w:pStyle w:val="ListParagraph"/>
              <w:numPr>
                <w:ilvl w:val="0"/>
                <w:numId w:val="25"/>
              </w:numPr>
              <w:contextualSpacing/>
              <w:rPr>
                <w:i/>
                <w:sz w:val="22"/>
                <w:szCs w:val="22"/>
              </w:rPr>
            </w:pPr>
            <w:r w:rsidRPr="00E808A1">
              <w:rPr>
                <w:sz w:val="22"/>
                <w:szCs w:val="22"/>
              </w:rPr>
              <w:t>Federal government.</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072B0A" w:rsidRPr="00A25E6A" w:rsidTr="00072B0A">
        <w:trPr>
          <w:trHeight w:val="710"/>
        </w:trPr>
        <w:tc>
          <w:tcPr>
            <w:tcW w:w="5348" w:type="dxa"/>
          </w:tcPr>
          <w:p w:rsidR="00072B0A" w:rsidRPr="00E808A1" w:rsidRDefault="00072B0A" w:rsidP="006F00D2">
            <w:pPr>
              <w:rPr>
                <w:color w:val="000000"/>
                <w:sz w:val="22"/>
                <w:szCs w:val="22"/>
              </w:rPr>
            </w:pPr>
            <w:r w:rsidRPr="00E808A1">
              <w:rPr>
                <w:color w:val="000000"/>
                <w:sz w:val="22"/>
                <w:szCs w:val="22"/>
              </w:rPr>
              <w:t>Investigation plan must address specific issues,  such as (but not limited to):</w:t>
            </w:r>
          </w:p>
          <w:p w:rsidR="00072B0A" w:rsidRPr="00E808A1" w:rsidRDefault="00072B0A" w:rsidP="003D5CB8">
            <w:pPr>
              <w:pStyle w:val="ListParagraph"/>
              <w:numPr>
                <w:ilvl w:val="0"/>
                <w:numId w:val="26"/>
              </w:numPr>
              <w:contextualSpacing/>
              <w:rPr>
                <w:sz w:val="22"/>
                <w:szCs w:val="22"/>
              </w:rPr>
            </w:pPr>
            <w:r w:rsidRPr="00E808A1">
              <w:rPr>
                <w:sz w:val="22"/>
                <w:szCs w:val="22"/>
              </w:rPr>
              <w:t>Whether needed data exists (or could exist and how);</w:t>
            </w:r>
          </w:p>
          <w:p w:rsidR="00072B0A" w:rsidRPr="00E808A1" w:rsidRDefault="00072B0A" w:rsidP="003D5CB8">
            <w:pPr>
              <w:pStyle w:val="ListParagraph"/>
              <w:numPr>
                <w:ilvl w:val="0"/>
                <w:numId w:val="26"/>
              </w:numPr>
              <w:contextualSpacing/>
              <w:rPr>
                <w:sz w:val="22"/>
                <w:szCs w:val="22"/>
              </w:rPr>
            </w:pPr>
            <w:r w:rsidRPr="00E808A1">
              <w:rPr>
                <w:sz w:val="22"/>
                <w:szCs w:val="22"/>
              </w:rPr>
              <w:t xml:space="preserve">Whether needed data is of sufficient quality for </w:t>
            </w:r>
            <w:r w:rsidRPr="00E808A1">
              <w:rPr>
                <w:sz w:val="22"/>
                <w:szCs w:val="22"/>
              </w:rPr>
              <w:lastRenderedPageBreak/>
              <w:t>the purpose;</w:t>
            </w:r>
          </w:p>
          <w:p w:rsidR="00072B0A" w:rsidRPr="00E808A1" w:rsidRDefault="00072B0A" w:rsidP="003D5CB8">
            <w:pPr>
              <w:pStyle w:val="ListParagraph"/>
              <w:numPr>
                <w:ilvl w:val="0"/>
                <w:numId w:val="26"/>
              </w:numPr>
              <w:contextualSpacing/>
              <w:rPr>
                <w:sz w:val="22"/>
                <w:szCs w:val="22"/>
              </w:rPr>
            </w:pPr>
            <w:r w:rsidRPr="00E808A1">
              <w:rPr>
                <w:sz w:val="22"/>
                <w:szCs w:val="22"/>
              </w:rPr>
              <w:t>If not, whether it can be fixed;</w:t>
            </w:r>
          </w:p>
          <w:p w:rsidR="00072B0A" w:rsidRPr="00E808A1" w:rsidRDefault="00072B0A" w:rsidP="003D5CB8">
            <w:pPr>
              <w:pStyle w:val="ListParagraph"/>
              <w:numPr>
                <w:ilvl w:val="0"/>
                <w:numId w:val="26"/>
              </w:numPr>
              <w:contextualSpacing/>
              <w:rPr>
                <w:sz w:val="22"/>
                <w:szCs w:val="22"/>
              </w:rPr>
            </w:pPr>
            <w:r w:rsidRPr="00E808A1">
              <w:rPr>
                <w:sz w:val="22"/>
                <w:szCs w:val="22"/>
              </w:rPr>
              <w:t>Whether data is accessible by the Native American community;</w:t>
            </w:r>
          </w:p>
          <w:p w:rsidR="00072B0A" w:rsidRPr="00E808A1" w:rsidRDefault="00072B0A" w:rsidP="003D5CB8">
            <w:pPr>
              <w:pStyle w:val="ListParagraph"/>
              <w:numPr>
                <w:ilvl w:val="0"/>
                <w:numId w:val="26"/>
              </w:numPr>
              <w:contextualSpacing/>
              <w:rPr>
                <w:sz w:val="22"/>
                <w:szCs w:val="22"/>
              </w:rPr>
            </w:pPr>
            <w:r w:rsidRPr="00E808A1">
              <w:rPr>
                <w:sz w:val="22"/>
                <w:szCs w:val="22"/>
              </w:rPr>
              <w:t>Identify who in the NA community could or would use the data, and how;</w:t>
            </w:r>
          </w:p>
          <w:p w:rsidR="00072B0A" w:rsidRPr="00E808A1" w:rsidRDefault="00072B0A" w:rsidP="003D5CB8">
            <w:pPr>
              <w:pStyle w:val="ListParagraph"/>
              <w:numPr>
                <w:ilvl w:val="0"/>
                <w:numId w:val="26"/>
              </w:numPr>
              <w:contextualSpacing/>
              <w:rPr>
                <w:sz w:val="22"/>
                <w:szCs w:val="22"/>
              </w:rPr>
            </w:pPr>
            <w:r w:rsidRPr="00E808A1">
              <w:rPr>
                <w:sz w:val="22"/>
                <w:szCs w:val="22"/>
              </w:rPr>
              <w:t>If accessible, how it can be accessed;</w:t>
            </w:r>
          </w:p>
          <w:p w:rsidR="00072B0A" w:rsidRPr="00E808A1" w:rsidRDefault="00072B0A" w:rsidP="003D5CB8">
            <w:pPr>
              <w:pStyle w:val="ListParagraph"/>
              <w:numPr>
                <w:ilvl w:val="0"/>
                <w:numId w:val="26"/>
              </w:numPr>
              <w:contextualSpacing/>
              <w:rPr>
                <w:sz w:val="22"/>
                <w:szCs w:val="22"/>
              </w:rPr>
            </w:pPr>
            <w:r w:rsidRPr="00E808A1">
              <w:rPr>
                <w:sz w:val="22"/>
                <w:szCs w:val="22"/>
              </w:rPr>
              <w:t>If not accessible, why and whether that can be changed;</w:t>
            </w:r>
          </w:p>
          <w:p w:rsidR="00072B0A" w:rsidRPr="00E808A1" w:rsidRDefault="00072B0A" w:rsidP="003D5CB8">
            <w:pPr>
              <w:pStyle w:val="ListParagraph"/>
              <w:numPr>
                <w:ilvl w:val="0"/>
                <w:numId w:val="26"/>
              </w:numPr>
              <w:contextualSpacing/>
              <w:rPr>
                <w:sz w:val="22"/>
                <w:szCs w:val="22"/>
              </w:rPr>
            </w:pPr>
            <w:r w:rsidRPr="00E808A1">
              <w:rPr>
                <w:sz w:val="22"/>
                <w:szCs w:val="22"/>
              </w:rPr>
              <w:t>For each type of data and source, identify all known barriers to accessibility and whether a solution is known or unknown; and</w:t>
            </w:r>
          </w:p>
          <w:p w:rsidR="00072B0A" w:rsidRPr="00E808A1" w:rsidRDefault="00072B0A" w:rsidP="00072B0A">
            <w:pPr>
              <w:pStyle w:val="ListParagraph"/>
              <w:numPr>
                <w:ilvl w:val="0"/>
                <w:numId w:val="26"/>
              </w:numPr>
              <w:contextualSpacing/>
              <w:rPr>
                <w:i/>
                <w:sz w:val="22"/>
                <w:szCs w:val="22"/>
              </w:rPr>
            </w:pPr>
            <w:r w:rsidRPr="00E808A1">
              <w:rPr>
                <w:sz w:val="22"/>
                <w:szCs w:val="22"/>
              </w:rPr>
              <w:t>Whether there are any on-going or planned efforts to make data available to Native American tribes or communities – (should include specific examples and may include examples of data being collected and distributed).</w:t>
            </w:r>
          </w:p>
        </w:tc>
        <w:tc>
          <w:tcPr>
            <w:tcW w:w="1870" w:type="dxa"/>
          </w:tcPr>
          <w:p w:rsidR="00072B0A" w:rsidRPr="00E808A1" w:rsidRDefault="00072B0A" w:rsidP="00072B0A">
            <w:pPr>
              <w:jc w:val="center"/>
              <w:rPr>
                <w:color w:val="0000CC"/>
                <w:sz w:val="22"/>
                <w:szCs w:val="22"/>
              </w:rPr>
            </w:pPr>
            <w:r w:rsidRPr="00E808A1">
              <w:rPr>
                <w:color w:val="0000CC"/>
                <w:sz w:val="22"/>
                <w:szCs w:val="22"/>
              </w:rPr>
              <w:lastRenderedPageBreak/>
              <w:t>TBD</w:t>
            </w:r>
          </w:p>
        </w:tc>
      </w:tr>
      <w:tr w:rsidR="00072B0A" w:rsidRPr="00A25E6A" w:rsidTr="00072B0A">
        <w:trPr>
          <w:trHeight w:val="710"/>
        </w:trPr>
        <w:tc>
          <w:tcPr>
            <w:tcW w:w="5348" w:type="dxa"/>
          </w:tcPr>
          <w:p w:rsidR="00072B0A" w:rsidRPr="00E808A1" w:rsidRDefault="00072B0A" w:rsidP="006F00D2">
            <w:pPr>
              <w:rPr>
                <w:color w:val="000000"/>
                <w:sz w:val="22"/>
                <w:szCs w:val="22"/>
              </w:rPr>
            </w:pPr>
            <w:r w:rsidRPr="00E808A1">
              <w:rPr>
                <w:sz w:val="22"/>
                <w:szCs w:val="22"/>
              </w:rPr>
              <w:lastRenderedPageBreak/>
              <w:t>Conduct additional research with CMS/CWS and CCMS systems, and engage relevant system partners in discussions and questions about data.</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072B0A" w:rsidRPr="00A25E6A" w:rsidTr="00072B0A">
        <w:trPr>
          <w:trHeight w:val="540"/>
        </w:trPr>
        <w:tc>
          <w:tcPr>
            <w:tcW w:w="5348" w:type="dxa"/>
          </w:tcPr>
          <w:p w:rsidR="00072B0A" w:rsidRPr="00E808A1" w:rsidRDefault="00072B0A" w:rsidP="006F00D2">
            <w:pPr>
              <w:rPr>
                <w:color w:val="000000"/>
                <w:sz w:val="22"/>
                <w:szCs w:val="22"/>
              </w:rPr>
            </w:pPr>
            <w:r w:rsidRPr="00E808A1">
              <w:rPr>
                <w:sz w:val="22"/>
                <w:szCs w:val="22"/>
              </w:rPr>
              <w:t>Submit preliminary report detailing data investigation effort to AOC, including a preliminary matrix of data collection resources, barriers to data collection, and potential solutions to barriers.</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3D5CB8" w:rsidRPr="00A25E6A" w:rsidTr="00E808A1">
        <w:trPr>
          <w:trHeight w:val="827"/>
        </w:trPr>
        <w:tc>
          <w:tcPr>
            <w:tcW w:w="7218" w:type="dxa"/>
            <w:gridSpan w:val="2"/>
            <w:shd w:val="clear" w:color="auto" w:fill="auto"/>
          </w:tcPr>
          <w:p w:rsidR="003D5CB8" w:rsidRPr="00E808A1" w:rsidRDefault="003D5CB8" w:rsidP="006F00D2">
            <w:pPr>
              <w:ind w:right="-108"/>
              <w:rPr>
                <w:color w:val="000000"/>
                <w:sz w:val="22"/>
                <w:szCs w:val="22"/>
              </w:rPr>
            </w:pPr>
            <w:r w:rsidRPr="00E808A1">
              <w:rPr>
                <w:color w:val="000000"/>
                <w:sz w:val="22"/>
                <w:szCs w:val="22"/>
              </w:rPr>
              <w:t>Data investigation study begun and interim written summary of findings, barriers, and solutions submitted to AOC. Upon completion and acceptance of Deliverable 2, Contractor shall submit an invoice for Deliverable 2.</w:t>
            </w:r>
          </w:p>
        </w:tc>
      </w:tr>
    </w:tbl>
    <w:p w:rsidR="003D5CB8" w:rsidRPr="00A25E6A" w:rsidRDefault="003D5CB8" w:rsidP="003D5CB8">
      <w:pPr>
        <w:keepNext/>
        <w:widowControl w:val="0"/>
        <w:ind w:left="2160" w:hanging="720"/>
        <w:rPr>
          <w:color w:val="000000"/>
        </w:rPr>
      </w:pPr>
    </w:p>
    <w:p w:rsidR="003D5CB8" w:rsidRPr="00A25E6A" w:rsidRDefault="003D5CB8" w:rsidP="003D5CB8">
      <w:pPr>
        <w:keepNext/>
        <w:ind w:left="2160" w:hanging="720"/>
        <w:rPr>
          <w:b/>
          <w:color w:val="000000"/>
        </w:rPr>
      </w:pPr>
      <w:r w:rsidRPr="00A25E6A">
        <w:rPr>
          <w:color w:val="000000"/>
        </w:rPr>
        <w:t>2.</w:t>
      </w:r>
      <w:r>
        <w:rPr>
          <w:color w:val="000000"/>
        </w:rPr>
        <w:t>4</w:t>
      </w:r>
      <w:r w:rsidRPr="00A25E6A">
        <w:rPr>
          <w:color w:val="000000"/>
        </w:rPr>
        <w:t>.3</w:t>
      </w:r>
      <w:r w:rsidRPr="00A25E6A">
        <w:rPr>
          <w:color w:val="000000"/>
        </w:rPr>
        <w:tab/>
      </w:r>
      <w:r w:rsidRPr="00A25E6A">
        <w:rPr>
          <w:b/>
          <w:color w:val="000000"/>
        </w:rPr>
        <w:t xml:space="preserve">Deliverable </w:t>
      </w:r>
      <w:r>
        <w:rPr>
          <w:b/>
          <w:color w:val="000000"/>
        </w:rPr>
        <w:t>3</w:t>
      </w:r>
      <w:r w:rsidRPr="00A25E6A">
        <w:rPr>
          <w:b/>
          <w:color w:val="000000"/>
        </w:rPr>
        <w:t>:  Complete Data Investigation Plan</w:t>
      </w:r>
    </w:p>
    <w:p w:rsidR="003D5CB8" w:rsidRPr="00F65119" w:rsidRDefault="003D5CB8" w:rsidP="003D5CB8">
      <w:pPr>
        <w:tabs>
          <w:tab w:val="left" w:pos="9900"/>
          <w:tab w:val="left" w:pos="10350"/>
        </w:tabs>
        <w:ind w:left="2160" w:right="468" w:hanging="720"/>
        <w:jc w:val="both"/>
        <w:rPr>
          <w:color w:val="000000"/>
          <w:sz w:val="16"/>
          <w:szCs w:val="16"/>
        </w:rPr>
      </w:pP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8"/>
        <w:gridCol w:w="1870"/>
      </w:tblGrid>
      <w:tr w:rsidR="003D5CB8" w:rsidRPr="00A25E6A" w:rsidTr="006F00D2">
        <w:trPr>
          <w:trHeight w:val="585"/>
        </w:trPr>
        <w:tc>
          <w:tcPr>
            <w:tcW w:w="5348" w:type="dxa"/>
            <w:shd w:val="clear" w:color="auto" w:fill="DAEEF3"/>
            <w:vAlign w:val="center"/>
          </w:tcPr>
          <w:p w:rsidR="003D5CB8" w:rsidRPr="00E808A1" w:rsidRDefault="003D5CB8" w:rsidP="006F00D2">
            <w:pPr>
              <w:rPr>
                <w:b/>
                <w:color w:val="000000"/>
                <w:sz w:val="22"/>
                <w:szCs w:val="22"/>
              </w:rPr>
            </w:pPr>
            <w:r w:rsidRPr="00E808A1">
              <w:rPr>
                <w:b/>
                <w:color w:val="000000"/>
                <w:sz w:val="22"/>
                <w:szCs w:val="22"/>
              </w:rPr>
              <w:t>Deliverable 3</w:t>
            </w:r>
          </w:p>
        </w:tc>
        <w:tc>
          <w:tcPr>
            <w:tcW w:w="1870" w:type="dxa"/>
            <w:shd w:val="clear" w:color="auto" w:fill="DAEEF3"/>
            <w:vAlign w:val="center"/>
          </w:tcPr>
          <w:p w:rsidR="003D5CB8" w:rsidRPr="00E808A1" w:rsidRDefault="003D5CB8" w:rsidP="006F00D2">
            <w:pPr>
              <w:ind w:left="-108"/>
              <w:jc w:val="center"/>
              <w:rPr>
                <w:b/>
                <w:color w:val="000000"/>
                <w:sz w:val="22"/>
                <w:szCs w:val="22"/>
              </w:rPr>
            </w:pPr>
            <w:r w:rsidRPr="00E808A1">
              <w:rPr>
                <w:b/>
                <w:color w:val="000000"/>
                <w:sz w:val="22"/>
                <w:szCs w:val="22"/>
              </w:rPr>
              <w:t>Due Date</w:t>
            </w:r>
          </w:p>
        </w:tc>
      </w:tr>
      <w:tr w:rsidR="003D5CB8" w:rsidRPr="00A25E6A" w:rsidTr="006F00D2">
        <w:trPr>
          <w:trHeight w:val="540"/>
        </w:trPr>
        <w:tc>
          <w:tcPr>
            <w:tcW w:w="7218" w:type="dxa"/>
            <w:gridSpan w:val="2"/>
            <w:vAlign w:val="center"/>
          </w:tcPr>
          <w:p w:rsidR="003D5CB8" w:rsidRPr="00E808A1" w:rsidRDefault="003D5CB8" w:rsidP="006F00D2">
            <w:pPr>
              <w:rPr>
                <w:color w:val="000000"/>
                <w:sz w:val="22"/>
                <w:szCs w:val="22"/>
              </w:rPr>
            </w:pPr>
            <w:r w:rsidRPr="00E808A1">
              <w:rPr>
                <w:color w:val="000000"/>
                <w:sz w:val="22"/>
                <w:szCs w:val="22"/>
              </w:rPr>
              <w:t>Based on priorities identified in Deliverable 1 and work begun in Deliverable 2, complete statewide data investigation effort and report results.</w:t>
            </w:r>
          </w:p>
        </w:tc>
      </w:tr>
      <w:tr w:rsidR="003D5CB8" w:rsidRPr="00A25E6A" w:rsidTr="00072B0A">
        <w:trPr>
          <w:trHeight w:val="692"/>
        </w:trPr>
        <w:tc>
          <w:tcPr>
            <w:tcW w:w="5348" w:type="dxa"/>
          </w:tcPr>
          <w:p w:rsidR="003D5CB8" w:rsidRPr="00E808A1" w:rsidRDefault="003D5CB8" w:rsidP="006F00D2">
            <w:pPr>
              <w:rPr>
                <w:color w:val="000000"/>
                <w:sz w:val="22"/>
                <w:szCs w:val="22"/>
              </w:rPr>
            </w:pPr>
            <w:r w:rsidRPr="00E808A1">
              <w:rPr>
                <w:color w:val="000000"/>
                <w:sz w:val="22"/>
                <w:szCs w:val="22"/>
              </w:rPr>
              <w:t>In consultation with AOC staff, complete statewide data investigation strategy according to methodology for tracking and organizing information developed during deliverables 1 and 2, above.</w:t>
            </w:r>
          </w:p>
        </w:tc>
        <w:tc>
          <w:tcPr>
            <w:tcW w:w="1870" w:type="dxa"/>
          </w:tcPr>
          <w:p w:rsidR="003D5CB8" w:rsidRPr="00E808A1" w:rsidRDefault="00072B0A" w:rsidP="00072B0A">
            <w:pPr>
              <w:ind w:left="-108" w:right="-108"/>
              <w:jc w:val="center"/>
              <w:rPr>
                <w:color w:val="0000CC"/>
                <w:sz w:val="22"/>
                <w:szCs w:val="22"/>
              </w:rPr>
            </w:pPr>
            <w:r w:rsidRPr="00E808A1">
              <w:rPr>
                <w:color w:val="0000CC"/>
                <w:sz w:val="22"/>
                <w:szCs w:val="22"/>
              </w:rPr>
              <w:t>TBD</w:t>
            </w:r>
          </w:p>
        </w:tc>
      </w:tr>
      <w:tr w:rsidR="00072B0A" w:rsidRPr="00A25E6A" w:rsidTr="0076187A">
        <w:trPr>
          <w:trHeight w:val="413"/>
        </w:trPr>
        <w:tc>
          <w:tcPr>
            <w:tcW w:w="5348" w:type="dxa"/>
          </w:tcPr>
          <w:p w:rsidR="00072B0A" w:rsidRPr="00E808A1" w:rsidRDefault="00072B0A" w:rsidP="006F00D2">
            <w:pPr>
              <w:rPr>
                <w:color w:val="000000"/>
                <w:sz w:val="22"/>
                <w:szCs w:val="22"/>
              </w:rPr>
            </w:pPr>
            <w:r w:rsidRPr="00E808A1">
              <w:rPr>
                <w:color w:val="000000"/>
                <w:sz w:val="22"/>
                <w:szCs w:val="22"/>
              </w:rPr>
              <w:t>Complete investigation of specific types of data identified as needed, such as (but not limited to):</w:t>
            </w:r>
          </w:p>
          <w:p w:rsidR="00072B0A" w:rsidRPr="00E808A1" w:rsidRDefault="00072B0A" w:rsidP="003D5CB8">
            <w:pPr>
              <w:pStyle w:val="ListParagraph"/>
              <w:numPr>
                <w:ilvl w:val="0"/>
                <w:numId w:val="24"/>
              </w:numPr>
              <w:contextualSpacing/>
              <w:rPr>
                <w:sz w:val="22"/>
                <w:szCs w:val="22"/>
              </w:rPr>
            </w:pPr>
            <w:r w:rsidRPr="00E808A1">
              <w:rPr>
                <w:sz w:val="22"/>
                <w:szCs w:val="22"/>
              </w:rPr>
              <w:t>Child welfare (dependency);</w:t>
            </w:r>
          </w:p>
          <w:p w:rsidR="00072B0A" w:rsidRPr="00E808A1" w:rsidRDefault="00072B0A" w:rsidP="003D5CB8">
            <w:pPr>
              <w:pStyle w:val="ListParagraph"/>
              <w:numPr>
                <w:ilvl w:val="0"/>
                <w:numId w:val="24"/>
              </w:numPr>
              <w:contextualSpacing/>
              <w:rPr>
                <w:sz w:val="22"/>
                <w:szCs w:val="22"/>
              </w:rPr>
            </w:pPr>
            <w:r w:rsidRPr="00E808A1">
              <w:rPr>
                <w:sz w:val="22"/>
                <w:szCs w:val="22"/>
              </w:rPr>
              <w:t>Child crime (delinquency);</w:t>
            </w:r>
          </w:p>
          <w:p w:rsidR="00072B0A" w:rsidRPr="00E808A1" w:rsidRDefault="00072B0A" w:rsidP="003D5CB8">
            <w:pPr>
              <w:pStyle w:val="ListParagraph"/>
              <w:numPr>
                <w:ilvl w:val="0"/>
                <w:numId w:val="24"/>
              </w:numPr>
              <w:contextualSpacing/>
              <w:rPr>
                <w:sz w:val="22"/>
                <w:szCs w:val="22"/>
              </w:rPr>
            </w:pPr>
            <w:r w:rsidRPr="00E808A1">
              <w:rPr>
                <w:sz w:val="22"/>
                <w:szCs w:val="22"/>
              </w:rPr>
              <w:t>Domestic violence;</w:t>
            </w:r>
          </w:p>
          <w:p w:rsidR="00072B0A" w:rsidRPr="00E808A1" w:rsidRDefault="00072B0A" w:rsidP="003D5CB8">
            <w:pPr>
              <w:pStyle w:val="ListParagraph"/>
              <w:numPr>
                <w:ilvl w:val="0"/>
                <w:numId w:val="24"/>
              </w:numPr>
              <w:contextualSpacing/>
              <w:rPr>
                <w:sz w:val="22"/>
                <w:szCs w:val="22"/>
              </w:rPr>
            </w:pPr>
            <w:r w:rsidRPr="00E808A1">
              <w:rPr>
                <w:sz w:val="22"/>
                <w:szCs w:val="22"/>
              </w:rPr>
              <w:t>Crime and crime victims;</w:t>
            </w:r>
          </w:p>
          <w:p w:rsidR="00072B0A" w:rsidRPr="00E808A1" w:rsidRDefault="00072B0A" w:rsidP="003D5CB8">
            <w:pPr>
              <w:pStyle w:val="ListParagraph"/>
              <w:numPr>
                <w:ilvl w:val="0"/>
                <w:numId w:val="24"/>
              </w:numPr>
              <w:contextualSpacing/>
              <w:rPr>
                <w:sz w:val="22"/>
                <w:szCs w:val="22"/>
              </w:rPr>
            </w:pPr>
            <w:r w:rsidRPr="00E808A1">
              <w:rPr>
                <w:sz w:val="22"/>
                <w:szCs w:val="22"/>
              </w:rPr>
              <w:t xml:space="preserve">Marriage dissolution; </w:t>
            </w:r>
          </w:p>
          <w:p w:rsidR="00072B0A" w:rsidRPr="00E808A1" w:rsidRDefault="00072B0A" w:rsidP="003D5CB8">
            <w:pPr>
              <w:pStyle w:val="ListParagraph"/>
              <w:numPr>
                <w:ilvl w:val="0"/>
                <w:numId w:val="24"/>
              </w:numPr>
              <w:contextualSpacing/>
              <w:rPr>
                <w:sz w:val="22"/>
                <w:szCs w:val="22"/>
              </w:rPr>
            </w:pPr>
            <w:r w:rsidRPr="00E808A1">
              <w:rPr>
                <w:sz w:val="22"/>
                <w:szCs w:val="22"/>
              </w:rPr>
              <w:t>Child custody; and</w:t>
            </w:r>
          </w:p>
          <w:p w:rsidR="00072B0A" w:rsidRPr="00E808A1" w:rsidRDefault="00072B0A" w:rsidP="00E808A1">
            <w:pPr>
              <w:pStyle w:val="ListParagraph"/>
              <w:numPr>
                <w:ilvl w:val="0"/>
                <w:numId w:val="24"/>
              </w:numPr>
              <w:contextualSpacing/>
              <w:rPr>
                <w:i/>
                <w:color w:val="000000"/>
                <w:sz w:val="22"/>
                <w:szCs w:val="22"/>
              </w:rPr>
            </w:pPr>
            <w:r w:rsidRPr="00E808A1">
              <w:rPr>
                <w:sz w:val="22"/>
                <w:szCs w:val="22"/>
              </w:rPr>
              <w:t>Child support.</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072B0A" w:rsidRPr="00E808A1" w:rsidTr="00072B0A">
        <w:trPr>
          <w:trHeight w:val="710"/>
        </w:trPr>
        <w:tc>
          <w:tcPr>
            <w:tcW w:w="5348" w:type="dxa"/>
          </w:tcPr>
          <w:p w:rsidR="00072B0A" w:rsidRPr="00E808A1" w:rsidRDefault="00072B0A" w:rsidP="006F00D2">
            <w:pPr>
              <w:rPr>
                <w:color w:val="000000"/>
                <w:sz w:val="22"/>
                <w:szCs w:val="22"/>
              </w:rPr>
            </w:pPr>
            <w:r w:rsidRPr="00E808A1">
              <w:rPr>
                <w:color w:val="000000"/>
                <w:sz w:val="22"/>
                <w:szCs w:val="22"/>
              </w:rPr>
              <w:lastRenderedPageBreak/>
              <w:t>Complete identification of specific sources and contact information for needed data,  such as (but not limited to):</w:t>
            </w:r>
          </w:p>
          <w:p w:rsidR="00072B0A" w:rsidRPr="00E808A1" w:rsidRDefault="00072B0A" w:rsidP="003D5CB8">
            <w:pPr>
              <w:pStyle w:val="ListParagraph"/>
              <w:numPr>
                <w:ilvl w:val="0"/>
                <w:numId w:val="25"/>
              </w:numPr>
              <w:contextualSpacing/>
              <w:rPr>
                <w:sz w:val="22"/>
                <w:szCs w:val="22"/>
              </w:rPr>
            </w:pPr>
            <w:r w:rsidRPr="00E808A1">
              <w:rPr>
                <w:sz w:val="22"/>
                <w:szCs w:val="22"/>
              </w:rPr>
              <w:t>CCMS – Administrative Office of the Courts;</w:t>
            </w:r>
          </w:p>
          <w:p w:rsidR="00072B0A" w:rsidRPr="00E808A1" w:rsidRDefault="00072B0A" w:rsidP="003D5CB8">
            <w:pPr>
              <w:pStyle w:val="ListParagraph"/>
              <w:numPr>
                <w:ilvl w:val="0"/>
                <w:numId w:val="25"/>
              </w:numPr>
              <w:contextualSpacing/>
              <w:rPr>
                <w:sz w:val="22"/>
                <w:szCs w:val="22"/>
              </w:rPr>
            </w:pPr>
            <w:r w:rsidRPr="00E808A1">
              <w:rPr>
                <w:sz w:val="22"/>
                <w:szCs w:val="22"/>
              </w:rPr>
              <w:t xml:space="preserve">CWS/CMS </w:t>
            </w:r>
            <w:r w:rsidRPr="00E808A1">
              <w:rPr>
                <w:b/>
                <w:sz w:val="22"/>
                <w:szCs w:val="22"/>
              </w:rPr>
              <w:t xml:space="preserve">– </w:t>
            </w:r>
            <w:r w:rsidRPr="00E808A1">
              <w:rPr>
                <w:rStyle w:val="Strong"/>
                <w:b w:val="0"/>
                <w:sz w:val="22"/>
                <w:szCs w:val="22"/>
              </w:rPr>
              <w:t>California Department of Social Services / University of California at Berkeley</w:t>
            </w:r>
            <w:r w:rsidRPr="00E808A1">
              <w:rPr>
                <w:b/>
                <w:sz w:val="22"/>
                <w:szCs w:val="22"/>
              </w:rPr>
              <w:t>;</w:t>
            </w:r>
          </w:p>
          <w:p w:rsidR="00072B0A" w:rsidRPr="00E808A1" w:rsidRDefault="00072B0A" w:rsidP="003D5CB8">
            <w:pPr>
              <w:pStyle w:val="ListParagraph"/>
              <w:numPr>
                <w:ilvl w:val="0"/>
                <w:numId w:val="25"/>
              </w:numPr>
              <w:contextualSpacing/>
              <w:rPr>
                <w:sz w:val="22"/>
                <w:szCs w:val="22"/>
              </w:rPr>
            </w:pPr>
            <w:r w:rsidRPr="00E808A1">
              <w:rPr>
                <w:sz w:val="22"/>
                <w:szCs w:val="22"/>
              </w:rPr>
              <w:t>California Department of Social Services;</w:t>
            </w:r>
          </w:p>
          <w:p w:rsidR="00072B0A" w:rsidRPr="00E808A1" w:rsidRDefault="00072B0A" w:rsidP="003D5CB8">
            <w:pPr>
              <w:pStyle w:val="ListParagraph"/>
              <w:numPr>
                <w:ilvl w:val="0"/>
                <w:numId w:val="25"/>
              </w:numPr>
              <w:contextualSpacing/>
              <w:rPr>
                <w:sz w:val="22"/>
                <w:szCs w:val="22"/>
              </w:rPr>
            </w:pPr>
            <w:r w:rsidRPr="00E808A1">
              <w:rPr>
                <w:sz w:val="22"/>
                <w:szCs w:val="22"/>
              </w:rPr>
              <w:t>California Department of Child Support Services;</w:t>
            </w:r>
          </w:p>
          <w:p w:rsidR="00072B0A" w:rsidRPr="00E808A1" w:rsidRDefault="00072B0A" w:rsidP="003D5CB8">
            <w:pPr>
              <w:pStyle w:val="ListParagraph"/>
              <w:numPr>
                <w:ilvl w:val="0"/>
                <w:numId w:val="25"/>
              </w:numPr>
              <w:contextualSpacing/>
              <w:rPr>
                <w:sz w:val="22"/>
                <w:szCs w:val="22"/>
              </w:rPr>
            </w:pPr>
            <w:r w:rsidRPr="00E808A1">
              <w:rPr>
                <w:sz w:val="22"/>
                <w:szCs w:val="22"/>
              </w:rPr>
              <w:t>California Attorney General’s Office;</w:t>
            </w:r>
          </w:p>
          <w:p w:rsidR="00072B0A" w:rsidRPr="00E808A1" w:rsidRDefault="00072B0A" w:rsidP="003D5CB8">
            <w:pPr>
              <w:pStyle w:val="ListParagraph"/>
              <w:numPr>
                <w:ilvl w:val="0"/>
                <w:numId w:val="25"/>
              </w:numPr>
              <w:contextualSpacing/>
              <w:rPr>
                <w:sz w:val="22"/>
                <w:szCs w:val="22"/>
              </w:rPr>
            </w:pPr>
            <w:r w:rsidRPr="00E808A1">
              <w:rPr>
                <w:sz w:val="22"/>
                <w:szCs w:val="22"/>
              </w:rPr>
              <w:t>California Law Enforcement Technology System (CLETS) – emphasize that many Native American data consumers have as much or more training as required to operate CLETS/look for ways for tribes to access specific needed CLETS information;</w:t>
            </w:r>
          </w:p>
          <w:p w:rsidR="00072B0A" w:rsidRPr="00E808A1" w:rsidRDefault="00072B0A" w:rsidP="003D5CB8">
            <w:pPr>
              <w:pStyle w:val="ListParagraph"/>
              <w:numPr>
                <w:ilvl w:val="0"/>
                <w:numId w:val="25"/>
              </w:numPr>
              <w:contextualSpacing/>
              <w:rPr>
                <w:sz w:val="22"/>
                <w:szCs w:val="22"/>
              </w:rPr>
            </w:pPr>
            <w:r w:rsidRPr="00E808A1">
              <w:rPr>
                <w:sz w:val="22"/>
                <w:szCs w:val="22"/>
              </w:rPr>
              <w:t>Probation Departments;</w:t>
            </w:r>
          </w:p>
          <w:p w:rsidR="00072B0A" w:rsidRPr="00E808A1" w:rsidRDefault="00072B0A" w:rsidP="003D5CB8">
            <w:pPr>
              <w:pStyle w:val="ListParagraph"/>
              <w:numPr>
                <w:ilvl w:val="0"/>
                <w:numId w:val="25"/>
              </w:numPr>
              <w:contextualSpacing/>
              <w:rPr>
                <w:sz w:val="22"/>
                <w:szCs w:val="22"/>
              </w:rPr>
            </w:pPr>
            <w:r w:rsidRPr="00E808A1">
              <w:rPr>
                <w:sz w:val="22"/>
                <w:szCs w:val="22"/>
              </w:rPr>
              <w:t>Police and sheriff’s departments;</w:t>
            </w:r>
          </w:p>
          <w:p w:rsidR="00072B0A" w:rsidRPr="00E808A1" w:rsidRDefault="00072B0A" w:rsidP="003D5CB8">
            <w:pPr>
              <w:pStyle w:val="ListParagraph"/>
              <w:numPr>
                <w:ilvl w:val="0"/>
                <w:numId w:val="25"/>
              </w:numPr>
              <w:contextualSpacing/>
              <w:rPr>
                <w:sz w:val="22"/>
                <w:szCs w:val="22"/>
              </w:rPr>
            </w:pPr>
            <w:r w:rsidRPr="00E808A1">
              <w:rPr>
                <w:sz w:val="22"/>
                <w:szCs w:val="22"/>
              </w:rPr>
              <w:t>Health services (both non-Indian and Indian);</w:t>
            </w:r>
          </w:p>
          <w:p w:rsidR="00072B0A" w:rsidRPr="00E808A1" w:rsidRDefault="00072B0A" w:rsidP="003D5CB8">
            <w:pPr>
              <w:pStyle w:val="ListParagraph"/>
              <w:numPr>
                <w:ilvl w:val="0"/>
                <w:numId w:val="25"/>
              </w:numPr>
              <w:contextualSpacing/>
              <w:rPr>
                <w:sz w:val="22"/>
                <w:szCs w:val="22"/>
              </w:rPr>
            </w:pPr>
            <w:r w:rsidRPr="00E808A1">
              <w:rPr>
                <w:sz w:val="22"/>
                <w:szCs w:val="22"/>
              </w:rPr>
              <w:t>Education (schools, school districts, state);</w:t>
            </w:r>
          </w:p>
          <w:p w:rsidR="00072B0A" w:rsidRPr="00E808A1" w:rsidRDefault="00072B0A" w:rsidP="003D5CB8">
            <w:pPr>
              <w:pStyle w:val="ListParagraph"/>
              <w:numPr>
                <w:ilvl w:val="0"/>
                <w:numId w:val="25"/>
              </w:numPr>
              <w:contextualSpacing/>
              <w:rPr>
                <w:sz w:val="22"/>
                <w:szCs w:val="22"/>
              </w:rPr>
            </w:pPr>
            <w:r w:rsidRPr="00E808A1">
              <w:rPr>
                <w:sz w:val="22"/>
                <w:szCs w:val="22"/>
              </w:rPr>
              <w:t>Temporary Assistance to Needy Families (TANF) programs; and</w:t>
            </w:r>
          </w:p>
          <w:p w:rsidR="00072B0A" w:rsidRPr="00E808A1" w:rsidRDefault="00072B0A" w:rsidP="003D5CB8">
            <w:pPr>
              <w:pStyle w:val="ListParagraph"/>
              <w:numPr>
                <w:ilvl w:val="0"/>
                <w:numId w:val="25"/>
              </w:numPr>
              <w:contextualSpacing/>
              <w:rPr>
                <w:sz w:val="22"/>
                <w:szCs w:val="22"/>
              </w:rPr>
            </w:pPr>
            <w:r w:rsidRPr="00E808A1">
              <w:rPr>
                <w:sz w:val="22"/>
                <w:szCs w:val="22"/>
              </w:rPr>
              <w:t>Federal government.</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072B0A" w:rsidRPr="00E808A1" w:rsidTr="0076187A">
        <w:trPr>
          <w:trHeight w:val="323"/>
        </w:trPr>
        <w:tc>
          <w:tcPr>
            <w:tcW w:w="5348" w:type="dxa"/>
          </w:tcPr>
          <w:p w:rsidR="00072B0A" w:rsidRPr="00E808A1" w:rsidRDefault="00072B0A" w:rsidP="006F00D2">
            <w:pPr>
              <w:rPr>
                <w:color w:val="000000"/>
                <w:sz w:val="22"/>
                <w:szCs w:val="22"/>
              </w:rPr>
            </w:pPr>
            <w:r w:rsidRPr="00E808A1">
              <w:rPr>
                <w:color w:val="000000"/>
                <w:sz w:val="22"/>
                <w:szCs w:val="22"/>
              </w:rPr>
              <w:t>Complete answers addressing specific issues,  such as (but not limited to):</w:t>
            </w:r>
          </w:p>
          <w:p w:rsidR="00072B0A" w:rsidRPr="00E808A1" w:rsidRDefault="00072B0A" w:rsidP="003D5CB8">
            <w:pPr>
              <w:pStyle w:val="ListParagraph"/>
              <w:numPr>
                <w:ilvl w:val="0"/>
                <w:numId w:val="26"/>
              </w:numPr>
              <w:contextualSpacing/>
              <w:rPr>
                <w:sz w:val="22"/>
                <w:szCs w:val="22"/>
              </w:rPr>
            </w:pPr>
            <w:r w:rsidRPr="00E808A1">
              <w:rPr>
                <w:sz w:val="22"/>
                <w:szCs w:val="22"/>
              </w:rPr>
              <w:t>Whether needed data exists (or could exist and how);</w:t>
            </w:r>
          </w:p>
          <w:p w:rsidR="00072B0A" w:rsidRPr="00E808A1" w:rsidRDefault="00072B0A" w:rsidP="003D5CB8">
            <w:pPr>
              <w:pStyle w:val="ListParagraph"/>
              <w:numPr>
                <w:ilvl w:val="0"/>
                <w:numId w:val="26"/>
              </w:numPr>
              <w:contextualSpacing/>
              <w:rPr>
                <w:sz w:val="22"/>
                <w:szCs w:val="22"/>
              </w:rPr>
            </w:pPr>
            <w:r w:rsidRPr="00E808A1">
              <w:rPr>
                <w:sz w:val="22"/>
                <w:szCs w:val="22"/>
              </w:rPr>
              <w:t>Whether needed data is of sufficient quality for the purpose;</w:t>
            </w:r>
          </w:p>
          <w:p w:rsidR="00072B0A" w:rsidRPr="00E808A1" w:rsidRDefault="00072B0A" w:rsidP="003D5CB8">
            <w:pPr>
              <w:pStyle w:val="ListParagraph"/>
              <w:numPr>
                <w:ilvl w:val="0"/>
                <w:numId w:val="26"/>
              </w:numPr>
              <w:contextualSpacing/>
              <w:rPr>
                <w:sz w:val="22"/>
                <w:szCs w:val="22"/>
              </w:rPr>
            </w:pPr>
            <w:r w:rsidRPr="00E808A1">
              <w:rPr>
                <w:sz w:val="22"/>
                <w:szCs w:val="22"/>
              </w:rPr>
              <w:t>If not, whether it can be fixed;</w:t>
            </w:r>
          </w:p>
          <w:p w:rsidR="00072B0A" w:rsidRPr="00E808A1" w:rsidRDefault="00072B0A" w:rsidP="003D5CB8">
            <w:pPr>
              <w:pStyle w:val="ListParagraph"/>
              <w:numPr>
                <w:ilvl w:val="0"/>
                <w:numId w:val="26"/>
              </w:numPr>
              <w:contextualSpacing/>
              <w:rPr>
                <w:sz w:val="22"/>
                <w:szCs w:val="22"/>
              </w:rPr>
            </w:pPr>
            <w:r w:rsidRPr="00E808A1">
              <w:rPr>
                <w:sz w:val="22"/>
                <w:szCs w:val="22"/>
              </w:rPr>
              <w:t>Whether data is accessible by the Native American community;</w:t>
            </w:r>
          </w:p>
          <w:p w:rsidR="00072B0A" w:rsidRPr="00E808A1" w:rsidRDefault="00072B0A" w:rsidP="003D5CB8">
            <w:pPr>
              <w:pStyle w:val="ListParagraph"/>
              <w:numPr>
                <w:ilvl w:val="0"/>
                <w:numId w:val="26"/>
              </w:numPr>
              <w:contextualSpacing/>
              <w:rPr>
                <w:sz w:val="22"/>
                <w:szCs w:val="22"/>
              </w:rPr>
            </w:pPr>
            <w:r w:rsidRPr="00E808A1">
              <w:rPr>
                <w:sz w:val="22"/>
                <w:szCs w:val="22"/>
              </w:rPr>
              <w:t>Identify who in the NA community could or would use the data, and how;</w:t>
            </w:r>
          </w:p>
          <w:p w:rsidR="00072B0A" w:rsidRPr="00E808A1" w:rsidRDefault="00072B0A" w:rsidP="003D5CB8">
            <w:pPr>
              <w:pStyle w:val="ListParagraph"/>
              <w:numPr>
                <w:ilvl w:val="0"/>
                <w:numId w:val="26"/>
              </w:numPr>
              <w:contextualSpacing/>
              <w:rPr>
                <w:sz w:val="22"/>
                <w:szCs w:val="22"/>
              </w:rPr>
            </w:pPr>
            <w:r w:rsidRPr="00E808A1">
              <w:rPr>
                <w:sz w:val="22"/>
                <w:szCs w:val="22"/>
              </w:rPr>
              <w:t>If accessible, how it can be accessed;</w:t>
            </w:r>
          </w:p>
          <w:p w:rsidR="00072B0A" w:rsidRPr="00E808A1" w:rsidRDefault="00072B0A" w:rsidP="003D5CB8">
            <w:pPr>
              <w:pStyle w:val="ListParagraph"/>
              <w:numPr>
                <w:ilvl w:val="0"/>
                <w:numId w:val="26"/>
              </w:numPr>
              <w:contextualSpacing/>
              <w:rPr>
                <w:sz w:val="22"/>
                <w:szCs w:val="22"/>
              </w:rPr>
            </w:pPr>
            <w:r w:rsidRPr="00E808A1">
              <w:rPr>
                <w:sz w:val="22"/>
                <w:szCs w:val="22"/>
              </w:rPr>
              <w:t>If not accessible, why and whether that can be changed;</w:t>
            </w:r>
          </w:p>
          <w:p w:rsidR="00072B0A" w:rsidRPr="00E808A1" w:rsidRDefault="00072B0A" w:rsidP="003D5CB8">
            <w:pPr>
              <w:pStyle w:val="ListParagraph"/>
              <w:numPr>
                <w:ilvl w:val="0"/>
                <w:numId w:val="26"/>
              </w:numPr>
              <w:contextualSpacing/>
              <w:rPr>
                <w:sz w:val="22"/>
                <w:szCs w:val="22"/>
              </w:rPr>
            </w:pPr>
            <w:r w:rsidRPr="00E808A1">
              <w:rPr>
                <w:sz w:val="22"/>
                <w:szCs w:val="22"/>
              </w:rPr>
              <w:t>For each type of data and source, identify all known barriers to accessibility and whether a solution is known or unknown; and</w:t>
            </w:r>
          </w:p>
          <w:p w:rsidR="00072B0A" w:rsidRPr="00E808A1" w:rsidRDefault="00072B0A" w:rsidP="002D4DB3">
            <w:pPr>
              <w:pStyle w:val="ListParagraph"/>
              <w:numPr>
                <w:ilvl w:val="0"/>
                <w:numId w:val="26"/>
              </w:numPr>
              <w:contextualSpacing/>
              <w:rPr>
                <w:i/>
                <w:sz w:val="22"/>
                <w:szCs w:val="22"/>
              </w:rPr>
            </w:pPr>
            <w:r w:rsidRPr="00E808A1">
              <w:rPr>
                <w:sz w:val="22"/>
                <w:szCs w:val="22"/>
              </w:rPr>
              <w:t>Whether there are any on-going or planned efforts to make data available to Native American tribes or communities – (should include specific examples and may include examples of data being collected and distributed).</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072B0A" w:rsidRPr="00E808A1" w:rsidTr="00F65119">
        <w:trPr>
          <w:trHeight w:val="323"/>
        </w:trPr>
        <w:tc>
          <w:tcPr>
            <w:tcW w:w="5348" w:type="dxa"/>
          </w:tcPr>
          <w:p w:rsidR="00072B0A" w:rsidRPr="00E808A1" w:rsidRDefault="00072B0A" w:rsidP="006F00D2">
            <w:pPr>
              <w:rPr>
                <w:color w:val="000000"/>
                <w:sz w:val="22"/>
                <w:szCs w:val="22"/>
              </w:rPr>
            </w:pPr>
            <w:r w:rsidRPr="00E808A1">
              <w:rPr>
                <w:sz w:val="22"/>
                <w:szCs w:val="22"/>
              </w:rPr>
              <w:t>Conduct any needed additional research with CMS/CWS and CCMS systems, and engage relevant system partners in discussions and questions about data.</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072B0A" w:rsidRPr="00E808A1" w:rsidTr="00072B0A">
        <w:trPr>
          <w:trHeight w:val="540"/>
        </w:trPr>
        <w:tc>
          <w:tcPr>
            <w:tcW w:w="5348" w:type="dxa"/>
          </w:tcPr>
          <w:p w:rsidR="00072B0A" w:rsidRPr="00E808A1" w:rsidRDefault="00072B0A" w:rsidP="006F00D2">
            <w:pPr>
              <w:rPr>
                <w:color w:val="000000"/>
                <w:sz w:val="22"/>
                <w:szCs w:val="22"/>
              </w:rPr>
            </w:pPr>
            <w:r w:rsidRPr="00E808A1">
              <w:rPr>
                <w:sz w:val="22"/>
                <w:szCs w:val="22"/>
              </w:rPr>
              <w:lastRenderedPageBreak/>
              <w:t>Submit final data information investigation report to AOC, detailing a matrix of data collection resources, barriers to data collection, and potential solutions to barriers.</w:t>
            </w:r>
          </w:p>
        </w:tc>
        <w:tc>
          <w:tcPr>
            <w:tcW w:w="1870" w:type="dxa"/>
          </w:tcPr>
          <w:p w:rsidR="00072B0A" w:rsidRPr="00E808A1" w:rsidRDefault="00072B0A" w:rsidP="00072B0A">
            <w:pPr>
              <w:jc w:val="center"/>
              <w:rPr>
                <w:color w:val="0000CC"/>
                <w:sz w:val="22"/>
                <w:szCs w:val="22"/>
              </w:rPr>
            </w:pPr>
            <w:r w:rsidRPr="00E808A1">
              <w:rPr>
                <w:color w:val="0000CC"/>
                <w:sz w:val="22"/>
                <w:szCs w:val="22"/>
              </w:rPr>
              <w:t>TBD</w:t>
            </w:r>
          </w:p>
        </w:tc>
      </w:tr>
      <w:tr w:rsidR="003D5CB8" w:rsidRPr="00A25E6A" w:rsidTr="00E808A1">
        <w:trPr>
          <w:trHeight w:val="845"/>
        </w:trPr>
        <w:tc>
          <w:tcPr>
            <w:tcW w:w="7218" w:type="dxa"/>
            <w:gridSpan w:val="2"/>
            <w:shd w:val="clear" w:color="auto" w:fill="auto"/>
          </w:tcPr>
          <w:p w:rsidR="003D5CB8" w:rsidRPr="00E808A1" w:rsidRDefault="003D5CB8" w:rsidP="006F00D2">
            <w:pPr>
              <w:ind w:right="-108"/>
              <w:rPr>
                <w:color w:val="000000"/>
                <w:sz w:val="22"/>
                <w:szCs w:val="22"/>
              </w:rPr>
            </w:pPr>
            <w:r w:rsidRPr="00E808A1">
              <w:rPr>
                <w:color w:val="000000"/>
                <w:sz w:val="22"/>
                <w:szCs w:val="22"/>
              </w:rPr>
              <w:t>Data investigation study complete and written summary of findings, barriers, and solutions submitted to AOC. Upon completion and acceptance of Deliverable 3, Contractor shall submit an invoice for Deliverable 3.</w:t>
            </w:r>
          </w:p>
        </w:tc>
      </w:tr>
    </w:tbl>
    <w:p w:rsidR="003D5CB8" w:rsidRDefault="003D5CB8" w:rsidP="003D5CB8"/>
    <w:p w:rsidR="00903190" w:rsidRPr="00072B0A" w:rsidRDefault="00903190" w:rsidP="00140A3F">
      <w:pPr>
        <w:widowControl w:val="0"/>
        <w:autoSpaceDE w:val="0"/>
        <w:autoSpaceDN w:val="0"/>
        <w:adjustRightInd w:val="0"/>
        <w:ind w:left="720" w:hanging="720"/>
        <w:jc w:val="both"/>
        <w:rPr>
          <w:bCs/>
        </w:rPr>
      </w:pPr>
      <w:r w:rsidRPr="007500DE">
        <w:rPr>
          <w:b/>
          <w:bCs/>
          <w:color w:val="000000"/>
        </w:rPr>
        <w:t>3.</w:t>
      </w:r>
      <w:r w:rsidRPr="00072B0A">
        <w:rPr>
          <w:b/>
          <w:bCs/>
        </w:rPr>
        <w:t>0</w:t>
      </w:r>
      <w:r w:rsidRPr="00072B0A">
        <w:rPr>
          <w:bCs/>
        </w:rPr>
        <w:tab/>
      </w:r>
      <w:r w:rsidRPr="00072B0A">
        <w:rPr>
          <w:b/>
          <w:bCs/>
        </w:rPr>
        <w:t>CONFIDENTIALITY</w:t>
      </w:r>
    </w:p>
    <w:p w:rsidR="00903190" w:rsidRPr="00072B0A" w:rsidRDefault="00903190" w:rsidP="00140A3F">
      <w:pPr>
        <w:widowControl w:val="0"/>
        <w:autoSpaceDE w:val="0"/>
        <w:autoSpaceDN w:val="0"/>
        <w:adjustRightInd w:val="0"/>
        <w:ind w:left="1440" w:hanging="720"/>
        <w:jc w:val="both"/>
        <w:rPr>
          <w:bCs/>
        </w:rPr>
      </w:pPr>
    </w:p>
    <w:p w:rsidR="00903190" w:rsidRPr="00072B0A" w:rsidRDefault="00903190" w:rsidP="00140A3F">
      <w:pPr>
        <w:widowControl w:val="0"/>
        <w:autoSpaceDE w:val="0"/>
        <w:autoSpaceDN w:val="0"/>
        <w:adjustRightInd w:val="0"/>
        <w:ind w:left="720"/>
        <w:jc w:val="both"/>
      </w:pPr>
      <w:r w:rsidRPr="00072B0A">
        <w:t>The contractor must agree to observe rigorous measures for the protection of subject confidentiality and anonymity.  All tapes, transcripts, participant lists and informed consent forms are confidential and must be returned with the final deliverables.  The contractor is to retain no information about any participant’s identity, location, or interview status.</w:t>
      </w:r>
    </w:p>
    <w:p w:rsidR="00417260" w:rsidRPr="003C6C2A" w:rsidRDefault="00417260" w:rsidP="00140A3F">
      <w:pPr>
        <w:widowControl w:val="0"/>
        <w:autoSpaceDE w:val="0"/>
        <w:autoSpaceDN w:val="0"/>
        <w:adjustRightInd w:val="0"/>
        <w:ind w:left="720"/>
        <w:jc w:val="both"/>
        <w:rPr>
          <w:bCs/>
          <w:color w:val="FF0000"/>
        </w:rPr>
      </w:pPr>
    </w:p>
    <w:p w:rsidR="00903190" w:rsidRPr="007500DE" w:rsidRDefault="00903190" w:rsidP="00140A3F">
      <w:pPr>
        <w:pStyle w:val="ExhibitD1"/>
        <w:widowControl w:val="0"/>
        <w:numPr>
          <w:ilvl w:val="0"/>
          <w:numId w:val="0"/>
        </w:numPr>
        <w:rPr>
          <w:b/>
          <w:color w:val="000000"/>
          <w:u w:val="none"/>
        </w:rPr>
      </w:pPr>
      <w:r w:rsidRPr="007500DE">
        <w:rPr>
          <w:b/>
          <w:color w:val="000000"/>
          <w:u w:val="none"/>
        </w:rPr>
        <w:t>4.0</w:t>
      </w:r>
      <w:r w:rsidRPr="007500DE">
        <w:rPr>
          <w:b/>
          <w:color w:val="000000"/>
          <w:u w:val="none"/>
        </w:rPr>
        <w:tab/>
        <w:t>PROGRESS REPORTS</w:t>
      </w:r>
    </w:p>
    <w:p w:rsidR="00903190" w:rsidRPr="007500DE" w:rsidRDefault="00903190" w:rsidP="00140A3F">
      <w:pPr>
        <w:widowControl w:val="0"/>
        <w:jc w:val="both"/>
        <w:rPr>
          <w:color w:val="000000"/>
        </w:rPr>
      </w:pPr>
    </w:p>
    <w:p w:rsidR="00903190" w:rsidRPr="007500DE" w:rsidRDefault="00903190" w:rsidP="00140A3F">
      <w:pPr>
        <w:pStyle w:val="Heading5"/>
        <w:keepNext w:val="0"/>
        <w:widowControl w:val="0"/>
        <w:jc w:val="both"/>
        <w:rPr>
          <w:color w:val="000000"/>
        </w:rPr>
      </w:pPr>
      <w:r w:rsidRPr="007500DE">
        <w:rPr>
          <w:color w:val="000000"/>
        </w:rPr>
        <w:t xml:space="preserve">The Contractor shall submit progress reports to the Project Manager, as may be requested, describing Work performed, Work status, Work progress difficulties encountered, remedial actions, and statement of activity anticipated. </w:t>
      </w:r>
    </w:p>
    <w:p w:rsidR="00903190" w:rsidRPr="007500DE" w:rsidRDefault="00903190" w:rsidP="00140A3F">
      <w:pPr>
        <w:pStyle w:val="ExhibitD1"/>
        <w:widowControl w:val="0"/>
        <w:numPr>
          <w:ilvl w:val="0"/>
          <w:numId w:val="0"/>
        </w:numPr>
        <w:rPr>
          <w:b/>
          <w:color w:val="000000"/>
          <w:u w:val="none"/>
        </w:rPr>
      </w:pPr>
    </w:p>
    <w:p w:rsidR="00E45C6B" w:rsidRPr="007500DE" w:rsidRDefault="00903190" w:rsidP="00140A3F">
      <w:pPr>
        <w:pStyle w:val="ExhibitD1"/>
        <w:widowControl w:val="0"/>
        <w:numPr>
          <w:ilvl w:val="0"/>
          <w:numId w:val="0"/>
        </w:numPr>
        <w:rPr>
          <w:b/>
          <w:color w:val="000000"/>
          <w:u w:val="none"/>
        </w:rPr>
      </w:pPr>
      <w:r w:rsidRPr="007500DE">
        <w:rPr>
          <w:b/>
          <w:color w:val="000000"/>
          <w:u w:val="none"/>
        </w:rPr>
        <w:t>5.0</w:t>
      </w:r>
      <w:r w:rsidRPr="007500DE">
        <w:rPr>
          <w:b/>
          <w:color w:val="000000"/>
          <w:u w:val="none"/>
        </w:rPr>
        <w:tab/>
      </w:r>
      <w:r w:rsidR="00E45C6B" w:rsidRPr="007500DE">
        <w:rPr>
          <w:b/>
          <w:color w:val="000000"/>
          <w:u w:val="none"/>
        </w:rPr>
        <w:t>CONTRACTOR’S RESPONSIBILITIES</w:t>
      </w:r>
    </w:p>
    <w:p w:rsidR="00E45C6B" w:rsidRPr="007500DE" w:rsidRDefault="00E45C6B" w:rsidP="00140A3F">
      <w:pPr>
        <w:widowControl w:val="0"/>
        <w:rPr>
          <w:color w:val="000000"/>
        </w:rPr>
      </w:pPr>
    </w:p>
    <w:p w:rsidR="00E45C6B" w:rsidRPr="007500DE" w:rsidRDefault="00E45C6B" w:rsidP="00140A3F">
      <w:pPr>
        <w:pStyle w:val="ExhibitD2"/>
        <w:keepNext w:val="0"/>
        <w:widowControl w:val="0"/>
        <w:numPr>
          <w:ilvl w:val="0"/>
          <w:numId w:val="0"/>
        </w:numPr>
        <w:ind w:left="720"/>
        <w:rPr>
          <w:color w:val="000000"/>
        </w:rPr>
      </w:pPr>
      <w:r w:rsidRPr="007500DE">
        <w:rPr>
          <w:color w:val="000000"/>
        </w:rPr>
        <w:t>The Contractor’s Project Manager will have the following responsibilities under this Contract:</w:t>
      </w:r>
    </w:p>
    <w:p w:rsidR="00E45C6B" w:rsidRPr="007500DE" w:rsidRDefault="00E45C6B" w:rsidP="00140A3F">
      <w:pPr>
        <w:widowControl w:val="0"/>
        <w:rPr>
          <w:color w:val="000000"/>
          <w:sz w:val="16"/>
          <w:szCs w:val="16"/>
        </w:rPr>
      </w:pPr>
    </w:p>
    <w:p w:rsidR="008A683E" w:rsidRPr="007500DE" w:rsidRDefault="008A683E" w:rsidP="00140A3F">
      <w:pPr>
        <w:pStyle w:val="ExhibitD3"/>
        <w:keepNext w:val="0"/>
        <w:widowControl w:val="0"/>
        <w:spacing w:after="80"/>
        <w:rPr>
          <w:color w:val="000000"/>
        </w:rPr>
      </w:pPr>
      <w:r w:rsidRPr="007500DE">
        <w:rPr>
          <w:color w:val="000000"/>
        </w:rPr>
        <w:t xml:space="preserve">Works closely with AOC Project Manager;         </w:t>
      </w:r>
    </w:p>
    <w:p w:rsidR="00E45C6B" w:rsidRPr="007500DE" w:rsidRDefault="008A683E" w:rsidP="00E45C6B">
      <w:pPr>
        <w:pStyle w:val="ExhibitD3"/>
        <w:keepNext w:val="0"/>
        <w:widowControl w:val="0"/>
        <w:spacing w:after="80"/>
        <w:rPr>
          <w:color w:val="000000"/>
        </w:rPr>
      </w:pPr>
      <w:r w:rsidRPr="007500DE">
        <w:rPr>
          <w:color w:val="000000"/>
        </w:rPr>
        <w:t xml:space="preserve">Manages, prepares and refines the Contract’s </w:t>
      </w:r>
      <w:r w:rsidR="0011124A" w:rsidRPr="007500DE">
        <w:rPr>
          <w:color w:val="000000"/>
        </w:rPr>
        <w:t>deliverables</w:t>
      </w:r>
      <w:r w:rsidRPr="007500DE">
        <w:rPr>
          <w:color w:val="000000"/>
        </w:rPr>
        <w:t xml:space="preserve">; </w:t>
      </w:r>
    </w:p>
    <w:p w:rsidR="00E45C6B" w:rsidRPr="007500DE" w:rsidRDefault="00E45C6B" w:rsidP="00E45C6B">
      <w:pPr>
        <w:pStyle w:val="ExhibitD3"/>
        <w:keepNext w:val="0"/>
        <w:widowControl w:val="0"/>
        <w:spacing w:after="80"/>
        <w:rPr>
          <w:color w:val="000000"/>
        </w:rPr>
      </w:pPr>
      <w:r w:rsidRPr="007500DE">
        <w:rPr>
          <w:color w:val="000000"/>
        </w:rPr>
        <w:t>Proactively assists with resolution of issues with any aspect of the Work;</w:t>
      </w:r>
    </w:p>
    <w:p w:rsidR="00E45C6B" w:rsidRPr="007500DE" w:rsidRDefault="00E45C6B" w:rsidP="00E45C6B">
      <w:pPr>
        <w:pStyle w:val="ExhibitD3"/>
        <w:keepNext w:val="0"/>
        <w:widowControl w:val="0"/>
        <w:spacing w:after="80"/>
        <w:rPr>
          <w:color w:val="000000"/>
        </w:rPr>
      </w:pPr>
      <w:r w:rsidRPr="007500DE">
        <w:rPr>
          <w:color w:val="000000"/>
        </w:rPr>
        <w:t>Proactively anticipates Project deviations and is responsible for taking immediate corrective action; and</w:t>
      </w:r>
    </w:p>
    <w:p w:rsidR="00E808A1" w:rsidRDefault="00E45C6B" w:rsidP="00E808A1">
      <w:pPr>
        <w:pStyle w:val="ExhibitD3"/>
        <w:keepNext w:val="0"/>
        <w:widowControl w:val="0"/>
        <w:rPr>
          <w:color w:val="000000"/>
        </w:rPr>
      </w:pPr>
      <w:r w:rsidRPr="007500DE">
        <w:rPr>
          <w:color w:val="000000"/>
        </w:rPr>
        <w:t xml:space="preserve">Works with Project Manager to manage and coordinate work and knowledge transfer.   </w:t>
      </w:r>
    </w:p>
    <w:p w:rsidR="00E808A1" w:rsidRDefault="00E808A1" w:rsidP="00903190">
      <w:pPr>
        <w:pStyle w:val="ExhibitD1"/>
        <w:widowControl w:val="0"/>
        <w:numPr>
          <w:ilvl w:val="0"/>
          <w:numId w:val="0"/>
        </w:numPr>
        <w:rPr>
          <w:b/>
          <w:color w:val="000000"/>
          <w:u w:val="none"/>
        </w:rPr>
      </w:pPr>
    </w:p>
    <w:p w:rsidR="00903190" w:rsidRPr="007500DE" w:rsidRDefault="00E45C6B" w:rsidP="00903190">
      <w:pPr>
        <w:pStyle w:val="ExhibitD1"/>
        <w:widowControl w:val="0"/>
        <w:numPr>
          <w:ilvl w:val="0"/>
          <w:numId w:val="0"/>
        </w:numPr>
        <w:rPr>
          <w:b/>
          <w:color w:val="000000"/>
          <w:u w:val="none"/>
        </w:rPr>
      </w:pPr>
      <w:r w:rsidRPr="007500DE">
        <w:rPr>
          <w:b/>
          <w:color w:val="000000"/>
          <w:u w:val="none"/>
        </w:rPr>
        <w:t>6.0</w:t>
      </w:r>
      <w:r w:rsidRPr="007500DE">
        <w:rPr>
          <w:b/>
          <w:color w:val="000000"/>
          <w:u w:val="none"/>
        </w:rPr>
        <w:tab/>
      </w:r>
      <w:r w:rsidR="00903190" w:rsidRPr="007500DE">
        <w:rPr>
          <w:b/>
          <w:color w:val="000000"/>
          <w:u w:val="none"/>
        </w:rPr>
        <w:t>AOC’S RESPONSIBILITIES</w:t>
      </w:r>
    </w:p>
    <w:p w:rsidR="00903190" w:rsidRPr="007500DE" w:rsidRDefault="00903190" w:rsidP="00903190">
      <w:pPr>
        <w:widowControl w:val="0"/>
        <w:jc w:val="both"/>
        <w:rPr>
          <w:color w:val="000000"/>
        </w:rPr>
      </w:pPr>
    </w:p>
    <w:p w:rsidR="00903190" w:rsidRPr="007500DE" w:rsidRDefault="00903190" w:rsidP="00903190">
      <w:pPr>
        <w:pStyle w:val="ExhibitD2"/>
        <w:keepNext w:val="0"/>
        <w:widowControl w:val="0"/>
        <w:numPr>
          <w:ilvl w:val="0"/>
          <w:numId w:val="0"/>
        </w:numPr>
        <w:ind w:left="720"/>
        <w:jc w:val="both"/>
        <w:rPr>
          <w:color w:val="000000"/>
        </w:rPr>
      </w:pPr>
      <w:r w:rsidRPr="007500DE">
        <w:rPr>
          <w:color w:val="000000"/>
        </w:rPr>
        <w:t xml:space="preserve">The State’s </w:t>
      </w:r>
      <w:r w:rsidRPr="007500DE">
        <w:rPr>
          <w:bCs/>
          <w:color w:val="000000"/>
        </w:rPr>
        <w:t>Project Manager</w:t>
      </w:r>
      <w:r w:rsidRPr="007500DE">
        <w:rPr>
          <w:color w:val="000000"/>
        </w:rPr>
        <w:t xml:space="preserve"> will be responsible for managing, scheduling, and coordinating all Project activities, including Project plans, timelines, and resources, and escalating issues for resolution to AOC management.</w:t>
      </w:r>
    </w:p>
    <w:p w:rsidR="00903190" w:rsidRPr="007500DE" w:rsidRDefault="00903190" w:rsidP="00903190">
      <w:pPr>
        <w:pStyle w:val="Heading10"/>
        <w:keepNext w:val="0"/>
        <w:jc w:val="left"/>
        <w:rPr>
          <w:color w:val="000000"/>
        </w:rPr>
      </w:pPr>
    </w:p>
    <w:p w:rsidR="00F65119" w:rsidRDefault="00F65119" w:rsidP="00A61103">
      <w:pPr>
        <w:pStyle w:val="Heading10"/>
        <w:keepNext w:val="0"/>
        <w:rPr>
          <w:i/>
          <w:color w:val="000000"/>
        </w:rPr>
      </w:pPr>
    </w:p>
    <w:p w:rsidR="008D5BC4" w:rsidRPr="007500DE" w:rsidRDefault="0010675D" w:rsidP="00A61103">
      <w:pPr>
        <w:pStyle w:val="Heading10"/>
        <w:keepNext w:val="0"/>
        <w:rPr>
          <w:i/>
          <w:color w:val="000000"/>
        </w:rPr>
        <w:sectPr w:rsidR="008D5BC4" w:rsidRPr="007500DE" w:rsidSect="006E7E6E">
          <w:headerReference w:type="default" r:id="rId16"/>
          <w:footerReference w:type="default" r:id="rId17"/>
          <w:pgSz w:w="12240" w:h="15840" w:code="1"/>
          <w:pgMar w:top="1440" w:right="1008" w:bottom="1440" w:left="1008" w:header="720" w:footer="720" w:gutter="0"/>
          <w:pgNumType w:start="1"/>
          <w:cols w:space="720"/>
        </w:sectPr>
      </w:pPr>
      <w:r w:rsidRPr="007500DE">
        <w:rPr>
          <w:i/>
          <w:color w:val="000000"/>
        </w:rPr>
        <w:t>END OF EXHIBIT</w:t>
      </w:r>
    </w:p>
    <w:p w:rsidR="00923737" w:rsidRDefault="00923737" w:rsidP="00EE0093">
      <w:pPr>
        <w:jc w:val="center"/>
        <w:rPr>
          <w:b/>
          <w:bCs/>
          <w:smallCaps/>
          <w:noProof/>
          <w:color w:val="000000"/>
          <w:sz w:val="26"/>
          <w:szCs w:val="26"/>
        </w:rPr>
      </w:pPr>
    </w:p>
    <w:p w:rsidR="00923737" w:rsidRDefault="00923737" w:rsidP="00EE0093">
      <w:pPr>
        <w:jc w:val="center"/>
        <w:rPr>
          <w:b/>
          <w:bCs/>
          <w:smallCaps/>
          <w:noProof/>
          <w:color w:val="000000"/>
          <w:sz w:val="26"/>
          <w:szCs w:val="26"/>
        </w:rPr>
      </w:pPr>
    </w:p>
    <w:p w:rsidR="00EE0093" w:rsidRPr="007500DE" w:rsidRDefault="00EE0093" w:rsidP="00EE0093">
      <w:pPr>
        <w:jc w:val="center"/>
        <w:rPr>
          <w:b/>
          <w:bCs/>
          <w:smallCaps/>
          <w:noProof/>
          <w:color w:val="000000"/>
          <w:sz w:val="26"/>
          <w:szCs w:val="26"/>
        </w:rPr>
      </w:pPr>
      <w:r w:rsidRPr="007500DE">
        <w:rPr>
          <w:b/>
          <w:bCs/>
          <w:smallCaps/>
          <w:noProof/>
          <w:color w:val="000000"/>
          <w:sz w:val="26"/>
          <w:szCs w:val="26"/>
        </w:rPr>
        <w:t>ATTACHMENT 2</w:t>
      </w:r>
    </w:p>
    <w:p w:rsidR="00EE0093" w:rsidRPr="007500DE" w:rsidRDefault="00EE0093" w:rsidP="00EE0093">
      <w:pPr>
        <w:jc w:val="center"/>
        <w:rPr>
          <w:b/>
          <w:bCs/>
          <w:smallCaps/>
          <w:noProof/>
          <w:color w:val="000000"/>
          <w:sz w:val="26"/>
          <w:szCs w:val="26"/>
        </w:rPr>
      </w:pPr>
      <w:r w:rsidRPr="007500DE">
        <w:rPr>
          <w:b/>
          <w:bCs/>
          <w:smallCaps/>
          <w:noProof/>
          <w:color w:val="000000"/>
          <w:sz w:val="26"/>
          <w:szCs w:val="26"/>
        </w:rPr>
        <w:t xml:space="preserve">CONTRACT TERMS   </w:t>
      </w:r>
    </w:p>
    <w:p w:rsidR="00EE0093" w:rsidRPr="007500DE" w:rsidRDefault="00EE0093" w:rsidP="00EE0093">
      <w:pPr>
        <w:jc w:val="center"/>
        <w:rPr>
          <w:b/>
          <w:bCs/>
          <w:smallCaps/>
          <w:noProof/>
          <w:color w:val="000000"/>
          <w:sz w:val="26"/>
          <w:szCs w:val="26"/>
        </w:rPr>
      </w:pPr>
    </w:p>
    <w:p w:rsidR="00EE0093" w:rsidRPr="007500DE" w:rsidRDefault="00EE0093" w:rsidP="00EE0093">
      <w:pPr>
        <w:jc w:val="center"/>
        <w:rPr>
          <w:b/>
          <w:bCs/>
          <w:smallCaps/>
          <w:noProof/>
          <w:color w:val="000000"/>
          <w:sz w:val="26"/>
          <w:szCs w:val="26"/>
        </w:rPr>
      </w:pPr>
      <w:r w:rsidRPr="007500DE">
        <w:rPr>
          <w:b/>
          <w:bCs/>
          <w:smallCaps/>
          <w:noProof/>
          <w:color w:val="000000"/>
          <w:sz w:val="26"/>
          <w:szCs w:val="26"/>
        </w:rPr>
        <w:t xml:space="preserve">EXHIBIT E - ACCEPTANCE OF WORK AND </w:t>
      </w:r>
    </w:p>
    <w:p w:rsidR="00EE0093" w:rsidRPr="007500DE" w:rsidRDefault="00EE0093" w:rsidP="00EE0093">
      <w:pPr>
        <w:jc w:val="center"/>
        <w:rPr>
          <w:b/>
          <w:bCs/>
          <w:smallCaps/>
          <w:noProof/>
          <w:color w:val="000000"/>
          <w:sz w:val="26"/>
          <w:szCs w:val="26"/>
        </w:rPr>
      </w:pPr>
      <w:r w:rsidRPr="007500DE">
        <w:rPr>
          <w:b/>
          <w:bCs/>
          <w:smallCaps/>
          <w:noProof/>
          <w:color w:val="000000"/>
          <w:sz w:val="26"/>
          <w:szCs w:val="26"/>
        </w:rPr>
        <w:t xml:space="preserve">SIGN-OFF FORM FOR DELIVERABLES </w:t>
      </w:r>
    </w:p>
    <w:p w:rsidR="00EE0093" w:rsidRPr="007500DE" w:rsidRDefault="00EE0093" w:rsidP="00EE0093">
      <w:pPr>
        <w:ind w:right="-180"/>
        <w:rPr>
          <w:color w:val="000000"/>
          <w:sz w:val="22"/>
          <w:szCs w:val="22"/>
        </w:rPr>
      </w:pPr>
    </w:p>
    <w:p w:rsidR="00EE0093" w:rsidRPr="007500DE" w:rsidRDefault="00EE0093" w:rsidP="00EE0093">
      <w:pPr>
        <w:ind w:right="-180"/>
        <w:rPr>
          <w:color w:val="000000"/>
          <w:sz w:val="22"/>
          <w:szCs w:val="22"/>
        </w:rPr>
      </w:pPr>
    </w:p>
    <w:p w:rsidR="00EE0093" w:rsidRPr="007500DE" w:rsidRDefault="00EE0093" w:rsidP="00EE0093">
      <w:pPr>
        <w:ind w:left="540" w:right="-162" w:hanging="540"/>
        <w:rPr>
          <w:b/>
          <w:color w:val="000000"/>
          <w:sz w:val="28"/>
          <w:szCs w:val="28"/>
        </w:rPr>
      </w:pPr>
      <w:r w:rsidRPr="007500DE">
        <w:rPr>
          <w:color w:val="000000"/>
          <w:sz w:val="22"/>
          <w:szCs w:val="22"/>
        </w:rPr>
        <w:t xml:space="preserve"> ► Description of Work for Deliverable No. _____ provided by Contractor: </w:t>
      </w:r>
      <w:r w:rsidRPr="007500DE">
        <w:rPr>
          <w:b/>
          <w:color w:val="000000"/>
          <w:sz w:val="28"/>
          <w:szCs w:val="28"/>
        </w:rPr>
        <w:t xml:space="preserve">______________________________________________________________________ </w:t>
      </w:r>
    </w:p>
    <w:p w:rsidR="00EE0093" w:rsidRPr="007500DE" w:rsidRDefault="00EE0093" w:rsidP="00EE0093">
      <w:pPr>
        <w:ind w:left="540" w:right="-187"/>
        <w:rPr>
          <w:color w:val="000000"/>
          <w:sz w:val="10"/>
          <w:szCs w:val="10"/>
        </w:rPr>
      </w:pPr>
    </w:p>
    <w:p w:rsidR="00EE0093" w:rsidRPr="007500DE" w:rsidRDefault="00EE0093" w:rsidP="00EE0093">
      <w:pPr>
        <w:ind w:left="540" w:right="-187"/>
        <w:rPr>
          <w:color w:val="000000"/>
          <w:sz w:val="28"/>
          <w:szCs w:val="28"/>
        </w:rPr>
      </w:pPr>
      <w:r w:rsidRPr="007500DE">
        <w:rPr>
          <w:color w:val="000000"/>
          <w:sz w:val="28"/>
          <w:szCs w:val="28"/>
        </w:rPr>
        <w:t>______________________________________________________________________</w:t>
      </w:r>
    </w:p>
    <w:p w:rsidR="00EE0093" w:rsidRPr="007500DE" w:rsidRDefault="00EE0093" w:rsidP="00EE0093">
      <w:pPr>
        <w:ind w:right="-187"/>
        <w:rPr>
          <w:color w:val="000000"/>
          <w:sz w:val="22"/>
          <w:szCs w:val="22"/>
        </w:rPr>
      </w:pPr>
    </w:p>
    <w:p w:rsidR="00EE0093" w:rsidRPr="007500DE" w:rsidRDefault="00EE0093" w:rsidP="00EE0093">
      <w:pPr>
        <w:pStyle w:val="Heading2"/>
        <w:spacing w:before="0" w:after="0"/>
        <w:ind w:right="-180"/>
        <w:rPr>
          <w:rFonts w:ascii="Times New Roman" w:hAnsi="Times New Roman"/>
          <w:b w:val="0"/>
          <w:i w:val="0"/>
          <w:color w:val="000000"/>
          <w:sz w:val="22"/>
          <w:szCs w:val="22"/>
        </w:rPr>
      </w:pPr>
      <w:r w:rsidRPr="007500DE">
        <w:rPr>
          <w:rFonts w:ascii="Times New Roman" w:hAnsi="Times New Roman" w:cs="Times New Roman"/>
          <w:b w:val="0"/>
          <w:i w:val="0"/>
          <w:color w:val="000000"/>
          <w:sz w:val="22"/>
          <w:szCs w:val="22"/>
        </w:rPr>
        <w:t>►</w:t>
      </w:r>
      <w:r w:rsidRPr="007500DE">
        <w:rPr>
          <w:rFonts w:ascii="Times New Roman" w:hAnsi="Times New Roman"/>
          <w:b w:val="0"/>
          <w:i w:val="0"/>
          <w:color w:val="000000"/>
          <w:sz w:val="22"/>
          <w:szCs w:val="22"/>
        </w:rPr>
        <w:t xml:space="preserve"> Date submitted: _____________</w:t>
      </w:r>
    </w:p>
    <w:p w:rsidR="00EE0093" w:rsidRPr="007500DE" w:rsidRDefault="00EE0093" w:rsidP="00EE0093">
      <w:pPr>
        <w:ind w:right="-180"/>
        <w:rPr>
          <w:color w:val="000000"/>
          <w:sz w:val="22"/>
          <w:szCs w:val="22"/>
        </w:rPr>
      </w:pPr>
    </w:p>
    <w:p w:rsidR="00EE0093" w:rsidRPr="007500DE" w:rsidRDefault="00EE0093" w:rsidP="00EE0093">
      <w:pPr>
        <w:ind w:right="-180"/>
        <w:rPr>
          <w:color w:val="000000"/>
          <w:sz w:val="22"/>
          <w:szCs w:val="22"/>
        </w:rPr>
      </w:pPr>
      <w:r w:rsidRPr="007500DE">
        <w:rPr>
          <w:color w:val="000000"/>
          <w:sz w:val="22"/>
          <w:szCs w:val="22"/>
        </w:rPr>
        <w:t>► Work is:</w:t>
      </w:r>
    </w:p>
    <w:p w:rsidR="00EE0093" w:rsidRPr="007500DE" w:rsidRDefault="00EE0093" w:rsidP="00EE0093">
      <w:pPr>
        <w:ind w:right="-180"/>
        <w:rPr>
          <w:color w:val="000000"/>
          <w:sz w:val="12"/>
          <w:szCs w:val="12"/>
        </w:rPr>
      </w:pPr>
    </w:p>
    <w:p w:rsidR="00EE0093" w:rsidRPr="007500DE" w:rsidRDefault="00EE0093" w:rsidP="00EE0093">
      <w:pPr>
        <w:ind w:left="270" w:right="-180"/>
        <w:rPr>
          <w:color w:val="000000"/>
          <w:sz w:val="22"/>
          <w:szCs w:val="22"/>
        </w:rPr>
      </w:pPr>
      <w:r w:rsidRPr="007500DE">
        <w:rPr>
          <w:color w:val="000000"/>
          <w:sz w:val="22"/>
          <w:szCs w:val="22"/>
        </w:rPr>
        <w:t>1) Submitted on time: [   ] yes     [   ] no.  If no, please note length of delay and reasons.</w:t>
      </w:r>
    </w:p>
    <w:p w:rsidR="00EE0093" w:rsidRPr="007500DE" w:rsidRDefault="00EE0093" w:rsidP="00EE0093">
      <w:pPr>
        <w:ind w:left="540" w:right="-180"/>
        <w:rPr>
          <w:color w:val="000000"/>
          <w:sz w:val="28"/>
          <w:szCs w:val="28"/>
        </w:rPr>
      </w:pPr>
      <w:r w:rsidRPr="007500DE">
        <w:rPr>
          <w:color w:val="000000"/>
          <w:sz w:val="28"/>
          <w:szCs w:val="28"/>
        </w:rPr>
        <w:t>______________________________________________________________________</w:t>
      </w:r>
    </w:p>
    <w:p w:rsidR="00EE0093" w:rsidRPr="007500DE" w:rsidRDefault="00EE0093" w:rsidP="00EE0093">
      <w:pPr>
        <w:widowControl w:val="0"/>
        <w:ind w:left="274" w:right="-187"/>
        <w:rPr>
          <w:color w:val="000000"/>
          <w:sz w:val="10"/>
          <w:szCs w:val="10"/>
        </w:rPr>
      </w:pPr>
    </w:p>
    <w:p w:rsidR="00EE0093" w:rsidRPr="007500DE" w:rsidRDefault="00EE0093" w:rsidP="00EE0093">
      <w:pPr>
        <w:ind w:left="540" w:right="-180"/>
        <w:rPr>
          <w:color w:val="000000"/>
          <w:sz w:val="28"/>
          <w:szCs w:val="28"/>
        </w:rPr>
      </w:pPr>
      <w:r w:rsidRPr="007500DE">
        <w:rPr>
          <w:color w:val="000000"/>
          <w:sz w:val="28"/>
          <w:szCs w:val="28"/>
        </w:rPr>
        <w:t>______________________________________________________________________</w:t>
      </w:r>
    </w:p>
    <w:p w:rsidR="00EE0093" w:rsidRPr="007500DE" w:rsidRDefault="00EE0093" w:rsidP="00EE0093">
      <w:pPr>
        <w:ind w:left="540" w:right="-180"/>
        <w:rPr>
          <w:color w:val="000000"/>
          <w:sz w:val="22"/>
          <w:szCs w:val="22"/>
        </w:rPr>
      </w:pPr>
    </w:p>
    <w:p w:rsidR="00EE0093" w:rsidRPr="007500DE" w:rsidRDefault="00EE0093" w:rsidP="00EE0093">
      <w:pPr>
        <w:ind w:left="270" w:right="-180"/>
        <w:rPr>
          <w:color w:val="000000"/>
          <w:sz w:val="22"/>
          <w:szCs w:val="22"/>
        </w:rPr>
      </w:pPr>
      <w:r w:rsidRPr="007500DE">
        <w:rPr>
          <w:color w:val="000000"/>
          <w:sz w:val="22"/>
          <w:szCs w:val="22"/>
        </w:rPr>
        <w:t>2) Complete: [   ] yes     [   ] no.  If no, please identify incomplete aspects of the Work.</w:t>
      </w:r>
    </w:p>
    <w:p w:rsidR="00EE0093" w:rsidRPr="007500DE" w:rsidRDefault="00EE0093" w:rsidP="00EE0093">
      <w:pPr>
        <w:ind w:left="540" w:right="-180"/>
        <w:rPr>
          <w:color w:val="000000"/>
          <w:sz w:val="28"/>
          <w:szCs w:val="28"/>
        </w:rPr>
      </w:pPr>
      <w:r w:rsidRPr="007500DE">
        <w:rPr>
          <w:color w:val="000000"/>
          <w:sz w:val="28"/>
          <w:szCs w:val="28"/>
        </w:rPr>
        <w:t>______________________________________________________________________</w:t>
      </w:r>
    </w:p>
    <w:p w:rsidR="00EE0093" w:rsidRPr="007500DE" w:rsidRDefault="00EE0093" w:rsidP="00EE0093">
      <w:pPr>
        <w:ind w:left="270" w:right="-180"/>
        <w:rPr>
          <w:color w:val="000000"/>
          <w:sz w:val="22"/>
          <w:szCs w:val="22"/>
        </w:rPr>
      </w:pPr>
    </w:p>
    <w:p w:rsidR="00EE0093" w:rsidRPr="007500DE" w:rsidRDefault="00EE0093" w:rsidP="00EE0093">
      <w:pPr>
        <w:ind w:left="270" w:right="-180"/>
        <w:rPr>
          <w:color w:val="000000"/>
          <w:sz w:val="22"/>
          <w:szCs w:val="22"/>
        </w:rPr>
      </w:pPr>
      <w:r w:rsidRPr="007500DE">
        <w:rPr>
          <w:color w:val="000000"/>
          <w:sz w:val="22"/>
          <w:szCs w:val="22"/>
        </w:rPr>
        <w:t>3) Technically accurate: [   ] yes     [   ] no.  If no, please note corrections required.</w:t>
      </w:r>
    </w:p>
    <w:p w:rsidR="00EE0093" w:rsidRPr="007500DE" w:rsidRDefault="00EE0093" w:rsidP="00EE0093">
      <w:pPr>
        <w:tabs>
          <w:tab w:val="left" w:pos="540"/>
        </w:tabs>
        <w:ind w:right="-180"/>
        <w:rPr>
          <w:color w:val="000000"/>
          <w:sz w:val="28"/>
          <w:szCs w:val="28"/>
        </w:rPr>
      </w:pPr>
      <w:r w:rsidRPr="007500DE">
        <w:rPr>
          <w:color w:val="000000"/>
          <w:sz w:val="28"/>
          <w:szCs w:val="28"/>
        </w:rPr>
        <w:t xml:space="preserve">        _______________________________________________________________________</w:t>
      </w:r>
    </w:p>
    <w:p w:rsidR="00EE0093" w:rsidRPr="007500DE" w:rsidRDefault="00EE0093" w:rsidP="00EE0093">
      <w:pPr>
        <w:ind w:right="-180"/>
        <w:rPr>
          <w:color w:val="000000"/>
          <w:sz w:val="22"/>
          <w:szCs w:val="22"/>
        </w:rPr>
      </w:pPr>
    </w:p>
    <w:p w:rsidR="00EE0093" w:rsidRPr="007500DE" w:rsidRDefault="00EE0093" w:rsidP="00EE0093">
      <w:pPr>
        <w:ind w:right="-180"/>
        <w:rPr>
          <w:color w:val="000000"/>
          <w:sz w:val="22"/>
          <w:szCs w:val="22"/>
        </w:rPr>
      </w:pPr>
      <w:r w:rsidRPr="007500DE">
        <w:rPr>
          <w:color w:val="000000"/>
          <w:sz w:val="22"/>
          <w:szCs w:val="22"/>
        </w:rPr>
        <w:t>► Please indicate the level of satisfaction:    [   ] Poor</w:t>
      </w:r>
      <w:r w:rsidRPr="007500DE">
        <w:rPr>
          <w:color w:val="000000"/>
          <w:sz w:val="22"/>
          <w:szCs w:val="22"/>
        </w:rPr>
        <w:tab/>
        <w:t>[   ] Fair    [   ] Good   [   ] Very Good   [   ] Excellent</w:t>
      </w:r>
    </w:p>
    <w:p w:rsidR="00EE0093" w:rsidRPr="007500DE" w:rsidRDefault="00EE0093" w:rsidP="00EE0093">
      <w:pPr>
        <w:ind w:right="-180"/>
        <w:rPr>
          <w:color w:val="000000"/>
          <w:sz w:val="16"/>
          <w:szCs w:val="16"/>
        </w:rPr>
      </w:pPr>
    </w:p>
    <w:p w:rsidR="00EE0093" w:rsidRPr="007500DE" w:rsidRDefault="00EE0093" w:rsidP="00EE0093">
      <w:pPr>
        <w:ind w:right="-180"/>
        <w:rPr>
          <w:color w:val="000000"/>
          <w:sz w:val="16"/>
          <w:szCs w:val="16"/>
        </w:rPr>
      </w:pPr>
    </w:p>
    <w:p w:rsidR="00EE0093" w:rsidRPr="007500DE" w:rsidRDefault="00EE0093" w:rsidP="00EE0093">
      <w:pPr>
        <w:ind w:right="-180"/>
        <w:rPr>
          <w:color w:val="000000"/>
          <w:sz w:val="22"/>
          <w:szCs w:val="22"/>
        </w:rPr>
      </w:pPr>
      <w:r w:rsidRPr="007500DE">
        <w:rPr>
          <w:color w:val="000000"/>
          <w:sz w:val="22"/>
          <w:szCs w:val="22"/>
        </w:rPr>
        <w:t>► Comments, if any:</w:t>
      </w:r>
    </w:p>
    <w:p w:rsidR="00EE0093" w:rsidRPr="007500DE" w:rsidRDefault="00417260" w:rsidP="00EE0093">
      <w:pPr>
        <w:ind w:right="-180"/>
        <w:rPr>
          <w:color w:val="000000"/>
          <w:sz w:val="28"/>
          <w:szCs w:val="28"/>
        </w:rPr>
      </w:pPr>
      <w:r>
        <w:rPr>
          <w:color w:val="000000"/>
          <w:sz w:val="22"/>
          <w:szCs w:val="22"/>
        </w:rPr>
        <w:t xml:space="preserve">  </w:t>
      </w:r>
      <w:r w:rsidR="00EE0093" w:rsidRPr="007500DE">
        <w:rPr>
          <w:color w:val="000000"/>
          <w:sz w:val="22"/>
          <w:szCs w:val="22"/>
        </w:rPr>
        <w:t xml:space="preserve"> </w:t>
      </w:r>
      <w:r w:rsidR="00EE0093" w:rsidRPr="007500DE">
        <w:rPr>
          <w:color w:val="000000"/>
          <w:sz w:val="28"/>
          <w:szCs w:val="28"/>
        </w:rPr>
        <w:t>______________________________________________________________________</w:t>
      </w:r>
    </w:p>
    <w:p w:rsidR="00EE0093" w:rsidRPr="007500DE" w:rsidRDefault="00EE0093" w:rsidP="00EE0093">
      <w:pPr>
        <w:ind w:right="-180"/>
        <w:rPr>
          <w:color w:val="000000"/>
          <w:sz w:val="10"/>
          <w:szCs w:val="10"/>
        </w:rPr>
      </w:pPr>
    </w:p>
    <w:p w:rsidR="00EE0093" w:rsidRPr="007500DE" w:rsidRDefault="00EE0093" w:rsidP="00EE0093">
      <w:pPr>
        <w:ind w:right="-180"/>
        <w:rPr>
          <w:color w:val="000000"/>
          <w:sz w:val="28"/>
          <w:szCs w:val="28"/>
        </w:rPr>
      </w:pPr>
      <w:r w:rsidRPr="007500DE">
        <w:rPr>
          <w:color w:val="000000"/>
          <w:sz w:val="28"/>
          <w:szCs w:val="28"/>
        </w:rPr>
        <w:t xml:space="preserve"> </w:t>
      </w:r>
      <w:r w:rsidR="00C06F08">
        <w:rPr>
          <w:color w:val="000000"/>
          <w:sz w:val="28"/>
          <w:szCs w:val="28"/>
        </w:rPr>
        <w:t xml:space="preserve">  </w:t>
      </w:r>
      <w:r w:rsidRPr="007500DE">
        <w:rPr>
          <w:color w:val="000000"/>
          <w:sz w:val="28"/>
          <w:szCs w:val="28"/>
        </w:rPr>
        <w:t>______________________________________________________________________</w:t>
      </w:r>
    </w:p>
    <w:p w:rsidR="00EE0093" w:rsidRPr="007500DE" w:rsidRDefault="00EE0093" w:rsidP="00EE0093">
      <w:pPr>
        <w:ind w:right="-180"/>
        <w:rPr>
          <w:color w:val="000000"/>
          <w:sz w:val="22"/>
          <w:szCs w:val="22"/>
        </w:rPr>
      </w:pPr>
      <w:r w:rsidRPr="007500DE">
        <w:rPr>
          <w:color w:val="000000"/>
          <w:sz w:val="22"/>
          <w:szCs w:val="22"/>
        </w:rPr>
        <w:t xml:space="preserve">    </w:t>
      </w:r>
    </w:p>
    <w:p w:rsidR="00EE0093" w:rsidRPr="007500DE" w:rsidRDefault="00EE0093" w:rsidP="00EE0093">
      <w:pPr>
        <w:ind w:right="-180"/>
        <w:rPr>
          <w:color w:val="000000"/>
          <w:sz w:val="22"/>
          <w:szCs w:val="22"/>
        </w:rPr>
      </w:pPr>
      <w:r w:rsidRPr="007500DE">
        <w:rPr>
          <w:color w:val="000000"/>
          <w:sz w:val="22"/>
          <w:szCs w:val="22"/>
        </w:rPr>
        <w:t xml:space="preserve">► Work:    [   ] is accepted.                    [   ] is unacceptable as noted above.    </w:t>
      </w:r>
    </w:p>
    <w:p w:rsidR="00EE0093" w:rsidRPr="007500DE" w:rsidRDefault="00EE0093" w:rsidP="00EE0093">
      <w:pPr>
        <w:ind w:right="-180"/>
        <w:rPr>
          <w:color w:val="000000"/>
          <w:sz w:val="22"/>
          <w:szCs w:val="22"/>
        </w:rPr>
      </w:pPr>
    </w:p>
    <w:p w:rsidR="00EE0093" w:rsidRPr="007500DE" w:rsidRDefault="00EE0093" w:rsidP="00EE0093">
      <w:pPr>
        <w:tabs>
          <w:tab w:val="left" w:pos="4230"/>
        </w:tabs>
        <w:ind w:right="-180"/>
        <w:rPr>
          <w:color w:val="000000"/>
        </w:rPr>
      </w:pPr>
      <w:r w:rsidRPr="007500DE">
        <w:rPr>
          <w:color w:val="000000"/>
        </w:rPr>
        <w:t>Signature:  _____________________________________</w:t>
      </w:r>
    </w:p>
    <w:p w:rsidR="00EE0093" w:rsidRPr="007500DE" w:rsidRDefault="00EE0093" w:rsidP="00EE0093">
      <w:pPr>
        <w:ind w:right="-180"/>
        <w:rPr>
          <w:color w:val="000000"/>
          <w:sz w:val="20"/>
          <w:szCs w:val="20"/>
        </w:rPr>
      </w:pPr>
    </w:p>
    <w:p w:rsidR="00EE0093" w:rsidRPr="007500DE" w:rsidRDefault="00EE0093" w:rsidP="00EE0093">
      <w:pPr>
        <w:ind w:right="-180"/>
        <w:rPr>
          <w:color w:val="000000"/>
        </w:rPr>
      </w:pPr>
      <w:r w:rsidRPr="007500DE">
        <w:rPr>
          <w:color w:val="000000"/>
        </w:rPr>
        <w:t>Print Name:  ___________________________________</w:t>
      </w:r>
    </w:p>
    <w:p w:rsidR="00EE0093" w:rsidRPr="007500DE" w:rsidRDefault="00EE0093" w:rsidP="00EE0093">
      <w:pPr>
        <w:ind w:right="-180"/>
        <w:rPr>
          <w:color w:val="000000"/>
          <w:sz w:val="20"/>
          <w:szCs w:val="20"/>
        </w:rPr>
      </w:pPr>
    </w:p>
    <w:p w:rsidR="00EE0093" w:rsidRPr="007500DE" w:rsidRDefault="00EE0093" w:rsidP="00EE0093">
      <w:pPr>
        <w:ind w:right="-180"/>
        <w:rPr>
          <w:color w:val="000000"/>
        </w:rPr>
      </w:pPr>
      <w:r w:rsidRPr="007500DE">
        <w:rPr>
          <w:color w:val="000000"/>
        </w:rPr>
        <w:t>Title: _________________________________________</w:t>
      </w:r>
    </w:p>
    <w:p w:rsidR="00EE0093" w:rsidRPr="007500DE" w:rsidRDefault="00EE0093" w:rsidP="00EE0093">
      <w:pPr>
        <w:ind w:right="-180"/>
        <w:rPr>
          <w:color w:val="000000"/>
        </w:rPr>
      </w:pPr>
    </w:p>
    <w:p w:rsidR="00EE0093" w:rsidRDefault="00EE0093" w:rsidP="00EE0093">
      <w:pPr>
        <w:ind w:right="-180"/>
        <w:rPr>
          <w:color w:val="000000"/>
        </w:rPr>
      </w:pPr>
      <w:r w:rsidRPr="007500DE">
        <w:rPr>
          <w:color w:val="000000"/>
        </w:rPr>
        <w:t>Date:  _________________________________________</w:t>
      </w:r>
    </w:p>
    <w:p w:rsidR="008D5BC4" w:rsidRPr="007500DE" w:rsidRDefault="00EE0093" w:rsidP="00E808A1">
      <w:pPr>
        <w:pStyle w:val="Heading10"/>
        <w:keepNext w:val="0"/>
        <w:jc w:val="right"/>
        <w:rPr>
          <w:color w:val="000000"/>
        </w:rPr>
      </w:pPr>
      <w:r w:rsidRPr="007500DE">
        <w:rPr>
          <w:i/>
          <w:color w:val="000000"/>
        </w:rPr>
        <w:t>end of form</w:t>
      </w:r>
    </w:p>
    <w:sectPr w:rsidR="008D5BC4" w:rsidRPr="007500DE" w:rsidSect="006E7E6E">
      <w:headerReference w:type="even" r:id="rId18"/>
      <w:headerReference w:type="default" r:id="rId19"/>
      <w:footerReference w:type="even" r:id="rId20"/>
      <w:footerReference w:type="default" r:id="rId21"/>
      <w:headerReference w:type="first" r:id="rId22"/>
      <w:footerReference w:type="first" r:id="rId23"/>
      <w:pgSz w:w="12240" w:h="15840" w:code="1"/>
      <w:pgMar w:top="1440" w:right="1008" w:bottom="1440" w:left="100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916" w:rsidRDefault="008E2916">
      <w:r>
        <w:separator/>
      </w:r>
    </w:p>
  </w:endnote>
  <w:endnote w:type="continuationSeparator" w:id="1">
    <w:p w:rsidR="008E2916" w:rsidRDefault="008E2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55313C" w:rsidRDefault="00F65119" w:rsidP="00095539">
    <w:pPr>
      <w:pStyle w:val="Footer"/>
      <w:tabs>
        <w:tab w:val="clear" w:pos="8640"/>
        <w:tab w:val="right" w:pos="10350"/>
      </w:tabs>
      <w:spacing w:before="60"/>
      <w:rPr>
        <w:snapToGrid w:val="0"/>
        <w:sz w:val="24"/>
      </w:rPr>
    </w:pPr>
    <w:r w:rsidRPr="00C21E4D">
      <w:rPr>
        <w:snapToGrid w:val="0"/>
        <w:sz w:val="22"/>
        <w:szCs w:val="22"/>
      </w:rPr>
      <w:tab/>
    </w:r>
    <w:r>
      <w:rPr>
        <w:snapToGrid w:val="0"/>
        <w:sz w:val="22"/>
        <w:szCs w:val="22"/>
      </w:rPr>
      <w:tab/>
    </w:r>
    <w:r w:rsidRPr="0055313C">
      <w:rPr>
        <w:sz w:val="24"/>
      </w:rPr>
      <w:t>Page</w:t>
    </w:r>
    <w:r>
      <w:rPr>
        <w:sz w:val="24"/>
      </w:rPr>
      <w:t xml:space="preserve"> A -</w:t>
    </w:r>
    <w:r w:rsidRPr="0055313C">
      <w:rPr>
        <w:sz w:val="24"/>
      </w:rPr>
      <w:t xml:space="preserve"> </w:t>
    </w:r>
    <w:r w:rsidRPr="0055313C">
      <w:rPr>
        <w:sz w:val="24"/>
      </w:rPr>
      <w:fldChar w:fldCharType="begin"/>
    </w:r>
    <w:r w:rsidRPr="0055313C">
      <w:rPr>
        <w:sz w:val="24"/>
      </w:rPr>
      <w:instrText xml:space="preserve"> PAGE </w:instrText>
    </w:r>
    <w:r w:rsidRPr="0055313C">
      <w:rPr>
        <w:sz w:val="24"/>
      </w:rPr>
      <w:fldChar w:fldCharType="separate"/>
    </w:r>
    <w:r w:rsidR="00ED7907">
      <w:rPr>
        <w:noProof/>
        <w:sz w:val="24"/>
      </w:rPr>
      <w:t>1</w:t>
    </w:r>
    <w:r w:rsidRPr="0055313C">
      <w:rPr>
        <w:sz w:val="24"/>
      </w:rPr>
      <w:fldChar w:fldCharType="end"/>
    </w:r>
    <w:r w:rsidRPr="0055313C">
      <w:rPr>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55313C" w:rsidRDefault="00F65119" w:rsidP="00095539">
    <w:pPr>
      <w:pStyle w:val="Footer"/>
      <w:tabs>
        <w:tab w:val="clear" w:pos="8640"/>
        <w:tab w:val="right" w:pos="10350"/>
      </w:tabs>
      <w:spacing w:before="60"/>
      <w:rPr>
        <w:snapToGrid w:val="0"/>
        <w:sz w:val="24"/>
      </w:rPr>
    </w:pPr>
    <w:r>
      <w:rPr>
        <w:snapToGrid w:val="0"/>
        <w:sz w:val="22"/>
        <w:szCs w:val="22"/>
      </w:rPr>
      <w:t xml:space="preserve">      </w:t>
    </w:r>
    <w:r w:rsidRPr="00C21E4D">
      <w:rPr>
        <w:snapToGrid w:val="0"/>
        <w:sz w:val="22"/>
        <w:szCs w:val="22"/>
      </w:rPr>
      <w:tab/>
    </w:r>
    <w:r>
      <w:rPr>
        <w:snapToGrid w:val="0"/>
        <w:sz w:val="22"/>
        <w:szCs w:val="22"/>
      </w:rPr>
      <w:tab/>
    </w:r>
    <w:r w:rsidRPr="0055313C">
      <w:rPr>
        <w:sz w:val="24"/>
      </w:rPr>
      <w:t>Page</w:t>
    </w:r>
    <w:r>
      <w:rPr>
        <w:sz w:val="24"/>
      </w:rPr>
      <w:t xml:space="preserve"> B -</w:t>
    </w:r>
    <w:r w:rsidRPr="0055313C">
      <w:rPr>
        <w:sz w:val="24"/>
      </w:rPr>
      <w:t xml:space="preserve"> </w:t>
    </w:r>
    <w:r w:rsidRPr="0055313C">
      <w:rPr>
        <w:sz w:val="24"/>
      </w:rPr>
      <w:fldChar w:fldCharType="begin"/>
    </w:r>
    <w:r w:rsidRPr="0055313C">
      <w:rPr>
        <w:sz w:val="24"/>
      </w:rPr>
      <w:instrText xml:space="preserve"> PAGE </w:instrText>
    </w:r>
    <w:r w:rsidRPr="0055313C">
      <w:rPr>
        <w:sz w:val="24"/>
      </w:rPr>
      <w:fldChar w:fldCharType="separate"/>
    </w:r>
    <w:r w:rsidR="00ED7907">
      <w:rPr>
        <w:noProof/>
        <w:sz w:val="24"/>
      </w:rPr>
      <w:t>19</w:t>
    </w:r>
    <w:r w:rsidRPr="0055313C">
      <w:rPr>
        <w:sz w:val="24"/>
      </w:rPr>
      <w:fldChar w:fldCharType="end"/>
    </w:r>
    <w:r w:rsidRPr="0055313C">
      <w:rPr>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2D4DB3" w:rsidRDefault="00F65119" w:rsidP="00095539">
    <w:pPr>
      <w:pStyle w:val="Footer"/>
      <w:tabs>
        <w:tab w:val="clear" w:pos="8640"/>
        <w:tab w:val="right" w:pos="10350"/>
      </w:tabs>
      <w:spacing w:before="60"/>
      <w:rPr>
        <w:snapToGrid w:val="0"/>
        <w:sz w:val="24"/>
      </w:rPr>
    </w:pPr>
    <w:r>
      <w:rPr>
        <w:snapToGrid w:val="0"/>
        <w:sz w:val="22"/>
        <w:szCs w:val="22"/>
      </w:rPr>
      <w:t xml:space="preserve">      </w:t>
    </w:r>
    <w:r w:rsidRPr="00C21E4D">
      <w:rPr>
        <w:snapToGrid w:val="0"/>
        <w:sz w:val="22"/>
        <w:szCs w:val="22"/>
      </w:rPr>
      <w:tab/>
    </w:r>
    <w:r>
      <w:rPr>
        <w:snapToGrid w:val="0"/>
        <w:sz w:val="22"/>
        <w:szCs w:val="22"/>
      </w:rPr>
      <w:t xml:space="preserve">                                                                                                                                                                 </w:t>
    </w:r>
    <w:r w:rsidRPr="002D4DB3">
      <w:rPr>
        <w:sz w:val="24"/>
      </w:rPr>
      <w:t>Page</w:t>
    </w:r>
    <w:r>
      <w:rPr>
        <w:sz w:val="24"/>
      </w:rPr>
      <w:t xml:space="preserve"> C -</w:t>
    </w:r>
    <w:r w:rsidRPr="002D4DB3">
      <w:rPr>
        <w:sz w:val="24"/>
      </w:rPr>
      <w:t xml:space="preserve"> </w:t>
    </w:r>
    <w:r w:rsidRPr="002D4DB3">
      <w:rPr>
        <w:sz w:val="24"/>
      </w:rPr>
      <w:fldChar w:fldCharType="begin"/>
    </w:r>
    <w:r w:rsidRPr="002D4DB3">
      <w:rPr>
        <w:sz w:val="24"/>
      </w:rPr>
      <w:instrText xml:space="preserve"> PAGE </w:instrText>
    </w:r>
    <w:r w:rsidRPr="002D4DB3">
      <w:rPr>
        <w:sz w:val="24"/>
      </w:rPr>
      <w:fldChar w:fldCharType="separate"/>
    </w:r>
    <w:r w:rsidR="00ED7907">
      <w:rPr>
        <w:noProof/>
        <w:sz w:val="24"/>
      </w:rPr>
      <w:t>4</w:t>
    </w:r>
    <w:r w:rsidRPr="002D4DB3">
      <w:rPr>
        <w:sz w:val="24"/>
      </w:rPr>
      <w:fldChar w:fldCharType="end"/>
    </w:r>
    <w:r w:rsidRPr="002D4DB3">
      <w:rPr>
        <w:sz w:val="2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2D4DB3" w:rsidRDefault="00F65119" w:rsidP="002D4DB3">
    <w:pPr>
      <w:pStyle w:val="Footer"/>
      <w:tabs>
        <w:tab w:val="clear" w:pos="4320"/>
        <w:tab w:val="clear" w:pos="8640"/>
        <w:tab w:val="right" w:pos="10350"/>
      </w:tabs>
      <w:spacing w:before="60"/>
      <w:rPr>
        <w:snapToGrid w:val="0"/>
        <w:sz w:val="24"/>
      </w:rPr>
    </w:pPr>
    <w:r w:rsidRPr="00C21E4D">
      <w:rPr>
        <w:snapToGrid w:val="0"/>
        <w:sz w:val="22"/>
        <w:szCs w:val="22"/>
      </w:rPr>
      <w:tab/>
    </w:r>
    <w:r w:rsidRPr="002D4DB3">
      <w:rPr>
        <w:sz w:val="24"/>
      </w:rPr>
      <w:t>Page</w:t>
    </w:r>
    <w:r>
      <w:rPr>
        <w:sz w:val="24"/>
      </w:rPr>
      <w:t xml:space="preserve"> D -</w:t>
    </w:r>
    <w:r w:rsidRPr="002D4DB3">
      <w:rPr>
        <w:sz w:val="24"/>
      </w:rPr>
      <w:t xml:space="preserve"> </w:t>
    </w:r>
    <w:r w:rsidRPr="002D4DB3">
      <w:rPr>
        <w:sz w:val="24"/>
      </w:rPr>
      <w:fldChar w:fldCharType="begin"/>
    </w:r>
    <w:r w:rsidRPr="002D4DB3">
      <w:rPr>
        <w:sz w:val="24"/>
      </w:rPr>
      <w:instrText xml:space="preserve"> PAGE </w:instrText>
    </w:r>
    <w:r w:rsidRPr="002D4DB3">
      <w:rPr>
        <w:sz w:val="24"/>
      </w:rPr>
      <w:fldChar w:fldCharType="separate"/>
    </w:r>
    <w:r w:rsidR="00ED7907">
      <w:rPr>
        <w:noProof/>
        <w:sz w:val="24"/>
      </w:rPr>
      <w:t>6</w:t>
    </w:r>
    <w:r w:rsidRPr="002D4DB3">
      <w:rPr>
        <w:sz w:val="24"/>
      </w:rPr>
      <w:fldChar w:fldCharType="end"/>
    </w:r>
    <w:r w:rsidRPr="002D4DB3">
      <w:rPr>
        <w:sz w:val="2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Default="00F6511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0F149F" w:rsidRDefault="00F65119" w:rsidP="00923737">
    <w:pPr>
      <w:pStyle w:val="Header"/>
      <w:tabs>
        <w:tab w:val="clear" w:pos="4320"/>
        <w:tab w:val="clear" w:pos="8640"/>
        <w:tab w:val="right" w:pos="10440"/>
      </w:tabs>
      <w:spacing w:before="60"/>
      <w:rPr>
        <w:snapToGrid w:val="0"/>
        <w:sz w:val="22"/>
        <w:szCs w:val="22"/>
      </w:rPr>
    </w:pPr>
    <w:r w:rsidRPr="000F149F">
      <w:rPr>
        <w:snapToGrid w:val="0"/>
        <w:sz w:val="22"/>
        <w:szCs w:val="22"/>
      </w:rPr>
      <w:tab/>
    </w:r>
    <w:r>
      <w:rPr>
        <w:snapToGrid w:val="0"/>
        <w:sz w:val="22"/>
        <w:szCs w:val="22"/>
      </w:rPr>
      <w:t xml:space="preserve">  </w:t>
    </w:r>
    <w:r w:rsidRPr="00923737">
      <w:t>Page</w:t>
    </w:r>
    <w:r>
      <w:t xml:space="preserve"> E -</w:t>
    </w:r>
    <w:r w:rsidRPr="00923737">
      <w:t xml:space="preserve"> </w:t>
    </w:r>
    <w:fldSimple w:instr=" PAGE ">
      <w:r w:rsidR="00ED7907">
        <w:rPr>
          <w:noProof/>
        </w:rPr>
        <w:t>1</w:t>
      </w:r>
    </w:fldSimple>
    <w:r w:rsidRPr="00923737">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Default="00F65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916" w:rsidRDefault="008E2916">
      <w:r>
        <w:separator/>
      </w:r>
    </w:p>
  </w:footnote>
  <w:footnote w:type="continuationSeparator" w:id="1">
    <w:p w:rsidR="008E2916" w:rsidRDefault="008E2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460E9F" w:rsidRDefault="00F65119" w:rsidP="00EF2821">
    <w:pPr>
      <w:pStyle w:val="Header"/>
      <w:rPr>
        <w:sz w:val="32"/>
        <w:szCs w:val="32"/>
      </w:rPr>
    </w:pPr>
  </w:p>
  <w:p w:rsidR="00F65119" w:rsidRPr="004F32ED" w:rsidRDefault="00F65119" w:rsidP="00063926">
    <w:pPr>
      <w:pStyle w:val="CommentText"/>
      <w:ind w:left="1350" w:hanging="1350"/>
      <w:rPr>
        <w:sz w:val="24"/>
        <w:szCs w:val="24"/>
      </w:rPr>
    </w:pPr>
    <w:r w:rsidRPr="004F32ED">
      <w:rPr>
        <w:sz w:val="24"/>
        <w:szCs w:val="24"/>
      </w:rPr>
      <w:t xml:space="preserve">Project Title:  </w:t>
    </w:r>
    <w:r>
      <w:rPr>
        <w:sz w:val="24"/>
        <w:szCs w:val="24"/>
      </w:rPr>
      <w:t xml:space="preserve">  </w:t>
    </w:r>
    <w:r w:rsidRPr="004F32ED">
      <w:rPr>
        <w:sz w:val="24"/>
        <w:szCs w:val="24"/>
      </w:rPr>
      <w:t>Native American Communities Justice Project</w:t>
    </w:r>
    <w:r>
      <w:rPr>
        <w:sz w:val="24"/>
        <w:szCs w:val="24"/>
      </w:rPr>
      <w:t xml:space="preserve"> II</w:t>
    </w:r>
  </w:p>
  <w:p w:rsidR="00F65119" w:rsidRDefault="00F65119" w:rsidP="00811184">
    <w:pPr>
      <w:pStyle w:val="Header"/>
      <w:rPr>
        <w:color w:val="000000"/>
      </w:rPr>
    </w:pPr>
    <w:r w:rsidRPr="004F32ED">
      <w:rPr>
        <w:color w:val="000000"/>
      </w:rPr>
      <w:t xml:space="preserve">RFP Number: </w:t>
    </w:r>
    <w:r>
      <w:rPr>
        <w:color w:val="000000"/>
      </w:rPr>
      <w:t xml:space="preserve"> </w:t>
    </w:r>
    <w:r w:rsidRPr="00796DB4">
      <w:rPr>
        <w:color w:val="000000"/>
      </w:rPr>
      <w:t xml:space="preserve">CFCC </w:t>
    </w:r>
    <w:r>
      <w:rPr>
        <w:color w:val="000000"/>
      </w:rPr>
      <w:t>0</w:t>
    </w:r>
    <w:r w:rsidRPr="00796DB4">
      <w:rPr>
        <w:color w:val="000000"/>
      </w:rPr>
      <w:t>1-</w:t>
    </w:r>
    <w:r>
      <w:rPr>
        <w:color w:val="000000"/>
      </w:rPr>
      <w:t>1</w:t>
    </w:r>
    <w:r w:rsidRPr="00796DB4">
      <w:rPr>
        <w:color w:val="000000"/>
      </w:rPr>
      <w:t>0</w:t>
    </w:r>
    <w:r>
      <w:rPr>
        <w:color w:val="000000"/>
      </w:rPr>
      <w:t>-LM</w:t>
    </w:r>
    <w:r w:rsidRPr="00796DB4">
      <w:rPr>
        <w:color w:val="000000"/>
      </w:rPr>
      <w:t xml:space="preserve"> Research Consultant</w:t>
    </w:r>
  </w:p>
  <w:p w:rsidR="00F65119" w:rsidRPr="00460E9F" w:rsidRDefault="00F65119" w:rsidP="00811184">
    <w:pPr>
      <w:pStyle w:val="Header"/>
      <w:rPr>
        <w:color w:val="00000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460E9F" w:rsidRDefault="00F65119" w:rsidP="00460E9F">
    <w:pPr>
      <w:pStyle w:val="Header"/>
      <w:rPr>
        <w:sz w:val="32"/>
        <w:szCs w:val="32"/>
      </w:rPr>
    </w:pPr>
  </w:p>
  <w:p w:rsidR="00F65119" w:rsidRPr="004F32ED" w:rsidRDefault="00F65119" w:rsidP="00063926">
    <w:pPr>
      <w:pStyle w:val="CommentText"/>
      <w:ind w:left="1350" w:hanging="1350"/>
      <w:rPr>
        <w:sz w:val="24"/>
        <w:szCs w:val="24"/>
      </w:rPr>
    </w:pPr>
    <w:r w:rsidRPr="004F32ED">
      <w:rPr>
        <w:sz w:val="24"/>
        <w:szCs w:val="24"/>
      </w:rPr>
      <w:t xml:space="preserve">Project Title: </w:t>
    </w:r>
    <w:r>
      <w:rPr>
        <w:sz w:val="24"/>
        <w:szCs w:val="24"/>
      </w:rPr>
      <w:t xml:space="preserve"> </w:t>
    </w:r>
    <w:r w:rsidRPr="004F32ED">
      <w:rPr>
        <w:sz w:val="24"/>
        <w:szCs w:val="24"/>
      </w:rPr>
      <w:t xml:space="preserve"> Native American Communities Justice Project</w:t>
    </w:r>
    <w:r>
      <w:rPr>
        <w:sz w:val="24"/>
        <w:szCs w:val="24"/>
      </w:rPr>
      <w:t xml:space="preserve"> II</w:t>
    </w:r>
  </w:p>
  <w:p w:rsidR="00F65119" w:rsidRPr="004F32ED" w:rsidRDefault="00F65119" w:rsidP="00063926">
    <w:pPr>
      <w:pStyle w:val="Header"/>
      <w:rPr>
        <w:color w:val="000000"/>
      </w:rPr>
    </w:pPr>
    <w:r w:rsidRPr="004F32ED">
      <w:rPr>
        <w:color w:val="000000"/>
      </w:rPr>
      <w:t xml:space="preserve">RFP Number:  </w:t>
    </w:r>
    <w:r w:rsidRPr="00796DB4">
      <w:rPr>
        <w:color w:val="000000"/>
      </w:rPr>
      <w:t xml:space="preserve">CFCC </w:t>
    </w:r>
    <w:r>
      <w:rPr>
        <w:color w:val="000000"/>
      </w:rPr>
      <w:t>0</w:t>
    </w:r>
    <w:r w:rsidRPr="00796DB4">
      <w:rPr>
        <w:color w:val="000000"/>
      </w:rPr>
      <w:t>1-</w:t>
    </w:r>
    <w:r>
      <w:rPr>
        <w:color w:val="000000"/>
      </w:rPr>
      <w:t>1</w:t>
    </w:r>
    <w:r w:rsidRPr="00796DB4">
      <w:rPr>
        <w:color w:val="000000"/>
      </w:rPr>
      <w:t>0 Research Consultant-LM</w:t>
    </w:r>
  </w:p>
  <w:p w:rsidR="00F65119" w:rsidRPr="00460E9F" w:rsidRDefault="00F65119" w:rsidP="003F6962">
    <w:pPr>
      <w:pStyle w:val="Header"/>
      <w:rPr>
        <w:sz w:val="32"/>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460E9F" w:rsidRDefault="00F65119" w:rsidP="00460E9F">
    <w:pPr>
      <w:pStyle w:val="Header"/>
      <w:rPr>
        <w:sz w:val="32"/>
        <w:szCs w:val="32"/>
      </w:rPr>
    </w:pPr>
  </w:p>
  <w:p w:rsidR="00F65119" w:rsidRPr="004F32ED" w:rsidRDefault="00F65119" w:rsidP="00063926">
    <w:pPr>
      <w:pStyle w:val="CommentText"/>
      <w:ind w:left="1350" w:hanging="1350"/>
      <w:rPr>
        <w:sz w:val="24"/>
        <w:szCs w:val="24"/>
      </w:rPr>
    </w:pPr>
    <w:r w:rsidRPr="004F32ED">
      <w:rPr>
        <w:sz w:val="24"/>
        <w:szCs w:val="24"/>
      </w:rPr>
      <w:t xml:space="preserve">Project Title:  </w:t>
    </w:r>
    <w:r>
      <w:rPr>
        <w:sz w:val="24"/>
        <w:szCs w:val="24"/>
      </w:rPr>
      <w:t xml:space="preserve"> </w:t>
    </w:r>
    <w:r w:rsidRPr="004F32ED">
      <w:rPr>
        <w:sz w:val="24"/>
        <w:szCs w:val="24"/>
      </w:rPr>
      <w:t>Native American Communities Justice Project</w:t>
    </w:r>
    <w:r>
      <w:rPr>
        <w:sz w:val="24"/>
        <w:szCs w:val="24"/>
      </w:rPr>
      <w:t xml:space="preserve"> II</w:t>
    </w:r>
  </w:p>
  <w:p w:rsidR="00F65119" w:rsidRPr="004F32ED" w:rsidRDefault="00F65119" w:rsidP="00063926">
    <w:pPr>
      <w:pStyle w:val="Header"/>
      <w:rPr>
        <w:color w:val="000000"/>
      </w:rPr>
    </w:pPr>
    <w:r w:rsidRPr="004F32ED">
      <w:rPr>
        <w:color w:val="000000"/>
      </w:rPr>
      <w:t xml:space="preserve">RFP Number:  </w:t>
    </w:r>
    <w:r w:rsidRPr="00796DB4">
      <w:rPr>
        <w:color w:val="000000"/>
      </w:rPr>
      <w:t xml:space="preserve">CFCC </w:t>
    </w:r>
    <w:r>
      <w:rPr>
        <w:color w:val="000000"/>
      </w:rPr>
      <w:t>0</w:t>
    </w:r>
    <w:r w:rsidRPr="00796DB4">
      <w:rPr>
        <w:color w:val="000000"/>
      </w:rPr>
      <w:t>1-</w:t>
    </w:r>
    <w:r>
      <w:rPr>
        <w:color w:val="000000"/>
      </w:rPr>
      <w:t>1</w:t>
    </w:r>
    <w:r w:rsidRPr="00796DB4">
      <w:rPr>
        <w:color w:val="000000"/>
      </w:rPr>
      <w:t>0 Research Consultant-LM</w:t>
    </w:r>
  </w:p>
  <w:p w:rsidR="00F65119" w:rsidRPr="00460E9F" w:rsidRDefault="00F65119" w:rsidP="00460E9F">
    <w:pPr>
      <w:pStyle w:val="Header"/>
      <w:rPr>
        <w:color w:val="000000"/>
        <w:sz w:val="32"/>
        <w:szCs w:val="3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460E9F" w:rsidRDefault="00F65119" w:rsidP="00460E9F">
    <w:pPr>
      <w:pStyle w:val="Header"/>
      <w:rPr>
        <w:sz w:val="32"/>
        <w:szCs w:val="32"/>
      </w:rPr>
    </w:pPr>
  </w:p>
  <w:p w:rsidR="00F65119" w:rsidRPr="004F32ED" w:rsidRDefault="00F65119" w:rsidP="00063926">
    <w:pPr>
      <w:pStyle w:val="CommentText"/>
      <w:ind w:left="1350" w:hanging="1350"/>
      <w:rPr>
        <w:sz w:val="24"/>
        <w:szCs w:val="24"/>
      </w:rPr>
    </w:pPr>
    <w:r w:rsidRPr="004F32ED">
      <w:rPr>
        <w:sz w:val="24"/>
        <w:szCs w:val="24"/>
      </w:rPr>
      <w:t xml:space="preserve">Project Title:  </w:t>
    </w:r>
    <w:r>
      <w:rPr>
        <w:sz w:val="24"/>
        <w:szCs w:val="24"/>
      </w:rPr>
      <w:t xml:space="preserve">  </w:t>
    </w:r>
    <w:r w:rsidRPr="004F32ED">
      <w:rPr>
        <w:sz w:val="24"/>
        <w:szCs w:val="24"/>
      </w:rPr>
      <w:t>Native American Communities Justice Project</w:t>
    </w:r>
    <w:r>
      <w:rPr>
        <w:sz w:val="24"/>
        <w:szCs w:val="24"/>
      </w:rPr>
      <w:t xml:space="preserve"> II</w:t>
    </w:r>
  </w:p>
  <w:p w:rsidR="00F65119" w:rsidRPr="004F32ED" w:rsidRDefault="00F65119" w:rsidP="00063926">
    <w:pPr>
      <w:pStyle w:val="Header"/>
      <w:rPr>
        <w:color w:val="000000"/>
      </w:rPr>
    </w:pPr>
    <w:r w:rsidRPr="004F32ED">
      <w:rPr>
        <w:color w:val="000000"/>
      </w:rPr>
      <w:t xml:space="preserve">RFP Number: </w:t>
    </w:r>
    <w:r>
      <w:rPr>
        <w:color w:val="000000"/>
      </w:rPr>
      <w:t xml:space="preserve"> </w:t>
    </w:r>
    <w:r w:rsidRPr="00796DB4">
      <w:rPr>
        <w:color w:val="000000"/>
      </w:rPr>
      <w:t xml:space="preserve">CFCC </w:t>
    </w:r>
    <w:r>
      <w:rPr>
        <w:color w:val="000000"/>
      </w:rPr>
      <w:t>0</w:t>
    </w:r>
    <w:r w:rsidRPr="00796DB4">
      <w:rPr>
        <w:color w:val="000000"/>
      </w:rPr>
      <w:t>1-</w:t>
    </w:r>
    <w:r>
      <w:rPr>
        <w:color w:val="000000"/>
      </w:rPr>
      <w:t>1</w:t>
    </w:r>
    <w:r w:rsidRPr="00796DB4">
      <w:rPr>
        <w:color w:val="000000"/>
      </w:rPr>
      <w:t>0 Research Consultant-LM</w:t>
    </w:r>
  </w:p>
  <w:p w:rsidR="00F65119" w:rsidRPr="00460E9F" w:rsidRDefault="00F65119" w:rsidP="003F6962">
    <w:pPr>
      <w:pStyle w:val="Header"/>
      <w:rPr>
        <w:sz w:val="32"/>
        <w:szCs w:val="3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Default="00F6511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Pr="00460E9F" w:rsidRDefault="00F65119" w:rsidP="00460E9F">
    <w:pPr>
      <w:pStyle w:val="Header"/>
      <w:rPr>
        <w:sz w:val="32"/>
        <w:szCs w:val="32"/>
      </w:rPr>
    </w:pPr>
  </w:p>
  <w:p w:rsidR="00F65119" w:rsidRPr="004F32ED" w:rsidRDefault="00F65119" w:rsidP="00063926">
    <w:pPr>
      <w:pStyle w:val="CommentText"/>
      <w:ind w:left="1350" w:hanging="1350"/>
      <w:rPr>
        <w:sz w:val="24"/>
        <w:szCs w:val="24"/>
      </w:rPr>
    </w:pPr>
    <w:r w:rsidRPr="004F32ED">
      <w:rPr>
        <w:sz w:val="24"/>
        <w:szCs w:val="24"/>
      </w:rPr>
      <w:t xml:space="preserve">Project Title:  </w:t>
    </w:r>
    <w:r>
      <w:rPr>
        <w:sz w:val="24"/>
        <w:szCs w:val="24"/>
      </w:rPr>
      <w:t xml:space="preserve"> </w:t>
    </w:r>
    <w:r w:rsidRPr="004F32ED">
      <w:rPr>
        <w:sz w:val="24"/>
        <w:szCs w:val="24"/>
      </w:rPr>
      <w:t>Native American Communities Justice Project</w:t>
    </w:r>
    <w:r>
      <w:rPr>
        <w:sz w:val="24"/>
        <w:szCs w:val="24"/>
      </w:rPr>
      <w:t xml:space="preserve"> II</w:t>
    </w:r>
  </w:p>
  <w:p w:rsidR="00F65119" w:rsidRPr="00460E9F" w:rsidRDefault="00F65119" w:rsidP="00460E9F">
    <w:pPr>
      <w:pStyle w:val="Header"/>
      <w:rPr>
        <w:color w:val="000000"/>
        <w:sz w:val="32"/>
        <w:szCs w:val="32"/>
      </w:rPr>
    </w:pPr>
    <w:r w:rsidRPr="004F32ED">
      <w:rPr>
        <w:color w:val="000000"/>
      </w:rPr>
      <w:t xml:space="preserve">RFP Number:  </w:t>
    </w:r>
    <w:r w:rsidRPr="00796DB4">
      <w:rPr>
        <w:color w:val="000000"/>
      </w:rPr>
      <w:t xml:space="preserve">CFCC </w:t>
    </w:r>
    <w:r>
      <w:rPr>
        <w:color w:val="000000"/>
      </w:rPr>
      <w:t>0</w:t>
    </w:r>
    <w:r w:rsidRPr="00796DB4">
      <w:rPr>
        <w:color w:val="000000"/>
      </w:rPr>
      <w:t>1-</w:t>
    </w:r>
    <w:r>
      <w:rPr>
        <w:color w:val="000000"/>
      </w:rPr>
      <w:t>1</w:t>
    </w:r>
    <w:r w:rsidRPr="00796DB4">
      <w:rPr>
        <w:color w:val="000000"/>
      </w:rPr>
      <w:t>0 Research Consultant-LM</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119" w:rsidRDefault="00F651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6ED6F9B"/>
    <w:multiLevelType w:val="hybridMultilevel"/>
    <w:tmpl w:val="ACE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401F95"/>
    <w:multiLevelType w:val="multilevel"/>
    <w:tmpl w:val="8C3A0A34"/>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3F5411B"/>
    <w:multiLevelType w:val="multilevel"/>
    <w:tmpl w:val="E4728F6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7">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0">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2">
    <w:nsid w:val="31967177"/>
    <w:multiLevelType w:val="hybridMultilevel"/>
    <w:tmpl w:val="42D2EC4C"/>
    <w:lvl w:ilvl="0" w:tplc="0409000F">
      <w:start w:val="1"/>
      <w:numFmt w:val="decimal"/>
      <w:lvlText w:val="%1."/>
      <w:lvlJc w:val="left"/>
      <w:pPr>
        <w:tabs>
          <w:tab w:val="num" w:pos="720"/>
        </w:tabs>
        <w:ind w:left="720" w:hanging="360"/>
      </w:pPr>
      <w:rPr>
        <w:rFonts w:cs="Times New Roman"/>
      </w:rPr>
    </w:lvl>
    <w:lvl w:ilvl="1" w:tplc="6A2EEEB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D8C617E"/>
    <w:multiLevelType w:val="multilevel"/>
    <w:tmpl w:val="65A837E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3.%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3F402901"/>
    <w:multiLevelType w:val="multilevel"/>
    <w:tmpl w:val="38E86F2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6">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7">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8">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4DD8296C"/>
    <w:multiLevelType w:val="hybridMultilevel"/>
    <w:tmpl w:val="7B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1">
    <w:nsid w:val="5DF2690C"/>
    <w:multiLevelType w:val="hybridMultilevel"/>
    <w:tmpl w:val="96A6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3">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5">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20"/>
  </w:num>
  <w:num w:numId="2">
    <w:abstractNumId w:val="2"/>
  </w:num>
  <w:num w:numId="3">
    <w:abstractNumId w:val="4"/>
  </w:num>
  <w:num w:numId="4">
    <w:abstractNumId w:val="3"/>
  </w:num>
  <w:num w:numId="5">
    <w:abstractNumId w:val="22"/>
  </w:num>
  <w:num w:numId="6">
    <w:abstractNumId w:val="9"/>
  </w:num>
  <w:num w:numId="7">
    <w:abstractNumId w:val="5"/>
  </w:num>
  <w:num w:numId="8">
    <w:abstractNumId w:val="18"/>
  </w:num>
  <w:num w:numId="9">
    <w:abstractNumId w:val="8"/>
  </w:num>
  <w:num w:numId="10">
    <w:abstractNumId w:val="24"/>
  </w:num>
  <w:num w:numId="11">
    <w:abstractNumId w:val="17"/>
  </w:num>
  <w:num w:numId="12">
    <w:abstractNumId w:val="15"/>
  </w:num>
  <w:num w:numId="13">
    <w:abstractNumId w:val="25"/>
  </w:num>
  <w:num w:numId="14">
    <w:abstractNumId w:val="0"/>
  </w:num>
  <w:num w:numId="15">
    <w:abstractNumId w:val="11"/>
  </w:num>
  <w:num w:numId="16">
    <w:abstractNumId w:val="16"/>
  </w:num>
  <w:num w:numId="17">
    <w:abstractNumId w:val="10"/>
  </w:num>
  <w:num w:numId="18">
    <w:abstractNumId w:val="7"/>
  </w:num>
  <w:num w:numId="19">
    <w:abstractNumId w:val="6"/>
  </w:num>
  <w:num w:numId="20">
    <w:abstractNumId w:val="23"/>
  </w:num>
  <w:num w:numId="21">
    <w:abstractNumId w:val="12"/>
  </w:num>
  <w:num w:numId="22">
    <w:abstractNumId w:val="14"/>
  </w:num>
  <w:num w:numId="23">
    <w:abstractNumId w:val="13"/>
  </w:num>
  <w:num w:numId="24">
    <w:abstractNumId w:val="1"/>
  </w:num>
  <w:num w:numId="25">
    <w:abstractNumId w:val="19"/>
  </w:num>
  <w:num w:numId="26">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4894"/>
    <w:rsid w:val="000070AC"/>
    <w:rsid w:val="00017AF4"/>
    <w:rsid w:val="00023174"/>
    <w:rsid w:val="00023556"/>
    <w:rsid w:val="00023DC2"/>
    <w:rsid w:val="000355DD"/>
    <w:rsid w:val="00036104"/>
    <w:rsid w:val="00037958"/>
    <w:rsid w:val="000429C7"/>
    <w:rsid w:val="0004534D"/>
    <w:rsid w:val="00050030"/>
    <w:rsid w:val="000541C1"/>
    <w:rsid w:val="00062764"/>
    <w:rsid w:val="00063926"/>
    <w:rsid w:val="000709D3"/>
    <w:rsid w:val="00070C15"/>
    <w:rsid w:val="00072B0A"/>
    <w:rsid w:val="000762C7"/>
    <w:rsid w:val="00090759"/>
    <w:rsid w:val="000919E0"/>
    <w:rsid w:val="00095539"/>
    <w:rsid w:val="000A108D"/>
    <w:rsid w:val="000A3A8A"/>
    <w:rsid w:val="000B4D88"/>
    <w:rsid w:val="000B6860"/>
    <w:rsid w:val="000C0E47"/>
    <w:rsid w:val="000C2E30"/>
    <w:rsid w:val="000C44C1"/>
    <w:rsid w:val="000D38DB"/>
    <w:rsid w:val="000D656C"/>
    <w:rsid w:val="000E068D"/>
    <w:rsid w:val="000E5B84"/>
    <w:rsid w:val="000E6EFF"/>
    <w:rsid w:val="000F358C"/>
    <w:rsid w:val="001025EE"/>
    <w:rsid w:val="001036C7"/>
    <w:rsid w:val="001040F1"/>
    <w:rsid w:val="0010675D"/>
    <w:rsid w:val="0011124A"/>
    <w:rsid w:val="00112637"/>
    <w:rsid w:val="0011691B"/>
    <w:rsid w:val="001211BE"/>
    <w:rsid w:val="00123A12"/>
    <w:rsid w:val="001267CD"/>
    <w:rsid w:val="00130C55"/>
    <w:rsid w:val="0013118E"/>
    <w:rsid w:val="00136799"/>
    <w:rsid w:val="00136F59"/>
    <w:rsid w:val="00140A3F"/>
    <w:rsid w:val="0014384A"/>
    <w:rsid w:val="0014746D"/>
    <w:rsid w:val="00152152"/>
    <w:rsid w:val="001553BE"/>
    <w:rsid w:val="001562F0"/>
    <w:rsid w:val="00156AE1"/>
    <w:rsid w:val="00161180"/>
    <w:rsid w:val="0016698A"/>
    <w:rsid w:val="00171229"/>
    <w:rsid w:val="00171A48"/>
    <w:rsid w:val="00173CFB"/>
    <w:rsid w:val="001771D0"/>
    <w:rsid w:val="00180774"/>
    <w:rsid w:val="001877FC"/>
    <w:rsid w:val="001921BA"/>
    <w:rsid w:val="0019454D"/>
    <w:rsid w:val="001958EB"/>
    <w:rsid w:val="001A2C94"/>
    <w:rsid w:val="001A508E"/>
    <w:rsid w:val="001B2D35"/>
    <w:rsid w:val="001B613A"/>
    <w:rsid w:val="001C13E4"/>
    <w:rsid w:val="001D56F2"/>
    <w:rsid w:val="001D5862"/>
    <w:rsid w:val="001D5D4C"/>
    <w:rsid w:val="001E2145"/>
    <w:rsid w:val="001E52AB"/>
    <w:rsid w:val="001E6F11"/>
    <w:rsid w:val="001F22FD"/>
    <w:rsid w:val="001F3404"/>
    <w:rsid w:val="001F4425"/>
    <w:rsid w:val="001F5522"/>
    <w:rsid w:val="0020095A"/>
    <w:rsid w:val="00201A26"/>
    <w:rsid w:val="002020AB"/>
    <w:rsid w:val="0020495E"/>
    <w:rsid w:val="00204FDB"/>
    <w:rsid w:val="0020565F"/>
    <w:rsid w:val="002064B2"/>
    <w:rsid w:val="00206C0A"/>
    <w:rsid w:val="002102E5"/>
    <w:rsid w:val="00210761"/>
    <w:rsid w:val="002206AF"/>
    <w:rsid w:val="00223D78"/>
    <w:rsid w:val="002252F7"/>
    <w:rsid w:val="002254F9"/>
    <w:rsid w:val="00231073"/>
    <w:rsid w:val="00235060"/>
    <w:rsid w:val="00235E3D"/>
    <w:rsid w:val="00243FEE"/>
    <w:rsid w:val="00250D64"/>
    <w:rsid w:val="002533FD"/>
    <w:rsid w:val="00254025"/>
    <w:rsid w:val="0025667C"/>
    <w:rsid w:val="002607EF"/>
    <w:rsid w:val="00265DF6"/>
    <w:rsid w:val="00267145"/>
    <w:rsid w:val="0027305B"/>
    <w:rsid w:val="00274BFD"/>
    <w:rsid w:val="00277248"/>
    <w:rsid w:val="002831BA"/>
    <w:rsid w:val="00294723"/>
    <w:rsid w:val="00294C8D"/>
    <w:rsid w:val="0029715C"/>
    <w:rsid w:val="00297FDE"/>
    <w:rsid w:val="002A199F"/>
    <w:rsid w:val="002A2D7B"/>
    <w:rsid w:val="002A5CA1"/>
    <w:rsid w:val="002B2581"/>
    <w:rsid w:val="002B4664"/>
    <w:rsid w:val="002C0486"/>
    <w:rsid w:val="002C14CF"/>
    <w:rsid w:val="002C1E1B"/>
    <w:rsid w:val="002C4146"/>
    <w:rsid w:val="002C4572"/>
    <w:rsid w:val="002D23D5"/>
    <w:rsid w:val="002D282C"/>
    <w:rsid w:val="002D38A5"/>
    <w:rsid w:val="002D4DB3"/>
    <w:rsid w:val="002E2174"/>
    <w:rsid w:val="002F021A"/>
    <w:rsid w:val="002F0BF9"/>
    <w:rsid w:val="002F1CCB"/>
    <w:rsid w:val="002F2404"/>
    <w:rsid w:val="002F7163"/>
    <w:rsid w:val="00303260"/>
    <w:rsid w:val="00306ECF"/>
    <w:rsid w:val="003135FE"/>
    <w:rsid w:val="00313CF3"/>
    <w:rsid w:val="00315D24"/>
    <w:rsid w:val="00322695"/>
    <w:rsid w:val="0032310E"/>
    <w:rsid w:val="00324D47"/>
    <w:rsid w:val="00342EAC"/>
    <w:rsid w:val="00343BB2"/>
    <w:rsid w:val="00344055"/>
    <w:rsid w:val="00346CF9"/>
    <w:rsid w:val="00350AA1"/>
    <w:rsid w:val="00351B0B"/>
    <w:rsid w:val="003522D7"/>
    <w:rsid w:val="003548BD"/>
    <w:rsid w:val="00357178"/>
    <w:rsid w:val="003576FF"/>
    <w:rsid w:val="003630CD"/>
    <w:rsid w:val="003636A3"/>
    <w:rsid w:val="00364312"/>
    <w:rsid w:val="00364DE3"/>
    <w:rsid w:val="00365716"/>
    <w:rsid w:val="00365911"/>
    <w:rsid w:val="003748D3"/>
    <w:rsid w:val="00380E1D"/>
    <w:rsid w:val="0038413A"/>
    <w:rsid w:val="0039209A"/>
    <w:rsid w:val="00393478"/>
    <w:rsid w:val="003A13E2"/>
    <w:rsid w:val="003A2697"/>
    <w:rsid w:val="003A4BAB"/>
    <w:rsid w:val="003B23CB"/>
    <w:rsid w:val="003B7ABC"/>
    <w:rsid w:val="003C0402"/>
    <w:rsid w:val="003C13AF"/>
    <w:rsid w:val="003C4DE5"/>
    <w:rsid w:val="003C6C2A"/>
    <w:rsid w:val="003D15F5"/>
    <w:rsid w:val="003D30AD"/>
    <w:rsid w:val="003D5CB8"/>
    <w:rsid w:val="003D6050"/>
    <w:rsid w:val="003D6FB4"/>
    <w:rsid w:val="003D7799"/>
    <w:rsid w:val="003E14CA"/>
    <w:rsid w:val="003E3C20"/>
    <w:rsid w:val="003E4CC2"/>
    <w:rsid w:val="003E5106"/>
    <w:rsid w:val="003F5953"/>
    <w:rsid w:val="003F6962"/>
    <w:rsid w:val="003F736F"/>
    <w:rsid w:val="00402315"/>
    <w:rsid w:val="00406C6D"/>
    <w:rsid w:val="00407D2E"/>
    <w:rsid w:val="00410B63"/>
    <w:rsid w:val="00415995"/>
    <w:rsid w:val="004170D8"/>
    <w:rsid w:val="00417260"/>
    <w:rsid w:val="004262BE"/>
    <w:rsid w:val="0044252D"/>
    <w:rsid w:val="00442609"/>
    <w:rsid w:val="00444266"/>
    <w:rsid w:val="004460F4"/>
    <w:rsid w:val="00460E9F"/>
    <w:rsid w:val="0046321C"/>
    <w:rsid w:val="00464FA3"/>
    <w:rsid w:val="00476743"/>
    <w:rsid w:val="00477D73"/>
    <w:rsid w:val="0048546C"/>
    <w:rsid w:val="00485606"/>
    <w:rsid w:val="00491307"/>
    <w:rsid w:val="00494307"/>
    <w:rsid w:val="004A003C"/>
    <w:rsid w:val="004A4A91"/>
    <w:rsid w:val="004A6900"/>
    <w:rsid w:val="004B16BA"/>
    <w:rsid w:val="004B33C8"/>
    <w:rsid w:val="004B38D1"/>
    <w:rsid w:val="004B3C6E"/>
    <w:rsid w:val="004B71B2"/>
    <w:rsid w:val="004C6648"/>
    <w:rsid w:val="004C7A65"/>
    <w:rsid w:val="004D7FB2"/>
    <w:rsid w:val="004E1DB8"/>
    <w:rsid w:val="004E3766"/>
    <w:rsid w:val="004E560B"/>
    <w:rsid w:val="004E6C6F"/>
    <w:rsid w:val="004E7CCB"/>
    <w:rsid w:val="004F0E79"/>
    <w:rsid w:val="004F32ED"/>
    <w:rsid w:val="004F36C0"/>
    <w:rsid w:val="004F4AAF"/>
    <w:rsid w:val="004F609B"/>
    <w:rsid w:val="004F6333"/>
    <w:rsid w:val="00500F5E"/>
    <w:rsid w:val="00504FA7"/>
    <w:rsid w:val="00505B89"/>
    <w:rsid w:val="00517810"/>
    <w:rsid w:val="00517D3A"/>
    <w:rsid w:val="00535CB7"/>
    <w:rsid w:val="005415D9"/>
    <w:rsid w:val="0054272C"/>
    <w:rsid w:val="00551D16"/>
    <w:rsid w:val="00552ACA"/>
    <w:rsid w:val="00552DEB"/>
    <w:rsid w:val="00552ED5"/>
    <w:rsid w:val="0055313C"/>
    <w:rsid w:val="00555150"/>
    <w:rsid w:val="00560F02"/>
    <w:rsid w:val="00566013"/>
    <w:rsid w:val="005664B2"/>
    <w:rsid w:val="00581172"/>
    <w:rsid w:val="005817A1"/>
    <w:rsid w:val="00582AFD"/>
    <w:rsid w:val="005857B9"/>
    <w:rsid w:val="005879FF"/>
    <w:rsid w:val="005914F5"/>
    <w:rsid w:val="0059184B"/>
    <w:rsid w:val="00591B80"/>
    <w:rsid w:val="005946C6"/>
    <w:rsid w:val="005A5A3D"/>
    <w:rsid w:val="005A6BE0"/>
    <w:rsid w:val="005A77E6"/>
    <w:rsid w:val="005B0888"/>
    <w:rsid w:val="005B4079"/>
    <w:rsid w:val="005B759C"/>
    <w:rsid w:val="005C0C5F"/>
    <w:rsid w:val="005C34EB"/>
    <w:rsid w:val="005C365F"/>
    <w:rsid w:val="005C5152"/>
    <w:rsid w:val="005D1222"/>
    <w:rsid w:val="005D192B"/>
    <w:rsid w:val="005D1A85"/>
    <w:rsid w:val="005E3D31"/>
    <w:rsid w:val="005E5958"/>
    <w:rsid w:val="005E6787"/>
    <w:rsid w:val="005E7CA5"/>
    <w:rsid w:val="00602901"/>
    <w:rsid w:val="006034E2"/>
    <w:rsid w:val="00604A9C"/>
    <w:rsid w:val="00605A37"/>
    <w:rsid w:val="00617C41"/>
    <w:rsid w:val="00626180"/>
    <w:rsid w:val="006271DF"/>
    <w:rsid w:val="0063192F"/>
    <w:rsid w:val="00634DF3"/>
    <w:rsid w:val="00644637"/>
    <w:rsid w:val="00645CE8"/>
    <w:rsid w:val="006559F7"/>
    <w:rsid w:val="0065663F"/>
    <w:rsid w:val="00657B11"/>
    <w:rsid w:val="006609BE"/>
    <w:rsid w:val="006665B1"/>
    <w:rsid w:val="00671F42"/>
    <w:rsid w:val="00672AE5"/>
    <w:rsid w:val="00684C03"/>
    <w:rsid w:val="006862CA"/>
    <w:rsid w:val="006A49A8"/>
    <w:rsid w:val="006A79E1"/>
    <w:rsid w:val="006A7D95"/>
    <w:rsid w:val="006B30B2"/>
    <w:rsid w:val="006B65F0"/>
    <w:rsid w:val="006B7C77"/>
    <w:rsid w:val="006C0230"/>
    <w:rsid w:val="006C0BE8"/>
    <w:rsid w:val="006C41C6"/>
    <w:rsid w:val="006D21CE"/>
    <w:rsid w:val="006D2200"/>
    <w:rsid w:val="006D2DAC"/>
    <w:rsid w:val="006E6303"/>
    <w:rsid w:val="006E6535"/>
    <w:rsid w:val="006E7E6E"/>
    <w:rsid w:val="006F00D2"/>
    <w:rsid w:val="006F3E6C"/>
    <w:rsid w:val="006F5488"/>
    <w:rsid w:val="006F74D9"/>
    <w:rsid w:val="00700440"/>
    <w:rsid w:val="00702462"/>
    <w:rsid w:val="00702762"/>
    <w:rsid w:val="007116EE"/>
    <w:rsid w:val="007131BC"/>
    <w:rsid w:val="0071398F"/>
    <w:rsid w:val="007140E9"/>
    <w:rsid w:val="00722713"/>
    <w:rsid w:val="007243E5"/>
    <w:rsid w:val="00725709"/>
    <w:rsid w:val="00741D78"/>
    <w:rsid w:val="007440E0"/>
    <w:rsid w:val="007447CB"/>
    <w:rsid w:val="007457C7"/>
    <w:rsid w:val="007500DE"/>
    <w:rsid w:val="0075678B"/>
    <w:rsid w:val="0076187A"/>
    <w:rsid w:val="00763802"/>
    <w:rsid w:val="0076655E"/>
    <w:rsid w:val="007677A8"/>
    <w:rsid w:val="007778AA"/>
    <w:rsid w:val="0078070A"/>
    <w:rsid w:val="00782BAB"/>
    <w:rsid w:val="00784811"/>
    <w:rsid w:val="007976DA"/>
    <w:rsid w:val="007A07AA"/>
    <w:rsid w:val="007A6631"/>
    <w:rsid w:val="007B1EB9"/>
    <w:rsid w:val="007B33C9"/>
    <w:rsid w:val="007B4347"/>
    <w:rsid w:val="007B6C1B"/>
    <w:rsid w:val="007B7E84"/>
    <w:rsid w:val="007C7846"/>
    <w:rsid w:val="007E0AB5"/>
    <w:rsid w:val="007E1DC6"/>
    <w:rsid w:val="007E320F"/>
    <w:rsid w:val="007E53B9"/>
    <w:rsid w:val="007F3913"/>
    <w:rsid w:val="007F52DF"/>
    <w:rsid w:val="00801026"/>
    <w:rsid w:val="00801347"/>
    <w:rsid w:val="00803080"/>
    <w:rsid w:val="0080413B"/>
    <w:rsid w:val="00804AC9"/>
    <w:rsid w:val="00804B12"/>
    <w:rsid w:val="00811184"/>
    <w:rsid w:val="008138E4"/>
    <w:rsid w:val="00827FCA"/>
    <w:rsid w:val="008310B5"/>
    <w:rsid w:val="008327DC"/>
    <w:rsid w:val="00833417"/>
    <w:rsid w:val="00836612"/>
    <w:rsid w:val="0083768F"/>
    <w:rsid w:val="00856675"/>
    <w:rsid w:val="008609F0"/>
    <w:rsid w:val="0086406C"/>
    <w:rsid w:val="008679D6"/>
    <w:rsid w:val="0087047F"/>
    <w:rsid w:val="00871205"/>
    <w:rsid w:val="00871C63"/>
    <w:rsid w:val="00873E99"/>
    <w:rsid w:val="008777EE"/>
    <w:rsid w:val="00880C14"/>
    <w:rsid w:val="00880CE9"/>
    <w:rsid w:val="008812DA"/>
    <w:rsid w:val="00883F67"/>
    <w:rsid w:val="00884387"/>
    <w:rsid w:val="00884480"/>
    <w:rsid w:val="008855F3"/>
    <w:rsid w:val="00892F1B"/>
    <w:rsid w:val="008943CF"/>
    <w:rsid w:val="008A0D07"/>
    <w:rsid w:val="008A19EB"/>
    <w:rsid w:val="008A1EF0"/>
    <w:rsid w:val="008A683E"/>
    <w:rsid w:val="008A7026"/>
    <w:rsid w:val="008B1C0B"/>
    <w:rsid w:val="008B4737"/>
    <w:rsid w:val="008B6120"/>
    <w:rsid w:val="008B70A5"/>
    <w:rsid w:val="008C0A1B"/>
    <w:rsid w:val="008C2473"/>
    <w:rsid w:val="008D1D14"/>
    <w:rsid w:val="008D21A5"/>
    <w:rsid w:val="008D5BC4"/>
    <w:rsid w:val="008E2916"/>
    <w:rsid w:val="008E36B4"/>
    <w:rsid w:val="008E4ABD"/>
    <w:rsid w:val="008E6DA0"/>
    <w:rsid w:val="008F3613"/>
    <w:rsid w:val="008F3C42"/>
    <w:rsid w:val="008F52F7"/>
    <w:rsid w:val="00900B7A"/>
    <w:rsid w:val="00903190"/>
    <w:rsid w:val="00903360"/>
    <w:rsid w:val="009114DF"/>
    <w:rsid w:val="00914EA7"/>
    <w:rsid w:val="00915C8B"/>
    <w:rsid w:val="00917352"/>
    <w:rsid w:val="009174BC"/>
    <w:rsid w:val="00921062"/>
    <w:rsid w:val="00921175"/>
    <w:rsid w:val="00923737"/>
    <w:rsid w:val="00926164"/>
    <w:rsid w:val="00931064"/>
    <w:rsid w:val="0094293E"/>
    <w:rsid w:val="00943B38"/>
    <w:rsid w:val="00945557"/>
    <w:rsid w:val="009472F0"/>
    <w:rsid w:val="00947CF7"/>
    <w:rsid w:val="0095094F"/>
    <w:rsid w:val="00956064"/>
    <w:rsid w:val="009565A5"/>
    <w:rsid w:val="00957C51"/>
    <w:rsid w:val="009611F8"/>
    <w:rsid w:val="009623C1"/>
    <w:rsid w:val="00963D1B"/>
    <w:rsid w:val="00966795"/>
    <w:rsid w:val="00966EBD"/>
    <w:rsid w:val="0097005B"/>
    <w:rsid w:val="0097274C"/>
    <w:rsid w:val="00973681"/>
    <w:rsid w:val="00983D7A"/>
    <w:rsid w:val="00994A8E"/>
    <w:rsid w:val="009A31E0"/>
    <w:rsid w:val="009A5DF5"/>
    <w:rsid w:val="009A79FC"/>
    <w:rsid w:val="009B14FD"/>
    <w:rsid w:val="009B6DDF"/>
    <w:rsid w:val="009C1555"/>
    <w:rsid w:val="009C542F"/>
    <w:rsid w:val="009D36B8"/>
    <w:rsid w:val="009D4CA8"/>
    <w:rsid w:val="009D7165"/>
    <w:rsid w:val="009D7224"/>
    <w:rsid w:val="009E468E"/>
    <w:rsid w:val="009F1306"/>
    <w:rsid w:val="009F4FB2"/>
    <w:rsid w:val="009F57EE"/>
    <w:rsid w:val="00A03461"/>
    <w:rsid w:val="00A12006"/>
    <w:rsid w:val="00A16F87"/>
    <w:rsid w:val="00A21B79"/>
    <w:rsid w:val="00A26F82"/>
    <w:rsid w:val="00A3165B"/>
    <w:rsid w:val="00A31879"/>
    <w:rsid w:val="00A400F3"/>
    <w:rsid w:val="00A40FDC"/>
    <w:rsid w:val="00A43066"/>
    <w:rsid w:val="00A464D7"/>
    <w:rsid w:val="00A46AD5"/>
    <w:rsid w:val="00A50ED1"/>
    <w:rsid w:val="00A61103"/>
    <w:rsid w:val="00A62643"/>
    <w:rsid w:val="00A638E5"/>
    <w:rsid w:val="00A65B62"/>
    <w:rsid w:val="00A71FC2"/>
    <w:rsid w:val="00A73AC5"/>
    <w:rsid w:val="00A80279"/>
    <w:rsid w:val="00A81DE5"/>
    <w:rsid w:val="00A8280F"/>
    <w:rsid w:val="00A82F11"/>
    <w:rsid w:val="00A84FFA"/>
    <w:rsid w:val="00A869BE"/>
    <w:rsid w:val="00A87B7F"/>
    <w:rsid w:val="00A958EE"/>
    <w:rsid w:val="00AA2EAC"/>
    <w:rsid w:val="00AA3366"/>
    <w:rsid w:val="00AA3FBA"/>
    <w:rsid w:val="00AA4CDE"/>
    <w:rsid w:val="00AA5D05"/>
    <w:rsid w:val="00AB50BD"/>
    <w:rsid w:val="00AB674B"/>
    <w:rsid w:val="00AC203B"/>
    <w:rsid w:val="00AC324E"/>
    <w:rsid w:val="00AC6D49"/>
    <w:rsid w:val="00AC6DA0"/>
    <w:rsid w:val="00AC7222"/>
    <w:rsid w:val="00AD2D84"/>
    <w:rsid w:val="00AD6B47"/>
    <w:rsid w:val="00AE790C"/>
    <w:rsid w:val="00AF5DA7"/>
    <w:rsid w:val="00B01648"/>
    <w:rsid w:val="00B02E9F"/>
    <w:rsid w:val="00B04279"/>
    <w:rsid w:val="00B13E57"/>
    <w:rsid w:val="00B20ECC"/>
    <w:rsid w:val="00B2459E"/>
    <w:rsid w:val="00B30D2E"/>
    <w:rsid w:val="00B31254"/>
    <w:rsid w:val="00B355D5"/>
    <w:rsid w:val="00B37481"/>
    <w:rsid w:val="00B407BC"/>
    <w:rsid w:val="00B42B88"/>
    <w:rsid w:val="00B43B0A"/>
    <w:rsid w:val="00B45B21"/>
    <w:rsid w:val="00B505D5"/>
    <w:rsid w:val="00B5285B"/>
    <w:rsid w:val="00B53016"/>
    <w:rsid w:val="00B53A0E"/>
    <w:rsid w:val="00B54F99"/>
    <w:rsid w:val="00B60D3E"/>
    <w:rsid w:val="00B71FC7"/>
    <w:rsid w:val="00B748C3"/>
    <w:rsid w:val="00B77198"/>
    <w:rsid w:val="00B83687"/>
    <w:rsid w:val="00B93DBF"/>
    <w:rsid w:val="00B96837"/>
    <w:rsid w:val="00BA007D"/>
    <w:rsid w:val="00BA1BF9"/>
    <w:rsid w:val="00BA5213"/>
    <w:rsid w:val="00BB54E7"/>
    <w:rsid w:val="00BC2A02"/>
    <w:rsid w:val="00BC7014"/>
    <w:rsid w:val="00BE4B3A"/>
    <w:rsid w:val="00BF1CA2"/>
    <w:rsid w:val="00BF1F54"/>
    <w:rsid w:val="00BF2DFE"/>
    <w:rsid w:val="00BF5B24"/>
    <w:rsid w:val="00BF7F87"/>
    <w:rsid w:val="00C039D5"/>
    <w:rsid w:val="00C03BD9"/>
    <w:rsid w:val="00C06F08"/>
    <w:rsid w:val="00C16BCF"/>
    <w:rsid w:val="00C16E02"/>
    <w:rsid w:val="00C21E4D"/>
    <w:rsid w:val="00C220D1"/>
    <w:rsid w:val="00C2415C"/>
    <w:rsid w:val="00C263AB"/>
    <w:rsid w:val="00C3350F"/>
    <w:rsid w:val="00C40BC5"/>
    <w:rsid w:val="00C41693"/>
    <w:rsid w:val="00C42976"/>
    <w:rsid w:val="00C44B56"/>
    <w:rsid w:val="00C44D2E"/>
    <w:rsid w:val="00C45A46"/>
    <w:rsid w:val="00C45B36"/>
    <w:rsid w:val="00C47DDB"/>
    <w:rsid w:val="00C53C36"/>
    <w:rsid w:val="00C53D24"/>
    <w:rsid w:val="00C55705"/>
    <w:rsid w:val="00C621A4"/>
    <w:rsid w:val="00C67163"/>
    <w:rsid w:val="00C702FA"/>
    <w:rsid w:val="00C7220B"/>
    <w:rsid w:val="00C74C63"/>
    <w:rsid w:val="00C82B1B"/>
    <w:rsid w:val="00C86A3D"/>
    <w:rsid w:val="00C917B5"/>
    <w:rsid w:val="00C924DF"/>
    <w:rsid w:val="00C93B84"/>
    <w:rsid w:val="00C95E57"/>
    <w:rsid w:val="00CA322E"/>
    <w:rsid w:val="00CA4B34"/>
    <w:rsid w:val="00CA6E9D"/>
    <w:rsid w:val="00CB00B9"/>
    <w:rsid w:val="00CB0C7E"/>
    <w:rsid w:val="00CB16FE"/>
    <w:rsid w:val="00CB37F1"/>
    <w:rsid w:val="00CC0DF9"/>
    <w:rsid w:val="00CC135B"/>
    <w:rsid w:val="00CC2E3C"/>
    <w:rsid w:val="00CC45F7"/>
    <w:rsid w:val="00CC48B9"/>
    <w:rsid w:val="00CC5BEF"/>
    <w:rsid w:val="00CD17FB"/>
    <w:rsid w:val="00CD6473"/>
    <w:rsid w:val="00CD68BF"/>
    <w:rsid w:val="00CD7438"/>
    <w:rsid w:val="00CE4B3F"/>
    <w:rsid w:val="00CE7E48"/>
    <w:rsid w:val="00CF2675"/>
    <w:rsid w:val="00CF2F79"/>
    <w:rsid w:val="00CF51B1"/>
    <w:rsid w:val="00CF560B"/>
    <w:rsid w:val="00D01923"/>
    <w:rsid w:val="00D0477C"/>
    <w:rsid w:val="00D0548A"/>
    <w:rsid w:val="00D14727"/>
    <w:rsid w:val="00D240C1"/>
    <w:rsid w:val="00D36E45"/>
    <w:rsid w:val="00D41A22"/>
    <w:rsid w:val="00D4426A"/>
    <w:rsid w:val="00D4578A"/>
    <w:rsid w:val="00D5250F"/>
    <w:rsid w:val="00D526F7"/>
    <w:rsid w:val="00D60EC7"/>
    <w:rsid w:val="00D61972"/>
    <w:rsid w:val="00D62217"/>
    <w:rsid w:val="00D62249"/>
    <w:rsid w:val="00D66A85"/>
    <w:rsid w:val="00D74462"/>
    <w:rsid w:val="00D765BE"/>
    <w:rsid w:val="00D80A6E"/>
    <w:rsid w:val="00D80FE0"/>
    <w:rsid w:val="00D8128E"/>
    <w:rsid w:val="00D83EE9"/>
    <w:rsid w:val="00D864F8"/>
    <w:rsid w:val="00D90CE1"/>
    <w:rsid w:val="00D91250"/>
    <w:rsid w:val="00D93F3A"/>
    <w:rsid w:val="00D95305"/>
    <w:rsid w:val="00DB1C53"/>
    <w:rsid w:val="00DB2BEE"/>
    <w:rsid w:val="00DC0034"/>
    <w:rsid w:val="00DC047A"/>
    <w:rsid w:val="00DC04DC"/>
    <w:rsid w:val="00DC1CC3"/>
    <w:rsid w:val="00DC3CF8"/>
    <w:rsid w:val="00DD2443"/>
    <w:rsid w:val="00DD6A57"/>
    <w:rsid w:val="00DE377F"/>
    <w:rsid w:val="00DE43A7"/>
    <w:rsid w:val="00DE6C12"/>
    <w:rsid w:val="00E029B0"/>
    <w:rsid w:val="00E10790"/>
    <w:rsid w:val="00E12ADC"/>
    <w:rsid w:val="00E23C2B"/>
    <w:rsid w:val="00E26082"/>
    <w:rsid w:val="00E268C1"/>
    <w:rsid w:val="00E27B7F"/>
    <w:rsid w:val="00E31546"/>
    <w:rsid w:val="00E36D79"/>
    <w:rsid w:val="00E4168C"/>
    <w:rsid w:val="00E417F0"/>
    <w:rsid w:val="00E4348D"/>
    <w:rsid w:val="00E44877"/>
    <w:rsid w:val="00E44FBF"/>
    <w:rsid w:val="00E45C6B"/>
    <w:rsid w:val="00E564DE"/>
    <w:rsid w:val="00E65503"/>
    <w:rsid w:val="00E65D40"/>
    <w:rsid w:val="00E66C05"/>
    <w:rsid w:val="00E71F70"/>
    <w:rsid w:val="00E73092"/>
    <w:rsid w:val="00E808A1"/>
    <w:rsid w:val="00E90DA7"/>
    <w:rsid w:val="00EA4A66"/>
    <w:rsid w:val="00EA684F"/>
    <w:rsid w:val="00EA76B6"/>
    <w:rsid w:val="00EB31D5"/>
    <w:rsid w:val="00EB41ED"/>
    <w:rsid w:val="00EB4B47"/>
    <w:rsid w:val="00EB6F6A"/>
    <w:rsid w:val="00EC1F7F"/>
    <w:rsid w:val="00EC2470"/>
    <w:rsid w:val="00EC2E3F"/>
    <w:rsid w:val="00EC33C1"/>
    <w:rsid w:val="00ED30EC"/>
    <w:rsid w:val="00ED6509"/>
    <w:rsid w:val="00ED75CD"/>
    <w:rsid w:val="00ED7907"/>
    <w:rsid w:val="00EE0093"/>
    <w:rsid w:val="00EE2648"/>
    <w:rsid w:val="00EE2E80"/>
    <w:rsid w:val="00EE421F"/>
    <w:rsid w:val="00EE4A68"/>
    <w:rsid w:val="00EE5E43"/>
    <w:rsid w:val="00EE6163"/>
    <w:rsid w:val="00EE6E93"/>
    <w:rsid w:val="00EF2821"/>
    <w:rsid w:val="00EF39EE"/>
    <w:rsid w:val="00EF58AC"/>
    <w:rsid w:val="00EF58E1"/>
    <w:rsid w:val="00EF5DA2"/>
    <w:rsid w:val="00EF6B2A"/>
    <w:rsid w:val="00EF6EE1"/>
    <w:rsid w:val="00EF7370"/>
    <w:rsid w:val="00EF773D"/>
    <w:rsid w:val="00F04B7A"/>
    <w:rsid w:val="00F06379"/>
    <w:rsid w:val="00F114D1"/>
    <w:rsid w:val="00F11D5D"/>
    <w:rsid w:val="00F13D42"/>
    <w:rsid w:val="00F15F94"/>
    <w:rsid w:val="00F1621C"/>
    <w:rsid w:val="00F2284B"/>
    <w:rsid w:val="00F25EBF"/>
    <w:rsid w:val="00F37B32"/>
    <w:rsid w:val="00F44076"/>
    <w:rsid w:val="00F471DF"/>
    <w:rsid w:val="00F52C42"/>
    <w:rsid w:val="00F5566C"/>
    <w:rsid w:val="00F6166B"/>
    <w:rsid w:val="00F61EED"/>
    <w:rsid w:val="00F65119"/>
    <w:rsid w:val="00F66D02"/>
    <w:rsid w:val="00F84A8A"/>
    <w:rsid w:val="00F85660"/>
    <w:rsid w:val="00F90065"/>
    <w:rsid w:val="00F9039C"/>
    <w:rsid w:val="00F93E0E"/>
    <w:rsid w:val="00F96012"/>
    <w:rsid w:val="00FA3475"/>
    <w:rsid w:val="00FA6433"/>
    <w:rsid w:val="00FA7C9D"/>
    <w:rsid w:val="00FB1D9D"/>
    <w:rsid w:val="00FB47E5"/>
    <w:rsid w:val="00FB7F5E"/>
    <w:rsid w:val="00FC2539"/>
    <w:rsid w:val="00FC2977"/>
    <w:rsid w:val="00FC69CF"/>
    <w:rsid w:val="00FC7962"/>
    <w:rsid w:val="00FD38B5"/>
    <w:rsid w:val="00FD654A"/>
    <w:rsid w:val="00FD74C6"/>
    <w:rsid w:val="00FE3D69"/>
    <w:rsid w:val="00FE3FD8"/>
    <w:rsid w:val="00FE461E"/>
    <w:rsid w:val="00FE5A9F"/>
    <w:rsid w:val="00FE61A7"/>
    <w:rsid w:val="00FE69A8"/>
    <w:rsid w:val="00FE74C0"/>
    <w:rsid w:val="00FE7F5A"/>
    <w:rsid w:val="00FF1EA2"/>
    <w:rsid w:val="00FF7482"/>
    <w:rsid w:val="00FF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link w:val="BodyText3Char"/>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link w:val="BodyTextIndent2Char"/>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link w:val="BodyTextIndentChar"/>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8138E4"/>
    <w:rPr>
      <w:sz w:val="24"/>
      <w:szCs w:val="24"/>
      <w:lang w:val="en-US" w:eastAsia="en-US" w:bidi="ar-SA"/>
    </w:rPr>
  </w:style>
  <w:style w:type="paragraph" w:customStyle="1" w:styleId="ExhibitD1">
    <w:name w:val="ExhibitD1"/>
    <w:basedOn w:val="BodyText"/>
    <w:rsid w:val="00903190"/>
    <w:pPr>
      <w:numPr>
        <w:numId w:val="18"/>
      </w:numPr>
      <w:tabs>
        <w:tab w:val="clear" w:pos="360"/>
      </w:tabs>
      <w:spacing w:line="240" w:lineRule="auto"/>
    </w:pPr>
    <w:rPr>
      <w:szCs w:val="20"/>
      <w:u w:val="single"/>
    </w:rPr>
  </w:style>
  <w:style w:type="paragraph" w:customStyle="1" w:styleId="ExhibitD2">
    <w:name w:val="ExhibitD2"/>
    <w:basedOn w:val="Normal"/>
    <w:rsid w:val="00903190"/>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903190"/>
    <w:pPr>
      <w:keepNext/>
      <w:numPr>
        <w:ilvl w:val="2"/>
        <w:numId w:val="19"/>
      </w:numPr>
      <w:tabs>
        <w:tab w:val="left" w:pos="2592"/>
        <w:tab w:val="left" w:pos="4176"/>
        <w:tab w:val="left" w:pos="10710"/>
      </w:tabs>
      <w:ind w:right="187"/>
      <w:outlineLvl w:val="0"/>
    </w:pPr>
    <w:rPr>
      <w:szCs w:val="20"/>
    </w:rPr>
  </w:style>
  <w:style w:type="paragraph" w:customStyle="1" w:styleId="Style3">
    <w:name w:val="Style3"/>
    <w:basedOn w:val="Normal"/>
    <w:autoRedefine/>
    <w:rsid w:val="00E73092"/>
    <w:pPr>
      <w:keepNext/>
      <w:tabs>
        <w:tab w:val="left" w:pos="2016"/>
        <w:tab w:val="left" w:pos="2592"/>
        <w:tab w:val="left" w:pos="4176"/>
        <w:tab w:val="left" w:pos="10710"/>
      </w:tabs>
      <w:ind w:right="187"/>
      <w:outlineLvl w:val="0"/>
    </w:pPr>
    <w:rPr>
      <w:szCs w:val="20"/>
    </w:rPr>
  </w:style>
  <w:style w:type="character" w:customStyle="1" w:styleId="CommentTextChar">
    <w:name w:val="Comment Text Char"/>
    <w:basedOn w:val="DefaultParagraphFont"/>
    <w:link w:val="CommentText"/>
    <w:semiHidden/>
    <w:locked/>
    <w:rsid w:val="00CA322E"/>
    <w:rPr>
      <w:lang w:val="en-US" w:eastAsia="en-US" w:bidi="ar-SA"/>
    </w:rPr>
  </w:style>
  <w:style w:type="character" w:customStyle="1" w:styleId="BodyText3Char">
    <w:name w:val="Body Text 3 Char"/>
    <w:basedOn w:val="DefaultParagraphFont"/>
    <w:link w:val="BodyText3"/>
    <w:locked/>
    <w:rsid w:val="001A508E"/>
    <w:rPr>
      <w:sz w:val="16"/>
      <w:szCs w:val="16"/>
      <w:lang w:val="en-US" w:eastAsia="en-US" w:bidi="ar-SA"/>
    </w:rPr>
  </w:style>
  <w:style w:type="character" w:customStyle="1" w:styleId="BodyTextIndent2Char">
    <w:name w:val="Body Text Indent 2 Char"/>
    <w:basedOn w:val="DefaultParagraphFont"/>
    <w:link w:val="BodyTextIndent2"/>
    <w:semiHidden/>
    <w:locked/>
    <w:rsid w:val="000D38DB"/>
    <w:rPr>
      <w:sz w:val="24"/>
      <w:szCs w:val="24"/>
      <w:lang w:val="en-US" w:eastAsia="en-US" w:bidi="ar-SA"/>
    </w:rPr>
  </w:style>
  <w:style w:type="character" w:customStyle="1" w:styleId="BodyTextIndentChar">
    <w:name w:val="Body Text Indent Char"/>
    <w:basedOn w:val="DefaultParagraphFont"/>
    <w:link w:val="BodyTextIndent"/>
    <w:semiHidden/>
    <w:locked/>
    <w:rsid w:val="00A03461"/>
    <w:rPr>
      <w:sz w:val="24"/>
      <w:szCs w:val="24"/>
      <w:lang w:val="en-US" w:eastAsia="en-US" w:bidi="ar-SA"/>
    </w:rPr>
  </w:style>
  <w:style w:type="character" w:customStyle="1" w:styleId="Heading5Char">
    <w:name w:val="Heading 5 Char"/>
    <w:basedOn w:val="DefaultParagraphFont"/>
    <w:rsid w:val="00947CF7"/>
    <w:rPr>
      <w:sz w:val="24"/>
      <w:szCs w:val="24"/>
      <w:lang w:val="en-US" w:eastAsia="en-US" w:bidi="ar-SA"/>
    </w:rPr>
  </w:style>
  <w:style w:type="paragraph" w:styleId="ListParagraph">
    <w:name w:val="List Paragraph"/>
    <w:basedOn w:val="Normal"/>
    <w:uiPriority w:val="34"/>
    <w:qFormat/>
    <w:rsid w:val="003D5CB8"/>
    <w:pPr>
      <w:ind w:left="720"/>
    </w:pPr>
    <w:rPr>
      <w:sz w:val="20"/>
      <w:szCs w:val="20"/>
    </w:rPr>
  </w:style>
  <w:style w:type="character" w:styleId="Strong">
    <w:name w:val="Strong"/>
    <w:basedOn w:val="DefaultParagraphFont"/>
    <w:uiPriority w:val="22"/>
    <w:qFormat/>
    <w:rsid w:val="003D5CB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27484-E521-4D1B-91EB-8B21CEB27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32</Pages>
  <Words>10631</Words>
  <Characters>60601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71090</CharactersWithSpaces>
  <SharedDoc>false</SharedDoc>
  <HLinks>
    <vt:vector size="12" baseType="variant">
      <vt:variant>
        <vt:i4>2621514</vt:i4>
      </vt:variant>
      <vt:variant>
        <vt:i4>3</vt:i4>
      </vt:variant>
      <vt:variant>
        <vt:i4>0</vt:i4>
      </vt:variant>
      <vt:variant>
        <vt:i4>5</vt:i4>
      </vt:variant>
      <vt:variant>
        <vt:lpwstr>mailto:$@.@@</vt:lpwstr>
      </vt:variant>
      <vt:variant>
        <vt:lpwstr/>
      </vt:variant>
      <vt:variant>
        <vt:i4>2621514</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2010-02-10T20:30:00Z</cp:lastPrinted>
  <dcterms:created xsi:type="dcterms:W3CDTF">2010-08-27T16:22:00Z</dcterms:created>
  <dcterms:modified xsi:type="dcterms:W3CDTF">2010-08-27T16:22:00Z</dcterms:modified>
</cp:coreProperties>
</file>