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B32AB" w14:textId="77777777" w:rsidR="00847815" w:rsidRDefault="00847815" w:rsidP="00847815">
      <w:pPr>
        <w:jc w:val="center"/>
      </w:pPr>
      <w:bookmarkStart w:id="0" w:name="_GoBack"/>
      <w:bookmarkEnd w:id="0"/>
    </w:p>
    <w:p w14:paraId="54F3BD82" w14:textId="77777777" w:rsidR="00847815" w:rsidRPr="00F42CE9" w:rsidRDefault="00847815" w:rsidP="00847815">
      <w:pPr>
        <w:jc w:val="center"/>
        <w:rPr>
          <w:rFonts w:ascii="Arial" w:hAnsi="Arial" w:cs="Arial"/>
          <w:b/>
          <w:sz w:val="24"/>
          <w:szCs w:val="24"/>
        </w:rPr>
      </w:pPr>
      <w:r w:rsidRPr="00F42CE9">
        <w:rPr>
          <w:rFonts w:ascii="Arial" w:hAnsi="Arial" w:cs="Arial"/>
          <w:b/>
          <w:sz w:val="24"/>
          <w:szCs w:val="24"/>
        </w:rPr>
        <w:t>JUDICIAL COUNCIL OF CALIFORNIA</w:t>
      </w:r>
    </w:p>
    <w:p w14:paraId="25BA19F1" w14:textId="77777777" w:rsidR="00847815" w:rsidRPr="00F42CE9" w:rsidRDefault="00847815" w:rsidP="00847815">
      <w:pPr>
        <w:jc w:val="center"/>
        <w:rPr>
          <w:rFonts w:ascii="Arial" w:hAnsi="Arial" w:cs="Arial"/>
          <w:b/>
          <w:sz w:val="24"/>
          <w:szCs w:val="24"/>
        </w:rPr>
      </w:pPr>
    </w:p>
    <w:p w14:paraId="6F81F3BC" w14:textId="0DA3253A" w:rsidR="00847815" w:rsidRDefault="00847815" w:rsidP="00847815">
      <w:pPr>
        <w:jc w:val="center"/>
        <w:rPr>
          <w:rFonts w:ascii="Arial" w:hAnsi="Arial" w:cs="Arial"/>
          <w:b/>
          <w:sz w:val="24"/>
          <w:szCs w:val="24"/>
        </w:rPr>
      </w:pPr>
      <w:r w:rsidRPr="00F42CE9">
        <w:rPr>
          <w:rFonts w:ascii="Arial" w:hAnsi="Arial" w:cs="Arial"/>
          <w:b/>
          <w:sz w:val="24"/>
          <w:szCs w:val="24"/>
        </w:rPr>
        <w:t>REQUEST FOR PROPOSAL NO.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55F63">
        <w:rPr>
          <w:rFonts w:ascii="Arial" w:hAnsi="Arial" w:cs="Arial"/>
          <w:b/>
          <w:sz w:val="24"/>
          <w:szCs w:val="24"/>
        </w:rPr>
        <w:t>MAPS</w:t>
      </w:r>
      <w:r>
        <w:rPr>
          <w:rFonts w:ascii="Arial" w:hAnsi="Arial" w:cs="Arial"/>
          <w:b/>
          <w:sz w:val="24"/>
          <w:szCs w:val="24"/>
        </w:rPr>
        <w:t>-2020-0</w:t>
      </w:r>
      <w:r w:rsidR="00D55F63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>-LV</w:t>
      </w:r>
    </w:p>
    <w:p w14:paraId="787E0051" w14:textId="77777777" w:rsidR="00D55F63" w:rsidRDefault="00D55F63" w:rsidP="00847815">
      <w:pPr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DAILY pICK UP AND DELIVERY OF MAIL</w:t>
      </w:r>
    </w:p>
    <w:p w14:paraId="6034056F" w14:textId="1744C825" w:rsidR="00847815" w:rsidRDefault="00847815" w:rsidP="00847815">
      <w:pPr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 xml:space="preserve">Notice of intent to award </w:t>
      </w:r>
      <w:r w:rsidR="00D55F63">
        <w:rPr>
          <w:rFonts w:ascii="Arial" w:hAnsi="Arial" w:cs="Arial"/>
          <w:b/>
          <w:caps/>
          <w:sz w:val="24"/>
          <w:szCs w:val="24"/>
        </w:rPr>
        <w:t>dECEMBER</w:t>
      </w:r>
      <w:r w:rsidR="00A42612">
        <w:rPr>
          <w:rFonts w:ascii="Arial" w:hAnsi="Arial" w:cs="Arial"/>
          <w:b/>
          <w:caps/>
          <w:sz w:val="24"/>
          <w:szCs w:val="24"/>
        </w:rPr>
        <w:t xml:space="preserve"> </w:t>
      </w:r>
      <w:r w:rsidR="000F7681">
        <w:rPr>
          <w:rFonts w:ascii="Arial" w:hAnsi="Arial" w:cs="Arial"/>
          <w:b/>
          <w:caps/>
          <w:sz w:val="24"/>
          <w:szCs w:val="24"/>
        </w:rPr>
        <w:t>3</w:t>
      </w:r>
      <w:r>
        <w:rPr>
          <w:rFonts w:ascii="Arial" w:hAnsi="Arial" w:cs="Arial"/>
          <w:b/>
          <w:caps/>
          <w:sz w:val="24"/>
          <w:szCs w:val="24"/>
        </w:rPr>
        <w:t>, 2020</w:t>
      </w:r>
    </w:p>
    <w:p w14:paraId="46C166B7" w14:textId="77777777" w:rsidR="00847815" w:rsidRDefault="00847815" w:rsidP="00847815">
      <w:pPr>
        <w:jc w:val="center"/>
        <w:rPr>
          <w:rFonts w:ascii="Arial" w:hAnsi="Arial" w:cs="Arial"/>
          <w:b/>
          <w:caps/>
          <w:sz w:val="24"/>
          <w:szCs w:val="24"/>
        </w:rPr>
      </w:pPr>
    </w:p>
    <w:p w14:paraId="048E49D5" w14:textId="77777777" w:rsidR="00847815" w:rsidRDefault="00847815" w:rsidP="00847815">
      <w:pPr>
        <w:jc w:val="center"/>
        <w:rPr>
          <w:rFonts w:ascii="Arial" w:hAnsi="Arial" w:cs="Arial"/>
          <w:b/>
          <w:sz w:val="24"/>
          <w:szCs w:val="24"/>
        </w:rPr>
      </w:pPr>
      <w:r w:rsidRPr="00F42CE9">
        <w:rPr>
          <w:rFonts w:ascii="Arial" w:hAnsi="Arial" w:cs="Arial"/>
          <w:b/>
          <w:sz w:val="24"/>
          <w:szCs w:val="24"/>
        </w:rPr>
        <w:t>It is the Intent of the Judicial Council of California to enter into a contract with the following proposer</w:t>
      </w:r>
    </w:p>
    <w:p w14:paraId="61B33191" w14:textId="35F8E83A" w:rsidR="00847815" w:rsidRDefault="00847815" w:rsidP="00847815">
      <w:pPr>
        <w:jc w:val="center"/>
        <w:rPr>
          <w:rFonts w:ascii="Arial" w:hAnsi="Arial" w:cs="Arial"/>
          <w:b/>
          <w:sz w:val="24"/>
          <w:szCs w:val="24"/>
        </w:rPr>
      </w:pPr>
    </w:p>
    <w:p w14:paraId="28F1C187" w14:textId="22572E8B" w:rsidR="00976530" w:rsidRDefault="00976530" w:rsidP="0084781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MODERN </w:t>
      </w:r>
      <w:r w:rsidR="00A42612">
        <w:rPr>
          <w:rFonts w:ascii="Arial" w:hAnsi="Arial" w:cs="Arial"/>
          <w:b/>
          <w:sz w:val="24"/>
          <w:szCs w:val="24"/>
        </w:rPr>
        <w:t>Mail Service dba Modern Express</w:t>
      </w:r>
    </w:p>
    <w:p w14:paraId="28AF14D1" w14:textId="77777777" w:rsidR="00847815" w:rsidRDefault="00847815" w:rsidP="00847815">
      <w:pPr>
        <w:jc w:val="center"/>
        <w:rPr>
          <w:rFonts w:ascii="Arial" w:hAnsi="Arial" w:cs="Arial"/>
          <w:b/>
          <w:sz w:val="24"/>
          <w:szCs w:val="24"/>
        </w:rPr>
      </w:pPr>
    </w:p>
    <w:p w14:paraId="5FBE5BFB" w14:textId="77777777" w:rsidR="00847815" w:rsidRPr="00812827" w:rsidRDefault="00847815" w:rsidP="008478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827">
        <w:rPr>
          <w:rFonts w:ascii="Times New Roman" w:hAnsi="Times New Roman" w:cs="Times New Roman"/>
          <w:b/>
          <w:sz w:val="24"/>
          <w:szCs w:val="24"/>
        </w:rPr>
        <w:t>Providing contract negotiations can be finalized, the above named proposer will be awarded a contract for the services set forth in the RFP</w:t>
      </w:r>
    </w:p>
    <w:p w14:paraId="0540EF9B" w14:textId="77777777" w:rsidR="00EF0868" w:rsidRDefault="00EF0868"/>
    <w:sectPr w:rsidR="00EF08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815"/>
    <w:rsid w:val="000F7681"/>
    <w:rsid w:val="001818FD"/>
    <w:rsid w:val="001C4EA6"/>
    <w:rsid w:val="004065E1"/>
    <w:rsid w:val="00847815"/>
    <w:rsid w:val="00976530"/>
    <w:rsid w:val="00A42612"/>
    <w:rsid w:val="00D55F63"/>
    <w:rsid w:val="00EF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32B01"/>
  <w15:chartTrackingRefBased/>
  <w15:docId w15:val="{B01FAFFC-36F3-4265-8B40-9D34A86E2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815"/>
    <w:pPr>
      <w:spacing w:after="160" w:line="259" w:lineRule="auto"/>
    </w:pPr>
    <w:rPr>
      <w:rFonts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18FD"/>
    <w:pPr>
      <w:keepNext/>
      <w:spacing w:before="240" w:after="60" w:line="300" w:lineRule="atLeast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818FD"/>
    <w:pPr>
      <w:keepNext/>
      <w:spacing w:before="240" w:after="60" w:line="300" w:lineRule="atLeast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818FD"/>
    <w:pPr>
      <w:keepNext/>
      <w:spacing w:before="240" w:after="60" w:line="300" w:lineRule="atLeast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18FD"/>
    <w:pPr>
      <w:spacing w:before="240" w:after="60" w:line="300" w:lineRule="atLeast"/>
      <w:outlineLvl w:val="5"/>
    </w:pPr>
    <w:rPr>
      <w:rFonts w:cs="Times New Roman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18FD"/>
    <w:pPr>
      <w:spacing w:before="240" w:after="60" w:line="300" w:lineRule="atLeast"/>
      <w:outlineLvl w:val="6"/>
    </w:pPr>
    <w:rPr>
      <w:rFonts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18FD"/>
    <w:pPr>
      <w:spacing w:before="240" w:after="60" w:line="300" w:lineRule="atLeast"/>
      <w:outlineLvl w:val="7"/>
    </w:pPr>
    <w:rPr>
      <w:rFonts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18FD"/>
    <w:pPr>
      <w:spacing w:before="240" w:after="60" w:line="300" w:lineRule="atLeast"/>
      <w:outlineLvl w:val="8"/>
    </w:pPr>
    <w:rPr>
      <w:rFonts w:asciiTheme="majorHAnsi" w:eastAsiaTheme="majorEastAsia" w:hAnsiTheme="majorHAns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18F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818F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818F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18F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18FD"/>
  </w:style>
  <w:style w:type="character" w:customStyle="1" w:styleId="Heading8Char">
    <w:name w:val="Heading 8 Char"/>
    <w:basedOn w:val="DefaultParagraphFont"/>
    <w:link w:val="Heading8"/>
    <w:uiPriority w:val="9"/>
    <w:semiHidden/>
    <w:rsid w:val="001818FD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18F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818FD"/>
    <w:pPr>
      <w:spacing w:before="240" w:after="60" w:line="300" w:lineRule="atLeast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818F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18FD"/>
    <w:pPr>
      <w:spacing w:after="60" w:line="300" w:lineRule="atLeast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818FD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18F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Verarde, Lisa</dc:creator>
  <cp:keywords/>
  <dc:description/>
  <cp:lastModifiedBy>Ho, Lana</cp:lastModifiedBy>
  <cp:revision>2</cp:revision>
  <dcterms:created xsi:type="dcterms:W3CDTF">2020-12-04T17:10:00Z</dcterms:created>
  <dcterms:modified xsi:type="dcterms:W3CDTF">2020-12-04T17:10:00Z</dcterms:modified>
</cp:coreProperties>
</file>