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5D067915"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746533">
        <w:rPr>
          <w:rFonts w:cstheme="minorHAnsi"/>
          <w:b/>
          <w:bCs/>
          <w:sz w:val="28"/>
          <w:szCs w:val="28"/>
          <w:lang w:bidi="ar-SA"/>
        </w:rPr>
        <w:t>8</w:t>
      </w:r>
      <w:bookmarkStart w:id="0" w:name="_GoBack"/>
      <w:bookmarkEnd w:id="0"/>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46533">
        <w:rPr>
          <w:rFonts w:ascii="Arial,Bold" w:hAnsi="Arial,Bold"/>
          <w:b/>
          <w:snapToGrid w:val="0"/>
        </w:rPr>
      </w:r>
      <w:r w:rsidR="0074653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46533">
        <w:rPr>
          <w:rFonts w:ascii="Arial,Bold" w:hAnsi="Arial,Bold"/>
          <w:b/>
          <w:snapToGrid w:val="0"/>
        </w:rPr>
      </w:r>
      <w:r w:rsidR="0074653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46533">
        <w:rPr>
          <w:rFonts w:ascii="Arial,Bold" w:hAnsi="Arial,Bold"/>
          <w:b/>
          <w:snapToGrid w:val="0"/>
        </w:rPr>
      </w:r>
      <w:r w:rsidR="0074653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46533">
        <w:rPr>
          <w:rFonts w:ascii="Arial,Bold" w:hAnsi="Arial,Bold"/>
          <w:b/>
          <w:snapToGrid w:val="0"/>
        </w:rPr>
      </w:r>
      <w:r w:rsidR="0074653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CADA" w14:textId="77777777" w:rsidR="00E67D4D" w:rsidRPr="00E67D4D" w:rsidRDefault="00E67D4D" w:rsidP="00E67D4D">
    <w:pPr>
      <w:pStyle w:val="CommentText"/>
      <w:tabs>
        <w:tab w:val="left" w:pos="1242"/>
      </w:tabs>
      <w:ind w:left="-450" w:right="252"/>
      <w:jc w:val="both"/>
      <w:rPr>
        <w:color w:val="000000" w:themeColor="text1"/>
        <w:sz w:val="22"/>
        <w:szCs w:val="22"/>
      </w:rPr>
    </w:pPr>
    <w:r w:rsidRPr="00E67D4D">
      <w:rPr>
        <w:color w:val="000000" w:themeColor="text1"/>
      </w:rPr>
      <w:t xml:space="preserve">RFP Title:  </w:t>
    </w:r>
    <w:r w:rsidRPr="00E67D4D">
      <w:rPr>
        <w:color w:val="000000" w:themeColor="text1"/>
        <w:sz w:val="22"/>
        <w:szCs w:val="22"/>
      </w:rPr>
      <w:t xml:space="preserve">  </w:t>
    </w:r>
    <w:r w:rsidRPr="00E67D4D">
      <w:rPr>
        <w:iCs/>
        <w:color w:val="000000" w:themeColor="text1"/>
        <w:sz w:val="22"/>
        <w:szCs w:val="22"/>
      </w:rPr>
      <w:t>Daily Pick-Up and Delivery of Mail</w:t>
    </w:r>
  </w:p>
  <w:p w14:paraId="602CE349" w14:textId="77777777" w:rsidR="00E67D4D" w:rsidRPr="00E67D4D" w:rsidRDefault="00E67D4D" w:rsidP="00E67D4D">
    <w:pPr>
      <w:pStyle w:val="CommentText"/>
      <w:tabs>
        <w:tab w:val="left" w:pos="1242"/>
      </w:tabs>
      <w:ind w:left="-450" w:right="252"/>
      <w:jc w:val="both"/>
    </w:pPr>
    <w:r w:rsidRPr="00E67D4D">
      <w:rPr>
        <w:color w:val="000000" w:themeColor="text1"/>
      </w:rPr>
      <w:t xml:space="preserve">RFP Number:  </w:t>
    </w:r>
    <w:r w:rsidRPr="00E67D4D">
      <w:rPr>
        <w:color w:val="000000" w:themeColor="text1"/>
        <w:sz w:val="22"/>
        <w:szCs w:val="22"/>
      </w:rPr>
      <w:t>MAPS-2020-09-LV</w:t>
    </w:r>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5</cp:revision>
  <cp:lastPrinted>2019-04-05T18:43:00Z</cp:lastPrinted>
  <dcterms:created xsi:type="dcterms:W3CDTF">2020-01-30T21:22:00Z</dcterms:created>
  <dcterms:modified xsi:type="dcterms:W3CDTF">2020-09-29T16:48:00Z</dcterms:modified>
</cp:coreProperties>
</file>