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DF" w:rsidRDefault="008C4CDF" w:rsidP="008C4CDF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C768B1" w:rsidRPr="00BF2E9B" w:rsidRDefault="00C768B1" w:rsidP="008C4CDF">
      <w:pPr>
        <w:jc w:val="center"/>
        <w:rPr>
          <w:b/>
          <w:bCs/>
        </w:rPr>
      </w:pPr>
    </w:p>
    <w:p w:rsidR="00EE6070" w:rsidRDefault="008C4CDF" w:rsidP="008C4CDF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</w:t>
      </w:r>
    </w:p>
    <w:p w:rsidR="008C4CDF" w:rsidRPr="00BF2E9B" w:rsidRDefault="00EE6070" w:rsidP="008C4CDF">
      <w:pPr>
        <w:jc w:val="center"/>
        <w:rPr>
          <w:b/>
          <w:bCs/>
          <w:caps/>
        </w:rPr>
      </w:pPr>
      <w:r>
        <w:rPr>
          <w:b/>
          <w:bCs/>
          <w:caps/>
        </w:rPr>
        <w:t>Judicial Council Master Agreement</w:t>
      </w:r>
      <w:r w:rsidR="00C768B1">
        <w:rPr>
          <w:b/>
          <w:bCs/>
          <w:caps/>
        </w:rPr>
        <w:t xml:space="preserve"> </w:t>
      </w:r>
      <w:r w:rsidR="00E208BF">
        <w:rPr>
          <w:b/>
          <w:bCs/>
          <w:caps/>
        </w:rPr>
        <w:t>Terms and Conditions</w:t>
      </w:r>
    </w:p>
    <w:p w:rsidR="008C4CDF" w:rsidRPr="00BF2E9B" w:rsidRDefault="008C4CDF" w:rsidP="008C4CDF">
      <w:pPr>
        <w:jc w:val="center"/>
        <w:rPr>
          <w:b/>
          <w:bCs/>
          <w:caps/>
        </w:rPr>
      </w:pPr>
    </w:p>
    <w:p w:rsidR="008C4CDF" w:rsidRPr="00BF2E9B" w:rsidRDefault="008C4CDF" w:rsidP="008C4CDF">
      <w:pPr>
        <w:jc w:val="center"/>
        <w:rPr>
          <w:b/>
          <w:bCs/>
        </w:rPr>
      </w:pPr>
    </w:p>
    <w:p w:rsidR="008C4CDF" w:rsidRPr="00BF2E9B" w:rsidRDefault="008C4CDF" w:rsidP="008C4CDF">
      <w:pPr>
        <w:autoSpaceDE w:val="0"/>
        <w:autoSpaceDN w:val="0"/>
        <w:rPr>
          <w:u w:val="single"/>
        </w:rPr>
      </w:pPr>
    </w:p>
    <w:p w:rsidR="008C4CDF" w:rsidRPr="00BF2E9B" w:rsidRDefault="008C4CDF" w:rsidP="00E43360">
      <w:pPr>
        <w:autoSpaceDE w:val="0"/>
        <w:autoSpaceDN w:val="0"/>
        <w:jc w:val="both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</w:p>
    <w:p w:rsidR="008C4CDF" w:rsidRPr="00BF2E9B" w:rsidRDefault="008C4CDF" w:rsidP="00E43360">
      <w:pPr>
        <w:autoSpaceDE w:val="0"/>
        <w:autoSpaceDN w:val="0"/>
        <w:jc w:val="both"/>
        <w:rPr>
          <w:b/>
          <w:bCs/>
        </w:rPr>
      </w:pPr>
    </w:p>
    <w:p w:rsidR="008C4CDF" w:rsidRDefault="008C4CDF" w:rsidP="00E43360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Arial" w:hAnsi="Arial" w:cs="Arial"/>
        </w:rPr>
      </w:pPr>
    </w:p>
    <w:p w:rsidR="008C4CDF" w:rsidRDefault="008C4CDF" w:rsidP="00E43360">
      <w:pPr>
        <w:tabs>
          <w:tab w:val="left" w:pos="720"/>
        </w:tabs>
        <w:autoSpaceDE w:val="0"/>
        <w:autoSpaceDN w:val="0"/>
        <w:ind w:left="1440" w:hanging="1440"/>
        <w:jc w:val="both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 xml:space="preserve">Proposer accepts Attachment 2: </w:t>
      </w:r>
      <w:r w:rsidR="00EE6070" w:rsidRPr="00EE6070">
        <w:t>Judicial Council Master Agreement</w:t>
      </w:r>
      <w:r w:rsidRPr="00EE6070">
        <w:t xml:space="preserve"> Standard Terms and Conditions (“Attachment 2”) without exception.</w:t>
      </w:r>
    </w:p>
    <w:p w:rsidR="008C4CDF" w:rsidRDefault="008C4CDF" w:rsidP="00E43360">
      <w:pPr>
        <w:autoSpaceDE w:val="0"/>
        <w:autoSpaceDN w:val="0"/>
        <w:ind w:left="720" w:hanging="720"/>
        <w:jc w:val="both"/>
      </w:pPr>
    </w:p>
    <w:p w:rsidR="008C4CDF" w:rsidRPr="00BF2E9B" w:rsidRDefault="008C4CDF" w:rsidP="00E43360">
      <w:pPr>
        <w:autoSpaceDE w:val="0"/>
        <w:autoSpaceDN w:val="0"/>
        <w:jc w:val="both"/>
        <w:rPr>
          <w:b/>
          <w:i/>
        </w:rPr>
      </w:pPr>
      <w:r w:rsidRPr="00BF2E9B">
        <w:rPr>
          <w:b/>
          <w:i/>
        </w:rPr>
        <w:t>OR</w:t>
      </w:r>
    </w:p>
    <w:p w:rsidR="008C4CDF" w:rsidRDefault="008C4CDF" w:rsidP="00E43360">
      <w:pPr>
        <w:autoSpaceDE w:val="0"/>
        <w:autoSpaceDN w:val="0"/>
        <w:jc w:val="both"/>
      </w:pPr>
    </w:p>
    <w:p w:rsidR="00EE6070" w:rsidRPr="00EE6070" w:rsidRDefault="008C4CDF" w:rsidP="00E43360">
      <w:pPr>
        <w:tabs>
          <w:tab w:val="left" w:pos="720"/>
        </w:tabs>
        <w:autoSpaceDE w:val="0"/>
        <w:autoSpaceDN w:val="0"/>
        <w:ind w:left="1440" w:hanging="1440"/>
        <w:jc w:val="both"/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E6070">
        <w:tab/>
        <w:t>Proposer proposes exceptions or modifications to Attachment 2.  Proposer must also submit (</w:t>
      </w:r>
      <w:proofErr w:type="spellStart"/>
      <w:r w:rsidRPr="00EE6070">
        <w:t>i</w:t>
      </w:r>
      <w:proofErr w:type="spellEnd"/>
      <w:r w:rsidRPr="00EE6070">
        <w:t>) a red-lined version of Attachment 2 that clearly tracks proposed modifications, and (ii) a written explanation or rationale for each exception or proposed modification.</w:t>
      </w:r>
    </w:p>
    <w:p w:rsidR="00EE6070" w:rsidRDefault="00EE6070" w:rsidP="00E43360">
      <w:pPr>
        <w:tabs>
          <w:tab w:val="left" w:pos="720"/>
        </w:tabs>
        <w:autoSpaceDE w:val="0"/>
        <w:autoSpaceDN w:val="0"/>
        <w:ind w:left="1440" w:hanging="1440"/>
        <w:jc w:val="both"/>
      </w:pPr>
    </w:p>
    <w:p w:rsidR="008C4CDF" w:rsidRPr="00EE6070" w:rsidRDefault="00EE6070" w:rsidP="00E43360">
      <w:pPr>
        <w:tabs>
          <w:tab w:val="left" w:pos="720"/>
        </w:tabs>
        <w:autoSpaceDE w:val="0"/>
        <w:autoSpaceDN w:val="0"/>
        <w:ind w:left="1440" w:hanging="1440"/>
        <w:jc w:val="both"/>
        <w:rPr>
          <w:b/>
        </w:rPr>
      </w:pPr>
      <w:r w:rsidRPr="00EE6070">
        <w:rPr>
          <w:b/>
        </w:rPr>
        <w:tab/>
      </w:r>
      <w:r w:rsidRPr="00EE6070">
        <w:rPr>
          <w:b/>
        </w:rPr>
        <w:tab/>
        <w:t>Proposed replacement of Attachment 2 in its entirety with Proposer’s terms and conditions is not allowed and may render a proposal non-responsive.</w:t>
      </w: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8C4CDF" w:rsidTr="00726E51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  <w:p w:rsidR="008C4CDF" w:rsidRDefault="008C4CDF" w:rsidP="00726E51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8C4CDF" w:rsidTr="00726E51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4CDF" w:rsidRPr="00E85E86" w:rsidRDefault="008C4CDF" w:rsidP="00726E51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8C4CDF" w:rsidRPr="00D720E4" w:rsidRDefault="008C4CDF" w:rsidP="008C4CDF">
      <w:pPr>
        <w:autoSpaceDE w:val="0"/>
        <w:autoSpaceDN w:val="0"/>
        <w:ind w:left="720" w:hanging="720"/>
      </w:pPr>
    </w:p>
    <w:p w:rsidR="008C4CDF" w:rsidRPr="00D720E4" w:rsidRDefault="008C4CDF" w:rsidP="008C4CDF">
      <w:pPr>
        <w:autoSpaceDE w:val="0"/>
        <w:autoSpaceDN w:val="0"/>
        <w:ind w:left="720" w:hanging="720"/>
        <w:rPr>
          <w:iCs/>
        </w:rPr>
      </w:pPr>
    </w:p>
    <w:p w:rsidR="00405C12" w:rsidRPr="008C4CDF" w:rsidRDefault="00405C12" w:rsidP="008C4CDF"/>
    <w:sectPr w:rsidR="00405C12" w:rsidRPr="008C4CDF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51" w:rsidRDefault="00726E51" w:rsidP="00C37FF7">
      <w:r>
        <w:separator/>
      </w:r>
    </w:p>
  </w:endnote>
  <w:endnote w:type="continuationSeparator" w:id="0">
    <w:p w:rsidR="00726E51" w:rsidRDefault="00726E51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51" w:rsidRDefault="00726E51">
    <w:pPr>
      <w:pStyle w:val="Footer"/>
      <w:jc w:val="center"/>
    </w:pPr>
    <w:r>
      <w:t xml:space="preserve">Page </w:t>
    </w:r>
    <w:r w:rsidR="0022226E">
      <w:rPr>
        <w:b/>
      </w:rPr>
      <w:fldChar w:fldCharType="begin"/>
    </w:r>
    <w:r>
      <w:rPr>
        <w:b/>
      </w:rPr>
      <w:instrText xml:space="preserve"> PAGE </w:instrText>
    </w:r>
    <w:r w:rsidR="0022226E">
      <w:rPr>
        <w:b/>
      </w:rPr>
      <w:fldChar w:fldCharType="separate"/>
    </w:r>
    <w:r w:rsidR="0025458D">
      <w:rPr>
        <w:b/>
        <w:noProof/>
      </w:rPr>
      <w:t>1</w:t>
    </w:r>
    <w:r w:rsidR="0022226E">
      <w:rPr>
        <w:b/>
      </w:rPr>
      <w:fldChar w:fldCharType="end"/>
    </w:r>
    <w:r>
      <w:t xml:space="preserve"> of </w:t>
    </w:r>
    <w:r w:rsidR="0022226E">
      <w:rPr>
        <w:b/>
      </w:rPr>
      <w:fldChar w:fldCharType="begin"/>
    </w:r>
    <w:r>
      <w:rPr>
        <w:b/>
      </w:rPr>
      <w:instrText xml:space="preserve"> NUMPAGES  </w:instrText>
    </w:r>
    <w:r w:rsidR="0022226E">
      <w:rPr>
        <w:b/>
      </w:rPr>
      <w:fldChar w:fldCharType="separate"/>
    </w:r>
    <w:r w:rsidR="0025458D">
      <w:rPr>
        <w:b/>
        <w:noProof/>
      </w:rPr>
      <w:t>1</w:t>
    </w:r>
    <w:r w:rsidR="0022226E">
      <w:rPr>
        <w:b/>
      </w:rPr>
      <w:fldChar w:fldCharType="end"/>
    </w:r>
  </w:p>
  <w:p w:rsidR="00726E51" w:rsidRPr="007551E2" w:rsidRDefault="00726E51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51" w:rsidRDefault="00726E51" w:rsidP="00C37FF7">
      <w:r>
        <w:separator/>
      </w:r>
    </w:p>
  </w:footnote>
  <w:footnote w:type="continuationSeparator" w:id="0">
    <w:p w:rsidR="00726E51" w:rsidRDefault="00726E51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08" w:rsidRPr="00E27408" w:rsidRDefault="00E27408" w:rsidP="00E27408">
    <w:pPr>
      <w:pStyle w:val="CommentText"/>
      <w:tabs>
        <w:tab w:val="left" w:pos="1242"/>
      </w:tabs>
      <w:ind w:left="-450" w:right="252"/>
      <w:jc w:val="both"/>
      <w:rPr>
        <w:color w:val="000000" w:themeColor="text1"/>
        <w:sz w:val="24"/>
        <w:szCs w:val="24"/>
      </w:rPr>
    </w:pPr>
    <w:r w:rsidRPr="00E27408">
      <w:rPr>
        <w:color w:val="000000" w:themeColor="text1"/>
        <w:sz w:val="24"/>
        <w:szCs w:val="24"/>
      </w:rPr>
      <w:t>RFP Title:    Daily Pick-Up and Delivery of Mail</w:t>
    </w:r>
  </w:p>
  <w:p w:rsidR="00E27408" w:rsidRPr="00E27408" w:rsidRDefault="00E27408" w:rsidP="00E27408">
    <w:pPr>
      <w:pStyle w:val="CommentText"/>
      <w:tabs>
        <w:tab w:val="left" w:pos="1242"/>
      </w:tabs>
      <w:ind w:left="-450" w:right="252"/>
      <w:jc w:val="both"/>
      <w:rPr>
        <w:color w:val="000000" w:themeColor="text1"/>
        <w:sz w:val="24"/>
        <w:szCs w:val="24"/>
      </w:rPr>
    </w:pPr>
    <w:r w:rsidRPr="00E27408">
      <w:rPr>
        <w:color w:val="000000" w:themeColor="text1"/>
        <w:sz w:val="24"/>
        <w:szCs w:val="24"/>
      </w:rPr>
      <w:t>RFP Number:   MAPS-2015-04-PS</w:t>
    </w:r>
  </w:p>
  <w:p w:rsidR="00C768B1" w:rsidRPr="00C768B1" w:rsidRDefault="00C768B1" w:rsidP="00C768B1">
    <w:pPr>
      <w:tabs>
        <w:tab w:val="left" w:pos="1620"/>
      </w:tabs>
      <w:rPr>
        <w:color w:val="000000"/>
      </w:rPr>
    </w:pPr>
  </w:p>
  <w:p w:rsidR="00726E51" w:rsidRPr="00C768B1" w:rsidRDefault="00726E51" w:rsidP="00C768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kPGqXSSFITETafQxVUZJxFCUWg=" w:salt="VmsR1is2iWnphHBSISnCAA==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30D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D7CA4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6E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58D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1EB6"/>
    <w:rsid w:val="0031272D"/>
    <w:rsid w:val="0031503E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64C9"/>
    <w:rsid w:val="003F6DCF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03CC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06326"/>
    <w:rsid w:val="006114A0"/>
    <w:rsid w:val="00616102"/>
    <w:rsid w:val="00616BD3"/>
    <w:rsid w:val="00620E1F"/>
    <w:rsid w:val="00624AEA"/>
    <w:rsid w:val="00624F39"/>
    <w:rsid w:val="00626B27"/>
    <w:rsid w:val="00632684"/>
    <w:rsid w:val="00634DCE"/>
    <w:rsid w:val="00640DD7"/>
    <w:rsid w:val="00640E2C"/>
    <w:rsid w:val="00642F65"/>
    <w:rsid w:val="0064440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26E51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64A1"/>
    <w:rsid w:val="007C7C2D"/>
    <w:rsid w:val="007D1CCE"/>
    <w:rsid w:val="007D36E8"/>
    <w:rsid w:val="007D39C7"/>
    <w:rsid w:val="007D4CC8"/>
    <w:rsid w:val="007D55C3"/>
    <w:rsid w:val="007D58E9"/>
    <w:rsid w:val="007E20BA"/>
    <w:rsid w:val="007E2937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4CDF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57A66"/>
    <w:rsid w:val="00961D65"/>
    <w:rsid w:val="00967812"/>
    <w:rsid w:val="00967E54"/>
    <w:rsid w:val="009700B2"/>
    <w:rsid w:val="0097286C"/>
    <w:rsid w:val="009732A4"/>
    <w:rsid w:val="00981A5E"/>
    <w:rsid w:val="009A5AF2"/>
    <w:rsid w:val="009A7A9D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349B7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3685C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8B1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3D87"/>
    <w:rsid w:val="00D64343"/>
    <w:rsid w:val="00D67BFC"/>
    <w:rsid w:val="00D7152A"/>
    <w:rsid w:val="00D727DC"/>
    <w:rsid w:val="00D74462"/>
    <w:rsid w:val="00D76C71"/>
    <w:rsid w:val="00D77FEF"/>
    <w:rsid w:val="00D808ED"/>
    <w:rsid w:val="00D8100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1DB5"/>
    <w:rsid w:val="00DE2DC2"/>
    <w:rsid w:val="00DE78B1"/>
    <w:rsid w:val="00DF0C3C"/>
    <w:rsid w:val="00DF3C4C"/>
    <w:rsid w:val="00DF40B9"/>
    <w:rsid w:val="00E00E57"/>
    <w:rsid w:val="00E05644"/>
    <w:rsid w:val="00E208BF"/>
    <w:rsid w:val="00E21D86"/>
    <w:rsid w:val="00E22F2A"/>
    <w:rsid w:val="00E244FD"/>
    <w:rsid w:val="00E25097"/>
    <w:rsid w:val="00E27408"/>
    <w:rsid w:val="00E34099"/>
    <w:rsid w:val="00E3414B"/>
    <w:rsid w:val="00E341E8"/>
    <w:rsid w:val="00E42AE6"/>
    <w:rsid w:val="00E43360"/>
    <w:rsid w:val="00E434B7"/>
    <w:rsid w:val="00E4683E"/>
    <w:rsid w:val="00E46BDC"/>
    <w:rsid w:val="00E577C2"/>
    <w:rsid w:val="00E72BA3"/>
    <w:rsid w:val="00E76214"/>
    <w:rsid w:val="00E770AD"/>
    <w:rsid w:val="00E777DF"/>
    <w:rsid w:val="00E81330"/>
    <w:rsid w:val="00E91689"/>
    <w:rsid w:val="00E97BD8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070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1628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Patricia Salahkamel</cp:lastModifiedBy>
  <cp:revision>14</cp:revision>
  <cp:lastPrinted>2015-04-17T00:40:00Z</cp:lastPrinted>
  <dcterms:created xsi:type="dcterms:W3CDTF">2013-09-11T21:03:00Z</dcterms:created>
  <dcterms:modified xsi:type="dcterms:W3CDTF">2015-04-17T00:41:00Z</dcterms:modified>
</cp:coreProperties>
</file>