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C04A" w14:textId="77777777" w:rsidR="00351D0D" w:rsidRDefault="00351D0D" w:rsidP="0050136C">
      <w:r>
        <w:separator/>
      </w:r>
    </w:p>
  </w:endnote>
  <w:endnote w:type="continuationSeparator" w:id="0">
    <w:p w14:paraId="52FF9B02" w14:textId="77777777" w:rsidR="00351D0D" w:rsidRDefault="00351D0D"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A387" w14:textId="77777777" w:rsidR="00403694" w:rsidRDefault="00403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66A1" w14:textId="77777777" w:rsidR="00403694" w:rsidRDefault="0040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B614" w14:textId="77777777" w:rsidR="00351D0D" w:rsidRDefault="00351D0D" w:rsidP="0050136C">
      <w:r>
        <w:separator/>
      </w:r>
    </w:p>
  </w:footnote>
  <w:footnote w:type="continuationSeparator" w:id="0">
    <w:p w14:paraId="47521E3A" w14:textId="77777777" w:rsidR="00351D0D" w:rsidRDefault="00351D0D"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DC16" w14:textId="77777777" w:rsidR="00403694" w:rsidRDefault="0040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65C7" w14:textId="77777777" w:rsidR="00403694" w:rsidRPr="00403694" w:rsidRDefault="00403694" w:rsidP="00403694">
    <w:pPr>
      <w:pStyle w:val="Header"/>
      <w:rPr>
        <w:rFonts w:ascii="Times New Roman" w:eastAsia="Times New Roman" w:hAnsi="Times New Roman"/>
        <w:sz w:val="20"/>
        <w:szCs w:val="20"/>
        <w:lang w:bidi="ar-SA"/>
      </w:rPr>
    </w:pPr>
    <w:r w:rsidRPr="00403694">
      <w:rPr>
        <w:rFonts w:ascii="Times New Roman" w:eastAsia="Times New Roman" w:hAnsi="Times New Roman"/>
        <w:sz w:val="20"/>
        <w:szCs w:val="20"/>
        <w:lang w:bidi="ar-SA"/>
      </w:rPr>
      <w:t>RFP Title:    Bindery Maintenance Services</w:t>
    </w:r>
  </w:p>
  <w:p w14:paraId="58FCC3C4" w14:textId="33647CAF" w:rsidR="00406419" w:rsidRPr="004B1BBE" w:rsidRDefault="00403694" w:rsidP="00403694">
    <w:pPr>
      <w:pStyle w:val="Header"/>
    </w:pPr>
    <w:r w:rsidRPr="00403694">
      <w:rPr>
        <w:rFonts w:ascii="Times New Roman" w:eastAsia="Times New Roman" w:hAnsi="Times New Roman"/>
        <w:sz w:val="20"/>
        <w:szCs w:val="20"/>
        <w:lang w:bidi="ar-SA"/>
      </w:rPr>
      <w:t xml:space="preserve">RFP Number: </w:t>
    </w:r>
    <w:r w:rsidRPr="00403694">
      <w:rPr>
        <w:rFonts w:ascii="Times New Roman" w:eastAsia="Times New Roman" w:hAnsi="Times New Roman"/>
        <w:sz w:val="20"/>
        <w:szCs w:val="20"/>
        <w:lang w:bidi="ar-SA"/>
      </w:rPr>
      <w:t>LSS-2024-01-A</w:t>
    </w:r>
    <w:r w:rsidR="00F31DF1">
      <w:rPr>
        <w:rFonts w:ascii="Times New Roman" w:eastAsia="Times New Roman" w:hAnsi="Times New Roman"/>
        <w:sz w:val="20"/>
        <w:szCs w:val="20"/>
        <w:lang w:bidi="ar-SA"/>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44D1" w14:textId="77777777" w:rsidR="00403694" w:rsidRDefault="00403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51D0D"/>
    <w:rsid w:val="003834C8"/>
    <w:rsid w:val="003A79CD"/>
    <w:rsid w:val="003D1C75"/>
    <w:rsid w:val="003E774D"/>
    <w:rsid w:val="003F05DA"/>
    <w:rsid w:val="00400D50"/>
    <w:rsid w:val="00403694"/>
    <w:rsid w:val="00405F43"/>
    <w:rsid w:val="00406419"/>
    <w:rsid w:val="00423CA9"/>
    <w:rsid w:val="00447F2B"/>
    <w:rsid w:val="00461C1E"/>
    <w:rsid w:val="004B1BB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A93297"/>
    <w:rsid w:val="00A96E1C"/>
    <w:rsid w:val="00B614E6"/>
    <w:rsid w:val="00B733F2"/>
    <w:rsid w:val="00BD7FCB"/>
    <w:rsid w:val="00C41362"/>
    <w:rsid w:val="00C94BAF"/>
    <w:rsid w:val="00CF50B0"/>
    <w:rsid w:val="00D03078"/>
    <w:rsid w:val="00D16FFF"/>
    <w:rsid w:val="00D20F8A"/>
    <w:rsid w:val="00D31336"/>
    <w:rsid w:val="00D50BC9"/>
    <w:rsid w:val="00D71214"/>
    <w:rsid w:val="00DD58CA"/>
    <w:rsid w:val="00DD7A13"/>
    <w:rsid w:val="00DF6084"/>
    <w:rsid w:val="00E26BF1"/>
    <w:rsid w:val="00E371BD"/>
    <w:rsid w:val="00E65E7C"/>
    <w:rsid w:val="00E66CC2"/>
    <w:rsid w:val="00E871D0"/>
    <w:rsid w:val="00E9664E"/>
    <w:rsid w:val="00EB24D5"/>
    <w:rsid w:val="00ED185D"/>
    <w:rsid w:val="00EF6446"/>
    <w:rsid w:val="00F21FEB"/>
    <w:rsid w:val="00F31DF1"/>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15</cp:revision>
  <dcterms:created xsi:type="dcterms:W3CDTF">2018-01-03T23:27:00Z</dcterms:created>
  <dcterms:modified xsi:type="dcterms:W3CDTF">2024-07-12T20:50:00Z</dcterms:modified>
</cp:coreProperties>
</file>