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DC1FFEF"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044D6D">
        <w:rPr>
          <w:rFonts w:cstheme="minorHAnsi"/>
          <w:b/>
          <w:bCs/>
          <w:lang w:bidi="ar-SA"/>
        </w:rPr>
        <w:t>8</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78AB" w14:textId="77777777" w:rsidR="005A6DF2" w:rsidRDefault="005A6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5A6DF2"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C32D4" w14:textId="77777777" w:rsidR="005A6DF2" w:rsidRDefault="005A6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3799" w14:textId="77777777" w:rsidR="005A6DF2" w:rsidRDefault="005A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4BD6" w14:textId="78BE76AC" w:rsidR="00751C46" w:rsidRPr="00751C46" w:rsidRDefault="00751C46" w:rsidP="00751C46">
    <w:pPr>
      <w:pStyle w:val="Header"/>
      <w:rPr>
        <w:rFonts w:ascii="Times New Roman" w:eastAsia="Times New Roman" w:hAnsi="Times New Roman"/>
        <w:sz w:val="18"/>
        <w:szCs w:val="18"/>
        <w:lang w:bidi="ar-SA"/>
      </w:rPr>
    </w:pPr>
    <w:r w:rsidRPr="00751C46">
      <w:rPr>
        <w:rFonts w:ascii="Times New Roman" w:eastAsia="Times New Roman" w:hAnsi="Times New Roman"/>
        <w:sz w:val="18"/>
        <w:szCs w:val="18"/>
        <w:lang w:bidi="ar-SA"/>
      </w:rPr>
      <w:t xml:space="preserve">RFP Title:    </w:t>
    </w:r>
    <w:r w:rsidR="00044D6D">
      <w:rPr>
        <w:rFonts w:ascii="Times New Roman" w:eastAsia="Times New Roman" w:hAnsi="Times New Roman"/>
        <w:sz w:val="18"/>
        <w:szCs w:val="18"/>
        <w:lang w:bidi="ar-SA"/>
      </w:rPr>
      <w:t>Master Calendar Scheduling System</w:t>
    </w:r>
  </w:p>
  <w:p w14:paraId="65DAB58F" w14:textId="01106C66" w:rsidR="007705DF" w:rsidRPr="00DE2992" w:rsidRDefault="00751C46" w:rsidP="00751C46">
    <w:pPr>
      <w:pStyle w:val="Header"/>
    </w:pPr>
    <w:r w:rsidRPr="00751C46">
      <w:rPr>
        <w:rFonts w:ascii="Times New Roman" w:eastAsia="Times New Roman" w:hAnsi="Times New Roman"/>
        <w:sz w:val="18"/>
        <w:szCs w:val="18"/>
        <w:lang w:bidi="ar-SA"/>
      </w:rPr>
      <w:t xml:space="preserve">RFP Number:   </w:t>
    </w:r>
    <w:r w:rsidR="00044D6D">
      <w:rPr>
        <w:rFonts w:ascii="Times New Roman" w:eastAsia="Times New Roman" w:hAnsi="Times New Roman"/>
        <w:sz w:val="18"/>
        <w:szCs w:val="18"/>
        <w:lang w:bidi="ar-SA"/>
      </w:rPr>
      <w:t>LSS</w:t>
    </w:r>
    <w:r w:rsidRPr="00751C46">
      <w:rPr>
        <w:rFonts w:ascii="Times New Roman" w:eastAsia="Times New Roman" w:hAnsi="Times New Roman"/>
        <w:sz w:val="18"/>
        <w:szCs w:val="18"/>
        <w:lang w:bidi="ar-SA"/>
      </w:rPr>
      <w:t>-2019-</w:t>
    </w:r>
    <w:r w:rsidR="00044D6D">
      <w:rPr>
        <w:rFonts w:ascii="Times New Roman" w:eastAsia="Times New Roman" w:hAnsi="Times New Roman"/>
        <w:sz w:val="18"/>
        <w:szCs w:val="18"/>
        <w:lang w:bidi="ar-SA"/>
      </w:rPr>
      <w:t>1</w:t>
    </w:r>
    <w:r w:rsidR="005A6DF2">
      <w:rPr>
        <w:rFonts w:ascii="Times New Roman" w:eastAsia="Times New Roman" w:hAnsi="Times New Roman"/>
        <w:sz w:val="18"/>
        <w:szCs w:val="18"/>
        <w:lang w:bidi="ar-SA"/>
      </w:rPr>
      <w:t>8</w:t>
    </w:r>
    <w:bookmarkStart w:id="0" w:name="_GoBack"/>
    <w:bookmarkEnd w:id="0"/>
    <w:r w:rsidRPr="00751C46">
      <w:rPr>
        <w:rFonts w:ascii="Times New Roman" w:eastAsia="Times New Roman" w:hAnsi="Times New Roman"/>
        <w:sz w:val="18"/>
        <w:szCs w:val="18"/>
        <w:lang w:bidi="ar-SA"/>
      </w:rPr>
      <w:t>-</w:t>
    </w:r>
    <w:r w:rsidR="00044D6D">
      <w:rPr>
        <w:rFonts w:ascii="Times New Roman" w:eastAsia="Times New Roman" w:hAnsi="Times New Roman"/>
        <w:sz w:val="18"/>
        <w:szCs w:val="18"/>
        <w:lang w:bidi="ar-SA"/>
      </w:rPr>
      <w:t>C</w:t>
    </w:r>
    <w:r w:rsidRPr="00751C46">
      <w:rPr>
        <w:rFonts w:ascii="Times New Roman" w:eastAsia="Times New Roman" w:hAnsi="Times New Roman"/>
        <w:sz w:val="18"/>
        <w:szCs w:val="18"/>
        <w:lang w:bidi="ar-SA"/>
      </w:rPr>
      <w: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5318" w14:textId="77777777" w:rsidR="005A6DF2" w:rsidRDefault="005A6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4D6D"/>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2504E"/>
    <w:rsid w:val="0054344C"/>
    <w:rsid w:val="00551F4B"/>
    <w:rsid w:val="005647B5"/>
    <w:rsid w:val="005650C1"/>
    <w:rsid w:val="00566A2F"/>
    <w:rsid w:val="00583C6E"/>
    <w:rsid w:val="005840CA"/>
    <w:rsid w:val="005A1DC5"/>
    <w:rsid w:val="005A2932"/>
    <w:rsid w:val="005A6DF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BE12D-2C3E-4A9F-8456-2BB8AA3E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Carolina</cp:lastModifiedBy>
  <cp:revision>15</cp:revision>
  <cp:lastPrinted>2018-04-25T17:49:00Z</cp:lastPrinted>
  <dcterms:created xsi:type="dcterms:W3CDTF">2018-10-31T23:04:00Z</dcterms:created>
  <dcterms:modified xsi:type="dcterms:W3CDTF">2020-02-24T21:57:00Z</dcterms:modified>
</cp:coreProperties>
</file>