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>ATTACHMENT</w:t>
      </w:r>
      <w:r w:rsidR="009F0DC2">
        <w:rPr>
          <w:color w:val="000000" w:themeColor="text1"/>
        </w:rPr>
        <w:t xml:space="preserve"> 7</w:t>
      </w:r>
    </w:p>
    <w:p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:rsidR="00985983" w:rsidRDefault="00985983">
      <w:pPr>
        <w:jc w:val="center"/>
        <w:rPr>
          <w:b/>
          <w:sz w:val="24"/>
          <w:szCs w:val="24"/>
        </w:rPr>
      </w:pPr>
    </w:p>
    <w:p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three</w:t>
      </w:r>
      <w:r w:rsidR="00C30A58">
        <w:rPr>
          <w:sz w:val="24"/>
          <w:szCs w:val="24"/>
        </w:rPr>
        <w:t xml:space="preserve"> (</w:t>
      </w:r>
      <w:r w:rsidR="00900587">
        <w:rPr>
          <w:sz w:val="24"/>
          <w:szCs w:val="24"/>
        </w:rPr>
        <w:t>3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900587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6B91366" wp14:editId="352A21DF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90058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C623E8E" wp14:editId="50069F8F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9F0DC2">
        <w:rPr>
          <w:rFonts w:ascii="Arial" w:hAnsi="Arial" w:cs="Arial"/>
          <w:b/>
        </w:rPr>
        <w:t>Calendar Scheduling System</w: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3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F85" w:rsidRDefault="005A2F85" w:rsidP="00EB7D2F">
      <w:r>
        <w:separator/>
      </w:r>
    </w:p>
  </w:endnote>
  <w:endnote w:type="continuationSeparator" w:id="0">
    <w:p w:rsidR="005A2F85" w:rsidRDefault="005A2F85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06" w:rsidRDefault="006B7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06" w:rsidRDefault="006B7C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06" w:rsidRDefault="006B7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F85" w:rsidRDefault="005A2F85" w:rsidP="00EB7D2F">
      <w:r>
        <w:separator/>
      </w:r>
    </w:p>
  </w:footnote>
  <w:footnote w:type="continuationSeparator" w:id="0">
    <w:p w:rsidR="005A2F85" w:rsidRDefault="005A2F85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06" w:rsidRDefault="006B7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CEC" w:rsidRDefault="00A62CEC" w:rsidP="00A62CEC">
    <w:pPr>
      <w:pStyle w:val="Header"/>
    </w:pPr>
    <w:r>
      <w:t xml:space="preserve">RFP Title: </w:t>
    </w:r>
    <w:r w:rsidR="006B7C06">
      <w:t xml:space="preserve">Master </w:t>
    </w:r>
    <w:r w:rsidR="009F0DC2">
      <w:t>Calendar Scheduling System</w:t>
    </w:r>
  </w:p>
  <w:p w:rsidR="00A62CEC" w:rsidRDefault="009F0DC2" w:rsidP="00A62CEC">
    <w:pPr>
      <w:pStyle w:val="Header"/>
    </w:pPr>
    <w:r>
      <w:t xml:space="preserve">RFP Number: </w:t>
    </w:r>
    <w:r w:rsidR="006B7C06">
      <w:t>LSS</w:t>
    </w:r>
    <w:r>
      <w:t>-201</w:t>
    </w:r>
    <w:r w:rsidR="006B7C06">
      <w:t>9</w:t>
    </w:r>
    <w:r>
      <w:t>-</w:t>
    </w:r>
    <w:r w:rsidR="006B7C06">
      <w:t>1</w:t>
    </w:r>
    <w:r w:rsidR="008305D2">
      <w:t>8</w:t>
    </w:r>
    <w:bookmarkStart w:id="0" w:name="_GoBack"/>
    <w:bookmarkEnd w:id="0"/>
    <w:r w:rsidR="00A62CEC">
      <w:t>-</w:t>
    </w:r>
    <w:r w:rsidR="006B7C06">
      <w:t>CD</w:t>
    </w:r>
  </w:p>
  <w:p w:rsidR="004556BD" w:rsidRDefault="004556BD" w:rsidP="004556BD">
    <w:pPr>
      <w:pStyle w:val="Header"/>
      <w:jc w:val="center"/>
      <w:rPr>
        <w:sz w:val="22"/>
        <w:szCs w:val="22"/>
      </w:rPr>
    </w:pPr>
  </w:p>
  <w:p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06" w:rsidRDefault="006B7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E5199"/>
    <w:rsid w:val="00136700"/>
    <w:rsid w:val="002273EB"/>
    <w:rsid w:val="0026751A"/>
    <w:rsid w:val="00277116"/>
    <w:rsid w:val="002C3760"/>
    <w:rsid w:val="003C4919"/>
    <w:rsid w:val="00437B65"/>
    <w:rsid w:val="004556BD"/>
    <w:rsid w:val="00457E2D"/>
    <w:rsid w:val="005429E3"/>
    <w:rsid w:val="00595F54"/>
    <w:rsid w:val="005A2F85"/>
    <w:rsid w:val="005F6B08"/>
    <w:rsid w:val="00654566"/>
    <w:rsid w:val="0067000D"/>
    <w:rsid w:val="006B7C06"/>
    <w:rsid w:val="006F7F62"/>
    <w:rsid w:val="0073002B"/>
    <w:rsid w:val="0073326A"/>
    <w:rsid w:val="00746F25"/>
    <w:rsid w:val="007C0F3F"/>
    <w:rsid w:val="008305D2"/>
    <w:rsid w:val="008668C6"/>
    <w:rsid w:val="0087559A"/>
    <w:rsid w:val="00900587"/>
    <w:rsid w:val="009207D4"/>
    <w:rsid w:val="00985983"/>
    <w:rsid w:val="009A2750"/>
    <w:rsid w:val="009F0DC2"/>
    <w:rsid w:val="009F1878"/>
    <w:rsid w:val="00A62CEC"/>
    <w:rsid w:val="00B01F53"/>
    <w:rsid w:val="00B36313"/>
    <w:rsid w:val="00B73843"/>
    <w:rsid w:val="00B74CF7"/>
    <w:rsid w:val="00C30A58"/>
    <w:rsid w:val="00C90197"/>
    <w:rsid w:val="00CC0149"/>
    <w:rsid w:val="00E059D2"/>
    <w:rsid w:val="00EB7D2F"/>
    <w:rsid w:val="00EC233A"/>
    <w:rsid w:val="00FB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8F351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Diaz, Carolina</cp:lastModifiedBy>
  <cp:revision>4</cp:revision>
  <cp:lastPrinted>2018-01-10T17:19:00Z</cp:lastPrinted>
  <dcterms:created xsi:type="dcterms:W3CDTF">2018-03-07T16:23:00Z</dcterms:created>
  <dcterms:modified xsi:type="dcterms:W3CDTF">2020-02-24T21:57:00Z</dcterms:modified>
</cp:coreProperties>
</file>