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1556B">
        <w:rPr>
          <w:rFonts w:ascii="Arial,Bold" w:hAnsi="Arial,Bold"/>
          <w:b/>
          <w:snapToGrid w:val="0"/>
        </w:rPr>
      </w:r>
      <w:r w:rsidR="0051556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1556B">
        <w:rPr>
          <w:rFonts w:ascii="Arial,Bold" w:hAnsi="Arial,Bold"/>
          <w:b/>
          <w:snapToGrid w:val="0"/>
        </w:rPr>
      </w:r>
      <w:r w:rsidR="0051556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1556B">
        <w:rPr>
          <w:rFonts w:ascii="Arial,Bold" w:hAnsi="Arial,Bold"/>
          <w:b/>
          <w:snapToGrid w:val="0"/>
        </w:rPr>
      </w:r>
      <w:r w:rsidR="0051556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1556B">
        <w:rPr>
          <w:rFonts w:ascii="Arial,Bold" w:hAnsi="Arial,Bold"/>
          <w:b/>
          <w:snapToGrid w:val="0"/>
        </w:rPr>
      </w:r>
      <w:r w:rsidR="0051556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C2" w:rsidRDefault="007C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51556B"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C2" w:rsidRDefault="007C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C2" w:rsidRDefault="007C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34C" w:rsidRPr="0033346C" w:rsidRDefault="00E5034C" w:rsidP="00E5034C">
    <w:pPr>
      <w:pStyle w:val="Header"/>
      <w:rPr>
        <w:sz w:val="20"/>
        <w:szCs w:val="20"/>
      </w:rPr>
    </w:pPr>
    <w:r w:rsidRPr="0033346C">
      <w:rPr>
        <w:sz w:val="20"/>
        <w:szCs w:val="20"/>
      </w:rPr>
      <w:t>RFP T</w:t>
    </w:r>
    <w:r w:rsidR="007C33C2" w:rsidRPr="0033346C">
      <w:rPr>
        <w:sz w:val="20"/>
        <w:szCs w:val="20"/>
      </w:rPr>
      <w:t xml:space="preserve">itle:  </w:t>
    </w:r>
    <w:r w:rsidR="00053D81" w:rsidRPr="0033346C">
      <w:rPr>
        <w:sz w:val="20"/>
        <w:szCs w:val="20"/>
      </w:rPr>
      <w:t>On-Site Catering San Francisco</w:t>
    </w:r>
  </w:p>
  <w:p w:rsidR="00E5034C" w:rsidRPr="0033346C" w:rsidRDefault="007C33C2" w:rsidP="00E5034C">
    <w:pPr>
      <w:pStyle w:val="Header"/>
      <w:rPr>
        <w:sz w:val="20"/>
        <w:szCs w:val="20"/>
      </w:rPr>
    </w:pPr>
    <w:r w:rsidRPr="0033346C">
      <w:rPr>
        <w:sz w:val="20"/>
        <w:szCs w:val="20"/>
      </w:rPr>
      <w:t xml:space="preserve">RFP Number: </w:t>
    </w:r>
    <w:r w:rsidR="0051556B">
      <w:rPr>
        <w:sz w:val="20"/>
        <w:szCs w:val="20"/>
      </w:rPr>
      <w:t>LSS</w:t>
    </w:r>
    <w:bookmarkStart w:id="0" w:name="_GoBack"/>
    <w:bookmarkEnd w:id="0"/>
    <w:r w:rsidR="00F90E70" w:rsidRPr="0033346C">
      <w:rPr>
        <w:sz w:val="20"/>
        <w:szCs w:val="20"/>
      </w:rPr>
      <w:t>-201</w:t>
    </w:r>
    <w:r w:rsidR="0051556B">
      <w:rPr>
        <w:sz w:val="20"/>
        <w:szCs w:val="20"/>
      </w:rPr>
      <w:t>9</w:t>
    </w:r>
    <w:r w:rsidR="00F90E70" w:rsidRPr="0033346C">
      <w:rPr>
        <w:sz w:val="20"/>
        <w:szCs w:val="20"/>
      </w:rPr>
      <w:t>-</w:t>
    </w:r>
    <w:r w:rsidR="0051556B">
      <w:rPr>
        <w:sz w:val="20"/>
        <w:szCs w:val="20"/>
      </w:rPr>
      <w:t>15</w:t>
    </w:r>
    <w:r w:rsidRPr="0033346C">
      <w:rPr>
        <w:sz w:val="20"/>
        <w:szCs w:val="20"/>
      </w:rPr>
      <w:t>-CD</w:t>
    </w:r>
  </w:p>
  <w:p w:rsidR="007A15E3" w:rsidRPr="00E5034C" w:rsidRDefault="007A15E3" w:rsidP="00E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C2" w:rsidRDefault="007C3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C33C2"/>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7DCC"/>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8</cp:revision>
  <cp:lastPrinted>2017-04-13T22:05:00Z</cp:lastPrinted>
  <dcterms:created xsi:type="dcterms:W3CDTF">2018-01-03T23:03:00Z</dcterms:created>
  <dcterms:modified xsi:type="dcterms:W3CDTF">2019-07-03T18:06:00Z</dcterms:modified>
</cp:coreProperties>
</file>