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4F" w:rsidRDefault="00E35C4F" w:rsidP="007074AC">
      <w:pPr>
        <w:tabs>
          <w:tab w:val="left" w:pos="8640"/>
        </w:tabs>
        <w:jc w:val="center"/>
        <w:rPr>
          <w:b/>
          <w:sz w:val="26"/>
          <w:szCs w:val="26"/>
        </w:rPr>
      </w:pPr>
    </w:p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Default="00D86F1D" w:rsidP="00F60734">
      <w:pPr>
        <w:keepNext/>
        <w:tabs>
          <w:tab w:val="decimal" w:leader="dot" w:pos="9360"/>
        </w:tabs>
        <w:ind w:left="900" w:right="288"/>
        <w:jc w:val="both"/>
      </w:pPr>
      <w:r>
        <w:t>Contractor’s Key Personnel</w:t>
      </w:r>
      <w:r w:rsidR="00F60734">
        <w:tab/>
        <w:t xml:space="preserve">Exhibit </w:t>
      </w:r>
      <w:r w:rsidR="00F47CE6">
        <w:t>E</w:t>
      </w:r>
    </w:p>
    <w:p w:rsidR="00F47CE6" w:rsidRDefault="00F47CE6" w:rsidP="00F60734">
      <w:pPr>
        <w:keepNext/>
        <w:tabs>
          <w:tab w:val="decimal" w:leader="dot" w:pos="9360"/>
        </w:tabs>
        <w:ind w:left="900" w:right="288"/>
        <w:jc w:val="both"/>
      </w:pPr>
    </w:p>
    <w:p w:rsidR="00F47CE6" w:rsidRDefault="00D86F1D" w:rsidP="00F47CE6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47CE6">
        <w:tab/>
      </w:r>
      <w:r>
        <w:t>Exhibit F</w:t>
      </w:r>
    </w:p>
    <w:p w:rsidR="00F47CE6" w:rsidRDefault="00F47CE6" w:rsidP="00F47CE6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3346F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 </w:t>
      </w:r>
      <w:r w:rsidR="00FF02D0">
        <w:rPr>
          <w:b/>
        </w:rPr>
        <w:t>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AF5E32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of Interest</w:t>
      </w:r>
      <w:r w:rsidRPr="000754C2">
        <w:rPr>
          <w:b/>
        </w:rPr>
        <w:t xml:space="preserve"> Certification </w:t>
      </w:r>
      <w:r>
        <w:rPr>
          <w:b/>
        </w:rPr>
        <w:t>Form</w:t>
      </w:r>
      <w:r w:rsidRPr="000754C2">
        <w:rPr>
          <w:b/>
        </w:rPr>
        <w:tab/>
        <w:t xml:space="preserve">Attachment </w:t>
      </w:r>
      <w:r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2A" w:rsidRDefault="00F6482A" w:rsidP="00B315EB">
      <w:r>
        <w:separator/>
      </w:r>
    </w:p>
  </w:endnote>
  <w:endnote w:type="continuationSeparator" w:id="0">
    <w:p w:rsidR="00F6482A" w:rsidRDefault="00F6482A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2A" w:rsidRPr="00B315EB" w:rsidRDefault="00F6482A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2A" w:rsidRDefault="00F6482A" w:rsidP="00B315EB">
      <w:r>
        <w:separator/>
      </w:r>
    </w:p>
  </w:footnote>
  <w:footnote w:type="continuationSeparator" w:id="0">
    <w:p w:rsidR="00F6482A" w:rsidRDefault="00F6482A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2A" w:rsidRPr="00163BF0" w:rsidRDefault="00F6482A" w:rsidP="00E43BB6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 w:rsidRPr="00163BF0">
      <w:rPr>
        <w:color w:val="000000"/>
        <w:sz w:val="24"/>
        <w:szCs w:val="24"/>
      </w:rPr>
      <w:t xml:space="preserve">RFP Title:    </w:t>
    </w:r>
    <w:r>
      <w:rPr>
        <w:color w:val="000000" w:themeColor="text1"/>
        <w:sz w:val="24"/>
        <w:szCs w:val="24"/>
      </w:rPr>
      <w:t>Distance Learning Course for Mediators</w:t>
    </w:r>
  </w:p>
  <w:p w:rsidR="00F6482A" w:rsidRPr="005F68A5" w:rsidRDefault="00F6482A" w:rsidP="00E43BB6">
    <w:pPr>
      <w:pStyle w:val="Header"/>
      <w:spacing w:after="320"/>
      <w:rPr>
        <w:color w:val="000000"/>
        <w:sz w:val="32"/>
        <w:szCs w:val="32"/>
      </w:rPr>
    </w:pPr>
    <w:r w:rsidRPr="00163BF0">
      <w:rPr>
        <w:color w:val="000000"/>
      </w:rPr>
      <w:t xml:space="preserve">RFP No.:     </w:t>
    </w:r>
    <w:r>
      <w:rPr>
        <w:color w:val="000000"/>
      </w:rPr>
      <w:t>LSO</w:t>
    </w:r>
    <w:r w:rsidRPr="00163BF0">
      <w:rPr>
        <w:color w:val="000000" w:themeColor="text1"/>
      </w:rPr>
      <w:t>-ADR-0</w:t>
    </w:r>
    <w:r>
      <w:rPr>
        <w:color w:val="000000" w:themeColor="text1"/>
      </w:rPr>
      <w:t>6</w:t>
    </w:r>
    <w:r w:rsidRPr="00163BF0">
      <w:rPr>
        <w:color w:val="000000" w:themeColor="text1"/>
      </w:rPr>
      <w:t>-LM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F332B"/>
    <w:rsid w:val="00145FD8"/>
    <w:rsid w:val="001707EE"/>
    <w:rsid w:val="001B7F8D"/>
    <w:rsid w:val="00200D81"/>
    <w:rsid w:val="002761B3"/>
    <w:rsid w:val="0028043E"/>
    <w:rsid w:val="00290428"/>
    <w:rsid w:val="002A489A"/>
    <w:rsid w:val="003346FF"/>
    <w:rsid w:val="0033620B"/>
    <w:rsid w:val="003474BF"/>
    <w:rsid w:val="003941AD"/>
    <w:rsid w:val="003E1133"/>
    <w:rsid w:val="0040481B"/>
    <w:rsid w:val="0048497F"/>
    <w:rsid w:val="005023CB"/>
    <w:rsid w:val="00532FF4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962F01"/>
    <w:rsid w:val="009650FF"/>
    <w:rsid w:val="009D5688"/>
    <w:rsid w:val="00A24BB4"/>
    <w:rsid w:val="00A316FC"/>
    <w:rsid w:val="00AA3E2C"/>
    <w:rsid w:val="00AA435E"/>
    <w:rsid w:val="00AF5E32"/>
    <w:rsid w:val="00B315EB"/>
    <w:rsid w:val="00B31926"/>
    <w:rsid w:val="00B8322F"/>
    <w:rsid w:val="00B847F8"/>
    <w:rsid w:val="00B9174D"/>
    <w:rsid w:val="00B945A4"/>
    <w:rsid w:val="00BB398E"/>
    <w:rsid w:val="00BE3BEF"/>
    <w:rsid w:val="00C40D93"/>
    <w:rsid w:val="00C6774C"/>
    <w:rsid w:val="00CA13D9"/>
    <w:rsid w:val="00CA62F8"/>
    <w:rsid w:val="00D13451"/>
    <w:rsid w:val="00D86F1D"/>
    <w:rsid w:val="00DC2592"/>
    <w:rsid w:val="00E05AD8"/>
    <w:rsid w:val="00E26BF1"/>
    <w:rsid w:val="00E35C4F"/>
    <w:rsid w:val="00E371BD"/>
    <w:rsid w:val="00E43BB6"/>
    <w:rsid w:val="00E84DA2"/>
    <w:rsid w:val="00EE3897"/>
    <w:rsid w:val="00F21A9D"/>
    <w:rsid w:val="00F47CE6"/>
    <w:rsid w:val="00F56369"/>
    <w:rsid w:val="00F60734"/>
    <w:rsid w:val="00F6482A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5B55-7228-4D57-A100-897D74DF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30</cp:revision>
  <cp:lastPrinted>2013-04-05T16:11:00Z</cp:lastPrinted>
  <dcterms:created xsi:type="dcterms:W3CDTF">2012-07-18T18:46:00Z</dcterms:created>
  <dcterms:modified xsi:type="dcterms:W3CDTF">2013-04-05T16:12:00Z</dcterms:modified>
</cp:coreProperties>
</file>