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4F" w:rsidRDefault="00E35C4F" w:rsidP="007074AC">
      <w:pPr>
        <w:tabs>
          <w:tab w:val="left" w:pos="8640"/>
        </w:tabs>
        <w:jc w:val="center"/>
        <w:rPr>
          <w:b/>
          <w:sz w:val="26"/>
          <w:szCs w:val="26"/>
        </w:rPr>
      </w:pPr>
    </w:p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Default="00D86F1D" w:rsidP="00F47CE6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47CE6">
        <w:tab/>
      </w:r>
      <w:r>
        <w:t xml:space="preserve">Exhibit </w:t>
      </w:r>
      <w:r w:rsidR="000A3D48">
        <w:t>E</w:t>
      </w:r>
    </w:p>
    <w:p w:rsidR="00F47CE6" w:rsidRDefault="00F47CE6" w:rsidP="00F47CE6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3346F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 </w:t>
      </w:r>
      <w:r w:rsidR="00FF02D0">
        <w:rPr>
          <w:b/>
        </w:rPr>
        <w:t>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AF5E32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of Interest</w:t>
      </w:r>
      <w:r w:rsidRPr="000754C2">
        <w:rPr>
          <w:b/>
        </w:rPr>
        <w:t xml:space="preserve"> Certification </w:t>
      </w:r>
      <w:r>
        <w:rPr>
          <w:b/>
        </w:rPr>
        <w:t>Form</w:t>
      </w:r>
      <w:r w:rsidRPr="000754C2">
        <w:rPr>
          <w:b/>
        </w:rPr>
        <w:tab/>
        <w:t xml:space="preserve">Attachment </w:t>
      </w:r>
      <w:r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48" w:rsidRDefault="000A3D48" w:rsidP="00B315EB">
      <w:r>
        <w:separator/>
      </w:r>
    </w:p>
  </w:endnote>
  <w:endnote w:type="continuationSeparator" w:id="0">
    <w:p w:rsidR="000A3D48" w:rsidRDefault="000A3D48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48" w:rsidRPr="00B315EB" w:rsidRDefault="000A3D48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48" w:rsidRDefault="000A3D48" w:rsidP="00B315EB">
      <w:r>
        <w:separator/>
      </w:r>
    </w:p>
  </w:footnote>
  <w:footnote w:type="continuationSeparator" w:id="0">
    <w:p w:rsidR="000A3D48" w:rsidRDefault="000A3D48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48" w:rsidRPr="00163BF0" w:rsidRDefault="000A3D48" w:rsidP="00DA1638">
    <w:pPr>
      <w:pStyle w:val="CommentText"/>
      <w:tabs>
        <w:tab w:val="left" w:pos="1242"/>
      </w:tabs>
      <w:ind w:right="-90"/>
      <w:rPr>
        <w:color w:val="000000"/>
        <w:sz w:val="24"/>
      </w:rPr>
    </w:pPr>
    <w:r w:rsidRPr="00163BF0">
      <w:rPr>
        <w:color w:val="000000"/>
        <w:sz w:val="24"/>
      </w:rPr>
      <w:t xml:space="preserve">RFP Title:   </w:t>
    </w:r>
    <w:r>
      <w:rPr>
        <w:color w:val="000000"/>
        <w:sz w:val="24"/>
      </w:rPr>
      <w:t>Third Party Claims Administration Services for Trial Courts</w:t>
    </w:r>
  </w:p>
  <w:p w:rsidR="000A3D48" w:rsidRPr="00163BF0" w:rsidRDefault="000A3D48" w:rsidP="00DA1638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163BF0">
      <w:rPr>
        <w:color w:val="000000"/>
        <w:sz w:val="24"/>
      </w:rPr>
      <w:t xml:space="preserve">RFP No.:    </w:t>
    </w:r>
    <w:r>
      <w:rPr>
        <w:color w:val="000000"/>
        <w:sz w:val="24"/>
      </w:rPr>
      <w:t xml:space="preserve"> LSO 09-13-LM</w:t>
    </w:r>
    <w:r w:rsidRPr="00163BF0">
      <w:rPr>
        <w:color w:val="000000"/>
        <w:sz w:val="24"/>
      </w:rPr>
      <w:tab/>
    </w:r>
  </w:p>
  <w:p w:rsidR="000A3D48" w:rsidRPr="00FA0EE2" w:rsidRDefault="000A3D48" w:rsidP="00E21368">
    <w:pPr>
      <w:pStyle w:val="Header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A3D48"/>
    <w:rsid w:val="000D079E"/>
    <w:rsid w:val="000F332B"/>
    <w:rsid w:val="00145FD8"/>
    <w:rsid w:val="001707EE"/>
    <w:rsid w:val="001B7F8D"/>
    <w:rsid w:val="00200D81"/>
    <w:rsid w:val="002749A1"/>
    <w:rsid w:val="002761B3"/>
    <w:rsid w:val="0028043E"/>
    <w:rsid w:val="00290428"/>
    <w:rsid w:val="002A489A"/>
    <w:rsid w:val="002D6A30"/>
    <w:rsid w:val="003346FF"/>
    <w:rsid w:val="0033620B"/>
    <w:rsid w:val="003474BF"/>
    <w:rsid w:val="003941AD"/>
    <w:rsid w:val="00395A1D"/>
    <w:rsid w:val="003E0210"/>
    <w:rsid w:val="003E1133"/>
    <w:rsid w:val="0040481B"/>
    <w:rsid w:val="0048497F"/>
    <w:rsid w:val="005023CB"/>
    <w:rsid w:val="00532FF4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950D87"/>
    <w:rsid w:val="00962F01"/>
    <w:rsid w:val="009650FF"/>
    <w:rsid w:val="009A2E5B"/>
    <w:rsid w:val="009D5688"/>
    <w:rsid w:val="00A24BB4"/>
    <w:rsid w:val="00A316FC"/>
    <w:rsid w:val="00A53512"/>
    <w:rsid w:val="00AA3E2C"/>
    <w:rsid w:val="00AA435E"/>
    <w:rsid w:val="00AC2E68"/>
    <w:rsid w:val="00AF5E32"/>
    <w:rsid w:val="00B315EB"/>
    <w:rsid w:val="00B31926"/>
    <w:rsid w:val="00B8322F"/>
    <w:rsid w:val="00B847F8"/>
    <w:rsid w:val="00B87947"/>
    <w:rsid w:val="00B9174D"/>
    <w:rsid w:val="00B945A4"/>
    <w:rsid w:val="00BB398E"/>
    <w:rsid w:val="00BE3BEF"/>
    <w:rsid w:val="00C40D93"/>
    <w:rsid w:val="00C6774C"/>
    <w:rsid w:val="00CA13D9"/>
    <w:rsid w:val="00CA62F8"/>
    <w:rsid w:val="00D13451"/>
    <w:rsid w:val="00D86F1D"/>
    <w:rsid w:val="00D97A5E"/>
    <w:rsid w:val="00DA1638"/>
    <w:rsid w:val="00DC2592"/>
    <w:rsid w:val="00DF5C16"/>
    <w:rsid w:val="00E05AD8"/>
    <w:rsid w:val="00E06AF0"/>
    <w:rsid w:val="00E21368"/>
    <w:rsid w:val="00E26BF1"/>
    <w:rsid w:val="00E35C4F"/>
    <w:rsid w:val="00E371BD"/>
    <w:rsid w:val="00E43BB6"/>
    <w:rsid w:val="00E84DA2"/>
    <w:rsid w:val="00EE3897"/>
    <w:rsid w:val="00F21A9D"/>
    <w:rsid w:val="00F47CE6"/>
    <w:rsid w:val="00F56369"/>
    <w:rsid w:val="00F60734"/>
    <w:rsid w:val="00F6482A"/>
    <w:rsid w:val="00F84E2E"/>
    <w:rsid w:val="00FE512C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uiPriority w:val="99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86AF-0059-42E0-9A3F-6356563E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37</cp:revision>
  <cp:lastPrinted>2013-08-16T23:22:00Z</cp:lastPrinted>
  <dcterms:created xsi:type="dcterms:W3CDTF">2012-07-18T18:46:00Z</dcterms:created>
  <dcterms:modified xsi:type="dcterms:W3CDTF">2013-08-16T23:22:00Z</dcterms:modified>
</cp:coreProperties>
</file>