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lastRenderedPageBreak/>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lastRenderedPageBreak/>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8BD" w:rsidRDefault="003048BD">
      <w:r>
        <w:separator/>
      </w:r>
    </w:p>
  </w:endnote>
  <w:endnote w:type="continuationSeparator" w:id="1">
    <w:p w:rsidR="003048BD" w:rsidRDefault="00304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F83A0F">
      <w:rPr>
        <w:noProof/>
        <w:sz w:val="20"/>
        <w:szCs w:val="20"/>
      </w:rPr>
      <w:t>8</w:t>
    </w:r>
    <w:r w:rsidRPr="00587697">
      <w:rPr>
        <w:sz w:val="20"/>
        <w:szCs w:val="20"/>
      </w:rPr>
      <w:fldChar w:fldCharType="end"/>
    </w:r>
    <w:r w:rsidRPr="00587697">
      <w:rPr>
        <w:sz w:val="20"/>
        <w:szCs w:val="20"/>
      </w:rPr>
      <w:t xml:space="preserve"> of </w:t>
    </w:r>
    <w:r w:rsidR="00AE7CEF" w:rsidRPr="00587697">
      <w:rPr>
        <w:sz w:val="20"/>
        <w:szCs w:val="20"/>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8BD" w:rsidRDefault="003048BD">
      <w:r>
        <w:separator/>
      </w:r>
    </w:p>
  </w:footnote>
  <w:footnote w:type="continuationSeparator" w:id="1">
    <w:p w:rsidR="003048BD" w:rsidRDefault="00304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Pr="00E3451C" w:rsidRDefault="00454017" w:rsidP="00454017">
    <w:pPr>
      <w:pStyle w:val="Header"/>
      <w:tabs>
        <w:tab w:val="clear" w:pos="4320"/>
        <w:tab w:val="clear" w:pos="8640"/>
      </w:tabs>
      <w:rPr>
        <w:sz w:val="20"/>
        <w:szCs w:val="20"/>
      </w:rPr>
    </w:pPr>
    <w:r w:rsidRPr="00E3451C">
      <w:rPr>
        <w:sz w:val="20"/>
        <w:szCs w:val="20"/>
      </w:rPr>
      <w:t>Project Title:</w:t>
    </w:r>
    <w:r>
      <w:rPr>
        <w:sz w:val="20"/>
        <w:szCs w:val="20"/>
      </w:rPr>
      <w:tab/>
    </w:r>
    <w:r w:rsidR="00ED4770" w:rsidRPr="00ED4770">
      <w:rPr>
        <w:b/>
        <w:sz w:val="20"/>
        <w:szCs w:val="20"/>
      </w:rPr>
      <w:t>Interaction D</w:t>
    </w:r>
    <w:r w:rsidR="00ED4770">
      <w:rPr>
        <w:b/>
        <w:sz w:val="20"/>
        <w:szCs w:val="20"/>
      </w:rPr>
      <w:t>esign for AOC Knowledge Centers</w:t>
    </w:r>
  </w:p>
  <w:p w:rsidR="00454017" w:rsidRDefault="00454017" w:rsidP="00454017">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00ED4770" w:rsidRPr="00ED4770">
      <w:rPr>
        <w:b/>
        <w:sz w:val="20"/>
        <w:szCs w:val="20"/>
      </w:rPr>
      <w:t>EOP-200903-RB</w:t>
    </w:r>
  </w:p>
  <w:p w:rsidR="00ED4770" w:rsidRPr="001E0F38" w:rsidRDefault="00ED4770" w:rsidP="00EF3169">
    <w:pPr>
      <w:pStyle w:val="Header"/>
      <w:rPr>
        <w:sz w:val="22"/>
        <w:szCs w:val="22"/>
      </w:rPr>
    </w:pPr>
  </w:p>
  <w:p w:rsidR="007B7361" w:rsidRPr="00982B26" w:rsidRDefault="007B7361"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5664B2" w:rsidRPr="00E62549" w:rsidRDefault="005664B2"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readOnly" w:enforcement="1" w:cryptProviderType="rsaFull" w:cryptAlgorithmClass="hash" w:cryptAlgorithmType="typeAny" w:cryptAlgorithmSid="4" w:cryptSpinCount="50000" w:hash="zY5MUPHO6SLfnyf14ZgcrwLVVX8=" w:salt="SKsquHTU325fp5AieQcnV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4CF0"/>
    <w:rsid w:val="00095539"/>
    <w:rsid w:val="000A108D"/>
    <w:rsid w:val="000A2090"/>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48BD"/>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54017"/>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484"/>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0F89"/>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3AC5"/>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D4770"/>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83A0F"/>
    <w:rsid w:val="00F90065"/>
    <w:rsid w:val="00F9039C"/>
    <w:rsid w:val="00F93E0E"/>
    <w:rsid w:val="00F96012"/>
    <w:rsid w:val="00FA6433"/>
    <w:rsid w:val="00FA7C9D"/>
    <w:rsid w:val="00FB47E5"/>
    <w:rsid w:val="00FC2977"/>
    <w:rsid w:val="00FC3EEE"/>
    <w:rsid w:val="00FC7962"/>
    <w:rsid w:val="00FD3926"/>
    <w:rsid w:val="00FD6017"/>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454017"/>
    <w:rPr>
      <w:rFonts w:ascii="Times New Roman" w:eastAsia="Times New Roman" w:hAnsi="Times New Roman"/>
      <w:sz w:val="24"/>
      <w:szCs w:val="24"/>
    </w:rPr>
  </w:style>
  <w:style w:type="character" w:customStyle="1" w:styleId="CommentTextChar">
    <w:name w:val="Comment Text Char"/>
    <w:basedOn w:val="DefaultParagraphFont"/>
    <w:link w:val="CommentText"/>
    <w:semiHidden/>
    <w:rsid w:val="00ED4770"/>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2009-04-15T15:59:00Z</cp:lastPrinted>
  <dcterms:created xsi:type="dcterms:W3CDTF">2010-08-27T22:46:00Z</dcterms:created>
  <dcterms:modified xsi:type="dcterms:W3CDTF">2010-08-27T22:46:00Z</dcterms:modified>
</cp:coreProperties>
</file>