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A82F11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172970" w:rsidRDefault="00A82F11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="004A6900" w:rsidRPr="00A82F11">
        <w:rPr>
          <w:b/>
          <w:bCs/>
          <w:sz w:val="26"/>
          <w:szCs w:val="26"/>
        </w:rPr>
        <w:t xml:space="preserve">Exhibit </w:t>
      </w:r>
      <w:r w:rsidR="004A6900">
        <w:rPr>
          <w:b/>
          <w:bCs/>
          <w:sz w:val="26"/>
          <w:szCs w:val="26"/>
        </w:rPr>
        <w:t>E</w:t>
      </w:r>
      <w:r w:rsidR="004A6900" w:rsidRPr="00A82F11">
        <w:rPr>
          <w:b/>
          <w:bCs/>
          <w:sz w:val="26"/>
          <w:szCs w:val="26"/>
        </w:rPr>
        <w:t xml:space="preserve"> – </w:t>
      </w:r>
      <w:r w:rsidR="00172970">
        <w:rPr>
          <w:b/>
          <w:bCs/>
          <w:sz w:val="26"/>
          <w:szCs w:val="26"/>
        </w:rPr>
        <w:t>Contractor’s Key Personnel</w:t>
      </w:r>
    </w:p>
    <w:p w:rsidR="0078070A" w:rsidRDefault="00172970" w:rsidP="00F2566E">
      <w:pPr>
        <w:widowControl w:val="0"/>
        <w:tabs>
          <w:tab w:val="left" w:pos="2880"/>
          <w:tab w:val="left" w:pos="4140"/>
          <w:tab w:val="left" w:pos="10080"/>
        </w:tabs>
        <w:spacing w:line="360" w:lineRule="auto"/>
        <w:ind w:left="720" w:right="1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</w:t>
      </w:r>
      <w:r w:rsidR="00F2566E">
        <w:rPr>
          <w:b/>
          <w:bCs/>
          <w:sz w:val="26"/>
          <w:szCs w:val="26"/>
        </w:rPr>
        <w:t>Attachments</w:t>
      </w:r>
      <w:r>
        <w:rPr>
          <w:b/>
          <w:bCs/>
          <w:sz w:val="26"/>
          <w:szCs w:val="26"/>
        </w:rPr>
        <w:t xml:space="preserve">, Acceptance </w:t>
      </w:r>
      <w:r w:rsidR="00F2566E">
        <w:rPr>
          <w:b/>
          <w:bCs/>
          <w:sz w:val="26"/>
          <w:szCs w:val="26"/>
        </w:rPr>
        <w:t xml:space="preserve">of Work </w:t>
      </w:r>
      <w:r>
        <w:rPr>
          <w:b/>
          <w:bCs/>
          <w:sz w:val="26"/>
          <w:szCs w:val="26"/>
        </w:rPr>
        <w:t xml:space="preserve">and Sign-off </w:t>
      </w:r>
      <w:r w:rsidR="00F2566E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Pr="00A82F11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1F3404" w:rsidRPr="001F3404" w:rsidRDefault="001F3404" w:rsidP="00C45B36">
      <w:pPr>
        <w:jc w:val="center"/>
        <w:rPr>
          <w:b/>
          <w:bCs/>
        </w:rPr>
      </w:pPr>
    </w:p>
    <w:p w:rsidR="003B2834" w:rsidRPr="00EE0093" w:rsidRDefault="00CB0E71" w:rsidP="003B2834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AA" w:rsidRDefault="00CE58AA">
      <w:r>
        <w:separator/>
      </w:r>
    </w:p>
  </w:endnote>
  <w:endnote w:type="continuationSeparator" w:id="1">
    <w:p w:rsidR="00CE58AA" w:rsidRDefault="00CE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2F" w:rsidRDefault="00295C2F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295C2F" w:rsidRPr="00C21E4D" w:rsidRDefault="00295C2F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List of Attachments</w:t>
    </w:r>
    <w:r w:rsidRPr="00C21E4D">
      <w:rPr>
        <w:snapToGrid w:val="0"/>
        <w:sz w:val="22"/>
        <w:szCs w:val="22"/>
      </w:rPr>
      <w:tab/>
    </w:r>
    <w:r w:rsidRPr="00C21E4D">
      <w:rPr>
        <w:snapToGrid w:val="0"/>
        <w:sz w:val="22"/>
        <w:szCs w:val="22"/>
      </w:rPr>
      <w:tab/>
    </w:r>
    <w:r w:rsidRPr="00C21E4D">
      <w:rPr>
        <w:sz w:val="22"/>
        <w:szCs w:val="22"/>
      </w:rPr>
      <w:t xml:space="preserve">Page </w:t>
    </w:r>
    <w:r w:rsidRPr="00C21E4D">
      <w:rPr>
        <w:sz w:val="22"/>
        <w:szCs w:val="22"/>
      </w:rPr>
      <w:fldChar w:fldCharType="begin"/>
    </w:r>
    <w:r w:rsidRPr="00C21E4D">
      <w:rPr>
        <w:sz w:val="22"/>
        <w:szCs w:val="22"/>
      </w:rPr>
      <w:instrText xml:space="preserve"> PAGE </w:instrText>
    </w:r>
    <w:r w:rsidRPr="00C21E4D">
      <w:rPr>
        <w:sz w:val="22"/>
        <w:szCs w:val="22"/>
      </w:rPr>
      <w:fldChar w:fldCharType="separate"/>
    </w:r>
    <w:r w:rsidR="00A748E6">
      <w:rPr>
        <w:noProof/>
        <w:sz w:val="22"/>
        <w:szCs w:val="22"/>
      </w:rPr>
      <w:t>1</w:t>
    </w:r>
    <w:r w:rsidRPr="00C21E4D">
      <w:rPr>
        <w:sz w:val="22"/>
        <w:szCs w:val="22"/>
      </w:rPr>
      <w:fldChar w:fldCharType="end"/>
    </w:r>
    <w:r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AA" w:rsidRDefault="00CE58AA">
      <w:r>
        <w:separator/>
      </w:r>
    </w:p>
  </w:footnote>
  <w:footnote w:type="continuationSeparator" w:id="1">
    <w:p w:rsidR="00CE58AA" w:rsidRDefault="00CE5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2F" w:rsidRPr="00020C36" w:rsidRDefault="00295C2F" w:rsidP="00EF2821">
    <w:pPr>
      <w:pStyle w:val="Header"/>
      <w:rPr>
        <w:sz w:val="32"/>
        <w:szCs w:val="32"/>
      </w:rPr>
    </w:pPr>
  </w:p>
  <w:p w:rsidR="00295C2F" w:rsidRPr="00595514" w:rsidRDefault="00295C2F" w:rsidP="00295C2F">
    <w:pPr>
      <w:pStyle w:val="Header"/>
      <w:rPr>
        <w:sz w:val="22"/>
        <w:szCs w:val="22"/>
      </w:rPr>
    </w:pPr>
    <w:r w:rsidRPr="00595514">
      <w:rPr>
        <w:sz w:val="22"/>
        <w:szCs w:val="22"/>
      </w:rPr>
      <w:t xml:space="preserve">Project Title:   </w:t>
    </w:r>
    <w:r>
      <w:rPr>
        <w:sz w:val="22"/>
        <w:szCs w:val="22"/>
      </w:rPr>
      <w:t xml:space="preserve"> </w:t>
    </w:r>
    <w:r>
      <w:rPr>
        <w:color w:val="000000"/>
        <w:sz w:val="22"/>
        <w:szCs w:val="22"/>
      </w:rPr>
      <w:t>Juvenile Court Users Research</w:t>
    </w:r>
  </w:p>
  <w:p w:rsidR="00295C2F" w:rsidRPr="00595514" w:rsidRDefault="00295C2F" w:rsidP="00295C2F">
    <w:pPr>
      <w:pStyle w:val="Header"/>
      <w:rPr>
        <w:color w:val="0000FF"/>
        <w:sz w:val="22"/>
        <w:szCs w:val="22"/>
      </w:rPr>
    </w:pPr>
    <w:r w:rsidRPr="00595514">
      <w:rPr>
        <w:sz w:val="22"/>
        <w:szCs w:val="22"/>
      </w:rPr>
      <w:t>RFP Number:</w:t>
    </w:r>
    <w:r w:rsidRPr="00595514"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>CFCC 14-09</w:t>
    </w:r>
    <w:r w:rsidRPr="00595514">
      <w:rPr>
        <w:color w:val="000000"/>
        <w:sz w:val="22"/>
        <w:szCs w:val="22"/>
      </w:rPr>
      <w:t>-</w:t>
    </w:r>
    <w:r>
      <w:rPr>
        <w:color w:val="000000"/>
        <w:sz w:val="22"/>
        <w:szCs w:val="22"/>
      </w:rPr>
      <w:t>LM</w:t>
    </w:r>
  </w:p>
  <w:p w:rsidR="00295C2F" w:rsidRPr="00020C36" w:rsidRDefault="00295C2F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2906"/>
    <w:rsid w:val="00034E25"/>
    <w:rsid w:val="000355DD"/>
    <w:rsid w:val="00036104"/>
    <w:rsid w:val="00037958"/>
    <w:rsid w:val="00042D85"/>
    <w:rsid w:val="0004534D"/>
    <w:rsid w:val="000709D3"/>
    <w:rsid w:val="000762C7"/>
    <w:rsid w:val="00090759"/>
    <w:rsid w:val="00095539"/>
    <w:rsid w:val="000A108D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5C2F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135FE"/>
    <w:rsid w:val="00313CF3"/>
    <w:rsid w:val="003143FF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330C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211F"/>
    <w:rsid w:val="00517810"/>
    <w:rsid w:val="00517D3A"/>
    <w:rsid w:val="00521614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F3E6C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678B"/>
    <w:rsid w:val="007748D7"/>
    <w:rsid w:val="0078070A"/>
    <w:rsid w:val="00784811"/>
    <w:rsid w:val="007976DA"/>
    <w:rsid w:val="007A07AA"/>
    <w:rsid w:val="007A6631"/>
    <w:rsid w:val="007B1EB9"/>
    <w:rsid w:val="007B25E3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56675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748E6"/>
    <w:rsid w:val="00A81DE5"/>
    <w:rsid w:val="00A82F11"/>
    <w:rsid w:val="00A84FFA"/>
    <w:rsid w:val="00A869BE"/>
    <w:rsid w:val="00A87B7F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4279"/>
    <w:rsid w:val="00B20ECC"/>
    <w:rsid w:val="00B31254"/>
    <w:rsid w:val="00B31B68"/>
    <w:rsid w:val="00B31CEC"/>
    <w:rsid w:val="00B355D5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87DC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0E71"/>
    <w:rsid w:val="00CB16FE"/>
    <w:rsid w:val="00CB37F1"/>
    <w:rsid w:val="00CC0DF9"/>
    <w:rsid w:val="00CC135B"/>
    <w:rsid w:val="00CD17FB"/>
    <w:rsid w:val="00CD6473"/>
    <w:rsid w:val="00CD7438"/>
    <w:rsid w:val="00CE4B3F"/>
    <w:rsid w:val="00CE58AA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5250F"/>
    <w:rsid w:val="00D526F7"/>
    <w:rsid w:val="00D5391F"/>
    <w:rsid w:val="00D60EC7"/>
    <w:rsid w:val="00D61972"/>
    <w:rsid w:val="00D66A85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C12"/>
    <w:rsid w:val="00E12ADC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71F70"/>
    <w:rsid w:val="00E90DA7"/>
    <w:rsid w:val="00EB41ED"/>
    <w:rsid w:val="00EB4B47"/>
    <w:rsid w:val="00EC0C1D"/>
    <w:rsid w:val="00EC2470"/>
    <w:rsid w:val="00EC2E3F"/>
    <w:rsid w:val="00EC33C1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042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2009-04-21T21:29:00Z</cp:lastPrinted>
  <dcterms:created xsi:type="dcterms:W3CDTF">2010-08-27T18:20:00Z</dcterms:created>
  <dcterms:modified xsi:type="dcterms:W3CDTF">2010-08-27T18:20:00Z</dcterms:modified>
</cp:coreProperties>
</file>