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962D9" w14:textId="78832FF1" w:rsidR="00AF7CA2" w:rsidRDefault="001470CA" w:rsidP="00E36073">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 xml:space="preserve">ATTACHMENT </w:t>
      </w:r>
      <w:r w:rsidR="001947FC">
        <w:rPr>
          <w:rFonts w:cstheme="minorHAnsi"/>
          <w:b/>
          <w:bCs/>
          <w:sz w:val="28"/>
          <w:szCs w:val="28"/>
          <w:lang w:bidi="ar-SA"/>
        </w:rPr>
        <w:t>8</w:t>
      </w:r>
    </w:p>
    <w:p w14:paraId="0E21C726" w14:textId="69E8AF13" w:rsidR="00E36073" w:rsidRPr="0029246D" w:rsidRDefault="00592DCB" w:rsidP="00592DCB">
      <w:pPr>
        <w:tabs>
          <w:tab w:val="center" w:pos="4680"/>
          <w:tab w:val="right" w:pos="9360"/>
        </w:tabs>
        <w:autoSpaceDE w:val="0"/>
        <w:autoSpaceDN w:val="0"/>
        <w:adjustRightInd w:val="0"/>
        <w:spacing w:line="240" w:lineRule="auto"/>
        <w:rPr>
          <w:rFonts w:cstheme="minorHAnsi"/>
          <w:b/>
          <w:bCs/>
          <w:sz w:val="28"/>
          <w:szCs w:val="28"/>
          <w:lang w:bidi="ar-SA"/>
        </w:rPr>
      </w:pPr>
      <w:r>
        <w:rPr>
          <w:rFonts w:cstheme="minorHAnsi"/>
          <w:b/>
          <w:bCs/>
          <w:sz w:val="28"/>
          <w:szCs w:val="28"/>
          <w:lang w:bidi="ar-SA"/>
        </w:rPr>
        <w:tab/>
      </w:r>
      <w:r w:rsidR="00FC777D" w:rsidRPr="0029246D">
        <w:rPr>
          <w:rFonts w:cstheme="minorHAnsi"/>
          <w:b/>
          <w:bCs/>
          <w:sz w:val="28"/>
          <w:szCs w:val="28"/>
          <w:lang w:bidi="ar-SA"/>
        </w:rPr>
        <w:t xml:space="preserve">DVBE </w:t>
      </w:r>
      <w:r w:rsidR="00E36073" w:rsidRPr="0029246D">
        <w:rPr>
          <w:rFonts w:cstheme="minorHAnsi"/>
          <w:b/>
          <w:bCs/>
          <w:sz w:val="28"/>
          <w:szCs w:val="28"/>
          <w:lang w:bidi="ar-SA"/>
        </w:rPr>
        <w:t>DECLARATION</w:t>
      </w:r>
      <w:r>
        <w:rPr>
          <w:rFonts w:cstheme="minorHAnsi"/>
          <w:b/>
          <w:bCs/>
          <w:sz w:val="28"/>
          <w:szCs w:val="28"/>
          <w:lang w:bidi="ar-SA"/>
        </w:rPr>
        <w:tab/>
      </w:r>
    </w:p>
    <w:p w14:paraId="40E1A5A4" w14:textId="77777777" w:rsidR="00FA2C5F" w:rsidRDefault="00FA2C5F">
      <w:pPr>
        <w:rPr>
          <w:rFonts w:cstheme="minorHAnsi"/>
          <w:bCs/>
          <w:lang w:bidi="ar-SA"/>
        </w:rPr>
      </w:pPr>
    </w:p>
    <w:p w14:paraId="2B9C5E32"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8D660EF" w14:textId="77777777" w:rsidR="00F54B1D" w:rsidRDefault="00F54B1D" w:rsidP="008D7495"/>
    <w:p w14:paraId="43517037"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64ABB15" w14:textId="77777777" w:rsidR="008D7495" w:rsidRDefault="008D7495" w:rsidP="002817A8">
      <w:pPr>
        <w:ind w:left="720" w:hanging="720"/>
        <w:rPr>
          <w:rFonts w:cstheme="minorHAnsi"/>
          <w:bCs/>
          <w:lang w:bidi="ar-SA"/>
        </w:rPr>
      </w:pPr>
      <w:r>
        <w:rPr>
          <w:rFonts w:cstheme="minorHAnsi"/>
          <w:bCs/>
          <w:lang w:bidi="ar-SA"/>
        </w:rPr>
        <w:t>DVBE Supplier ID number: _______________</w:t>
      </w:r>
    </w:p>
    <w:p w14:paraId="1BF7EAF3" w14:textId="77777777" w:rsidR="002A6EC0" w:rsidRPr="00AB5C98" w:rsidRDefault="002A6EC0" w:rsidP="008D7495">
      <w:pPr>
        <w:rPr>
          <w:rFonts w:cstheme="minorHAnsi"/>
          <w:bCs/>
          <w:lang w:bidi="ar-SA"/>
        </w:rPr>
      </w:pPr>
    </w:p>
    <w:p w14:paraId="10FD295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B27F03B" w14:textId="77777777" w:rsidR="004876CA" w:rsidRDefault="004876CA" w:rsidP="002C6426">
      <w:pPr>
        <w:autoSpaceDE w:val="0"/>
        <w:autoSpaceDN w:val="0"/>
        <w:adjustRightInd w:val="0"/>
        <w:spacing w:line="240" w:lineRule="auto"/>
        <w:rPr>
          <w:rFonts w:cstheme="minorHAnsi"/>
          <w:bCs/>
          <w:lang w:bidi="ar-SA"/>
        </w:rPr>
      </w:pPr>
    </w:p>
    <w:p w14:paraId="2637EA6A"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A28BC53"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17CD9180" w14:textId="77777777"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3A1999">
        <w:rPr>
          <w:rFonts w:ascii="Arial,Bold" w:hAnsi="Arial,Bold"/>
          <w:b/>
          <w:snapToGrid w:val="0"/>
        </w:rPr>
      </w:r>
      <w:r w:rsidR="003A1999">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44538AB4" w14:textId="77777777" w:rsidR="00D806B3" w:rsidRDefault="00D806B3" w:rsidP="005F55DE">
      <w:pPr>
        <w:autoSpaceDE w:val="0"/>
        <w:autoSpaceDN w:val="0"/>
        <w:adjustRightInd w:val="0"/>
        <w:spacing w:line="240" w:lineRule="auto"/>
        <w:ind w:left="720" w:hanging="720"/>
        <w:rPr>
          <w:rFonts w:cstheme="minorHAnsi"/>
          <w:bCs/>
          <w:lang w:bidi="ar-SA"/>
        </w:rPr>
      </w:pPr>
    </w:p>
    <w:p w14:paraId="53FD05DD" w14:textId="77777777"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3A1999">
        <w:rPr>
          <w:rFonts w:ascii="Arial,Bold" w:hAnsi="Arial,Bold"/>
          <w:b/>
          <w:snapToGrid w:val="0"/>
        </w:rPr>
      </w:r>
      <w:r w:rsidR="003A1999">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14:paraId="2CD6CD66"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7927AED"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5982AAC4" w14:textId="77777777" w:rsidR="00521E25" w:rsidRDefault="00521E25" w:rsidP="005F55DE">
      <w:pPr>
        <w:autoSpaceDE w:val="0"/>
        <w:autoSpaceDN w:val="0"/>
        <w:adjustRightInd w:val="0"/>
        <w:spacing w:line="240" w:lineRule="auto"/>
        <w:ind w:left="720" w:hanging="720"/>
        <w:rPr>
          <w:rFonts w:cstheme="minorHAnsi"/>
          <w:bCs/>
          <w:lang w:bidi="ar-SA"/>
        </w:rPr>
      </w:pPr>
    </w:p>
    <w:p w14:paraId="04DE04C9"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57575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46A55D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6C8D4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3A16C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1D0DA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2BCF04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C881E3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5A643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7C2F04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0BFC85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FC29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8758BA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644F5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07C05B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0F3710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74499C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888AE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DCBC31A" w14:textId="77777777" w:rsidR="002D262F" w:rsidRDefault="002D262F" w:rsidP="00FA2C5F"/>
    <w:p w14:paraId="3D08A08D" w14:textId="77777777" w:rsidR="002D262F" w:rsidRDefault="002D262F">
      <w:r>
        <w:br w:type="page"/>
      </w:r>
    </w:p>
    <w:p w14:paraId="0F040E7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9AC1C36"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AC31ECE" w14:textId="77777777" w:rsidR="00F5089B" w:rsidRDefault="00F5089B" w:rsidP="00F5089B">
      <w:pPr>
        <w:autoSpaceDE w:val="0"/>
        <w:autoSpaceDN w:val="0"/>
        <w:adjustRightInd w:val="0"/>
        <w:spacing w:line="240" w:lineRule="auto"/>
        <w:ind w:left="720" w:hanging="720"/>
        <w:rPr>
          <w:rFonts w:cstheme="minorHAnsi"/>
          <w:bCs/>
          <w:lang w:bidi="ar-SA"/>
        </w:rPr>
      </w:pPr>
    </w:p>
    <w:p w14:paraId="3A81A0D9"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A0480C6" w14:textId="77777777" w:rsidR="00656E57" w:rsidRDefault="00656E57" w:rsidP="00656E57">
      <w:pPr>
        <w:autoSpaceDE w:val="0"/>
        <w:autoSpaceDN w:val="0"/>
        <w:adjustRightInd w:val="0"/>
        <w:spacing w:line="240" w:lineRule="auto"/>
        <w:rPr>
          <w:rFonts w:cstheme="minorHAnsi"/>
          <w:bCs/>
          <w:lang w:bidi="ar-SA"/>
        </w:rPr>
      </w:pPr>
    </w:p>
    <w:p w14:paraId="39CCDA8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2E892DD" w14:textId="77777777" w:rsidR="00FA2C5F" w:rsidRDefault="00FA2C5F" w:rsidP="00F5089B">
      <w:pPr>
        <w:autoSpaceDE w:val="0"/>
        <w:autoSpaceDN w:val="0"/>
        <w:adjustRightInd w:val="0"/>
        <w:spacing w:line="240" w:lineRule="auto"/>
        <w:ind w:left="720" w:hanging="720"/>
        <w:rPr>
          <w:rFonts w:cstheme="minorHAnsi"/>
          <w:bCs/>
          <w:lang w:bidi="ar-SA"/>
        </w:rPr>
      </w:pPr>
    </w:p>
    <w:p w14:paraId="2F56DAA3"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3A1999">
        <w:rPr>
          <w:rFonts w:ascii="Arial,Bold" w:hAnsi="Arial,Bold"/>
          <w:b/>
          <w:snapToGrid w:val="0"/>
        </w:rPr>
      </w:r>
      <w:r w:rsidR="003A1999">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20E7B75" w14:textId="77777777" w:rsidR="007A15E3" w:rsidRDefault="007A15E3" w:rsidP="00D9699C">
      <w:pPr>
        <w:autoSpaceDE w:val="0"/>
        <w:autoSpaceDN w:val="0"/>
        <w:adjustRightInd w:val="0"/>
        <w:spacing w:line="240" w:lineRule="auto"/>
        <w:ind w:left="720" w:hanging="720"/>
        <w:rPr>
          <w:rFonts w:cstheme="minorHAnsi"/>
          <w:bCs/>
          <w:lang w:bidi="ar-SA"/>
        </w:rPr>
      </w:pPr>
    </w:p>
    <w:p w14:paraId="70A2F29F"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3A1999">
        <w:rPr>
          <w:rFonts w:ascii="Arial,Bold" w:hAnsi="Arial,Bold"/>
          <w:b/>
          <w:snapToGrid w:val="0"/>
        </w:rPr>
      </w:r>
      <w:r w:rsidR="003A1999">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642A3AA" w14:textId="77777777" w:rsidR="00D9699C" w:rsidRDefault="00D9699C" w:rsidP="006016E8"/>
    <w:p w14:paraId="358D8BCC"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3187BD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38DF3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AD6F24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60AE3A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537A8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68FCF2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2DC0AE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CC91C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502434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E9A3EE4"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FEDA46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6B92E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EFDC9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ACDEF4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C8FBA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B6C0A2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22DD1EF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962503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AC0F8B"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7F8B60E" w14:textId="77777777" w:rsidR="00FA2C5F" w:rsidRDefault="00FA2C5F" w:rsidP="00FA2C5F">
      <w:pPr>
        <w:autoSpaceDE w:val="0"/>
        <w:autoSpaceDN w:val="0"/>
        <w:adjustRightInd w:val="0"/>
        <w:spacing w:line="240" w:lineRule="auto"/>
        <w:ind w:left="720" w:hanging="720"/>
        <w:rPr>
          <w:rFonts w:cstheme="minorHAnsi"/>
          <w:bCs/>
          <w:lang w:bidi="ar-SA"/>
        </w:rPr>
      </w:pPr>
    </w:p>
    <w:p w14:paraId="3B6CFAE6"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3A9C9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E20BC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EB341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267D6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9724B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48971D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101CC4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E186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1EBE01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95F17B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073A9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01E4FAE" w14:textId="77777777"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14:paraId="15E38B86" w14:textId="77777777" w:rsidR="00FB0165" w:rsidRPr="00786E13" w:rsidRDefault="00FB0165" w:rsidP="00FB0165">
      <w:pPr>
        <w:spacing w:line="240" w:lineRule="auto"/>
        <w:rPr>
          <w:rFonts w:cstheme="minorHAnsi"/>
        </w:rPr>
      </w:pPr>
    </w:p>
    <w:p w14:paraId="556C47D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60C7A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7B2AC4D"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14:paraId="3C88B135" w14:textId="77777777" w:rsidR="00AD2CAF" w:rsidRDefault="00AD2CAF" w:rsidP="00FB0165">
      <w:pPr>
        <w:autoSpaceDE w:val="0"/>
        <w:autoSpaceDN w:val="0"/>
        <w:adjustRightInd w:val="0"/>
        <w:spacing w:line="240" w:lineRule="auto"/>
        <w:rPr>
          <w:rFonts w:cstheme="minorHAnsi"/>
          <w:bCs/>
          <w:sz w:val="20"/>
          <w:szCs w:val="20"/>
          <w:lang w:bidi="ar-SA"/>
        </w:rPr>
      </w:pPr>
    </w:p>
    <w:p w14:paraId="630310A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7A38F3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8B93C8B"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5546FF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35958C2" w14:textId="77777777"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5AF037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625935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A938FD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A02B76D" w14:textId="05F32F56"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Provide the full legal name of the DVBE, and the DVBE’s Supplier ID number.  This number is in the DVBE’s DGS Supplier Profile, accessible at</w:t>
      </w:r>
      <w:r w:rsidR="00774E5F">
        <w:rPr>
          <w:rFonts w:cstheme="minorHAnsi"/>
          <w:bCs/>
          <w:sz w:val="20"/>
          <w:szCs w:val="20"/>
          <w:lang w:bidi="ar-SA"/>
        </w:rPr>
        <w:t xml:space="preserve">: </w:t>
      </w:r>
      <w:r w:rsidR="00774E5F" w:rsidRPr="00774E5F">
        <w:rPr>
          <w:rFonts w:cstheme="minorHAnsi"/>
          <w:bCs/>
          <w:sz w:val="20"/>
          <w:szCs w:val="20"/>
          <w:lang w:bidi="ar-SA"/>
        </w:rPr>
        <w:t>https://caleprocure.ca.gov/pages/PublicSearch/supplier-search.aspx</w:t>
      </w:r>
      <w:r w:rsidRPr="00FB0165">
        <w:rPr>
          <w:rFonts w:cstheme="minorHAnsi"/>
          <w:bCs/>
          <w:sz w:val="20"/>
          <w:szCs w:val="20"/>
          <w:lang w:bidi="ar-SA"/>
        </w:rPr>
        <w:t xml:space="preserve"> </w:t>
      </w:r>
    </w:p>
    <w:p w14:paraId="75439587"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CCC607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79CA76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FCE871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51213613"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22464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91D197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C6685F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42DDA6E"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E2159F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1084644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20860E5"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567A0E4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819E0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14:paraId="3E97E77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972B7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166BB51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D0F486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0E58E2AC" w14:textId="77777777" w:rsidR="00FB0165" w:rsidRPr="00CE7655" w:rsidRDefault="00FB0165" w:rsidP="00FB0165"/>
    <w:p w14:paraId="02FC98C2" w14:textId="77777777"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153A7" w14:textId="77777777" w:rsidR="00627244" w:rsidRDefault="00627244" w:rsidP="00764F4E">
      <w:pPr>
        <w:spacing w:line="240" w:lineRule="auto"/>
      </w:pPr>
      <w:r>
        <w:separator/>
      </w:r>
    </w:p>
  </w:endnote>
  <w:endnote w:type="continuationSeparator" w:id="0">
    <w:p w14:paraId="243F5322" w14:textId="77777777" w:rsidR="00627244" w:rsidRDefault="00627244"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7AC1C" w14:textId="77777777" w:rsidR="00BF7DCF" w:rsidRDefault="00BF7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14:paraId="59C22CE0" w14:textId="360928DF"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774E5F">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774E5F">
              <w:rPr>
                <w:noProof/>
              </w:rPr>
              <w:t>4</w:t>
            </w:r>
            <w:r w:rsidR="00F75C20" w:rsidRPr="00DB0CCA">
              <w:fldChar w:fldCharType="end"/>
            </w:r>
          </w:p>
        </w:sdtContent>
      </w:sdt>
    </w:sdtContent>
  </w:sdt>
  <w:p w14:paraId="09408497"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43879" w14:textId="77777777" w:rsidR="00BF7DCF" w:rsidRDefault="00BF7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23F5E" w14:textId="77777777" w:rsidR="00627244" w:rsidRDefault="00627244" w:rsidP="00764F4E">
      <w:pPr>
        <w:spacing w:line="240" w:lineRule="auto"/>
      </w:pPr>
      <w:r>
        <w:separator/>
      </w:r>
    </w:p>
  </w:footnote>
  <w:footnote w:type="continuationSeparator" w:id="0">
    <w:p w14:paraId="752D7AB7" w14:textId="77777777" w:rsidR="00627244" w:rsidRDefault="00627244"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C1682" w14:textId="77777777" w:rsidR="00BF7DCF" w:rsidRDefault="00BF7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DA595" w14:textId="723BA63A" w:rsidR="003754CB" w:rsidRDefault="00BF7DCF" w:rsidP="003754CB">
    <w:pPr>
      <w:pStyle w:val="CommentText"/>
      <w:tabs>
        <w:tab w:val="left" w:pos="1242"/>
      </w:tabs>
      <w:ind w:right="252"/>
      <w:jc w:val="both"/>
      <w:rPr>
        <w:color w:val="000000"/>
        <w:sz w:val="22"/>
        <w:szCs w:val="22"/>
      </w:rPr>
    </w:pPr>
    <w:r>
      <w:t>IFB</w:t>
    </w:r>
    <w:r w:rsidR="003754CB">
      <w:t xml:space="preserve"> Title:  </w:t>
    </w:r>
    <w:r w:rsidR="00383F7E">
      <w:t>San Francisco Moving</w:t>
    </w:r>
    <w:r w:rsidR="003A1999">
      <w:t xml:space="preserve"> and </w:t>
    </w:r>
    <w:r w:rsidR="003A1999">
      <w:t>Installation</w:t>
    </w:r>
    <w:bookmarkStart w:id="0" w:name="_GoBack"/>
    <w:bookmarkEnd w:id="0"/>
    <w:r w:rsidR="00383F7E">
      <w:t xml:space="preserve"> Services</w:t>
    </w:r>
  </w:p>
  <w:p w14:paraId="4C961AFF" w14:textId="5DB58E65" w:rsidR="003754CB" w:rsidRDefault="00BF7DCF" w:rsidP="003754CB">
    <w:pPr>
      <w:pStyle w:val="CommentText"/>
      <w:tabs>
        <w:tab w:val="left" w:pos="1242"/>
      </w:tabs>
      <w:ind w:right="252"/>
      <w:jc w:val="both"/>
      <w:rPr>
        <w:color w:val="000000"/>
        <w:sz w:val="22"/>
        <w:szCs w:val="22"/>
      </w:rPr>
    </w:pPr>
    <w:r>
      <w:t>IFB</w:t>
    </w:r>
    <w:r w:rsidR="003754CB">
      <w:t xml:space="preserve"> Number:</w:t>
    </w:r>
    <w:r w:rsidR="003754CB">
      <w:rPr>
        <w:color w:val="000000"/>
      </w:rPr>
      <w:t xml:space="preserve">  </w:t>
    </w:r>
    <w:r w:rsidR="003754CB">
      <w:rPr>
        <w:color w:val="000000"/>
        <w:sz w:val="22"/>
        <w:szCs w:val="22"/>
      </w:rPr>
      <w:t xml:space="preserve"> </w:t>
    </w:r>
    <w:r w:rsidR="00383F7E">
      <w:t>JCC-2019-04-DM</w:t>
    </w:r>
  </w:p>
  <w:p w14:paraId="3D7DFD4B" w14:textId="77777777" w:rsidR="007A15E3" w:rsidRPr="0029246D" w:rsidRDefault="007A15E3" w:rsidP="002924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7BF51" w14:textId="77777777" w:rsidR="00BF7DCF" w:rsidRDefault="00BF7D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42F21"/>
    <w:rsid w:val="000563F2"/>
    <w:rsid w:val="00066A4E"/>
    <w:rsid w:val="00074559"/>
    <w:rsid w:val="000B6E55"/>
    <w:rsid w:val="000C03DC"/>
    <w:rsid w:val="000C0C91"/>
    <w:rsid w:val="000D2D4E"/>
    <w:rsid w:val="000F5242"/>
    <w:rsid w:val="00131089"/>
    <w:rsid w:val="00136588"/>
    <w:rsid w:val="001463DC"/>
    <w:rsid w:val="001470CA"/>
    <w:rsid w:val="0016400E"/>
    <w:rsid w:val="001947FC"/>
    <w:rsid w:val="001F67FA"/>
    <w:rsid w:val="0020254E"/>
    <w:rsid w:val="00214F0F"/>
    <w:rsid w:val="00242CF3"/>
    <w:rsid w:val="002817A8"/>
    <w:rsid w:val="0029246D"/>
    <w:rsid w:val="002A6EC0"/>
    <w:rsid w:val="002B13CA"/>
    <w:rsid w:val="002B377C"/>
    <w:rsid w:val="002C6426"/>
    <w:rsid w:val="002D262F"/>
    <w:rsid w:val="003152C9"/>
    <w:rsid w:val="00344613"/>
    <w:rsid w:val="003754CB"/>
    <w:rsid w:val="00383F7E"/>
    <w:rsid w:val="003914E3"/>
    <w:rsid w:val="003A1999"/>
    <w:rsid w:val="003F4132"/>
    <w:rsid w:val="003F74DA"/>
    <w:rsid w:val="0042597E"/>
    <w:rsid w:val="00455C4C"/>
    <w:rsid w:val="00461489"/>
    <w:rsid w:val="004830CD"/>
    <w:rsid w:val="004876CA"/>
    <w:rsid w:val="00493DD9"/>
    <w:rsid w:val="004973E6"/>
    <w:rsid w:val="004A1D51"/>
    <w:rsid w:val="004A2708"/>
    <w:rsid w:val="004A37CA"/>
    <w:rsid w:val="004E330B"/>
    <w:rsid w:val="00521E25"/>
    <w:rsid w:val="00522280"/>
    <w:rsid w:val="00531A4C"/>
    <w:rsid w:val="0054446A"/>
    <w:rsid w:val="00572497"/>
    <w:rsid w:val="00592DCB"/>
    <w:rsid w:val="0059428B"/>
    <w:rsid w:val="005961A1"/>
    <w:rsid w:val="005B40BE"/>
    <w:rsid w:val="005C423F"/>
    <w:rsid w:val="005F41A9"/>
    <w:rsid w:val="005F55DE"/>
    <w:rsid w:val="006016E8"/>
    <w:rsid w:val="00627244"/>
    <w:rsid w:val="0063735B"/>
    <w:rsid w:val="00642723"/>
    <w:rsid w:val="00656E57"/>
    <w:rsid w:val="00661E50"/>
    <w:rsid w:val="00684592"/>
    <w:rsid w:val="006874F7"/>
    <w:rsid w:val="00691FA2"/>
    <w:rsid w:val="00693F70"/>
    <w:rsid w:val="006A1FBC"/>
    <w:rsid w:val="006C118F"/>
    <w:rsid w:val="006F3BA1"/>
    <w:rsid w:val="0070482A"/>
    <w:rsid w:val="00707764"/>
    <w:rsid w:val="007246EA"/>
    <w:rsid w:val="00741583"/>
    <w:rsid w:val="007530DD"/>
    <w:rsid w:val="00764F4E"/>
    <w:rsid w:val="00774E5F"/>
    <w:rsid w:val="00796AC6"/>
    <w:rsid w:val="007A01A6"/>
    <w:rsid w:val="007A15E3"/>
    <w:rsid w:val="007D603C"/>
    <w:rsid w:val="007F08B2"/>
    <w:rsid w:val="0083499B"/>
    <w:rsid w:val="00843C37"/>
    <w:rsid w:val="008538F0"/>
    <w:rsid w:val="00854B13"/>
    <w:rsid w:val="008A368C"/>
    <w:rsid w:val="008A6FD9"/>
    <w:rsid w:val="008C75CD"/>
    <w:rsid w:val="008D7495"/>
    <w:rsid w:val="00931F30"/>
    <w:rsid w:val="00966B2F"/>
    <w:rsid w:val="0098208F"/>
    <w:rsid w:val="009862D9"/>
    <w:rsid w:val="00995574"/>
    <w:rsid w:val="009B6513"/>
    <w:rsid w:val="009B7D9A"/>
    <w:rsid w:val="009D39FE"/>
    <w:rsid w:val="009E7A50"/>
    <w:rsid w:val="009E7BDD"/>
    <w:rsid w:val="00A21CCC"/>
    <w:rsid w:val="00A2360D"/>
    <w:rsid w:val="00AB5C98"/>
    <w:rsid w:val="00AB773B"/>
    <w:rsid w:val="00AC26F7"/>
    <w:rsid w:val="00AC3B0C"/>
    <w:rsid w:val="00AD2CAF"/>
    <w:rsid w:val="00AF7CA2"/>
    <w:rsid w:val="00B5722E"/>
    <w:rsid w:val="00B74247"/>
    <w:rsid w:val="00B86E47"/>
    <w:rsid w:val="00B90C6A"/>
    <w:rsid w:val="00B9378B"/>
    <w:rsid w:val="00BC335E"/>
    <w:rsid w:val="00BF0B8D"/>
    <w:rsid w:val="00BF7DCF"/>
    <w:rsid w:val="00C04F09"/>
    <w:rsid w:val="00C82865"/>
    <w:rsid w:val="00C87BD3"/>
    <w:rsid w:val="00CD307D"/>
    <w:rsid w:val="00CD7B42"/>
    <w:rsid w:val="00CE2086"/>
    <w:rsid w:val="00CE7655"/>
    <w:rsid w:val="00D128B6"/>
    <w:rsid w:val="00D36E5C"/>
    <w:rsid w:val="00D405F1"/>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80802"/>
    <w:rsid w:val="00E82280"/>
    <w:rsid w:val="00E84125"/>
    <w:rsid w:val="00E94720"/>
    <w:rsid w:val="00EE3EAB"/>
    <w:rsid w:val="00F5089B"/>
    <w:rsid w:val="00F54B1D"/>
    <w:rsid w:val="00F75C20"/>
    <w:rsid w:val="00FA2C5F"/>
    <w:rsid w:val="00FB0165"/>
    <w:rsid w:val="00FB71DE"/>
    <w:rsid w:val="00FC6894"/>
    <w:rsid w:val="00FC777D"/>
    <w:rsid w:val="00FD0F9C"/>
    <w:rsid w:val="00FD14A8"/>
    <w:rsid w:val="00FD50DC"/>
    <w:rsid w:val="00FF2C96"/>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0EF8681"/>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 w:id="19253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15</cp:revision>
  <cp:lastPrinted>2019-04-10T20:56:00Z</cp:lastPrinted>
  <dcterms:created xsi:type="dcterms:W3CDTF">2018-10-31T23:05:00Z</dcterms:created>
  <dcterms:modified xsi:type="dcterms:W3CDTF">2019-05-09T21:41:00Z</dcterms:modified>
</cp:coreProperties>
</file>