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47" w:rsidRDefault="0065212D" w:rsidP="005A2932">
      <w:pPr>
        <w:autoSpaceDE w:val="0"/>
        <w:autoSpaceDN w:val="0"/>
        <w:adjustRightInd w:val="0"/>
        <w:spacing w:line="240" w:lineRule="auto"/>
        <w:jc w:val="center"/>
        <w:rPr>
          <w:rFonts w:cstheme="minorHAnsi"/>
          <w:b/>
          <w:bCs/>
          <w:lang w:bidi="ar-SA"/>
        </w:rPr>
      </w:pPr>
      <w:r>
        <w:rPr>
          <w:rFonts w:cstheme="minorHAnsi"/>
          <w:b/>
          <w:bCs/>
          <w:lang w:bidi="ar-SA"/>
        </w:rPr>
        <w:t>ATTACHMENT 9</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bookmarkStart w:id="0" w:name="_GoBack"/>
      <w:bookmarkEnd w:id="0"/>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7E519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4</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12D" w:rsidRPr="0065212D" w:rsidRDefault="0065212D" w:rsidP="0065212D">
    <w:pPr>
      <w:tabs>
        <w:tab w:val="center" w:pos="4680"/>
        <w:tab w:val="right" w:pos="9360"/>
      </w:tabs>
      <w:spacing w:line="240" w:lineRule="auto"/>
      <w:ind w:left="1440" w:hanging="1440"/>
      <w:rPr>
        <w:rFonts w:ascii="Times New Roman" w:eastAsia="Times New Roman" w:hAnsi="Times New Roman"/>
        <w:lang w:bidi="ar-SA"/>
      </w:rPr>
    </w:pPr>
    <w:r w:rsidRPr="0065212D">
      <w:rPr>
        <w:rFonts w:ascii="Times New Roman" w:eastAsia="Times New Roman" w:hAnsi="Times New Roman"/>
        <w:lang w:bidi="ar-SA"/>
      </w:rPr>
      <w:t xml:space="preserve">RFP Title:    </w:t>
    </w:r>
    <w:r w:rsidRPr="0065212D">
      <w:rPr>
        <w:rFonts w:ascii="Times New Roman" w:eastAsia="Times New Roman" w:hAnsi="Times New Roman"/>
        <w:lang w:bidi="ar-SA"/>
      </w:rPr>
      <w:tab/>
      <w:t>Offsite Records Storage and Management Services for the Judicial Council of California, Sacramento, CA</w:t>
    </w:r>
  </w:p>
  <w:p w:rsidR="0065212D" w:rsidRPr="0065212D" w:rsidRDefault="007E519A" w:rsidP="0065212D">
    <w:pPr>
      <w:tabs>
        <w:tab w:val="center" w:pos="4680"/>
        <w:tab w:val="right" w:pos="9360"/>
      </w:tabs>
      <w:spacing w:line="240" w:lineRule="auto"/>
      <w:rPr>
        <w:rFonts w:ascii="Times New Roman" w:eastAsia="Times New Roman" w:hAnsi="Times New Roman"/>
        <w:lang w:bidi="ar-SA"/>
      </w:rPr>
    </w:pPr>
    <w:r>
      <w:rPr>
        <w:rFonts w:ascii="Times New Roman" w:eastAsia="Times New Roman" w:hAnsi="Times New Roman"/>
        <w:lang w:bidi="ar-SA"/>
      </w:rPr>
      <w:t xml:space="preserve">RFP Number:  </w:t>
    </w:r>
    <w:r w:rsidRPr="0065212D">
      <w:rPr>
        <w:rFonts w:ascii="Times New Roman" w:eastAsia="Times New Roman" w:hAnsi="Times New Roman"/>
        <w:lang w:bidi="ar-SA"/>
      </w:rPr>
      <w:t>JCC-</w:t>
    </w:r>
    <w:r>
      <w:rPr>
        <w:rFonts w:ascii="Times New Roman" w:eastAsia="Times New Roman" w:hAnsi="Times New Roman"/>
        <w:lang w:bidi="ar-SA"/>
      </w:rPr>
      <w:t>2018-03-LV</w:t>
    </w:r>
  </w:p>
  <w:p w:rsidR="005A1DC5" w:rsidRPr="002D6847" w:rsidRDefault="005A1DC5" w:rsidP="002D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5212D"/>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E519A"/>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D20E7"/>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53D64"/>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55D23-20B7-4DBE-BFA4-0D99CD10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5</cp:revision>
  <cp:lastPrinted>2018-03-26T22:13:00Z</cp:lastPrinted>
  <dcterms:created xsi:type="dcterms:W3CDTF">2017-01-30T21:36:00Z</dcterms:created>
  <dcterms:modified xsi:type="dcterms:W3CDTF">2018-03-26T22:13:00Z</dcterms:modified>
</cp:coreProperties>
</file>