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D9A" w:rsidRDefault="00461D9A" w:rsidP="00461D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3762ED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461D9A" w:rsidRDefault="00461D9A" w:rsidP="00461D9A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PROPOSER’S ACCEPTANCE OF Terms and Conditions </w:t>
      </w:r>
    </w:p>
    <w:p w:rsidR="00461D9A" w:rsidRDefault="00461D9A" w:rsidP="00461D9A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461D9A" w:rsidRDefault="00461D9A" w:rsidP="00461D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1D9A" w:rsidRDefault="00461D9A" w:rsidP="00461D9A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461D9A" w:rsidRDefault="00461D9A" w:rsidP="00461D9A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>
        <w:rPr>
          <w:rFonts w:ascii="Times New Roman" w:hAnsi="Times New Roman" w:cs="Times New Roman"/>
          <w:sz w:val="24"/>
          <w:szCs w:val="24"/>
        </w:rPr>
        <w:t>Mark the appropriate choice below and sign this attachment.</w:t>
      </w:r>
    </w:p>
    <w:p w:rsidR="00461D9A" w:rsidRDefault="00461D9A" w:rsidP="00461D9A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61D9A" w:rsidRDefault="00461D9A" w:rsidP="00461D9A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61D9A" w:rsidRDefault="00461D9A" w:rsidP="00461D9A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1.</w:t>
      </w:r>
      <w:r>
        <w:rPr>
          <w:rFonts w:ascii="Arial" w:hAnsi="Arial" w:cs="Arial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Proposer accepts Attachment </w:t>
      </w:r>
      <w:r w:rsidR="0022135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63CC8">
        <w:rPr>
          <w:rFonts w:ascii="Times New Roman" w:hAnsi="Times New Roman" w:cs="Times New Roman"/>
          <w:sz w:val="24"/>
          <w:szCs w:val="24"/>
        </w:rPr>
        <w:t>Leveraged Procurement Agreement (Master Agreement)</w:t>
      </w:r>
      <w:r w:rsidR="00221359">
        <w:rPr>
          <w:rFonts w:ascii="Times New Roman" w:hAnsi="Times New Roman" w:cs="Times New Roman"/>
          <w:sz w:val="24"/>
          <w:szCs w:val="24"/>
        </w:rPr>
        <w:t xml:space="preserve"> Terms and Conditions </w:t>
      </w:r>
      <w:r>
        <w:rPr>
          <w:rFonts w:ascii="Times New Roman" w:hAnsi="Times New Roman" w:cs="Times New Roman"/>
          <w:sz w:val="24"/>
          <w:szCs w:val="24"/>
        </w:rPr>
        <w:t xml:space="preserve">without exception. </w:t>
      </w:r>
    </w:p>
    <w:p w:rsidR="00461D9A" w:rsidRDefault="00461D9A" w:rsidP="00461D9A">
      <w:pPr>
        <w:autoSpaceDE w:val="0"/>
        <w:autoSpaceDN w:val="0"/>
        <w:ind w:left="720" w:hanging="720"/>
        <w:jc w:val="right"/>
        <w:rPr>
          <w:rFonts w:ascii="Times New Roman" w:hAnsi="Times New Roman" w:cs="Times New Roman"/>
          <w:sz w:val="24"/>
          <w:szCs w:val="24"/>
        </w:rPr>
      </w:pPr>
    </w:p>
    <w:p w:rsidR="00461D9A" w:rsidRDefault="00461D9A" w:rsidP="00461D9A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61D9A" w:rsidRDefault="00461D9A" w:rsidP="00461D9A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61D9A" w:rsidRDefault="00461D9A" w:rsidP="00461D9A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2.</w:t>
      </w:r>
      <w:r>
        <w:rPr>
          <w:rFonts w:ascii="Arial" w:hAnsi="Arial" w:cs="Arial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Proposer proposes exceptions or changes to Attachment </w:t>
      </w:r>
      <w:r w:rsidR="00F1038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  Proposer must also submit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 red-lined version of Attachment </w:t>
      </w:r>
      <w:r w:rsidR="0022135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that implements all proposed changes, and (ii) a written explanation or rationale for each exception or proposed change. </w:t>
      </w: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0"/>
      </w:tblGrid>
      <w:tr w:rsidR="00461D9A" w:rsidTr="00461D9A">
        <w:trPr>
          <w:trHeight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1D9A" w:rsidRDefault="00461D9A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461D9A" w:rsidRDefault="00461D9A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461D9A" w:rsidTr="00461D9A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D9A" w:rsidRDefault="00461D9A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461D9A" w:rsidRDefault="00461D9A">
            <w:pPr>
              <w:tabs>
                <w:tab w:val="left" w:pos="3600"/>
              </w:tabs>
              <w:rPr>
                <w:sz w:val="16"/>
              </w:rPr>
            </w:pPr>
          </w:p>
          <w:p w:rsidR="00461D9A" w:rsidRDefault="00461D9A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461D9A" w:rsidTr="00461D9A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1D9A" w:rsidRDefault="00461D9A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jc w:val="center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END OF ATTACHMENT</w:t>
      </w:r>
    </w:p>
    <w:p w:rsidR="007B2221" w:rsidRDefault="007B2221"/>
    <w:sectPr w:rsidR="007B22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5D3" w:rsidRDefault="00DF15D3" w:rsidP="00461D9A">
      <w:r>
        <w:separator/>
      </w:r>
    </w:p>
  </w:endnote>
  <w:endnote w:type="continuationSeparator" w:id="0">
    <w:p w:rsidR="00DF15D3" w:rsidRDefault="00DF15D3" w:rsidP="00461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07F" w:rsidRDefault="003C40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07F" w:rsidRDefault="003C40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07F" w:rsidRDefault="003C4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5D3" w:rsidRDefault="00DF15D3" w:rsidP="00461D9A">
      <w:r>
        <w:separator/>
      </w:r>
    </w:p>
  </w:footnote>
  <w:footnote w:type="continuationSeparator" w:id="0">
    <w:p w:rsidR="00DF15D3" w:rsidRDefault="00DF15D3" w:rsidP="00461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07F" w:rsidRDefault="003C40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07F" w:rsidRPr="007705DF" w:rsidRDefault="003C407F" w:rsidP="003C407F">
    <w:pPr>
      <w:pStyle w:val="Header"/>
      <w:rPr>
        <w:b/>
        <w:sz w:val="20"/>
        <w:szCs w:val="20"/>
      </w:rPr>
    </w:pPr>
    <w:r w:rsidRPr="007705DF">
      <w:rPr>
        <w:b/>
        <w:sz w:val="20"/>
        <w:szCs w:val="20"/>
      </w:rPr>
      <w:t>IFB Title:  Moving Services – Sacramento</w:t>
    </w:r>
  </w:p>
  <w:p w:rsidR="003C407F" w:rsidRPr="007705DF" w:rsidRDefault="005B2FEB" w:rsidP="003C407F">
    <w:pPr>
      <w:pStyle w:val="Header"/>
      <w:rPr>
        <w:b/>
        <w:sz w:val="20"/>
        <w:szCs w:val="20"/>
      </w:rPr>
    </w:pPr>
    <w:r>
      <w:rPr>
        <w:b/>
        <w:sz w:val="20"/>
        <w:szCs w:val="20"/>
      </w:rPr>
      <w:t xml:space="preserve">IFB Number: </w:t>
    </w:r>
    <w:r>
      <w:rPr>
        <w:b/>
        <w:sz w:val="20"/>
        <w:szCs w:val="20"/>
      </w:rPr>
      <w:t>JCC</w:t>
    </w:r>
    <w:bookmarkStart w:id="0" w:name="_GoBack"/>
    <w:bookmarkEnd w:id="0"/>
    <w:r w:rsidR="003C407F" w:rsidRPr="007705DF">
      <w:rPr>
        <w:b/>
        <w:sz w:val="20"/>
        <w:szCs w:val="20"/>
      </w:rPr>
      <w:t xml:space="preserve">-2018-01-CD </w:t>
    </w:r>
  </w:p>
  <w:p w:rsidR="003C407F" w:rsidRDefault="003C40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07F" w:rsidRDefault="003C40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9A"/>
    <w:rsid w:val="00221359"/>
    <w:rsid w:val="003762ED"/>
    <w:rsid w:val="003C407F"/>
    <w:rsid w:val="00461D9A"/>
    <w:rsid w:val="00570A61"/>
    <w:rsid w:val="005B2FEB"/>
    <w:rsid w:val="005C645F"/>
    <w:rsid w:val="007B2221"/>
    <w:rsid w:val="008439C9"/>
    <w:rsid w:val="00963CC8"/>
    <w:rsid w:val="00CA7CEF"/>
    <w:rsid w:val="00DF15D3"/>
    <w:rsid w:val="00F1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98B0A"/>
  <w15:chartTrackingRefBased/>
  <w15:docId w15:val="{702D317D-6C4C-4FEA-978B-7F009EF4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D9A"/>
    <w:pPr>
      <w:spacing w:line="240" w:lineRule="auto"/>
    </w:pPr>
    <w:rPr>
      <w:rFonts w:ascii="Calibri" w:eastAsia="Times New Roman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45F"/>
    <w:pPr>
      <w:keepNext/>
      <w:spacing w:before="240" w:after="60" w:line="300" w:lineRule="atLeast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C645F"/>
    <w:pPr>
      <w:keepNext/>
      <w:spacing w:before="240" w:after="60" w:line="300" w:lineRule="atLeast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C645F"/>
    <w:pPr>
      <w:keepNext/>
      <w:spacing w:before="240" w:after="60" w:line="300" w:lineRule="atLeast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45F"/>
    <w:pPr>
      <w:spacing w:before="240" w:after="60" w:line="300" w:lineRule="atLeast"/>
      <w:outlineLvl w:val="5"/>
    </w:pPr>
    <w:rPr>
      <w:rFonts w:asciiTheme="minorHAnsi" w:eastAsiaTheme="minorHAnsi" w:hAnsiTheme="minorHAnsi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45F"/>
    <w:pPr>
      <w:spacing w:before="240" w:after="60" w:line="300" w:lineRule="atLeast"/>
      <w:outlineLvl w:val="6"/>
    </w:pPr>
    <w:rPr>
      <w:rFonts w:asciiTheme="minorHAnsi" w:eastAsiaTheme="minorHAnsi" w:hAnsiTheme="minorHAns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45F"/>
    <w:pPr>
      <w:spacing w:before="240" w:after="60" w:line="300" w:lineRule="atLeast"/>
      <w:outlineLvl w:val="7"/>
    </w:pPr>
    <w:rPr>
      <w:rFonts w:asciiTheme="minorHAnsi" w:eastAsiaTheme="minorHAnsi" w:hAnsiTheme="minorHAns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45F"/>
    <w:pPr>
      <w:spacing w:before="240" w:after="60" w:line="300" w:lineRule="atLeast"/>
      <w:outlineLvl w:val="8"/>
    </w:pPr>
    <w:rPr>
      <w:rFonts w:asciiTheme="majorHAnsi" w:eastAsiaTheme="majorEastAsia" w:hAnsiTheme="majorHAns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45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645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C645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45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45F"/>
  </w:style>
  <w:style w:type="character" w:customStyle="1" w:styleId="Heading8Char">
    <w:name w:val="Heading 8 Char"/>
    <w:basedOn w:val="DefaultParagraphFont"/>
    <w:link w:val="Heading8"/>
    <w:uiPriority w:val="9"/>
    <w:semiHidden/>
    <w:rsid w:val="005C645F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45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C645F"/>
    <w:pPr>
      <w:spacing w:before="240" w:after="60" w:line="300" w:lineRule="atLeast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C645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45F"/>
    <w:pPr>
      <w:spacing w:after="60" w:line="300" w:lineRule="atLeast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645F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645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61D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D9A"/>
    <w:rPr>
      <w:rFonts w:ascii="Calibri" w:eastAsia="Times New Roman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61D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D9A"/>
    <w:rPr>
      <w:rFonts w:ascii="Calibri" w:eastAsia="Times New Roman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C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E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Acosta, Alfonso</dc:creator>
  <cp:keywords/>
  <dc:description/>
  <cp:lastModifiedBy>Carolina Diaz</cp:lastModifiedBy>
  <cp:revision>8</cp:revision>
  <cp:lastPrinted>2017-02-23T22:37:00Z</cp:lastPrinted>
  <dcterms:created xsi:type="dcterms:W3CDTF">2018-03-20T21:15:00Z</dcterms:created>
  <dcterms:modified xsi:type="dcterms:W3CDTF">2018-04-17T22:53:00Z</dcterms:modified>
</cp:coreProperties>
</file>