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F5D85" w14:textId="12D256B8"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B02B9E">
        <w:rPr>
          <w:rFonts w:cstheme="minorHAnsi"/>
          <w:b/>
          <w:bCs/>
          <w:lang w:bidi="ar-SA"/>
        </w:rPr>
        <w:t>9</w:t>
      </w:r>
      <w:bookmarkStart w:id="0" w:name="_GoBack"/>
      <w:bookmarkEnd w:id="0"/>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w:t>
      </w:r>
      <w:proofErr w:type="gramStart"/>
      <w:r w:rsidRPr="00551F4B">
        <w:rPr>
          <w:rFonts w:cstheme="minorHAnsi"/>
          <w:bCs/>
          <w:sz w:val="20"/>
          <w:szCs w:val="20"/>
          <w:lang w:bidi="ar-SA"/>
        </w:rPr>
        <w:t>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roofErr w:type="gramEnd"/>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4874A" w14:textId="77777777" w:rsidR="00177B72" w:rsidRDefault="00177B72" w:rsidP="005A1DC5">
      <w:pPr>
        <w:spacing w:line="240" w:lineRule="auto"/>
      </w:pPr>
      <w:r>
        <w:separator/>
      </w:r>
    </w:p>
  </w:endnote>
  <w:endnote w:type="continuationSeparator" w:id="0">
    <w:p w14:paraId="3A515C8A" w14:textId="77777777" w:rsidR="00177B72" w:rsidRDefault="00177B72"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B118" w14:textId="77777777" w:rsidR="005D676A" w:rsidRDefault="005D676A">
    <w:pPr>
      <w:pStyle w:val="Footer"/>
      <w:jc w:val="right"/>
    </w:pPr>
  </w:p>
  <w:p w14:paraId="1202C21C" w14:textId="7F327334" w:rsidR="00720D9B" w:rsidRDefault="00B02B9E"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D923E" w14:textId="77777777" w:rsidR="00177B72" w:rsidRDefault="00177B72" w:rsidP="005A1DC5">
      <w:pPr>
        <w:spacing w:line="240" w:lineRule="auto"/>
      </w:pPr>
      <w:r>
        <w:separator/>
      </w:r>
    </w:p>
  </w:footnote>
  <w:footnote w:type="continuationSeparator" w:id="0">
    <w:p w14:paraId="22F9A2EA" w14:textId="77777777" w:rsidR="00177B72" w:rsidRDefault="00177B72"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9F6B7" w14:textId="77777777" w:rsidR="00B02B9E" w:rsidRPr="00B02B9E" w:rsidRDefault="00B02B9E" w:rsidP="00B02B9E">
    <w:pPr>
      <w:tabs>
        <w:tab w:val="center" w:pos="4680"/>
        <w:tab w:val="right" w:pos="9360"/>
      </w:tabs>
      <w:spacing w:line="240" w:lineRule="auto"/>
      <w:rPr>
        <w:rFonts w:ascii="Times New Roman" w:eastAsia="Times New Roman" w:hAnsi="Times New Roman"/>
        <w:sz w:val="18"/>
        <w:szCs w:val="18"/>
        <w:lang w:bidi="ar-SA"/>
      </w:rPr>
    </w:pPr>
    <w:r w:rsidRPr="00B02B9E">
      <w:rPr>
        <w:rFonts w:ascii="Times New Roman" w:eastAsia="Times New Roman" w:hAnsi="Times New Roman"/>
        <w:sz w:val="18"/>
        <w:szCs w:val="18"/>
        <w:lang w:bidi="ar-SA"/>
      </w:rPr>
      <w:t>RFP Title: Actuarial Consulting Services</w:t>
    </w:r>
  </w:p>
  <w:p w14:paraId="74EA9867" w14:textId="77777777" w:rsidR="00B02B9E" w:rsidRPr="00B02B9E" w:rsidRDefault="00B02B9E" w:rsidP="00B02B9E">
    <w:pPr>
      <w:tabs>
        <w:tab w:val="center" w:pos="4680"/>
        <w:tab w:val="right" w:pos="9360"/>
      </w:tabs>
      <w:spacing w:line="240" w:lineRule="auto"/>
      <w:rPr>
        <w:rFonts w:ascii="Times New Roman" w:eastAsia="Times New Roman" w:hAnsi="Times New Roman"/>
        <w:sz w:val="18"/>
        <w:szCs w:val="18"/>
        <w:lang w:bidi="ar-SA"/>
      </w:rPr>
    </w:pPr>
    <w:r w:rsidRPr="00B02B9E">
      <w:rPr>
        <w:rFonts w:ascii="Times New Roman" w:eastAsia="Times New Roman" w:hAnsi="Times New Roman"/>
        <w:sz w:val="18"/>
        <w:szCs w:val="18"/>
        <w:lang w:bidi="ar-SA"/>
      </w:rPr>
      <w:t>RFP No. JBWCP-2019-06-DM</w:t>
    </w:r>
  </w:p>
  <w:p w14:paraId="65DAB58F" w14:textId="0C0B4F43" w:rsidR="007705DF" w:rsidRPr="00DE2992" w:rsidRDefault="007705DF" w:rsidP="00DE2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77B72"/>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61FC5"/>
    <w:rsid w:val="004A4844"/>
    <w:rsid w:val="004E0395"/>
    <w:rsid w:val="00521C57"/>
    <w:rsid w:val="0052504E"/>
    <w:rsid w:val="0054344C"/>
    <w:rsid w:val="00551F4B"/>
    <w:rsid w:val="005647B5"/>
    <w:rsid w:val="005650C1"/>
    <w:rsid w:val="00566A2F"/>
    <w:rsid w:val="00583C6E"/>
    <w:rsid w:val="005840CA"/>
    <w:rsid w:val="005A1DC5"/>
    <w:rsid w:val="005A2932"/>
    <w:rsid w:val="005C1D7C"/>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705DF"/>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5200"/>
    <w:rsid w:val="00AD20E7"/>
    <w:rsid w:val="00AE7EC8"/>
    <w:rsid w:val="00B02B9E"/>
    <w:rsid w:val="00B22C7D"/>
    <w:rsid w:val="00B51930"/>
    <w:rsid w:val="00B55205"/>
    <w:rsid w:val="00B6151F"/>
    <w:rsid w:val="00B631A6"/>
    <w:rsid w:val="00B65B21"/>
    <w:rsid w:val="00B86752"/>
    <w:rsid w:val="00BA4355"/>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215D0"/>
    <w:rsid w:val="00D25861"/>
    <w:rsid w:val="00D319AE"/>
    <w:rsid w:val="00D420C9"/>
    <w:rsid w:val="00D420EC"/>
    <w:rsid w:val="00D456DC"/>
    <w:rsid w:val="00D4619E"/>
    <w:rsid w:val="00D50C0F"/>
    <w:rsid w:val="00D62474"/>
    <w:rsid w:val="00D75DBD"/>
    <w:rsid w:val="00DB2030"/>
    <w:rsid w:val="00DB4C14"/>
    <w:rsid w:val="00DD1543"/>
    <w:rsid w:val="00DE2992"/>
    <w:rsid w:val="00DF61C1"/>
    <w:rsid w:val="00E005CF"/>
    <w:rsid w:val="00E075C4"/>
    <w:rsid w:val="00E317C8"/>
    <w:rsid w:val="00E34B2A"/>
    <w:rsid w:val="00E52C8D"/>
    <w:rsid w:val="00ED66F6"/>
    <w:rsid w:val="00F076CE"/>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096316-6DD8-46E0-963A-9EE808AE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Mok, Deborah</cp:lastModifiedBy>
  <cp:revision>12</cp:revision>
  <cp:lastPrinted>2018-04-25T17:49:00Z</cp:lastPrinted>
  <dcterms:created xsi:type="dcterms:W3CDTF">2018-10-31T23:04:00Z</dcterms:created>
  <dcterms:modified xsi:type="dcterms:W3CDTF">2019-12-16T18:14:00Z</dcterms:modified>
</cp:coreProperties>
</file>