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bookmarkStart w:id="0" w:name="_GoBack"/>
      <w:bookmarkEnd w:id="0"/>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99444A">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99444A">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99444A" w:rsidRDefault="0099444A" w:rsidP="0099444A">
    <w:pPr>
      <w:pStyle w:val="Header"/>
      <w:rPr>
        <w:rFonts w:ascii="Times New Roman" w:eastAsia="Times New Roman" w:hAnsi="Times New Roman"/>
        <w:sz w:val="22"/>
        <w:szCs w:val="22"/>
        <w:lang w:bidi="ar-SA"/>
      </w:rPr>
    </w:pPr>
    <w:r w:rsidRPr="0099444A">
      <w:rPr>
        <w:rFonts w:ascii="Times New Roman" w:eastAsia="Times New Roman" w:hAnsi="Times New Roman"/>
        <w:sz w:val="22"/>
        <w:szCs w:val="22"/>
        <w:lang w:bidi="ar-SA"/>
      </w:rPr>
      <w:t>TITLE: AUDIOVISUAL SERVICES</w:t>
    </w:r>
  </w:p>
  <w:p w:rsidR="0099444A" w:rsidRPr="0099444A" w:rsidRDefault="0099444A" w:rsidP="0099444A">
    <w:pPr>
      <w:pStyle w:val="Header"/>
      <w:rPr>
        <w:rFonts w:ascii="Times New Roman" w:eastAsia="Times New Roman" w:hAnsi="Times New Roman"/>
        <w:sz w:val="22"/>
        <w:szCs w:val="22"/>
        <w:lang w:bidi="ar-SA"/>
      </w:rPr>
    </w:pPr>
  </w:p>
  <w:p w:rsidR="005A1DC5" w:rsidRPr="00312521" w:rsidRDefault="0099444A" w:rsidP="0099444A">
    <w:pPr>
      <w:pStyle w:val="Header"/>
      <w:rPr>
        <w:b/>
        <w:szCs w:val="20"/>
      </w:rPr>
    </w:pPr>
    <w:r w:rsidRPr="0099444A">
      <w:rPr>
        <w:rFonts w:ascii="Times New Roman" w:eastAsia="Times New Roman" w:hAnsi="Times New Roman"/>
        <w:sz w:val="22"/>
        <w:szCs w:val="22"/>
        <w:lang w:bidi="ar-SA"/>
      </w:rPr>
      <w:t>RFP # JBCP AND REFM-2016-12-JP</w:t>
    </w:r>
    <w:r w:rsidR="00312521">
      <w:rPr>
        <w:szCs w:val="20"/>
      </w:rPr>
      <w:tab/>
    </w:r>
    <w:r>
      <w:rPr>
        <w:szCs w:val="20"/>
      </w:rPr>
      <w:tab/>
    </w:r>
    <w:r w:rsidR="00582AFD">
      <w:rPr>
        <w:b/>
        <w:szCs w:val="20"/>
      </w:rPr>
      <w:t>Attachment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9444A"/>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50F4C"/>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7D6B9-E2E8-44A5-924A-BC6675D8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9</cp:revision>
  <cp:lastPrinted>2015-07-22T16:46:00Z</cp:lastPrinted>
  <dcterms:created xsi:type="dcterms:W3CDTF">2016-05-27T18:55:00Z</dcterms:created>
  <dcterms:modified xsi:type="dcterms:W3CDTF">2017-02-09T23:57:00Z</dcterms:modified>
</cp:coreProperties>
</file>