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w:t>
      </w:r>
      <w:bookmarkStart w:id="0" w:name="_GoBack"/>
      <w:r>
        <w:rPr>
          <w:rFonts w:cstheme="minorHAnsi"/>
          <w:bCs/>
          <w:lang w:bidi="ar-SA"/>
        </w:rPr>
        <w:t xml:space="preserve">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w:t>
      </w:r>
      <w:bookmarkEnd w:id="0"/>
      <w:r w:rsidR="00432390">
        <w:rPr>
          <w:rFonts w:cstheme="minorHAnsi"/>
          <w:bCs/>
          <w:lang w:bidi="ar-SA"/>
        </w:rPr>
        <w:t>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B3582E">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B3582E">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2E" w:rsidRDefault="00B3582E" w:rsidP="00B3582E">
    <w:pPr>
      <w:pStyle w:val="Header"/>
    </w:pPr>
    <w:r>
      <w:t>RFP Title: Construction Management Services</w:t>
    </w:r>
    <w:r>
      <w:tab/>
    </w:r>
  </w:p>
  <w:p w:rsidR="00FD779E" w:rsidRPr="00FD779E" w:rsidRDefault="00B3582E" w:rsidP="00B3582E">
    <w:pPr>
      <w:tabs>
        <w:tab w:val="left" w:pos="1242"/>
      </w:tabs>
      <w:spacing w:line="240" w:lineRule="auto"/>
      <w:ind w:right="252"/>
      <w:jc w:val="both"/>
      <w:rPr>
        <w:rFonts w:ascii="Times New Roman" w:eastAsia="Times New Roman" w:hAnsi="Times New Roman"/>
        <w:b/>
        <w:sz w:val="22"/>
        <w:szCs w:val="22"/>
        <w:lang w:bidi="ar-SA"/>
      </w:rPr>
    </w:pPr>
    <w:r>
      <w:t>RFP No.: JBCP-CMS-S-2016-58-JP-RFP</w:t>
    </w:r>
  </w:p>
  <w:p w:rsidR="005A1DC5" w:rsidRPr="00312521" w:rsidRDefault="00082768" w:rsidP="00082768">
    <w:pPr>
      <w:pStyle w:val="Header"/>
      <w:jc w:val="center"/>
      <w:rPr>
        <w:b/>
        <w:szCs w:val="20"/>
      </w:rPr>
    </w:pPr>
    <w:r>
      <w:rPr>
        <w:b/>
        <w:szCs w:val="20"/>
      </w:rPr>
      <w:t>Attachment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82768"/>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3582E"/>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20286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F580C-24C4-4FF3-93E6-84299527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10</cp:revision>
  <cp:lastPrinted>2015-07-22T16:46:00Z</cp:lastPrinted>
  <dcterms:created xsi:type="dcterms:W3CDTF">2016-05-27T18:55:00Z</dcterms:created>
  <dcterms:modified xsi:type="dcterms:W3CDTF">2017-01-27T21:51:00Z</dcterms:modified>
</cp:coreProperties>
</file>