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A" w:rsidRDefault="00ED472A"/>
    <w:p w:rsidR="00CF0D00" w:rsidRDefault="00CF0D00">
      <w:pPr>
        <w:sectPr w:rsidR="00CF0D00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DE5E7C" w:rsidRDefault="00DE5E7C" w:rsidP="00DE5E7C">
      <w:pPr>
        <w:pStyle w:val="BodyText"/>
        <w:jc w:val="center"/>
        <w:rPr>
          <w:b/>
        </w:rPr>
      </w:pPr>
      <w:bookmarkStart w:id="1" w:name="bmDate"/>
      <w:bookmarkEnd w:id="1"/>
      <w:r>
        <w:rPr>
          <w:b/>
        </w:rPr>
        <w:lastRenderedPageBreak/>
        <w:t>NOTICE OF INTENT TO AWARD</w:t>
      </w:r>
    </w:p>
    <w:p w:rsidR="00DE5E7C" w:rsidRDefault="00DE5E7C" w:rsidP="00DE5E7C">
      <w:pPr>
        <w:pStyle w:val="BodyText"/>
        <w:jc w:val="center"/>
        <w:rPr>
          <w:b/>
        </w:rPr>
      </w:pPr>
    </w:p>
    <w:p w:rsidR="00DE5E7C" w:rsidRDefault="00DE5E7C" w:rsidP="00DE5E7C">
      <w:pPr>
        <w:pStyle w:val="BodyText"/>
        <w:jc w:val="center"/>
        <w:rPr>
          <w:b/>
        </w:rPr>
      </w:pPr>
      <w:r>
        <w:rPr>
          <w:b/>
        </w:rPr>
        <w:t>REQUEST FOR QUALIFICATIONS/PROPOSALS #JBCP-2015-06-BR</w:t>
      </w:r>
    </w:p>
    <w:p w:rsidR="00DE5E7C" w:rsidRDefault="00DE5E7C" w:rsidP="00DE5E7C">
      <w:pPr>
        <w:pStyle w:val="BodyText"/>
        <w:jc w:val="center"/>
        <w:rPr>
          <w:b/>
        </w:rPr>
      </w:pPr>
    </w:p>
    <w:p w:rsidR="00DE5E7C" w:rsidRDefault="004B618C" w:rsidP="00DE5E7C">
      <w:pPr>
        <w:pStyle w:val="BodyText"/>
        <w:jc w:val="center"/>
        <w:rPr>
          <w:b/>
        </w:rPr>
      </w:pPr>
      <w:r>
        <w:rPr>
          <w:b/>
        </w:rPr>
        <w:t>PRECONSTRUCTION &amp; CM</w:t>
      </w:r>
      <w:r w:rsidR="00DE5E7C">
        <w:rPr>
          <w:b/>
        </w:rPr>
        <w:t xml:space="preserve">R SERVICES </w:t>
      </w:r>
    </w:p>
    <w:p w:rsidR="00DE5E7C" w:rsidRDefault="00DE5E7C" w:rsidP="00DE5E7C">
      <w:pPr>
        <w:pStyle w:val="BodyText"/>
        <w:jc w:val="center"/>
        <w:rPr>
          <w:b/>
        </w:rPr>
      </w:pPr>
    </w:p>
    <w:p w:rsidR="00DE5E7C" w:rsidRDefault="00DE5E7C" w:rsidP="00DE5E7C">
      <w:pPr>
        <w:pStyle w:val="BodyText"/>
        <w:jc w:val="center"/>
        <w:rPr>
          <w:b/>
        </w:rPr>
      </w:pPr>
      <w:r>
        <w:rPr>
          <w:b/>
        </w:rPr>
        <w:t>NEW SANTA ROSA COURTHOUSE</w:t>
      </w:r>
    </w:p>
    <w:p w:rsidR="00DE5E7C" w:rsidRDefault="00DE5E7C" w:rsidP="00DE5E7C">
      <w:pPr>
        <w:pStyle w:val="BodyText"/>
        <w:jc w:val="center"/>
        <w:rPr>
          <w:b/>
        </w:rPr>
      </w:pPr>
    </w:p>
    <w:p w:rsidR="00DE5E7C" w:rsidRDefault="00DE5E7C" w:rsidP="00DE5E7C">
      <w:pPr>
        <w:pStyle w:val="BodyText"/>
        <w:jc w:val="center"/>
        <w:rPr>
          <w:b/>
        </w:rPr>
      </w:pPr>
      <w:r>
        <w:rPr>
          <w:b/>
        </w:rPr>
        <w:t>AUGUST 17, 2015</w:t>
      </w:r>
    </w:p>
    <w:p w:rsidR="00DE5E7C" w:rsidRDefault="00DE5E7C" w:rsidP="00DE5E7C">
      <w:pPr>
        <w:pStyle w:val="BodyText"/>
        <w:jc w:val="center"/>
      </w:pPr>
    </w:p>
    <w:p w:rsidR="00DE5E7C" w:rsidRDefault="00DE5E7C" w:rsidP="00DE5E7C">
      <w:pPr>
        <w:pStyle w:val="BodyText"/>
        <w:jc w:val="center"/>
      </w:pPr>
    </w:p>
    <w:p w:rsidR="00DE5E7C" w:rsidRDefault="00DE5E7C" w:rsidP="00DE5E7C">
      <w:pPr>
        <w:pStyle w:val="BodyText"/>
        <w:rPr>
          <w:szCs w:val="24"/>
        </w:rPr>
      </w:pPr>
      <w:r>
        <w:rPr>
          <w:szCs w:val="24"/>
        </w:rPr>
        <w:t xml:space="preserve">It is the intent of the Judicial Council of California, Capital Program office to enter into a contract with the following firm for services set forth in the Request for Qualifications and Proposals. </w:t>
      </w:r>
    </w:p>
    <w:p w:rsidR="00DE5E7C" w:rsidRDefault="00DE5E7C" w:rsidP="00DE5E7C">
      <w:pPr>
        <w:pStyle w:val="BodyText"/>
        <w:rPr>
          <w:szCs w:val="24"/>
        </w:rPr>
      </w:pPr>
    </w:p>
    <w:p w:rsidR="00DE5E7C" w:rsidRDefault="001E4C8D" w:rsidP="00DE5E7C">
      <w:pPr>
        <w:pStyle w:val="BodyText"/>
        <w:jc w:val="center"/>
        <w:rPr>
          <w:szCs w:val="24"/>
        </w:rPr>
      </w:pPr>
      <w:r>
        <w:rPr>
          <w:szCs w:val="24"/>
        </w:rPr>
        <w:t>RUDOLPH AND</w:t>
      </w:r>
      <w:r w:rsidR="00DE5E7C">
        <w:rPr>
          <w:szCs w:val="24"/>
        </w:rPr>
        <w:t xml:space="preserve"> SLETTEN, INC. - ROSEVILLE, CALIFORNIA</w:t>
      </w:r>
    </w:p>
    <w:p w:rsidR="00DE5E7C" w:rsidRDefault="00DE5E7C" w:rsidP="00DE5E7C">
      <w:pPr>
        <w:pStyle w:val="BodyText"/>
        <w:jc w:val="center"/>
        <w:rPr>
          <w:szCs w:val="24"/>
        </w:rPr>
      </w:pPr>
    </w:p>
    <w:p w:rsidR="00DE5E7C" w:rsidRDefault="00DE5E7C" w:rsidP="00DE5E7C">
      <w:pPr>
        <w:pStyle w:val="BodyText"/>
        <w:rPr>
          <w:szCs w:val="24"/>
        </w:rPr>
      </w:pPr>
    </w:p>
    <w:p w:rsidR="00DE5E7C" w:rsidRDefault="00DE5E7C" w:rsidP="00DE5E7C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DE5E7C" w:rsidRDefault="00DE5E7C" w:rsidP="00DE5E7C">
      <w:pPr>
        <w:pStyle w:val="BodyText"/>
        <w:rPr>
          <w:szCs w:val="24"/>
        </w:rPr>
      </w:pPr>
    </w:p>
    <w:p w:rsidR="00DE5E7C" w:rsidRDefault="00DE5E7C" w:rsidP="00DE5E7C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CF0D00" w:rsidRDefault="00CF0D00" w:rsidP="00F77C19">
      <w:pPr>
        <w:pStyle w:val="BodyText"/>
      </w:pPr>
    </w:p>
    <w:p w:rsidR="00CF0D00" w:rsidRDefault="00CF0D00" w:rsidP="00DE5E7C">
      <w:pPr>
        <w:pStyle w:val="BodyText"/>
      </w:pPr>
      <w:bookmarkStart w:id="2" w:name="bmStart"/>
      <w:bookmarkEnd w:id="2"/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7C" w:rsidRDefault="00DE5E7C" w:rsidP="00B6505E">
      <w:r>
        <w:separator/>
      </w:r>
    </w:p>
  </w:endnote>
  <w:endnote w:type="continuationSeparator" w:id="0">
    <w:p w:rsidR="00DE5E7C" w:rsidRDefault="00DE5E7C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7C" w:rsidRDefault="00DE5E7C" w:rsidP="00B6505E">
      <w:r>
        <w:separator/>
      </w:r>
    </w:p>
  </w:footnote>
  <w:footnote w:type="continuationSeparator" w:id="0">
    <w:p w:rsidR="00DE5E7C" w:rsidRDefault="00DE5E7C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7C" w:rsidRDefault="00DE5E7C">
    <w:pPr>
      <w:pStyle w:val="Header"/>
    </w:pPr>
    <w:r>
      <w:t>August 17, 2015</w:t>
    </w:r>
  </w:p>
  <w:p w:rsidR="00DE5E7C" w:rsidRDefault="00DE5E7C" w:rsidP="00DE5E7C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</w:t>
    </w:r>
    <w:proofErr w:type="gramStart"/>
    <w:r w:rsidRPr="009F5403">
      <w:t xml:space="preserve">Avenue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>Telephone 415-865-</w:t>
    </w:r>
    <w:proofErr w:type="gramStart"/>
    <w:r w:rsidRPr="009F5403">
      <w:t xml:space="preserve">4200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Fax 415-865-</w:t>
    </w:r>
    <w:proofErr w:type="gramStart"/>
    <w:r w:rsidRPr="009F5403">
      <w:t xml:space="preserve">4205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A40831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DE5E7C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DE5E7C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DE5E7C" w:rsidP="005D4413">
                <w:pPr>
                  <w:pStyle w:val="JCCName"/>
                </w:pPr>
                <w:r>
                  <w:rPr>
                    <w:spacing w:val="34"/>
                  </w:rPr>
                  <w:t>ZLATKO THEODOROVIC</w:t>
                </w:r>
              </w:p>
              <w:p w:rsidR="00020796" w:rsidRDefault="00DE5E7C" w:rsidP="005D4413">
                <w:pPr>
                  <w:pStyle w:val="JCCTitle"/>
                </w:pPr>
                <w:r>
                  <w:t>Director, Finance</w:t>
                </w: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4C8D"/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1E4C8D"/>
    <w:rsid w:val="00264195"/>
    <w:rsid w:val="002910D3"/>
    <w:rsid w:val="002935D4"/>
    <w:rsid w:val="002D0548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741B"/>
    <w:rsid w:val="0045015B"/>
    <w:rsid w:val="00455976"/>
    <w:rsid w:val="00467BD6"/>
    <w:rsid w:val="004A687B"/>
    <w:rsid w:val="004B618C"/>
    <w:rsid w:val="004C043E"/>
    <w:rsid w:val="004E757D"/>
    <w:rsid w:val="004F519A"/>
    <w:rsid w:val="004F769B"/>
    <w:rsid w:val="00510DCF"/>
    <w:rsid w:val="00537415"/>
    <w:rsid w:val="00540E80"/>
    <w:rsid w:val="00575BEB"/>
    <w:rsid w:val="005A0D0A"/>
    <w:rsid w:val="005B7382"/>
    <w:rsid w:val="005C39C8"/>
    <w:rsid w:val="005D4413"/>
    <w:rsid w:val="005E1767"/>
    <w:rsid w:val="005E2888"/>
    <w:rsid w:val="00680C13"/>
    <w:rsid w:val="00696A80"/>
    <w:rsid w:val="006A0F59"/>
    <w:rsid w:val="006D5C04"/>
    <w:rsid w:val="0079151A"/>
    <w:rsid w:val="007B41D0"/>
    <w:rsid w:val="007F06F9"/>
    <w:rsid w:val="00824B98"/>
    <w:rsid w:val="00864F2D"/>
    <w:rsid w:val="008F0AE3"/>
    <w:rsid w:val="009101C7"/>
    <w:rsid w:val="00946EEE"/>
    <w:rsid w:val="009577DA"/>
    <w:rsid w:val="009622AF"/>
    <w:rsid w:val="00985234"/>
    <w:rsid w:val="009E09E8"/>
    <w:rsid w:val="009E721F"/>
    <w:rsid w:val="009F5403"/>
    <w:rsid w:val="00A40831"/>
    <w:rsid w:val="00A43BF6"/>
    <w:rsid w:val="00A65205"/>
    <w:rsid w:val="00A67E54"/>
    <w:rsid w:val="00B328F9"/>
    <w:rsid w:val="00B523D4"/>
    <w:rsid w:val="00B6505E"/>
    <w:rsid w:val="00B90853"/>
    <w:rsid w:val="00BD65AD"/>
    <w:rsid w:val="00C12304"/>
    <w:rsid w:val="00C52366"/>
    <w:rsid w:val="00C53E8E"/>
    <w:rsid w:val="00C81903"/>
    <w:rsid w:val="00C93F77"/>
    <w:rsid w:val="00CB32B4"/>
    <w:rsid w:val="00CD2E7D"/>
    <w:rsid w:val="00CE2AE4"/>
    <w:rsid w:val="00CF0D00"/>
    <w:rsid w:val="00D07FA6"/>
    <w:rsid w:val="00D239AF"/>
    <w:rsid w:val="00D4731E"/>
    <w:rsid w:val="00D50968"/>
    <w:rsid w:val="00D715E1"/>
    <w:rsid w:val="00DE26AE"/>
    <w:rsid w:val="00DE5E7C"/>
    <w:rsid w:val="00E2721A"/>
    <w:rsid w:val="00E362CC"/>
    <w:rsid w:val="00E72925"/>
    <w:rsid w:val="00E83F72"/>
    <w:rsid w:val="00EA6935"/>
    <w:rsid w:val="00ED472A"/>
    <w:rsid w:val="00F11CAA"/>
    <w:rsid w:val="00F15309"/>
    <w:rsid w:val="00F77C19"/>
    <w:rsid w:val="00F9631B"/>
    <w:rsid w:val="00F97B57"/>
    <w:rsid w:val="00FA7129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3</cp:revision>
  <cp:lastPrinted>2014-07-22T19:19:00Z</cp:lastPrinted>
  <dcterms:created xsi:type="dcterms:W3CDTF">2015-08-17T19:31:00Z</dcterms:created>
  <dcterms:modified xsi:type="dcterms:W3CDTF">2015-08-17T19:36:00Z</dcterms:modified>
</cp:coreProperties>
</file>