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00" w:rsidRDefault="00CF0D00">
      <w:pPr>
        <w:sectPr w:rsidR="00CF0D00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F0D00" w:rsidRDefault="00CF0D00" w:rsidP="00F77C19">
      <w:pPr>
        <w:pStyle w:val="BodyText"/>
      </w:pPr>
      <w:bookmarkStart w:id="1" w:name="bmDate"/>
      <w:bookmarkEnd w:id="1"/>
    </w:p>
    <w:p w:rsidR="00CF0D00" w:rsidRDefault="00CF0D00" w:rsidP="00F77C19">
      <w:pPr>
        <w:pStyle w:val="BodyText"/>
      </w:pPr>
    </w:p>
    <w:p w:rsidR="00481C11" w:rsidRDefault="00481C11" w:rsidP="00481C11">
      <w:pPr>
        <w:pStyle w:val="BodyText"/>
        <w:jc w:val="center"/>
        <w:rPr>
          <w:b/>
        </w:rPr>
      </w:pPr>
      <w:bookmarkStart w:id="2" w:name="bmStart"/>
      <w:bookmarkEnd w:id="2"/>
    </w:p>
    <w:p w:rsidR="00481C11" w:rsidRDefault="00481C11" w:rsidP="00481C11">
      <w:pPr>
        <w:pStyle w:val="BodyText"/>
        <w:jc w:val="center"/>
        <w:rPr>
          <w:b/>
        </w:rPr>
      </w:pPr>
      <w:r>
        <w:rPr>
          <w:b/>
        </w:rPr>
        <w:t>REQUEST FOR QUA</w:t>
      </w:r>
      <w:r w:rsidR="00FD7B03">
        <w:rPr>
          <w:b/>
        </w:rPr>
        <w:t>LIFICATIONS/PROPOSALS #JBCP-2015-02</w:t>
      </w:r>
      <w:r>
        <w:rPr>
          <w:b/>
        </w:rPr>
        <w:t>-BR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BE7FC5" w:rsidP="00481C11">
      <w:pPr>
        <w:pStyle w:val="BodyText"/>
        <w:jc w:val="center"/>
        <w:rPr>
          <w:b/>
        </w:rPr>
      </w:pPr>
      <w:r>
        <w:rPr>
          <w:b/>
        </w:rPr>
        <w:t>PRECONSTRUCTION &amp; CM</w:t>
      </w:r>
      <w:r w:rsidR="00481C11">
        <w:rPr>
          <w:b/>
        </w:rPr>
        <w:t xml:space="preserve">R SERVICES 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FD7B03" w:rsidP="00481C11">
      <w:pPr>
        <w:pStyle w:val="BodyText"/>
        <w:jc w:val="center"/>
        <w:rPr>
          <w:b/>
        </w:rPr>
      </w:pPr>
      <w:r>
        <w:rPr>
          <w:b/>
        </w:rPr>
        <w:t>NEW SANTA BARBARA CRIMINAL</w:t>
      </w:r>
      <w:r w:rsidR="00BE7FC5">
        <w:rPr>
          <w:b/>
        </w:rPr>
        <w:t xml:space="preserve"> </w:t>
      </w:r>
      <w:r w:rsidR="00481C11">
        <w:rPr>
          <w:b/>
        </w:rPr>
        <w:t>COURTHOUSE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FD7B03" w:rsidP="00481C11">
      <w:pPr>
        <w:pStyle w:val="BodyText"/>
        <w:jc w:val="center"/>
        <w:rPr>
          <w:b/>
        </w:rPr>
      </w:pPr>
      <w:r>
        <w:rPr>
          <w:b/>
        </w:rPr>
        <w:t>MAY 21</w:t>
      </w:r>
      <w:r w:rsidR="00BE7FC5">
        <w:rPr>
          <w:b/>
        </w:rPr>
        <w:t>, 2015</w:t>
      </w:r>
    </w:p>
    <w:p w:rsidR="00481C11" w:rsidRDefault="00481C11" w:rsidP="00481C11">
      <w:pPr>
        <w:pStyle w:val="BodyText"/>
        <w:jc w:val="center"/>
      </w:pPr>
    </w:p>
    <w:p w:rsidR="00481C11" w:rsidRDefault="00481C11" w:rsidP="00481C11">
      <w:pPr>
        <w:pStyle w:val="BodyText"/>
        <w:jc w:val="center"/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It is the intent of the Ju</w:t>
      </w:r>
      <w:r w:rsidR="00BE7FC5">
        <w:rPr>
          <w:szCs w:val="24"/>
        </w:rPr>
        <w:t xml:space="preserve">dicial Council of California, </w:t>
      </w:r>
      <w:r>
        <w:rPr>
          <w:szCs w:val="24"/>
        </w:rPr>
        <w:t xml:space="preserve">Capital Program Office, to enter into a contract with the following firm for services set forth in the Request for Qualifications and Proposals. 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Pr="00BE7FC5" w:rsidRDefault="00FD7B03" w:rsidP="00481C11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RUDOLPH &amp; SLETTEN</w:t>
      </w:r>
    </w:p>
    <w:p w:rsidR="00481C11" w:rsidRPr="00BE7FC5" w:rsidRDefault="00FD7B03" w:rsidP="00481C11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IRVINE</w:t>
      </w:r>
      <w:r w:rsidR="00481C11" w:rsidRPr="00BE7FC5">
        <w:rPr>
          <w:b/>
          <w:szCs w:val="24"/>
        </w:rPr>
        <w:t>, CALIFORNIA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Again, we extend our sincere thank</w:t>
      </w:r>
      <w:r w:rsidR="00682393">
        <w:rPr>
          <w:szCs w:val="24"/>
        </w:rPr>
        <w:t xml:space="preserve">s for the participation of </w:t>
      </w:r>
      <w:r>
        <w:rPr>
          <w:szCs w:val="24"/>
        </w:rPr>
        <w:t>submitting teams.</w:t>
      </w:r>
    </w:p>
    <w:p w:rsidR="00481C11" w:rsidRDefault="00481C11" w:rsidP="00481C11">
      <w:pPr>
        <w:pStyle w:val="BodyText"/>
        <w:rPr>
          <w:szCs w:val="24"/>
        </w:rPr>
      </w:pPr>
    </w:p>
    <w:p w:rsidR="00CF0D00" w:rsidRDefault="00CF0D00" w:rsidP="00481C11">
      <w:pPr>
        <w:pStyle w:val="BodyText"/>
      </w:pPr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11" w:rsidRDefault="00481C11" w:rsidP="00B6505E">
      <w:r>
        <w:separator/>
      </w:r>
    </w:p>
  </w:endnote>
  <w:endnote w:type="continuationSeparator" w:id="0">
    <w:p w:rsidR="00481C11" w:rsidRDefault="00481C11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11" w:rsidRDefault="00481C11" w:rsidP="00B6505E">
      <w:r>
        <w:separator/>
      </w:r>
    </w:p>
  </w:footnote>
  <w:footnote w:type="continuationSeparator" w:id="0">
    <w:p w:rsidR="00481C11" w:rsidRDefault="00481C11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11" w:rsidRDefault="00481C11">
    <w:pPr>
      <w:pStyle w:val="Header"/>
    </w:pPr>
    <w:r>
      <w:t>February 17, 2015</w:t>
    </w:r>
  </w:p>
  <w:p w:rsidR="00481C11" w:rsidRDefault="00481C11" w:rsidP="00481C1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Avenue </w:t>
    </w:r>
    <w:r w:rsidRPr="009F5403">
      <w:rPr>
        <w:position w:val="4"/>
        <w:sz w:val="44"/>
        <w:szCs w:val="44"/>
      </w:rPr>
      <w:t>.</w:t>
    </w:r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 xml:space="preserve">Telephone 415-865-4200 </w:t>
    </w:r>
    <w:r w:rsidRPr="009F5403">
      <w:rPr>
        <w:position w:val="4"/>
        <w:sz w:val="44"/>
        <w:szCs w:val="44"/>
      </w:rPr>
      <w:t>.</w:t>
    </w:r>
    <w:r w:rsidRPr="009F5403">
      <w:t xml:space="preserve"> Fax 415-865-4205 </w:t>
    </w:r>
    <w:r w:rsidRPr="009F5403">
      <w:rPr>
        <w:position w:val="4"/>
        <w:sz w:val="44"/>
        <w:szCs w:val="44"/>
      </w:rPr>
      <w:t>.</w:t>
    </w:r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490021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481C11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481C11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481C11" w:rsidP="005D4413">
                <w:pPr>
                  <w:pStyle w:val="JCCName"/>
                </w:pPr>
                <w:r>
                  <w:rPr>
                    <w:spacing w:val="34"/>
                  </w:rPr>
                  <w:t>ZLATKO THEODOROVIC</w:t>
                </w:r>
              </w:p>
              <w:p w:rsidR="00020796" w:rsidRDefault="00481C11" w:rsidP="005D4413">
                <w:pPr>
                  <w:pStyle w:val="JCCTitle"/>
                </w:pPr>
                <w:r>
                  <w:t>Director, Finance</w:t>
                </w: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7FC5"/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163905"/>
    <w:rsid w:val="00264195"/>
    <w:rsid w:val="002910D3"/>
    <w:rsid w:val="002935D4"/>
    <w:rsid w:val="002D0548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32C4"/>
    <w:rsid w:val="0044741B"/>
    <w:rsid w:val="0045015B"/>
    <w:rsid w:val="00455976"/>
    <w:rsid w:val="00467BD6"/>
    <w:rsid w:val="00481C11"/>
    <w:rsid w:val="00490021"/>
    <w:rsid w:val="004A36AA"/>
    <w:rsid w:val="004A687B"/>
    <w:rsid w:val="004C043E"/>
    <w:rsid w:val="004E757D"/>
    <w:rsid w:val="004F519A"/>
    <w:rsid w:val="004F769B"/>
    <w:rsid w:val="00510DCF"/>
    <w:rsid w:val="00537415"/>
    <w:rsid w:val="00540E80"/>
    <w:rsid w:val="005434D2"/>
    <w:rsid w:val="00575BEB"/>
    <w:rsid w:val="005A0D0A"/>
    <w:rsid w:val="005B7382"/>
    <w:rsid w:val="005C39C8"/>
    <w:rsid w:val="005D4413"/>
    <w:rsid w:val="005E1767"/>
    <w:rsid w:val="005E2888"/>
    <w:rsid w:val="00680C13"/>
    <w:rsid w:val="00682393"/>
    <w:rsid w:val="00696A80"/>
    <w:rsid w:val="006A0F59"/>
    <w:rsid w:val="006D5C04"/>
    <w:rsid w:val="0079151A"/>
    <w:rsid w:val="007B41D0"/>
    <w:rsid w:val="007C0E09"/>
    <w:rsid w:val="007F06F9"/>
    <w:rsid w:val="00824B98"/>
    <w:rsid w:val="00864F2D"/>
    <w:rsid w:val="00897092"/>
    <w:rsid w:val="008C5DE6"/>
    <w:rsid w:val="008F0AE3"/>
    <w:rsid w:val="009101C7"/>
    <w:rsid w:val="00946EEE"/>
    <w:rsid w:val="00947FA7"/>
    <w:rsid w:val="009577DA"/>
    <w:rsid w:val="009622AF"/>
    <w:rsid w:val="00985234"/>
    <w:rsid w:val="009E09E8"/>
    <w:rsid w:val="009E721F"/>
    <w:rsid w:val="009F5403"/>
    <w:rsid w:val="00A43BF6"/>
    <w:rsid w:val="00A54166"/>
    <w:rsid w:val="00A65205"/>
    <w:rsid w:val="00A67E54"/>
    <w:rsid w:val="00AD3DD0"/>
    <w:rsid w:val="00B328F9"/>
    <w:rsid w:val="00B4634D"/>
    <w:rsid w:val="00B523D4"/>
    <w:rsid w:val="00B6505E"/>
    <w:rsid w:val="00B90853"/>
    <w:rsid w:val="00BD65AD"/>
    <w:rsid w:val="00BE7FC5"/>
    <w:rsid w:val="00C12304"/>
    <w:rsid w:val="00C52366"/>
    <w:rsid w:val="00C53E8E"/>
    <w:rsid w:val="00C81903"/>
    <w:rsid w:val="00C93F77"/>
    <w:rsid w:val="00CB32B4"/>
    <w:rsid w:val="00CD2E7D"/>
    <w:rsid w:val="00CE2AE4"/>
    <w:rsid w:val="00CF0D00"/>
    <w:rsid w:val="00D07FA6"/>
    <w:rsid w:val="00D239AF"/>
    <w:rsid w:val="00D26048"/>
    <w:rsid w:val="00D4731E"/>
    <w:rsid w:val="00D50968"/>
    <w:rsid w:val="00D715E1"/>
    <w:rsid w:val="00DB5319"/>
    <w:rsid w:val="00DE26AE"/>
    <w:rsid w:val="00E2721A"/>
    <w:rsid w:val="00E362CC"/>
    <w:rsid w:val="00E72925"/>
    <w:rsid w:val="00E83F72"/>
    <w:rsid w:val="00EA6935"/>
    <w:rsid w:val="00ED472A"/>
    <w:rsid w:val="00F11CAA"/>
    <w:rsid w:val="00F15309"/>
    <w:rsid w:val="00F77C19"/>
    <w:rsid w:val="00F9631B"/>
    <w:rsid w:val="00F97B57"/>
    <w:rsid w:val="00FA7129"/>
    <w:rsid w:val="00FB3AF5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3</cp:revision>
  <cp:lastPrinted>2014-07-22T19:19:00Z</cp:lastPrinted>
  <dcterms:created xsi:type="dcterms:W3CDTF">2015-05-21T18:44:00Z</dcterms:created>
  <dcterms:modified xsi:type="dcterms:W3CDTF">2015-05-21T18:47:00Z</dcterms:modified>
</cp:coreProperties>
</file>