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2D630E" w:rsidP="004B21F9">
            <w:pPr>
              <w:pStyle w:val="MemoHeaderText"/>
            </w:pPr>
            <w:bookmarkStart w:id="0" w:name="bmDate"/>
            <w:bookmarkEnd w:id="0"/>
            <w:r>
              <w:t>November 12</w:t>
            </w:r>
            <w:r w:rsidR="00C76166">
              <w:t>, 2014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Pr="00C76166" w:rsidRDefault="00181564" w:rsidP="00C76166">
            <w:pPr>
              <w:pStyle w:val="MemoSubhead"/>
            </w:pPr>
            <w:r>
              <w:t>From</w:t>
            </w:r>
            <w:bookmarkStart w:id="2" w:name="bmFrom"/>
            <w:bookmarkEnd w:id="2"/>
          </w:p>
          <w:p w:rsidR="00181564" w:rsidRPr="00437021" w:rsidRDefault="002D630E" w:rsidP="004B21F9">
            <w:pPr>
              <w:pStyle w:val="JCCBodyText"/>
              <w:spacing w:line="240" w:lineRule="auto"/>
              <w:ind w:left="-86"/>
            </w:pPr>
            <w:r>
              <w:t>Capital Program</w:t>
            </w:r>
            <w:r w:rsidR="00293F67">
              <w:t xml:space="preserve">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65695A" w:rsidRPr="0065695A" w:rsidRDefault="0065695A" w:rsidP="0065695A">
            <w:pPr>
              <w:pStyle w:val="MemoHeaderText"/>
            </w:pPr>
          </w:p>
          <w:p w:rsidR="00181564" w:rsidRPr="0065695A" w:rsidRDefault="007668B8" w:rsidP="004B21F9">
            <w:pPr>
              <w:pStyle w:val="JCCBodyText"/>
              <w:spacing w:line="240" w:lineRule="auto"/>
              <w:ind w:left="-86"/>
            </w:pPr>
            <w:bookmarkStart w:id="3" w:name="bmSubject"/>
            <w:bookmarkEnd w:id="3"/>
            <w:r>
              <w:t>Addendum No. 2</w:t>
            </w:r>
          </w:p>
          <w:p w:rsidR="00181564" w:rsidRDefault="007668B8" w:rsidP="004B21F9">
            <w:pPr>
              <w:pStyle w:val="JCCBodyText"/>
              <w:spacing w:line="240" w:lineRule="auto"/>
              <w:ind w:left="-86"/>
            </w:pPr>
            <w:r>
              <w:t>Change to Schedule of Events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2D630E" w:rsidRDefault="002D630E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A&amp; E Services – New Sacramento Criminal Courthouse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2D630E">
              <w:rPr>
                <w:szCs w:val="24"/>
              </w:rPr>
              <w:t>JBCP</w:t>
            </w:r>
            <w:r w:rsidR="00C76166">
              <w:rPr>
                <w:szCs w:val="24"/>
              </w:rPr>
              <w:t>-2014-03-BR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7668B8">
              <w:t xml:space="preserve">review 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2D630E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"mailto:</w:instrText>
            </w:r>
            <w:r w:rsidRPr="002D630E">
              <w:rPr>
                <w:sz w:val="22"/>
              </w:rPr>
              <w:instrText>capitalprogramsolicitations@jud.ca.gov</w:instrText>
            </w:r>
            <w:r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Pr="006C0BAA">
              <w:rPr>
                <w:rStyle w:val="Hyperlink"/>
                <w:sz w:val="22"/>
              </w:rPr>
              <w:t>capitalprogramsolicitations@jud.ca.gov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7668B8" w:rsidRDefault="007668B8" w:rsidP="007668B8">
      <w:pPr>
        <w:pStyle w:val="BodyText"/>
        <w:ind w:left="360"/>
      </w:pPr>
      <w:bookmarkStart w:id="7" w:name="bmStart"/>
      <w:bookmarkEnd w:id="7"/>
    </w:p>
    <w:p w:rsidR="007668B8" w:rsidRDefault="007668B8" w:rsidP="007668B8">
      <w:pPr>
        <w:pStyle w:val="BodyText"/>
        <w:ind w:left="360" w:hanging="360"/>
      </w:pPr>
      <w:r>
        <w:t xml:space="preserve">Replace </w:t>
      </w:r>
      <w:r w:rsidR="002D630E">
        <w:t xml:space="preserve">existing </w:t>
      </w:r>
      <w:r>
        <w:t>Schedule of Events with Addendum 2 Schedule of Events below:</w:t>
      </w:r>
    </w:p>
    <w:p w:rsidR="00181564" w:rsidRDefault="00181564">
      <w:pPr>
        <w:pStyle w:val="BodyText"/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6030"/>
        <w:gridCol w:w="3240"/>
      </w:tblGrid>
      <w:tr w:rsidR="002D630E" w:rsidRPr="00CD244A" w:rsidTr="002361FB">
        <w:tc>
          <w:tcPr>
            <w:tcW w:w="6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RFQ</w:t>
            </w:r>
            <w:r w:rsidRPr="00CD244A">
              <w:rPr>
                <w:b/>
                <w:sz w:val="22"/>
                <w:szCs w:val="22"/>
              </w:rPr>
              <w:t xml:space="preserve"> SCHEDULE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b/>
                <w:sz w:val="22"/>
                <w:szCs w:val="22"/>
              </w:rPr>
              <w:t>DATES</w:t>
            </w:r>
            <w:r>
              <w:rPr>
                <w:b/>
                <w:sz w:val="22"/>
                <w:szCs w:val="22"/>
              </w:rPr>
              <w:t>/TIME</w:t>
            </w:r>
            <w:r>
              <w:rPr>
                <w:sz w:val="22"/>
                <w:szCs w:val="22"/>
              </w:rPr>
              <w:t xml:space="preserve">  </w:t>
            </w:r>
            <w:r w:rsidRPr="00CD244A">
              <w:rPr>
                <w:sz w:val="22"/>
                <w:szCs w:val="22"/>
              </w:rPr>
              <w:t>(PST)</w:t>
            </w:r>
          </w:p>
        </w:tc>
      </w:tr>
      <w:tr w:rsidR="002D630E" w:rsidRPr="00542756" w:rsidTr="002361FB">
        <w:trPr>
          <w:trHeight w:val="5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1.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0C742C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0C742C">
              <w:rPr>
                <w:sz w:val="22"/>
                <w:szCs w:val="22"/>
              </w:rPr>
              <w:t xml:space="preserve">Pre-submittal Teleconference:  Telephone participants dial </w:t>
            </w:r>
            <w:r>
              <w:rPr>
                <w:sz w:val="22"/>
                <w:szCs w:val="22"/>
              </w:rPr>
              <w:t>1-877-820-7831, Participant Code: 760754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542756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542756">
              <w:rPr>
                <w:sz w:val="22"/>
                <w:szCs w:val="22"/>
              </w:rPr>
              <w:t>3:00-4:00 PM, October 8, 2014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1.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Deadline for submittal for clarifications, or questions regarding the RFQ</w:t>
            </w:r>
            <w:r>
              <w:rPr>
                <w:sz w:val="22"/>
                <w:szCs w:val="22"/>
              </w:rPr>
              <w:t xml:space="preserve"> to </w:t>
            </w:r>
            <w:r w:rsidRPr="009F1D95">
              <w:rPr>
                <w:sz w:val="22"/>
                <w:szCs w:val="22"/>
                <w:u w:val="single"/>
              </w:rPr>
              <w:t>CapitalProgramSolicitations@jud.ca.gov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542756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542756">
              <w:rPr>
                <w:sz w:val="22"/>
                <w:szCs w:val="22"/>
              </w:rPr>
              <w:t>October 10, 2014-5:00 p.m.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2.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Modifications and/or answer</w:t>
            </w:r>
            <w:r>
              <w:rPr>
                <w:sz w:val="22"/>
                <w:szCs w:val="22"/>
              </w:rPr>
              <w:t>s to questions posted on the Judicial Council</w:t>
            </w:r>
            <w:r w:rsidRPr="00CD244A">
              <w:rPr>
                <w:sz w:val="22"/>
                <w:szCs w:val="22"/>
              </w:rPr>
              <w:t xml:space="preserve"> website:   </w:t>
            </w:r>
            <w:r w:rsidRPr="00CD244A">
              <w:rPr>
                <w:sz w:val="22"/>
                <w:szCs w:val="22"/>
                <w:u w:val="single"/>
              </w:rPr>
              <w:t>http://www.courts.ca.gov/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542756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542756">
              <w:rPr>
                <w:sz w:val="22"/>
                <w:szCs w:val="22"/>
              </w:rPr>
              <w:t>October 15, 2014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3.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CD244A">
              <w:rPr>
                <w:b/>
                <w:sz w:val="22"/>
                <w:szCs w:val="22"/>
                <w:u w:val="single"/>
              </w:rPr>
              <w:t xml:space="preserve">Submittal Deadline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542756" w:rsidRDefault="002D630E" w:rsidP="002361FB">
            <w:pPr>
              <w:pStyle w:val="BodyText"/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542756">
              <w:rPr>
                <w:b/>
                <w:sz w:val="22"/>
                <w:szCs w:val="22"/>
                <w:u w:val="single"/>
              </w:rPr>
              <w:t xml:space="preserve">2 PM –Friday, October  24, </w:t>
            </w:r>
            <w:r w:rsidRPr="00542756">
              <w:rPr>
                <w:b/>
                <w:sz w:val="22"/>
                <w:szCs w:val="22"/>
                <w:u w:val="single"/>
              </w:rPr>
              <w:lastRenderedPageBreak/>
              <w:t>2014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Posting of Short Listed Cons</w:t>
            </w:r>
            <w:r>
              <w:rPr>
                <w:sz w:val="22"/>
                <w:szCs w:val="22"/>
              </w:rPr>
              <w:t>ultants (if required) on the Judicial Council</w:t>
            </w:r>
            <w:r w:rsidRPr="00CD244A">
              <w:rPr>
                <w:sz w:val="22"/>
                <w:szCs w:val="22"/>
              </w:rPr>
              <w:t xml:space="preserve"> website:  </w:t>
            </w:r>
            <w:r w:rsidRPr="00CD244A">
              <w:rPr>
                <w:sz w:val="22"/>
                <w:szCs w:val="22"/>
                <w:u w:val="single"/>
              </w:rPr>
              <w:t>http://www.courts.ca.gov/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2D630E" w:rsidRDefault="002D630E" w:rsidP="002361FB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 w:rsidRPr="002D630E">
              <w:rPr>
                <w:color w:val="C00000"/>
                <w:sz w:val="22"/>
                <w:szCs w:val="22"/>
              </w:rPr>
              <w:t>November 12</w:t>
            </w:r>
            <w:r w:rsidRPr="002D630E">
              <w:rPr>
                <w:color w:val="C00000"/>
                <w:sz w:val="22"/>
                <w:szCs w:val="22"/>
              </w:rPr>
              <w:t>, 2014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Interviews of Short Listed C</w:t>
            </w:r>
            <w:r>
              <w:rPr>
                <w:sz w:val="22"/>
                <w:szCs w:val="22"/>
              </w:rPr>
              <w:t>onsultants</w:t>
            </w:r>
            <w:r>
              <w:rPr>
                <w:sz w:val="22"/>
                <w:szCs w:val="22"/>
              </w:rPr>
              <w:t xml:space="preserve"> (if necessary) in Judicial Council office in Sacramento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2D630E" w:rsidRDefault="002D630E" w:rsidP="002361FB">
            <w:pPr>
              <w:pStyle w:val="BodyText"/>
              <w:spacing w:before="60" w:after="60"/>
              <w:rPr>
                <w:color w:val="C00000"/>
                <w:sz w:val="22"/>
                <w:szCs w:val="22"/>
                <w:highlight w:val="yellow"/>
              </w:rPr>
            </w:pPr>
            <w:r w:rsidRPr="002D630E">
              <w:rPr>
                <w:color w:val="C00000"/>
                <w:sz w:val="22"/>
                <w:szCs w:val="22"/>
              </w:rPr>
              <w:t>Week of December 1,</w:t>
            </w:r>
            <w:r w:rsidRPr="002D630E">
              <w:rPr>
                <w:color w:val="C00000"/>
                <w:sz w:val="22"/>
                <w:szCs w:val="22"/>
              </w:rPr>
              <w:t xml:space="preserve"> 2014</w:t>
            </w:r>
          </w:p>
        </w:tc>
      </w:tr>
      <w:tr w:rsidR="002D630E" w:rsidRPr="00542756" w:rsidTr="002361F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CD244A" w:rsidRDefault="002D630E" w:rsidP="002361FB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CD244A">
              <w:rPr>
                <w:sz w:val="22"/>
                <w:szCs w:val="22"/>
              </w:rPr>
              <w:t>Posting N</w:t>
            </w:r>
            <w:r>
              <w:rPr>
                <w:sz w:val="22"/>
                <w:szCs w:val="22"/>
              </w:rPr>
              <w:t xml:space="preserve">otice of Intent to Award on Judicial Council </w:t>
            </w:r>
            <w:r w:rsidRPr="00CD244A">
              <w:rPr>
                <w:sz w:val="22"/>
                <w:szCs w:val="22"/>
              </w:rPr>
              <w:t>website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30E" w:rsidRPr="002D630E" w:rsidRDefault="002D630E" w:rsidP="002361FB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 w:rsidRPr="002D630E">
              <w:rPr>
                <w:color w:val="C00000"/>
                <w:sz w:val="22"/>
                <w:szCs w:val="22"/>
              </w:rPr>
              <w:t>December 10</w:t>
            </w:r>
            <w:r w:rsidRPr="002D630E">
              <w:rPr>
                <w:color w:val="C00000"/>
                <w:sz w:val="22"/>
                <w:szCs w:val="22"/>
              </w:rPr>
              <w:t>, 2014 (</w:t>
            </w:r>
            <w:r w:rsidRPr="002D630E">
              <w:rPr>
                <w:i/>
                <w:color w:val="C00000"/>
                <w:sz w:val="22"/>
                <w:szCs w:val="22"/>
              </w:rPr>
              <w:t>estimated</w:t>
            </w:r>
            <w:r w:rsidRPr="002D630E">
              <w:rPr>
                <w:color w:val="C00000"/>
                <w:sz w:val="22"/>
                <w:szCs w:val="22"/>
              </w:rPr>
              <w:t>)</w:t>
            </w:r>
          </w:p>
        </w:tc>
      </w:tr>
    </w:tbl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FC" w:rsidRDefault="006827FC">
    <w:pPr>
      <w:pStyle w:val="Header"/>
    </w:pPr>
    <w:r>
      <w:t>Addendum 2</w:t>
    </w:r>
  </w:p>
  <w:p w:rsidR="006827FC" w:rsidRDefault="00181564" w:rsidP="00181564">
    <w:pPr>
      <w:pStyle w:val="HeaderPageNumber"/>
    </w:pPr>
    <w:r>
      <w:t xml:space="preserve">Page </w:t>
    </w:r>
    <w:fldSimple w:instr=" PAGE  \* MERGEFORMAT ">
      <w:r w:rsidR="002D630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5924DC" w:rsidRDefault="00442018" w:rsidP="005924DC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JC_Seal.emf" style="width:64.2pt;height:64.2pt;visibility:visible;mso-wrap-style:square">
                <v:imagedata r:id="rId1" o:title="JC_Seal"/>
              </v:shape>
            </w:pict>
          </w:r>
        </w:p>
        <w:p w:rsidR="005924DC" w:rsidRPr="00F67013" w:rsidRDefault="005924DC" w:rsidP="005924DC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5924DC" w:rsidRPr="009F5403" w:rsidRDefault="005924DC" w:rsidP="005924DC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5924DC" w:rsidRDefault="005924DC" w:rsidP="005924DC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Telephone 415-865-4200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Fax 415-865-4205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r w:rsidRPr="009F5403">
            <w:rPr>
              <w:spacing w:val="2"/>
              <w:sz w:val="20"/>
            </w:rPr>
            <w:t xml:space="preserve"> TDD 415-865-4272</w:t>
          </w:r>
        </w:p>
        <w:p w:rsidR="002E79CC" w:rsidRDefault="002E79CC" w:rsidP="005924DC">
          <w:pPr>
            <w:pStyle w:val="JCCAddress1stline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7668B8">
            <w:t xml:space="preserve"> 2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B357D"/>
    <w:multiLevelType w:val="hybridMultilevel"/>
    <w:tmpl w:val="3D66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308AD"/>
    <w:rsid w:val="00131DAE"/>
    <w:rsid w:val="001428DE"/>
    <w:rsid w:val="00144B39"/>
    <w:rsid w:val="00181564"/>
    <w:rsid w:val="001A056A"/>
    <w:rsid w:val="00204153"/>
    <w:rsid w:val="00293F67"/>
    <w:rsid w:val="002D630E"/>
    <w:rsid w:val="002E79CC"/>
    <w:rsid w:val="003849E7"/>
    <w:rsid w:val="00435023"/>
    <w:rsid w:val="00442018"/>
    <w:rsid w:val="005001FB"/>
    <w:rsid w:val="005924DC"/>
    <w:rsid w:val="0065695A"/>
    <w:rsid w:val="00667028"/>
    <w:rsid w:val="006827FC"/>
    <w:rsid w:val="007668B8"/>
    <w:rsid w:val="008225AE"/>
    <w:rsid w:val="008D6228"/>
    <w:rsid w:val="00A1296B"/>
    <w:rsid w:val="00A2373C"/>
    <w:rsid w:val="00A579FD"/>
    <w:rsid w:val="00A6216C"/>
    <w:rsid w:val="00C332E3"/>
    <w:rsid w:val="00C65D59"/>
    <w:rsid w:val="00C76166"/>
    <w:rsid w:val="00CB3617"/>
    <w:rsid w:val="00D70FC6"/>
    <w:rsid w:val="00DA3923"/>
    <w:rsid w:val="00DA5821"/>
    <w:rsid w:val="00DF705C"/>
    <w:rsid w:val="00E07A96"/>
    <w:rsid w:val="00E302E1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link w:val="HeaderChar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924DC"/>
    <w:rPr>
      <w:rFonts w:eastAsia="Times"/>
      <w:sz w:val="24"/>
    </w:rPr>
  </w:style>
  <w:style w:type="character" w:customStyle="1" w:styleId="BodyTextChar">
    <w:name w:val="Body Text Char"/>
    <w:basedOn w:val="DefaultParagraphFont"/>
    <w:link w:val="BodyText"/>
    <w:rsid w:val="007668B8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9</TotalTime>
  <Pages>2</Pages>
  <Words>161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3</cp:revision>
  <cp:lastPrinted>2003-01-21T17:06:00Z</cp:lastPrinted>
  <dcterms:created xsi:type="dcterms:W3CDTF">2014-11-12T18:10:00Z</dcterms:created>
  <dcterms:modified xsi:type="dcterms:W3CDTF">2014-11-12T18:17:00Z</dcterms:modified>
</cp:coreProperties>
</file>