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A567" w14:textId="6A520BBC" w:rsidR="009739EF" w:rsidRPr="00393AF9" w:rsidRDefault="00883180" w:rsidP="009739EF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RFP </w:t>
      </w:r>
      <w:r w:rsidR="009739EF" w:rsidRPr="00393AF9">
        <w:rPr>
          <w:rFonts w:cstheme="minorHAnsi"/>
          <w:b/>
          <w:color w:val="000000"/>
        </w:rPr>
        <w:t>ATTACHMENT 5</w:t>
      </w:r>
    </w:p>
    <w:p w14:paraId="576A3011" w14:textId="77777777" w:rsidR="005A2932" w:rsidRPr="00393AF9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393AF9">
        <w:rPr>
          <w:rFonts w:cstheme="minorHAnsi"/>
          <w:b/>
          <w:bCs/>
          <w:lang w:bidi="ar-SA"/>
        </w:rPr>
        <w:t xml:space="preserve">SMALL BUSINESS </w:t>
      </w:r>
      <w:r w:rsidR="005A2932" w:rsidRPr="00393AF9">
        <w:rPr>
          <w:rFonts w:cstheme="minorHAnsi"/>
          <w:b/>
          <w:bCs/>
          <w:lang w:bidi="ar-SA"/>
        </w:rPr>
        <w:t>DECLARATION</w:t>
      </w:r>
    </w:p>
    <w:p w14:paraId="1FC2D93D" w14:textId="77777777" w:rsidR="005A2932" w:rsidRPr="00393AF9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114C391" w14:textId="77777777" w:rsidR="00BD144E" w:rsidRPr="00393AF9" w:rsidRDefault="00816D98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 xml:space="preserve">Complete this form only if </w:t>
      </w:r>
      <w:r w:rsidR="00AA0445" w:rsidRPr="00393AF9">
        <w:rPr>
          <w:rFonts w:cstheme="minorHAnsi"/>
          <w:bCs/>
          <w:lang w:bidi="ar-SA"/>
        </w:rPr>
        <w:t xml:space="preserve">the </w:t>
      </w:r>
      <w:r w:rsidR="00E33D98" w:rsidRPr="00393AF9">
        <w:rPr>
          <w:rFonts w:cstheme="minorHAnsi"/>
          <w:bCs/>
          <w:lang w:bidi="ar-SA"/>
        </w:rPr>
        <w:t>Proposer</w:t>
      </w:r>
      <w:r w:rsidRPr="00393AF9">
        <w:rPr>
          <w:rFonts w:cstheme="minorHAnsi"/>
          <w:bCs/>
          <w:lang w:bidi="ar-SA"/>
        </w:rPr>
        <w:t xml:space="preserve"> </w:t>
      </w:r>
      <w:r w:rsidR="00E26A82" w:rsidRPr="00393AF9">
        <w:rPr>
          <w:rFonts w:cstheme="minorHAnsi"/>
          <w:bCs/>
          <w:lang w:bidi="ar-SA"/>
        </w:rPr>
        <w:t>will</w:t>
      </w:r>
      <w:r w:rsidRPr="00393AF9">
        <w:rPr>
          <w:rFonts w:cstheme="minorHAnsi"/>
          <w:bCs/>
          <w:lang w:bidi="ar-SA"/>
        </w:rPr>
        <w:t xml:space="preserve"> claim the </w:t>
      </w:r>
      <w:r w:rsidR="002F5185" w:rsidRPr="00393AF9">
        <w:rPr>
          <w:rFonts w:cstheme="minorHAnsi"/>
          <w:bCs/>
          <w:lang w:bidi="ar-SA"/>
        </w:rPr>
        <w:t>small business preference</w:t>
      </w:r>
      <w:r w:rsidRPr="00393AF9">
        <w:rPr>
          <w:rFonts w:cstheme="minorHAnsi"/>
          <w:bCs/>
          <w:lang w:bidi="ar-SA"/>
        </w:rPr>
        <w:t xml:space="preserve"> associated with this solicitation.  </w:t>
      </w:r>
      <w:r w:rsidR="00BD144E" w:rsidRPr="00393AF9">
        <w:rPr>
          <w:rFonts w:cstheme="minorHAnsi"/>
          <w:bCs/>
          <w:lang w:bidi="ar-SA"/>
        </w:rPr>
        <w:t>Please review the “</w:t>
      </w:r>
      <w:r w:rsidR="00E33D98" w:rsidRPr="00393AF9">
        <w:rPr>
          <w:rFonts w:cstheme="minorHAnsi"/>
          <w:bCs/>
          <w:lang w:bidi="ar-SA"/>
        </w:rPr>
        <w:t>Small Business</w:t>
      </w:r>
      <w:r w:rsidR="00BD144E" w:rsidRPr="00393AF9">
        <w:rPr>
          <w:rFonts w:cstheme="minorHAnsi"/>
          <w:bCs/>
          <w:lang w:bidi="ar-SA"/>
        </w:rPr>
        <w:t xml:space="preserve"> Declaration Instructions” </w:t>
      </w:r>
      <w:r w:rsidR="00E26A82" w:rsidRPr="00393AF9">
        <w:rPr>
          <w:rFonts w:cstheme="minorHAnsi"/>
          <w:bCs/>
          <w:lang w:bidi="ar-SA"/>
        </w:rPr>
        <w:t>before</w:t>
      </w:r>
      <w:r w:rsidR="00BD144E" w:rsidRPr="00393AF9">
        <w:rPr>
          <w:rFonts w:cstheme="minorHAnsi"/>
          <w:bCs/>
          <w:lang w:bidi="ar-SA"/>
        </w:rPr>
        <w:t xml:space="preserve"> completing this form.</w:t>
      </w:r>
      <w:r w:rsidR="00432390" w:rsidRPr="00393AF9">
        <w:rPr>
          <w:rFonts w:cstheme="minorHAnsi"/>
          <w:bCs/>
          <w:lang w:bidi="ar-SA"/>
        </w:rPr>
        <w:t xml:space="preserve">  If </w:t>
      </w:r>
      <w:r w:rsidR="00AA0445" w:rsidRPr="00393AF9">
        <w:rPr>
          <w:rFonts w:cstheme="minorHAnsi"/>
          <w:bCs/>
          <w:lang w:bidi="ar-SA"/>
        </w:rPr>
        <w:t>the Proposer</w:t>
      </w:r>
      <w:r w:rsidR="00432390" w:rsidRPr="00393AF9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 w:rsidRPr="00393AF9">
        <w:rPr>
          <w:rFonts w:cstheme="minorHAnsi"/>
          <w:bCs/>
          <w:lang w:bidi="ar-SA"/>
        </w:rPr>
        <w:t>small business preference</w:t>
      </w:r>
      <w:r w:rsidR="00432390" w:rsidRPr="00393AF9">
        <w:rPr>
          <w:rFonts w:cstheme="minorHAnsi"/>
          <w:bCs/>
          <w:lang w:bidi="ar-SA"/>
        </w:rPr>
        <w:t>.</w:t>
      </w:r>
    </w:p>
    <w:p w14:paraId="649F5350" w14:textId="77777777" w:rsidR="003929F5" w:rsidRPr="00393AF9" w:rsidRDefault="003929F5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4F4C0266" w14:textId="77777777" w:rsidR="005A2932" w:rsidRPr="00393AF9" w:rsidRDefault="005A2932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  <w:r w:rsidRPr="00393AF9">
        <w:rPr>
          <w:rFonts w:cstheme="minorHAnsi"/>
          <w:b/>
          <w:bCs/>
          <w:lang w:bidi="ar-SA"/>
        </w:rPr>
        <w:t xml:space="preserve">SECTION I.  </w:t>
      </w:r>
      <w:r w:rsidR="00ED66F6" w:rsidRPr="00393AF9">
        <w:rPr>
          <w:rFonts w:cstheme="minorHAnsi"/>
          <w:b/>
          <w:bCs/>
          <w:lang w:bidi="ar-SA"/>
        </w:rPr>
        <w:t xml:space="preserve">COMPLETE IF </w:t>
      </w:r>
      <w:r w:rsidR="00AA0445" w:rsidRPr="00393AF9">
        <w:rPr>
          <w:rFonts w:cstheme="minorHAnsi"/>
          <w:b/>
          <w:bCs/>
          <w:lang w:bidi="ar-SA"/>
        </w:rPr>
        <w:t xml:space="preserve">THE </w:t>
      </w:r>
      <w:r w:rsidR="00E33D98" w:rsidRPr="00393AF9">
        <w:rPr>
          <w:rFonts w:cstheme="minorHAnsi"/>
          <w:b/>
          <w:bCs/>
          <w:lang w:bidi="ar-SA"/>
        </w:rPr>
        <w:t>PROPOSER</w:t>
      </w:r>
      <w:r w:rsidR="00ED66F6" w:rsidRPr="00393AF9">
        <w:rPr>
          <w:rFonts w:cstheme="minorHAnsi"/>
          <w:b/>
          <w:bCs/>
          <w:lang w:bidi="ar-SA"/>
        </w:rPr>
        <w:t xml:space="preserve"> IS A </w:t>
      </w:r>
      <w:r w:rsidR="00572D5B" w:rsidRPr="00393AF9">
        <w:rPr>
          <w:rFonts w:cstheme="minorHAnsi"/>
          <w:b/>
          <w:bCs/>
          <w:lang w:bidi="ar-SA"/>
        </w:rPr>
        <w:t>SMALL BUSINESS</w:t>
      </w:r>
    </w:p>
    <w:p w14:paraId="3204D0D5" w14:textId="77777777" w:rsidR="00346D02" w:rsidRPr="00393AF9" w:rsidRDefault="00346D02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14:paraId="7DCC43AE" w14:textId="77777777" w:rsidR="00346D02" w:rsidRPr="00393AF9" w:rsidRDefault="00346D02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393AF9">
        <w:rPr>
          <w:rFonts w:cstheme="minorHAnsi"/>
          <w:i/>
          <w:lang w:bidi="ar-SA"/>
        </w:rPr>
        <w:t xml:space="preserve">If </w:t>
      </w:r>
      <w:r w:rsidR="00AA0445" w:rsidRPr="00393AF9">
        <w:rPr>
          <w:rFonts w:cstheme="minorHAnsi"/>
          <w:i/>
          <w:lang w:bidi="ar-SA"/>
        </w:rPr>
        <w:t xml:space="preserve">the </w:t>
      </w:r>
      <w:r w:rsidR="00E33D98" w:rsidRPr="00393AF9">
        <w:rPr>
          <w:rFonts w:cstheme="minorHAnsi"/>
          <w:i/>
          <w:lang w:bidi="ar-SA"/>
        </w:rPr>
        <w:t>Proposer</w:t>
      </w:r>
      <w:r w:rsidRPr="00393AF9">
        <w:rPr>
          <w:rFonts w:cstheme="minorHAnsi"/>
          <w:i/>
          <w:lang w:bidi="ar-SA"/>
        </w:rPr>
        <w:t xml:space="preserve"> is not a </w:t>
      </w:r>
      <w:r w:rsidR="00572D5B" w:rsidRPr="00393AF9">
        <w:rPr>
          <w:rFonts w:cstheme="minorHAnsi"/>
          <w:i/>
          <w:lang w:bidi="ar-SA"/>
        </w:rPr>
        <w:t>Small Business</w:t>
      </w:r>
      <w:r w:rsidRPr="00393AF9">
        <w:rPr>
          <w:rFonts w:cstheme="minorHAnsi"/>
          <w:i/>
          <w:lang w:bidi="ar-SA"/>
        </w:rPr>
        <w:t>, skip this section.</w:t>
      </w:r>
    </w:p>
    <w:p w14:paraId="204D7548" w14:textId="77777777" w:rsidR="00816D98" w:rsidRPr="00393AF9" w:rsidRDefault="005A2932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 xml:space="preserve"> </w:t>
      </w:r>
    </w:p>
    <w:p w14:paraId="5699036D" w14:textId="77777777" w:rsidR="002E2D93" w:rsidRPr="00393AF9" w:rsidRDefault="005A2932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 xml:space="preserve">1.  </w:t>
      </w:r>
      <w:r w:rsidR="00ED66F6" w:rsidRPr="00393AF9">
        <w:rPr>
          <w:rFonts w:cstheme="minorHAnsi"/>
          <w:bCs/>
          <w:lang w:bidi="ar-SA"/>
        </w:rPr>
        <w:tab/>
      </w:r>
      <w:r w:rsidR="00E454FB" w:rsidRPr="00393AF9">
        <w:rPr>
          <w:rFonts w:cstheme="minorHAnsi"/>
          <w:bCs/>
          <w:lang w:bidi="ar-SA"/>
        </w:rPr>
        <w:t>DGS</w:t>
      </w:r>
      <w:r w:rsidR="002E2D93" w:rsidRPr="00393AF9">
        <w:rPr>
          <w:rFonts w:cstheme="minorHAnsi"/>
          <w:bCs/>
          <w:lang w:bidi="ar-SA"/>
        </w:rPr>
        <w:t xml:space="preserve"> Supplier ID number: _______________</w:t>
      </w:r>
    </w:p>
    <w:p w14:paraId="4725563F" w14:textId="77777777" w:rsidR="008E4B6F" w:rsidRPr="00393AF9" w:rsidRDefault="002E2D93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>2.</w:t>
      </w:r>
      <w:r w:rsidRPr="00393AF9">
        <w:rPr>
          <w:rFonts w:cstheme="minorHAnsi"/>
          <w:bCs/>
          <w:lang w:bidi="ar-SA"/>
        </w:rPr>
        <w:tab/>
      </w:r>
      <w:r w:rsidR="00E454FB" w:rsidRPr="00393AF9">
        <w:rPr>
          <w:rFonts w:cstheme="minorHAnsi"/>
          <w:bCs/>
          <w:lang w:bidi="ar-SA"/>
        </w:rPr>
        <w:t>Small Business</w:t>
      </w:r>
      <w:r w:rsidRPr="00393AF9">
        <w:rPr>
          <w:rFonts w:cstheme="minorHAnsi"/>
          <w:bCs/>
          <w:lang w:bidi="ar-SA"/>
        </w:rPr>
        <w:t xml:space="preserve"> Certification active </w:t>
      </w:r>
      <w:r w:rsidR="00CD4725" w:rsidRPr="00393AF9">
        <w:rPr>
          <w:rFonts w:cstheme="minorHAnsi"/>
          <w:bCs/>
          <w:lang w:bidi="ar-SA"/>
        </w:rPr>
        <w:t>from ___________ to ___________</w:t>
      </w:r>
    </w:p>
    <w:p w14:paraId="7E6A8D11" w14:textId="77777777" w:rsidR="00994C92" w:rsidRPr="00393AF9" w:rsidRDefault="001A46BE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>3</w:t>
      </w:r>
      <w:r w:rsidR="00CD4725" w:rsidRPr="00393AF9">
        <w:rPr>
          <w:rFonts w:cstheme="minorHAnsi"/>
          <w:bCs/>
          <w:lang w:bidi="ar-SA"/>
        </w:rPr>
        <w:t>.</w:t>
      </w:r>
      <w:r w:rsidR="00CD4725" w:rsidRPr="00393AF9">
        <w:rPr>
          <w:rFonts w:cstheme="minorHAnsi"/>
          <w:bCs/>
          <w:lang w:bidi="ar-SA"/>
        </w:rPr>
        <w:tab/>
      </w:r>
      <w:r w:rsidR="00994C92" w:rsidRPr="00393AF9">
        <w:rPr>
          <w:rFonts w:cstheme="minorHAnsi"/>
          <w:bCs/>
          <w:lang w:bidi="ar-SA"/>
        </w:rPr>
        <w:t xml:space="preserve">Will </w:t>
      </w:r>
      <w:r w:rsidR="00AA0445" w:rsidRPr="00393AF9">
        <w:rPr>
          <w:rFonts w:cstheme="minorHAnsi"/>
          <w:bCs/>
          <w:lang w:bidi="ar-SA"/>
        </w:rPr>
        <w:t xml:space="preserve">the </w:t>
      </w:r>
      <w:r w:rsidR="00E33D98" w:rsidRPr="00393AF9">
        <w:rPr>
          <w:rFonts w:cstheme="minorHAnsi"/>
          <w:bCs/>
          <w:lang w:bidi="ar-SA"/>
        </w:rPr>
        <w:t>Proposer</w:t>
      </w:r>
      <w:r w:rsidR="00994C92" w:rsidRPr="00393AF9">
        <w:rPr>
          <w:rFonts w:cstheme="minorHAnsi"/>
          <w:bCs/>
          <w:lang w:bidi="ar-SA"/>
        </w:rPr>
        <w:t xml:space="preserve"> subcontract any portion of the contr</w:t>
      </w:r>
      <w:r w:rsidR="00AA0445" w:rsidRPr="00393AF9">
        <w:rPr>
          <w:rFonts w:cstheme="minorHAnsi"/>
          <w:bCs/>
          <w:lang w:bidi="ar-SA"/>
        </w:rPr>
        <w:t>act work to subcontractors?  __</w:t>
      </w:r>
      <w:r w:rsidR="00994C92" w:rsidRPr="00393AF9">
        <w:rPr>
          <w:rFonts w:cstheme="minorHAnsi"/>
          <w:bCs/>
          <w:lang w:bidi="ar-SA"/>
        </w:rPr>
        <w:t>___</w:t>
      </w:r>
    </w:p>
    <w:p w14:paraId="58B2D1BD" w14:textId="77777777" w:rsidR="00994C92" w:rsidRPr="00393AF9" w:rsidRDefault="00994C92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ab/>
      </w:r>
    </w:p>
    <w:p w14:paraId="5F253692" w14:textId="77777777" w:rsidR="00994C92" w:rsidRPr="00393AF9" w:rsidRDefault="00994C92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ab/>
        <w:t>If yes:</w:t>
      </w:r>
    </w:p>
    <w:p w14:paraId="31AB62FF" w14:textId="77777777" w:rsidR="00CD4725" w:rsidRPr="00393AF9" w:rsidRDefault="00994C92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ab/>
        <w:t xml:space="preserve">A. State the percentage </w:t>
      </w:r>
      <w:r w:rsidR="00CD4725" w:rsidRPr="00393AF9">
        <w:rPr>
          <w:rFonts w:cstheme="minorHAnsi"/>
          <w:bCs/>
          <w:lang w:bidi="ar-SA"/>
        </w:rPr>
        <w:t xml:space="preserve">of the </w:t>
      </w:r>
      <w:r w:rsidR="00610B70" w:rsidRPr="00393AF9">
        <w:rPr>
          <w:rFonts w:cstheme="minorHAnsi"/>
          <w:bCs/>
          <w:lang w:bidi="ar-SA"/>
        </w:rPr>
        <w:t xml:space="preserve">contract work </w:t>
      </w:r>
      <w:r w:rsidR="00AA0445" w:rsidRPr="00393AF9">
        <w:rPr>
          <w:rFonts w:cstheme="minorHAnsi"/>
          <w:bCs/>
          <w:lang w:bidi="ar-SA"/>
        </w:rPr>
        <w:t xml:space="preserve">the </w:t>
      </w:r>
      <w:r w:rsidR="00E33D98" w:rsidRPr="00393AF9">
        <w:rPr>
          <w:rFonts w:cstheme="minorHAnsi"/>
          <w:bCs/>
          <w:lang w:bidi="ar-SA"/>
        </w:rPr>
        <w:t>Proposer</w:t>
      </w:r>
      <w:r w:rsidR="00610B70" w:rsidRPr="00393AF9">
        <w:rPr>
          <w:rFonts w:cstheme="minorHAnsi"/>
          <w:bCs/>
          <w:lang w:bidi="ar-SA"/>
        </w:rPr>
        <w:t xml:space="preserve"> will subcontract</w:t>
      </w:r>
      <w:r w:rsidRPr="00393AF9">
        <w:rPr>
          <w:rFonts w:cstheme="minorHAnsi"/>
          <w:bCs/>
          <w:lang w:bidi="ar-SA"/>
        </w:rPr>
        <w:t xml:space="preserve">: </w:t>
      </w:r>
      <w:r w:rsidR="00AA0445" w:rsidRPr="00393AF9">
        <w:rPr>
          <w:rFonts w:cstheme="minorHAnsi"/>
          <w:bCs/>
          <w:lang w:bidi="ar-SA"/>
        </w:rPr>
        <w:t>_____</w:t>
      </w:r>
    </w:p>
    <w:p w14:paraId="17018FF4" w14:textId="77777777" w:rsidR="009F1DD1" w:rsidRPr="00393AF9" w:rsidRDefault="00994C92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bCs/>
          <w:lang w:bidi="ar-SA"/>
        </w:rPr>
        <w:tab/>
        <w:t xml:space="preserve">B. </w:t>
      </w:r>
      <w:r w:rsidR="009F1DD1" w:rsidRPr="00393AF9">
        <w:rPr>
          <w:rFonts w:cstheme="minorHAnsi"/>
          <w:lang w:bidi="ar-SA"/>
        </w:rPr>
        <w:t xml:space="preserve">Describe the goods and/or services to be provided by </w:t>
      </w:r>
      <w:r w:rsidR="00AA0445" w:rsidRPr="00393AF9">
        <w:rPr>
          <w:rFonts w:cstheme="minorHAnsi"/>
          <w:lang w:bidi="ar-SA"/>
        </w:rPr>
        <w:t xml:space="preserve">the </w:t>
      </w:r>
      <w:r w:rsidR="00E33D98" w:rsidRPr="00393AF9">
        <w:rPr>
          <w:rFonts w:cstheme="minorHAnsi"/>
          <w:lang w:bidi="ar-SA"/>
        </w:rPr>
        <w:t>Proposer</w:t>
      </w:r>
      <w:r w:rsidR="009F1DD1" w:rsidRPr="00393AF9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31FC49C6" w14:textId="77777777" w:rsidR="009F1DD1" w:rsidRPr="00393AF9" w:rsidRDefault="009F1DD1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36A70B5E" w14:textId="77777777" w:rsidR="009F1DD1" w:rsidRPr="00393AF9" w:rsidRDefault="009F1DD1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416BF834" w14:textId="77777777" w:rsidR="009F1DD1" w:rsidRPr="00393AF9" w:rsidRDefault="009F1DD1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661DC1AC" w14:textId="77777777" w:rsidR="009F1DD1" w:rsidRPr="00393AF9" w:rsidRDefault="009F1DD1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1E9BDB13" w14:textId="77777777" w:rsidR="00994C92" w:rsidRPr="00393AF9" w:rsidRDefault="009F1DD1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bCs/>
          <w:lang w:bidi="ar-SA"/>
        </w:rPr>
        <w:tab/>
        <w:t xml:space="preserve">C. </w:t>
      </w:r>
      <w:r w:rsidR="00994C92" w:rsidRPr="00393AF9">
        <w:rPr>
          <w:rFonts w:cstheme="minorHAnsi"/>
          <w:bCs/>
          <w:lang w:bidi="ar-SA"/>
        </w:rPr>
        <w:t xml:space="preserve">Explain how </w:t>
      </w:r>
      <w:r w:rsidR="00AA0445" w:rsidRPr="00393AF9">
        <w:rPr>
          <w:rFonts w:cstheme="minorHAnsi"/>
          <w:bCs/>
          <w:lang w:bidi="ar-SA"/>
        </w:rPr>
        <w:t xml:space="preserve">the </w:t>
      </w:r>
      <w:r w:rsidR="00E33D98" w:rsidRPr="00393AF9">
        <w:rPr>
          <w:rFonts w:cstheme="minorHAnsi"/>
          <w:bCs/>
          <w:lang w:bidi="ar-SA"/>
        </w:rPr>
        <w:t>Proposer</w:t>
      </w:r>
      <w:r w:rsidR="00994C92" w:rsidRPr="00393AF9">
        <w:rPr>
          <w:rFonts w:cstheme="minorHAnsi"/>
          <w:bCs/>
          <w:lang w:bidi="ar-SA"/>
        </w:rPr>
        <w:t xml:space="preserve"> </w:t>
      </w:r>
      <w:r w:rsidR="00994C92" w:rsidRPr="00393AF9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 w:rsidRPr="00393AF9">
        <w:rPr>
          <w:rFonts w:cstheme="minorHAnsi"/>
          <w:lang w:bidi="ar-SA"/>
        </w:rPr>
        <w:t xml:space="preserve"> ___________________________________</w:t>
      </w:r>
    </w:p>
    <w:p w14:paraId="5C30177B" w14:textId="77777777" w:rsidR="000B108E" w:rsidRPr="00393AF9" w:rsidRDefault="000B108E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3C01B0A3" w14:textId="77777777" w:rsidR="000B108E" w:rsidRPr="00393AF9" w:rsidRDefault="000B108E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27E226B9" w14:textId="77777777" w:rsidR="000B108E" w:rsidRPr="00393AF9" w:rsidRDefault="000B108E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29F441F4" w14:textId="77777777" w:rsidR="000B108E" w:rsidRPr="00393AF9" w:rsidRDefault="000B108E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1A92F0B4" w14:textId="77777777" w:rsidR="000B108E" w:rsidRPr="00393AF9" w:rsidRDefault="000B108E" w:rsidP="00393AF9">
      <w:pPr>
        <w:autoSpaceDE w:val="0"/>
        <w:autoSpaceDN w:val="0"/>
        <w:adjustRightInd w:val="0"/>
        <w:spacing w:line="240" w:lineRule="auto"/>
        <w:ind w:left="1440" w:hanging="720"/>
        <w:jc w:val="both"/>
        <w:rPr>
          <w:rFonts w:cstheme="minorHAnsi"/>
          <w:lang w:bidi="ar-SA"/>
        </w:rPr>
      </w:pPr>
      <w:r w:rsidRPr="00393AF9">
        <w:rPr>
          <w:rFonts w:cstheme="minorHAnsi"/>
          <w:lang w:bidi="ar-SA"/>
        </w:rPr>
        <w:tab/>
        <w:t>______________________________________________________________</w:t>
      </w:r>
    </w:p>
    <w:p w14:paraId="1228F2AC" w14:textId="77777777" w:rsidR="006951E4" w:rsidRPr="00393AF9" w:rsidRDefault="00E454F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lang w:bidi="ar-SA"/>
        </w:rPr>
        <w:t>4</w:t>
      </w:r>
      <w:r w:rsidR="006951E4" w:rsidRPr="00393AF9">
        <w:rPr>
          <w:rFonts w:cstheme="minorHAnsi"/>
          <w:lang w:bidi="ar-SA"/>
        </w:rPr>
        <w:t>.</w:t>
      </w:r>
      <w:r w:rsidR="006951E4" w:rsidRPr="00393AF9">
        <w:rPr>
          <w:rFonts w:cstheme="minorHAnsi"/>
          <w:lang w:bidi="ar-SA"/>
        </w:rPr>
        <w:tab/>
      </w:r>
      <w:r w:rsidR="00AA0445" w:rsidRPr="00393AF9">
        <w:rPr>
          <w:rFonts w:cstheme="minorHAnsi"/>
          <w:lang w:bidi="ar-SA"/>
        </w:rPr>
        <w:t xml:space="preserve">The </w:t>
      </w:r>
      <w:r w:rsidR="00E33D98" w:rsidRPr="00393AF9">
        <w:rPr>
          <w:rFonts w:cstheme="minorHAnsi"/>
          <w:lang w:bidi="ar-SA"/>
        </w:rPr>
        <w:t>Proposer</w:t>
      </w:r>
      <w:r w:rsidR="00B55205" w:rsidRPr="00393AF9">
        <w:rPr>
          <w:rFonts w:cstheme="minorHAnsi"/>
          <w:lang w:bidi="ar-SA"/>
        </w:rPr>
        <w:t xml:space="preserve"> must submit a copy of its </w:t>
      </w:r>
      <w:r w:rsidRPr="00393AF9">
        <w:rPr>
          <w:rFonts w:cstheme="minorHAnsi"/>
          <w:bCs/>
          <w:lang w:bidi="ar-SA"/>
        </w:rPr>
        <w:t xml:space="preserve">Small Business </w:t>
      </w:r>
      <w:r w:rsidR="00B55205" w:rsidRPr="00393AF9">
        <w:rPr>
          <w:rFonts w:cstheme="minorHAnsi"/>
          <w:lang w:bidi="ar-SA"/>
        </w:rPr>
        <w:t xml:space="preserve">certification </w:t>
      </w:r>
      <w:r w:rsidR="0075035A" w:rsidRPr="00393AF9">
        <w:rPr>
          <w:rFonts w:cstheme="minorHAnsi"/>
          <w:lang w:bidi="ar-SA"/>
        </w:rPr>
        <w:t xml:space="preserve">approval letter </w:t>
      </w:r>
      <w:r w:rsidR="00B55205" w:rsidRPr="00393AF9">
        <w:rPr>
          <w:rFonts w:cstheme="minorHAnsi"/>
          <w:lang w:bidi="ar-SA"/>
        </w:rPr>
        <w:t xml:space="preserve">along with this </w:t>
      </w:r>
      <w:r w:rsidR="00E33D98" w:rsidRPr="00393AF9">
        <w:rPr>
          <w:rFonts w:cstheme="minorHAnsi"/>
          <w:lang w:bidi="ar-SA"/>
        </w:rPr>
        <w:t>de</w:t>
      </w:r>
      <w:r w:rsidR="00B55205" w:rsidRPr="00393AF9">
        <w:rPr>
          <w:rFonts w:cstheme="minorHAnsi"/>
          <w:lang w:bidi="ar-SA"/>
        </w:rPr>
        <w:t>claration</w:t>
      </w:r>
      <w:r w:rsidR="00CA0DA6" w:rsidRPr="00393AF9">
        <w:rPr>
          <w:rFonts w:cstheme="minorHAnsi"/>
          <w:lang w:bidi="ar-SA"/>
        </w:rPr>
        <w:t>.</w:t>
      </w:r>
      <w:r w:rsidR="00B55205" w:rsidRPr="00393AF9">
        <w:rPr>
          <w:rFonts w:cstheme="minorHAnsi"/>
          <w:bCs/>
          <w:lang w:bidi="ar-SA"/>
        </w:rPr>
        <w:t xml:space="preserve"> </w:t>
      </w:r>
    </w:p>
    <w:p w14:paraId="47F27CB0" w14:textId="77777777" w:rsidR="00BD144E" w:rsidRPr="00393AF9" w:rsidRDefault="00BD144E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3CA63B5D" w14:textId="77777777" w:rsidR="002A5FDA" w:rsidRPr="00393AF9" w:rsidRDefault="002A5FDA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  <w:r w:rsidRPr="00393AF9">
        <w:rPr>
          <w:rFonts w:cstheme="minorHAnsi"/>
          <w:b/>
          <w:bCs/>
          <w:lang w:bidi="ar-SA"/>
        </w:rPr>
        <w:t xml:space="preserve">SECTION II.  COMPLETE IF </w:t>
      </w:r>
      <w:r w:rsidR="00AA0445" w:rsidRPr="00393AF9">
        <w:rPr>
          <w:rFonts w:cstheme="minorHAnsi"/>
          <w:b/>
          <w:bCs/>
          <w:lang w:bidi="ar-SA"/>
        </w:rPr>
        <w:t xml:space="preserve">THE </w:t>
      </w:r>
      <w:r w:rsidR="00E33D98" w:rsidRPr="00393AF9">
        <w:rPr>
          <w:rFonts w:cstheme="minorHAnsi"/>
          <w:b/>
          <w:bCs/>
          <w:lang w:bidi="ar-SA"/>
        </w:rPr>
        <w:t>PROPOSER</w:t>
      </w:r>
      <w:r w:rsidRPr="00393AF9">
        <w:rPr>
          <w:rFonts w:cstheme="minorHAnsi"/>
          <w:b/>
          <w:bCs/>
          <w:lang w:bidi="ar-SA"/>
        </w:rPr>
        <w:t xml:space="preserve"> </w:t>
      </w:r>
      <w:r w:rsidR="00E454FB" w:rsidRPr="00393AF9">
        <w:rPr>
          <w:rFonts w:cstheme="minorHAnsi"/>
          <w:b/>
          <w:bCs/>
          <w:lang w:bidi="ar-SA"/>
        </w:rPr>
        <w:t xml:space="preserve">IS </w:t>
      </w:r>
      <w:r w:rsidR="00E454FB" w:rsidRPr="00393AF9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04026F1" w14:textId="77777777" w:rsidR="008D1D51" w:rsidRPr="00393AF9" w:rsidRDefault="008D1D51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</w:p>
    <w:p w14:paraId="4822C251" w14:textId="77777777" w:rsidR="00E454FB" w:rsidRPr="00393AF9" w:rsidRDefault="00E454F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393AF9">
        <w:rPr>
          <w:rFonts w:cstheme="minorHAnsi"/>
          <w:i/>
          <w:lang w:bidi="ar-SA"/>
        </w:rPr>
        <w:t xml:space="preserve">If </w:t>
      </w:r>
      <w:r w:rsidR="00E33D98" w:rsidRPr="00393AF9">
        <w:rPr>
          <w:rFonts w:cstheme="minorHAnsi"/>
          <w:i/>
          <w:lang w:bidi="ar-SA"/>
        </w:rPr>
        <w:t>Proposer</w:t>
      </w:r>
      <w:r w:rsidRPr="00393AF9">
        <w:rPr>
          <w:rFonts w:cstheme="minorHAnsi"/>
          <w:i/>
          <w:lang w:bidi="ar-SA"/>
        </w:rPr>
        <w:t xml:space="preserve"> is not an NVSA, skip this section.</w:t>
      </w:r>
    </w:p>
    <w:p w14:paraId="7885844D" w14:textId="77777777" w:rsidR="002A5FDA" w:rsidRPr="00393AF9" w:rsidRDefault="002A5FDA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14:paraId="353166E0" w14:textId="77777777" w:rsidR="00E454FB" w:rsidRPr="00393AF9" w:rsidRDefault="00E454F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 xml:space="preserve">1.  </w:t>
      </w:r>
      <w:r w:rsidRPr="00393AF9">
        <w:rPr>
          <w:rFonts w:cstheme="minorHAnsi"/>
          <w:bCs/>
          <w:lang w:bidi="ar-SA"/>
        </w:rPr>
        <w:tab/>
        <w:t>DGS Supplier ID number: _______________</w:t>
      </w:r>
    </w:p>
    <w:p w14:paraId="43445E3D" w14:textId="77777777" w:rsidR="00E454FB" w:rsidRPr="00393AF9" w:rsidRDefault="00E454F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bCs/>
          <w:lang w:bidi="ar-SA"/>
        </w:rPr>
        <w:t>2.</w:t>
      </w:r>
      <w:r w:rsidRPr="00393AF9">
        <w:rPr>
          <w:rFonts w:cstheme="minorHAnsi"/>
          <w:bCs/>
          <w:lang w:bidi="ar-SA"/>
        </w:rPr>
        <w:tab/>
        <w:t>NVSA Certification active from ___________ to ___________</w:t>
      </w:r>
    </w:p>
    <w:p w14:paraId="30E03336" w14:textId="77777777" w:rsidR="00E454FB" w:rsidRPr="00393AF9" w:rsidRDefault="00E454F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393AF9">
        <w:rPr>
          <w:rFonts w:cstheme="minorHAnsi"/>
          <w:lang w:bidi="ar-SA"/>
        </w:rPr>
        <w:t>3.</w:t>
      </w:r>
      <w:r w:rsidRPr="00393AF9">
        <w:rPr>
          <w:rFonts w:cstheme="minorHAnsi"/>
          <w:lang w:bidi="ar-SA"/>
        </w:rPr>
        <w:tab/>
      </w:r>
      <w:r w:rsidR="00AA0445" w:rsidRPr="00393AF9">
        <w:rPr>
          <w:rFonts w:cstheme="minorHAnsi"/>
          <w:lang w:bidi="ar-SA"/>
        </w:rPr>
        <w:t xml:space="preserve">The </w:t>
      </w:r>
      <w:r w:rsidR="00E33D98" w:rsidRPr="00393AF9">
        <w:rPr>
          <w:rFonts w:cstheme="minorHAnsi"/>
          <w:lang w:bidi="ar-SA"/>
        </w:rPr>
        <w:t>Proposer</w:t>
      </w:r>
      <w:r w:rsidRPr="00393AF9">
        <w:rPr>
          <w:rFonts w:cstheme="minorHAnsi"/>
          <w:lang w:bidi="ar-SA"/>
        </w:rPr>
        <w:t xml:space="preserve"> must submit a copy of its </w:t>
      </w:r>
      <w:r w:rsidR="00773CD5" w:rsidRPr="00393AF9">
        <w:rPr>
          <w:rFonts w:cstheme="minorHAnsi"/>
          <w:bCs/>
          <w:lang w:bidi="ar-SA"/>
        </w:rPr>
        <w:t>NVSA</w:t>
      </w:r>
      <w:r w:rsidRPr="00393AF9">
        <w:rPr>
          <w:rFonts w:cstheme="minorHAnsi"/>
          <w:bCs/>
          <w:lang w:bidi="ar-SA"/>
        </w:rPr>
        <w:t xml:space="preserve"> </w:t>
      </w:r>
      <w:r w:rsidRPr="00393AF9">
        <w:rPr>
          <w:rFonts w:cstheme="minorHAnsi"/>
          <w:lang w:bidi="ar-SA"/>
        </w:rPr>
        <w:t xml:space="preserve">certification </w:t>
      </w:r>
      <w:r w:rsidR="0075035A" w:rsidRPr="00393AF9">
        <w:rPr>
          <w:rFonts w:cstheme="minorHAnsi"/>
          <w:lang w:bidi="ar-SA"/>
        </w:rPr>
        <w:t xml:space="preserve">approval letter </w:t>
      </w:r>
      <w:r w:rsidR="00E33D98" w:rsidRPr="00393AF9">
        <w:rPr>
          <w:rFonts w:cstheme="minorHAnsi"/>
          <w:lang w:bidi="ar-SA"/>
        </w:rPr>
        <w:t>along with this d</w:t>
      </w:r>
      <w:r w:rsidRPr="00393AF9">
        <w:rPr>
          <w:rFonts w:cstheme="minorHAnsi"/>
          <w:lang w:bidi="ar-SA"/>
        </w:rPr>
        <w:t>eclaration.</w:t>
      </w:r>
      <w:r w:rsidRPr="00393AF9">
        <w:rPr>
          <w:rFonts w:cstheme="minorHAnsi"/>
          <w:bCs/>
          <w:lang w:bidi="ar-SA"/>
        </w:rPr>
        <w:t xml:space="preserve"> </w:t>
      </w:r>
    </w:p>
    <w:p w14:paraId="24196B6C" w14:textId="77777777" w:rsidR="008D1D51" w:rsidRPr="00393AF9" w:rsidRDefault="008D1D51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</w:p>
    <w:p w14:paraId="7E3AC8AD" w14:textId="77777777" w:rsidR="00601781" w:rsidRPr="00393AF9" w:rsidRDefault="00601781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  <w:r w:rsidRPr="00393AF9">
        <w:rPr>
          <w:rFonts w:cstheme="minorHAnsi"/>
          <w:b/>
          <w:lang w:bidi="ar-SA"/>
        </w:rPr>
        <w:t xml:space="preserve">SECTION </w:t>
      </w:r>
      <w:r w:rsidR="00304087" w:rsidRPr="00393AF9">
        <w:rPr>
          <w:rFonts w:cstheme="minorHAnsi"/>
          <w:b/>
          <w:lang w:bidi="ar-SA"/>
        </w:rPr>
        <w:t>III</w:t>
      </w:r>
      <w:r w:rsidRPr="00393AF9">
        <w:rPr>
          <w:rFonts w:cstheme="minorHAnsi"/>
          <w:b/>
          <w:lang w:bidi="ar-SA"/>
        </w:rPr>
        <w:t>.  CERTIFICATION</w:t>
      </w:r>
    </w:p>
    <w:p w14:paraId="303188C3" w14:textId="77777777" w:rsidR="00DF61C1" w:rsidRPr="00393AF9" w:rsidRDefault="00DF61C1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</w:p>
    <w:p w14:paraId="77587AAD" w14:textId="77777777" w:rsidR="00664A3D" w:rsidRPr="00393AF9" w:rsidRDefault="00664A3D" w:rsidP="00393AF9">
      <w:pPr>
        <w:jc w:val="both"/>
        <w:rPr>
          <w:rFonts w:cstheme="minorHAnsi"/>
        </w:rPr>
      </w:pPr>
      <w:r w:rsidRPr="00393AF9">
        <w:rPr>
          <w:rFonts w:cstheme="minorHAnsi"/>
        </w:rPr>
        <w:t xml:space="preserve">I, the official named below, certify </w:t>
      </w:r>
      <w:r w:rsidR="0015133D" w:rsidRPr="00393AF9">
        <w:rPr>
          <w:rFonts w:cstheme="minorHAnsi"/>
        </w:rPr>
        <w:t xml:space="preserve">under penalty of perjury </w:t>
      </w:r>
      <w:r w:rsidRPr="00393AF9">
        <w:rPr>
          <w:rFonts w:cstheme="minorHAnsi"/>
        </w:rPr>
        <w:t xml:space="preserve">that the information provided in this form is true and correct.  I am duly authorized to legally bind </w:t>
      </w:r>
      <w:r w:rsidR="00AA0445" w:rsidRPr="00393AF9">
        <w:rPr>
          <w:rFonts w:cstheme="minorHAnsi"/>
        </w:rPr>
        <w:t xml:space="preserve">the </w:t>
      </w:r>
      <w:r w:rsidR="00E33D98" w:rsidRPr="00393AF9">
        <w:rPr>
          <w:rFonts w:cstheme="minorHAnsi"/>
        </w:rPr>
        <w:t>Proposer</w:t>
      </w:r>
      <w:r w:rsidRPr="00393AF9">
        <w:rPr>
          <w:rFonts w:cstheme="minorHAnsi"/>
        </w:rPr>
        <w:t xml:space="preserve"> to this certification. This certification is made under the laws of the State of California.</w:t>
      </w:r>
    </w:p>
    <w:p w14:paraId="186736E3" w14:textId="77777777" w:rsidR="0015133D" w:rsidRPr="00393AF9" w:rsidRDefault="0015133D" w:rsidP="00393AF9">
      <w:pPr>
        <w:jc w:val="both"/>
        <w:rPr>
          <w:rFonts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393AF9" w14:paraId="02394C8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155A4" w14:textId="77777777" w:rsidR="00664A3D" w:rsidRPr="00393AF9" w:rsidRDefault="00664A3D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2F50BE" w14:textId="77777777" w:rsidR="00664A3D" w:rsidRPr="00393AF9" w:rsidRDefault="00D456DC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Tax</w:t>
            </w:r>
            <w:r w:rsidR="00664A3D" w:rsidRPr="00393AF9">
              <w:rPr>
                <w:rFonts w:cstheme="minorHAnsi"/>
                <w:i/>
                <w:iCs/>
              </w:rPr>
              <w:t xml:space="preserve"> ID Number </w:t>
            </w:r>
          </w:p>
        </w:tc>
      </w:tr>
      <w:tr w:rsidR="0003767C" w:rsidRPr="00393AF9" w14:paraId="37DA8C7F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9F07E" w14:textId="77777777" w:rsidR="0003767C" w:rsidRPr="00393AF9" w:rsidRDefault="0003767C" w:rsidP="00393AF9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393AF9">
              <w:rPr>
                <w:rFonts w:cstheme="minorHAnsi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C11FB" w14:textId="77777777" w:rsidR="0003767C" w:rsidRPr="00393AF9" w:rsidRDefault="0003767C" w:rsidP="00393AF9">
            <w:pPr>
              <w:spacing w:line="480" w:lineRule="auto"/>
              <w:jc w:val="both"/>
              <w:rPr>
                <w:rFonts w:cstheme="minorHAnsi"/>
                <w:i/>
                <w:iCs/>
              </w:rPr>
            </w:pPr>
            <w:r w:rsidRPr="00393AF9">
              <w:rPr>
                <w:rFonts w:cstheme="minorHAnsi"/>
                <w:i/>
                <w:iCs/>
              </w:rPr>
              <w:t>Telephone Number</w:t>
            </w:r>
          </w:p>
        </w:tc>
      </w:tr>
      <w:tr w:rsidR="00664A3D" w:rsidRPr="00393AF9" w14:paraId="57B3E1EA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CB475" w14:textId="77777777" w:rsidR="00664A3D" w:rsidRPr="00393AF9" w:rsidRDefault="00664A3D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By (Authorized Signature)</w:t>
            </w:r>
          </w:p>
        </w:tc>
      </w:tr>
      <w:tr w:rsidR="00664A3D" w:rsidRPr="00393AF9" w14:paraId="244A77BC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EC00D" w14:textId="77777777" w:rsidR="00664A3D" w:rsidRPr="00393AF9" w:rsidRDefault="00664A3D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Printed Name and Title of Person Signing </w:t>
            </w:r>
          </w:p>
        </w:tc>
      </w:tr>
      <w:tr w:rsidR="00664A3D" w:rsidRPr="00393AF9" w14:paraId="4F43620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025F0" w14:textId="77777777" w:rsidR="00664A3D" w:rsidRPr="00393AF9" w:rsidRDefault="00664A3D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C3C55" w14:textId="77777777" w:rsidR="00664A3D" w:rsidRPr="00393AF9" w:rsidRDefault="00664A3D" w:rsidP="00393AF9">
            <w:pPr>
              <w:spacing w:line="480" w:lineRule="auto"/>
              <w:jc w:val="both"/>
              <w:rPr>
                <w:rFonts w:cstheme="minorHAnsi"/>
              </w:rPr>
            </w:pPr>
            <w:r w:rsidRPr="00393AF9">
              <w:rPr>
                <w:rFonts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67151FAD" w14:textId="77777777" w:rsidR="00DF61C1" w:rsidRPr="00393AF9" w:rsidRDefault="00DF61C1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</w:p>
    <w:p w14:paraId="306D2E54" w14:textId="77777777" w:rsidR="00551F4B" w:rsidRPr="00393AF9" w:rsidRDefault="00551F4B" w:rsidP="00393AF9">
      <w:pPr>
        <w:jc w:val="both"/>
        <w:rPr>
          <w:rFonts w:cstheme="minorHAnsi"/>
          <w:b/>
          <w:lang w:bidi="ar-SA"/>
        </w:rPr>
      </w:pPr>
      <w:r w:rsidRPr="00393AF9">
        <w:rPr>
          <w:rFonts w:cstheme="minorHAnsi"/>
          <w:b/>
          <w:lang w:bidi="ar-SA"/>
        </w:rPr>
        <w:br w:type="page"/>
      </w:r>
    </w:p>
    <w:p w14:paraId="6797175E" w14:textId="77777777" w:rsidR="00551F4B" w:rsidRPr="00393AF9" w:rsidRDefault="00E33D98" w:rsidP="00393AF9">
      <w:pPr>
        <w:spacing w:line="240" w:lineRule="auto"/>
        <w:jc w:val="center"/>
        <w:rPr>
          <w:rFonts w:cstheme="minorHAnsi"/>
          <w:b/>
          <w:caps/>
        </w:rPr>
      </w:pPr>
      <w:r w:rsidRPr="00393AF9"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393AF9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A685C99" w14:textId="77777777" w:rsidR="00551F4B" w:rsidRPr="00393AF9" w:rsidRDefault="00551F4B" w:rsidP="00393AF9">
      <w:pPr>
        <w:spacing w:line="240" w:lineRule="auto"/>
        <w:jc w:val="both"/>
        <w:rPr>
          <w:rFonts w:cstheme="minorHAnsi"/>
        </w:rPr>
      </w:pPr>
    </w:p>
    <w:p w14:paraId="00B51F32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393AF9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7A6AD3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5660FA31" w14:textId="77777777" w:rsidR="00914094" w:rsidRPr="00393AF9" w:rsidRDefault="00914094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 w:rsidRPr="00393AF9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 w:rsidRPr="00393AF9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 w:rsidRPr="00393AF9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 w:rsidRPr="00393AF9">
        <w:rPr>
          <w:rFonts w:cstheme="minorHAnsi"/>
          <w:bCs/>
          <w:sz w:val="20"/>
          <w:szCs w:val="20"/>
          <w:lang w:bidi="ar-SA"/>
        </w:rPr>
        <w:t>(ii) “</w:t>
      </w:r>
      <w:r w:rsidR="00572D5B" w:rsidRPr="00393AF9">
        <w:rPr>
          <w:rFonts w:cstheme="minorHAnsi"/>
          <w:bCs/>
          <w:sz w:val="20"/>
          <w:szCs w:val="20"/>
          <w:lang w:bidi="ar-SA"/>
        </w:rPr>
        <w:t>Small Business” refers to an entity certified by DGS as a small business or a microbusiness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616B116D" w14:textId="77777777" w:rsidR="00914094" w:rsidRPr="00393AF9" w:rsidRDefault="00914094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63886474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</w:t>
      </w:r>
      <w:r w:rsidR="00E26A82" w:rsidRPr="00393AF9">
        <w:rPr>
          <w:rFonts w:cstheme="minorHAnsi"/>
          <w:bCs/>
          <w:sz w:val="20"/>
          <w:szCs w:val="20"/>
          <w:lang w:bidi="ar-SA"/>
        </w:rPr>
        <w:t>will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393AF9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393AF9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393AF9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393AF9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Small Business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393AF9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393AF9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</w:t>
      </w:r>
      <w:r w:rsidR="00E26A82" w:rsidRPr="00393AF9">
        <w:rPr>
          <w:rFonts w:cstheme="minorHAnsi"/>
          <w:bCs/>
          <w:sz w:val="20"/>
          <w:szCs w:val="20"/>
          <w:lang w:bidi="ar-SA"/>
        </w:rPr>
        <w:t>does not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393AF9">
        <w:rPr>
          <w:rFonts w:cstheme="minorHAnsi"/>
          <w:bCs/>
          <w:sz w:val="20"/>
          <w:szCs w:val="20"/>
          <w:lang w:bidi="ar-SA"/>
        </w:rPr>
        <w:t>small business preference</w:t>
      </w:r>
      <w:r w:rsidRPr="00393AF9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 xml:space="preserve">Small Business </w:t>
      </w:r>
      <w:r w:rsidRPr="00393AF9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02829887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0"/>
          <w:szCs w:val="20"/>
          <w:lang w:bidi="ar-SA"/>
        </w:rPr>
      </w:pPr>
    </w:p>
    <w:p w14:paraId="6722131C" w14:textId="6DA2D548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393AF9">
        <w:rPr>
          <w:rFonts w:cstheme="minorHAnsi"/>
          <w:bCs/>
          <w:sz w:val="20"/>
          <w:szCs w:val="20"/>
          <w:lang w:bidi="ar-SA"/>
        </w:rPr>
        <w:t>JCC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393AF9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393AF9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Small Business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393AF9">
        <w:rPr>
          <w:rFonts w:cstheme="minorHAnsi"/>
          <w:bCs/>
          <w:sz w:val="20"/>
          <w:szCs w:val="20"/>
          <w:lang w:bidi="ar-SA"/>
        </w:rPr>
        <w:t>JCC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Small Business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393AF9">
        <w:rPr>
          <w:rFonts w:cstheme="minorHAnsi"/>
          <w:bCs/>
          <w:sz w:val="20"/>
          <w:szCs w:val="20"/>
          <w:lang w:bidi="ar-SA"/>
        </w:rPr>
        <w:t>small business preference</w:t>
      </w:r>
      <w:r w:rsidRPr="00393AF9">
        <w:rPr>
          <w:rFonts w:cstheme="minorHAnsi"/>
          <w:bCs/>
          <w:sz w:val="20"/>
          <w:szCs w:val="20"/>
          <w:lang w:bidi="ar-SA"/>
        </w:rPr>
        <w:t>.</w:t>
      </w:r>
    </w:p>
    <w:p w14:paraId="21440F7D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4B12F19F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393AF9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C37FB" w14:textId="77777777" w:rsidR="0035495E" w:rsidRPr="00393AF9" w:rsidRDefault="0035495E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</w:p>
    <w:p w14:paraId="258C5C25" w14:textId="77777777" w:rsidR="0035495E" w:rsidRPr="00393AF9" w:rsidRDefault="007125E7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 w:rsidRPr="00393AF9">
        <w:rPr>
          <w:rFonts w:cstheme="minorHAnsi"/>
          <w:i/>
          <w:sz w:val="20"/>
          <w:szCs w:val="20"/>
          <w:lang w:bidi="ar-SA"/>
        </w:rPr>
        <w:t>S</w:t>
      </w:r>
      <w:r w:rsidR="0035495E" w:rsidRPr="00393AF9">
        <w:rPr>
          <w:rFonts w:cstheme="minorHAnsi"/>
          <w:i/>
          <w:sz w:val="20"/>
          <w:szCs w:val="20"/>
          <w:lang w:bidi="ar-SA"/>
        </w:rPr>
        <w:t xml:space="preserve">kip this section if </w:t>
      </w:r>
      <w:r w:rsidR="00AA0445" w:rsidRPr="00393AF9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i/>
          <w:sz w:val="20"/>
          <w:szCs w:val="20"/>
          <w:lang w:bidi="ar-SA"/>
        </w:rPr>
        <w:t>Proposer</w:t>
      </w:r>
      <w:r w:rsidR="0035495E" w:rsidRPr="00393AF9">
        <w:rPr>
          <w:rFonts w:cstheme="minorHAnsi"/>
          <w:i/>
          <w:sz w:val="20"/>
          <w:szCs w:val="20"/>
          <w:lang w:bidi="ar-SA"/>
        </w:rPr>
        <w:t xml:space="preserve"> is not itself a Small Business. </w:t>
      </w:r>
    </w:p>
    <w:p w14:paraId="14B7C79E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6971B982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1.  </w:t>
      </w:r>
      <w:r w:rsidRPr="00393AF9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 w:rsidRPr="00393AF9">
        <w:rPr>
          <w:rFonts w:cstheme="minorHAnsi"/>
          <w:bCs/>
          <w:sz w:val="20"/>
          <w:szCs w:val="20"/>
          <w:lang w:bidi="ar-SA"/>
        </w:rPr>
        <w:t>DGS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 w:rsidRPr="00393AF9">
        <w:rPr>
          <w:rFonts w:cstheme="minorHAnsi"/>
          <w:bCs/>
          <w:sz w:val="20"/>
          <w:szCs w:val="20"/>
          <w:lang w:bidi="ar-SA"/>
        </w:rPr>
        <w:t>upplier ID number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393AF9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393AF9">
        <w:rPr>
          <w:rFonts w:cstheme="minorHAnsi"/>
          <w:bCs/>
          <w:sz w:val="20"/>
          <w:szCs w:val="20"/>
          <w:lang w:bidi="ar-SA"/>
        </w:rPr>
        <w:t>.</w:t>
      </w:r>
    </w:p>
    <w:p w14:paraId="4AE6AA82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>2.</w:t>
      </w:r>
      <w:r w:rsidRPr="00393AF9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393AF9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E2827DA" w14:textId="77777777" w:rsidR="007F5000" w:rsidRPr="00393AF9" w:rsidRDefault="00551F4B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3.  </w:t>
      </w:r>
      <w:r w:rsidRPr="00393AF9">
        <w:rPr>
          <w:rFonts w:cstheme="minorHAnsi"/>
          <w:bCs/>
          <w:sz w:val="20"/>
          <w:szCs w:val="20"/>
          <w:lang w:bidi="ar-SA"/>
        </w:rPr>
        <w:tab/>
      </w:r>
      <w:r w:rsidR="007F5000" w:rsidRPr="00393AF9">
        <w:rPr>
          <w:rFonts w:cstheme="minorHAnsi"/>
          <w:bCs/>
          <w:sz w:val="20"/>
          <w:szCs w:val="20"/>
          <w:lang w:bidi="ar-SA"/>
        </w:rPr>
        <w:t>If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 w:rsidRPr="00393AF9">
        <w:rPr>
          <w:rFonts w:cstheme="minorHAnsi"/>
          <w:bCs/>
          <w:sz w:val="20"/>
          <w:szCs w:val="20"/>
          <w:lang w:bidi="ar-SA"/>
        </w:rPr>
        <w:t xml:space="preserve">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="007F5000" w:rsidRPr="00393AF9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="007F5000" w:rsidRPr="00393AF9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 w:rsidRPr="00393AF9">
        <w:rPr>
          <w:rFonts w:cstheme="minorHAnsi"/>
          <w:bCs/>
          <w:sz w:val="20"/>
          <w:szCs w:val="20"/>
          <w:lang w:bidi="ar-SA"/>
        </w:rPr>
        <w:t>.</w:t>
      </w:r>
      <w:r w:rsidR="007F5000" w:rsidRPr="00393AF9">
        <w:rPr>
          <w:rFonts w:cstheme="minorHAnsi"/>
          <w:sz w:val="20"/>
          <w:szCs w:val="20"/>
          <w:lang w:bidi="ar-SA"/>
        </w:rPr>
        <w:t xml:space="preserve"> </w:t>
      </w:r>
    </w:p>
    <w:p w14:paraId="358D9BE1" w14:textId="77777777" w:rsidR="007F5000" w:rsidRPr="00393AF9" w:rsidRDefault="007F5000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sz w:val="20"/>
          <w:szCs w:val="20"/>
          <w:lang w:bidi="ar-SA"/>
        </w:rPr>
        <w:tab/>
      </w:r>
      <w:r w:rsidRPr="00393AF9">
        <w:rPr>
          <w:rFonts w:cstheme="minorHAnsi"/>
          <w:b/>
          <w:i/>
          <w:sz w:val="20"/>
          <w:szCs w:val="20"/>
          <w:lang w:bidi="ar-SA"/>
        </w:rPr>
        <w:t>Subpart A:</w:t>
      </w:r>
      <w:r w:rsidRPr="00393AF9">
        <w:rPr>
          <w:rFonts w:cstheme="minorHAnsi"/>
          <w:sz w:val="20"/>
          <w:szCs w:val="20"/>
          <w:lang w:bidi="ar-SA"/>
        </w:rPr>
        <w:t xml:space="preserve"> </w:t>
      </w:r>
      <w:r w:rsidR="00551F4B" w:rsidRPr="00393AF9">
        <w:rPr>
          <w:rFonts w:cstheme="minorHAnsi"/>
          <w:sz w:val="20"/>
          <w:szCs w:val="20"/>
          <w:lang w:bidi="ar-SA"/>
        </w:rPr>
        <w:t>This percentage is equal to the am</w:t>
      </w:r>
      <w:r w:rsidRPr="00393AF9">
        <w:rPr>
          <w:rFonts w:cstheme="minorHAnsi"/>
          <w:sz w:val="20"/>
          <w:szCs w:val="20"/>
          <w:lang w:bidi="ar-SA"/>
        </w:rPr>
        <w:t xml:space="preserve">ount to be paid by </w:t>
      </w:r>
      <w:r w:rsidR="00AA0445" w:rsidRPr="00393AF9">
        <w:rPr>
          <w:rFonts w:cstheme="minorHAnsi"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 xml:space="preserve"> to all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 w:rsidRPr="00393AF9">
        <w:rPr>
          <w:rFonts w:cstheme="minorHAnsi"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="00551F4B" w:rsidRPr="00393AF9">
        <w:rPr>
          <w:rFonts w:cstheme="minorHAnsi"/>
          <w:sz w:val="20"/>
          <w:szCs w:val="20"/>
          <w:lang w:bidi="ar-SA"/>
        </w:rPr>
        <w:t xml:space="preserve">’s total </w:t>
      </w:r>
      <w:r w:rsidR="00E33D98" w:rsidRPr="00393AF9">
        <w:rPr>
          <w:rFonts w:cstheme="minorHAnsi"/>
          <w:sz w:val="20"/>
          <w:szCs w:val="20"/>
          <w:lang w:bidi="ar-SA"/>
        </w:rPr>
        <w:t>proposal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 w:rsidRPr="00393AF9">
        <w:rPr>
          <w:rFonts w:cstheme="minorHAnsi"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to subcontractor</w:t>
      </w:r>
      <w:r w:rsidR="005A7A5F" w:rsidRPr="00393AF9">
        <w:rPr>
          <w:rFonts w:cstheme="minorHAnsi"/>
          <w:sz w:val="20"/>
          <w:szCs w:val="20"/>
          <w:lang w:bidi="ar-SA"/>
        </w:rPr>
        <w:t>s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is $35,000 and </w:t>
      </w:r>
      <w:r w:rsidR="00AA0445" w:rsidRPr="00393AF9">
        <w:rPr>
          <w:rFonts w:cstheme="minorHAnsi"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="00551F4B" w:rsidRPr="00393AF9">
        <w:rPr>
          <w:rFonts w:cstheme="minorHAnsi"/>
          <w:sz w:val="20"/>
          <w:szCs w:val="20"/>
          <w:lang w:bidi="ar-SA"/>
        </w:rPr>
        <w:t xml:space="preserve">’s total </w:t>
      </w:r>
      <w:r w:rsidR="00E33D98" w:rsidRPr="00393AF9">
        <w:rPr>
          <w:rFonts w:cstheme="minorHAnsi"/>
          <w:sz w:val="20"/>
          <w:szCs w:val="20"/>
          <w:lang w:bidi="ar-SA"/>
        </w:rPr>
        <w:t>proposal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14A1DDBC" w14:textId="77777777" w:rsidR="00551F4B" w:rsidRPr="00393AF9" w:rsidRDefault="007F5000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sz w:val="20"/>
          <w:szCs w:val="20"/>
          <w:lang w:bidi="ar-SA"/>
        </w:rPr>
        <w:tab/>
      </w:r>
      <w:r w:rsidRPr="00393AF9">
        <w:rPr>
          <w:rFonts w:cstheme="minorHAnsi"/>
          <w:b/>
          <w:i/>
          <w:sz w:val="20"/>
          <w:szCs w:val="20"/>
          <w:lang w:bidi="ar-SA"/>
        </w:rPr>
        <w:t>Subpart B:</w:t>
      </w:r>
      <w:r w:rsidRPr="00393AF9">
        <w:rPr>
          <w:rFonts w:cstheme="minorHAnsi"/>
          <w:b/>
          <w:sz w:val="20"/>
          <w:szCs w:val="20"/>
          <w:lang w:bidi="ar-SA"/>
        </w:rPr>
        <w:t xml:space="preserve"> </w:t>
      </w:r>
      <w:r w:rsidRPr="00393AF9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</w:t>
      </w:r>
      <w:r w:rsidR="00E36B17" w:rsidRPr="00393AF9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0C4245B" w14:textId="77777777" w:rsidR="007F5000" w:rsidRPr="00393AF9" w:rsidRDefault="007F5000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sz w:val="20"/>
          <w:szCs w:val="20"/>
          <w:lang w:bidi="ar-SA"/>
        </w:rPr>
        <w:tab/>
      </w:r>
      <w:r w:rsidRPr="00393AF9">
        <w:rPr>
          <w:rFonts w:cstheme="minorHAnsi"/>
          <w:b/>
          <w:i/>
          <w:sz w:val="20"/>
          <w:szCs w:val="20"/>
          <w:lang w:bidi="ar-SA"/>
        </w:rPr>
        <w:t>Subpart C:</w:t>
      </w:r>
      <w:r w:rsidRPr="00393AF9">
        <w:rPr>
          <w:rFonts w:cstheme="minorHAnsi"/>
          <w:b/>
          <w:sz w:val="20"/>
          <w:szCs w:val="20"/>
          <w:lang w:bidi="ar-SA"/>
        </w:rPr>
        <w:t xml:space="preserve"> </w:t>
      </w:r>
      <w:r w:rsidRPr="00393AF9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Pursuant to Government Code section 14837, a business is deemed to perform a “commercially useful function” if the business does all of the following: (i) is responsible for the execution of a distinct element of the work of the contract; (ii) carries out its obligation by actually performing, managing, or supervising the work involved; (iii) performs work that is normal for its business services and functions; (iv) i</w:t>
      </w:r>
      <w:r w:rsidRPr="00393AF9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393AF9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business will not be considered to perform a “commercially useful function” if its role is limited to that of an extra participant in a transaction, contract, or project through which funds are passed in order to obtain the appearance of Small Business participation.</w:t>
      </w:r>
      <w:r w:rsidR="00E36B17" w:rsidRPr="00393AF9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FB36D3C" w14:textId="77777777" w:rsidR="00551F4B" w:rsidRPr="00393AF9" w:rsidRDefault="002F5185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>4</w:t>
      </w:r>
      <w:r w:rsidR="00551F4B" w:rsidRPr="00393AF9">
        <w:rPr>
          <w:rFonts w:cstheme="minorHAnsi"/>
          <w:bCs/>
          <w:sz w:val="20"/>
          <w:szCs w:val="20"/>
          <w:lang w:bidi="ar-SA"/>
        </w:rPr>
        <w:t>.</w:t>
      </w:r>
      <w:r w:rsidR="00551F4B" w:rsidRPr="00393AF9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 w:rsidRPr="00393AF9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393AF9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 w:rsidRPr="00393AF9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393AF9">
        <w:rPr>
          <w:rFonts w:cstheme="minorHAnsi"/>
          <w:bCs/>
          <w:sz w:val="20"/>
          <w:szCs w:val="20"/>
          <w:lang w:bidi="ar-SA"/>
        </w:rPr>
        <w:t>certification</w:t>
      </w:r>
      <w:r w:rsidR="0075035A" w:rsidRPr="00393AF9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="00166140" w:rsidRPr="00393AF9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="00551F4B" w:rsidRPr="00393AF9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 w:rsidRPr="00393AF9">
        <w:rPr>
          <w:rFonts w:cstheme="minorHAnsi"/>
          <w:sz w:val="20"/>
          <w:szCs w:val="20"/>
          <w:lang w:bidi="ar-SA"/>
        </w:rPr>
        <w:t xml:space="preserve">Small Business </w:t>
      </w:r>
      <w:r w:rsidR="00551F4B" w:rsidRPr="00393AF9">
        <w:rPr>
          <w:rFonts w:cstheme="minorHAnsi"/>
          <w:bCs/>
          <w:sz w:val="20"/>
          <w:szCs w:val="20"/>
          <w:lang w:bidi="ar-SA"/>
        </w:rPr>
        <w:t>certification</w:t>
      </w:r>
      <w:r w:rsidR="0075035A" w:rsidRPr="00393AF9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="00551F4B" w:rsidRPr="00393AF9">
        <w:rPr>
          <w:rFonts w:cstheme="minorHAnsi"/>
          <w:bCs/>
          <w:sz w:val="20"/>
          <w:szCs w:val="20"/>
          <w:lang w:bidi="ar-SA"/>
        </w:rPr>
        <w:t>.</w:t>
      </w:r>
      <w:r w:rsidR="00551F4B" w:rsidRPr="00393AF9">
        <w:rPr>
          <w:rFonts w:cstheme="minorHAnsi"/>
          <w:sz w:val="20"/>
          <w:szCs w:val="20"/>
          <w:lang w:bidi="ar-SA"/>
        </w:rPr>
        <w:t xml:space="preserve"> </w:t>
      </w:r>
    </w:p>
    <w:p w14:paraId="417256C9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5A783B81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393AF9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518F9F93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sz w:val="20"/>
          <w:szCs w:val="20"/>
          <w:lang w:bidi="ar-SA"/>
        </w:rPr>
      </w:pPr>
    </w:p>
    <w:p w14:paraId="0DE9B0D5" w14:textId="77777777" w:rsidR="007125E7" w:rsidRPr="00393AF9" w:rsidRDefault="007125E7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  <w:lang w:bidi="ar-SA"/>
        </w:rPr>
      </w:pPr>
      <w:r w:rsidRPr="00393AF9">
        <w:rPr>
          <w:rFonts w:cstheme="minorHAnsi"/>
          <w:i/>
          <w:sz w:val="20"/>
          <w:szCs w:val="20"/>
          <w:lang w:bidi="ar-SA"/>
        </w:rPr>
        <w:t xml:space="preserve">Skip this section if </w:t>
      </w:r>
      <w:r w:rsidR="00AA0445" w:rsidRPr="00393AF9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i/>
          <w:sz w:val="20"/>
          <w:szCs w:val="20"/>
          <w:lang w:bidi="ar-SA"/>
        </w:rPr>
        <w:t>Proposer</w:t>
      </w:r>
      <w:r w:rsidRPr="00393AF9">
        <w:rPr>
          <w:rFonts w:cstheme="minorHAnsi"/>
          <w:i/>
          <w:sz w:val="20"/>
          <w:szCs w:val="20"/>
          <w:lang w:bidi="ar-SA"/>
        </w:rPr>
        <w:t xml:space="preserve"> is not an NVSA. </w:t>
      </w:r>
    </w:p>
    <w:p w14:paraId="59319A78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  <w:lang w:bidi="ar-SA"/>
        </w:rPr>
      </w:pPr>
    </w:p>
    <w:p w14:paraId="5EFFC52F" w14:textId="77777777" w:rsidR="007125E7" w:rsidRPr="00393AF9" w:rsidRDefault="007125E7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 xml:space="preserve">1.  </w:t>
      </w:r>
      <w:r w:rsidRPr="00393AF9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>’s DGS S</w:t>
      </w:r>
      <w:r w:rsidR="00540E04" w:rsidRPr="00393AF9">
        <w:rPr>
          <w:rFonts w:cstheme="minorHAnsi"/>
          <w:bCs/>
          <w:sz w:val="20"/>
          <w:szCs w:val="20"/>
          <w:lang w:bidi="ar-SA"/>
        </w:rPr>
        <w:t>upplier ID number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393AF9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393AF9">
        <w:rPr>
          <w:rFonts w:cstheme="minorHAnsi"/>
          <w:bCs/>
          <w:sz w:val="20"/>
          <w:szCs w:val="20"/>
          <w:lang w:bidi="ar-SA"/>
        </w:rPr>
        <w:t>.</w:t>
      </w:r>
    </w:p>
    <w:p w14:paraId="153C82E1" w14:textId="77777777" w:rsidR="007125E7" w:rsidRPr="00393AF9" w:rsidRDefault="007125E7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393AF9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393AF9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D75AD4E" w14:textId="77777777" w:rsidR="007125E7" w:rsidRPr="00393AF9" w:rsidRDefault="007125E7" w:rsidP="00393AF9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bCs/>
          <w:sz w:val="20"/>
          <w:szCs w:val="20"/>
          <w:lang w:bidi="ar-SA"/>
        </w:rPr>
        <w:t>3.</w:t>
      </w:r>
      <w:r w:rsidRPr="00393AF9">
        <w:rPr>
          <w:rFonts w:cstheme="minorHAnsi"/>
          <w:bCs/>
          <w:sz w:val="20"/>
          <w:szCs w:val="20"/>
          <w:lang w:bidi="ar-SA"/>
        </w:rPr>
        <w:tab/>
        <w:t>Each entity certified as an NVSA by DGS will have received a certification</w:t>
      </w:r>
      <w:r w:rsidR="0075035A" w:rsidRPr="00393AF9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 w:rsidRPr="00393AF9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bCs/>
          <w:sz w:val="20"/>
          <w:szCs w:val="20"/>
          <w:lang w:bidi="ar-SA"/>
        </w:rPr>
        <w:t>Proposer</w:t>
      </w:r>
      <w:r w:rsidRPr="00393AF9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 w:rsidRPr="00393AF9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393AF9">
        <w:rPr>
          <w:rFonts w:cstheme="minorHAnsi"/>
          <w:bCs/>
          <w:sz w:val="20"/>
          <w:szCs w:val="20"/>
          <w:lang w:bidi="ar-SA"/>
        </w:rPr>
        <w:t>.</w:t>
      </w:r>
      <w:r w:rsidRPr="00393AF9">
        <w:rPr>
          <w:rFonts w:cstheme="minorHAnsi"/>
          <w:sz w:val="20"/>
          <w:szCs w:val="20"/>
          <w:lang w:bidi="ar-SA"/>
        </w:rPr>
        <w:t xml:space="preserve"> </w:t>
      </w:r>
    </w:p>
    <w:p w14:paraId="368672B0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5EEA8C3F" w14:textId="77777777" w:rsidR="00551F4B" w:rsidRPr="00393AF9" w:rsidRDefault="00551F4B" w:rsidP="00393AF9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  <w:r w:rsidRPr="00393AF9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 w:rsidRPr="00393AF9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7134392" w14:textId="77777777" w:rsidR="00551F4B" w:rsidRPr="00393AF9" w:rsidRDefault="00551F4B" w:rsidP="00393AF9">
      <w:pPr>
        <w:spacing w:line="240" w:lineRule="auto"/>
        <w:jc w:val="both"/>
        <w:rPr>
          <w:rFonts w:cstheme="minorHAnsi"/>
          <w:b/>
          <w:bCs/>
          <w:sz w:val="20"/>
          <w:szCs w:val="20"/>
          <w:lang w:bidi="ar-SA"/>
        </w:rPr>
      </w:pPr>
    </w:p>
    <w:p w14:paraId="69142D73" w14:textId="77777777" w:rsidR="00551F4B" w:rsidRPr="00393AF9" w:rsidRDefault="00551F4B" w:rsidP="00393AF9">
      <w:pPr>
        <w:spacing w:line="240" w:lineRule="auto"/>
        <w:jc w:val="both"/>
        <w:rPr>
          <w:rFonts w:cstheme="minorHAnsi"/>
          <w:sz w:val="20"/>
          <w:szCs w:val="20"/>
          <w:lang w:bidi="ar-SA"/>
        </w:rPr>
      </w:pPr>
      <w:r w:rsidRPr="00393AF9">
        <w:rPr>
          <w:rFonts w:cstheme="minorHAnsi"/>
          <w:sz w:val="20"/>
          <w:szCs w:val="20"/>
          <w:lang w:bidi="ar-SA"/>
        </w:rPr>
        <w:t xml:space="preserve">Provide </w:t>
      </w:r>
      <w:r w:rsidR="00AA0445" w:rsidRPr="00393AF9">
        <w:rPr>
          <w:rFonts w:cstheme="minorHAnsi"/>
          <w:sz w:val="20"/>
          <w:szCs w:val="20"/>
          <w:lang w:bidi="ar-SA"/>
        </w:rPr>
        <w:t xml:space="preserve">the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 w:rsidRPr="00393AF9">
        <w:rPr>
          <w:rFonts w:cstheme="minorHAnsi"/>
          <w:sz w:val="20"/>
          <w:szCs w:val="20"/>
          <w:lang w:bidi="ar-SA"/>
        </w:rPr>
        <w:t>tax</w:t>
      </w:r>
      <w:r w:rsidRPr="00393AF9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393AF9">
        <w:rPr>
          <w:rFonts w:cstheme="minorHAnsi"/>
          <w:i/>
          <w:iCs/>
          <w:sz w:val="20"/>
          <w:szCs w:val="20"/>
        </w:rPr>
        <w:t>By (Authorized Signature).</w:t>
      </w:r>
      <w:r w:rsidRPr="00393AF9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 w:rsidRPr="00393AF9">
        <w:rPr>
          <w:rFonts w:cstheme="minorHAnsi"/>
          <w:sz w:val="20"/>
          <w:szCs w:val="20"/>
          <w:lang w:bidi="ar-SA"/>
        </w:rPr>
        <w:t>Proposer</w:t>
      </w:r>
      <w:r w:rsidRPr="00393AF9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 w:rsidRPr="00393AF9">
        <w:rPr>
          <w:rFonts w:cstheme="minorHAnsi"/>
          <w:sz w:val="20"/>
          <w:szCs w:val="20"/>
          <w:lang w:bidi="ar-SA"/>
        </w:rPr>
        <w:t>,</w:t>
      </w:r>
      <w:r w:rsidRPr="00393AF9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62086D1" w14:textId="77777777" w:rsidR="00551F4B" w:rsidRPr="00393AF9" w:rsidRDefault="00551F4B" w:rsidP="00393AF9">
      <w:pPr>
        <w:spacing w:line="240" w:lineRule="auto"/>
        <w:jc w:val="both"/>
        <w:rPr>
          <w:rFonts w:cstheme="minorHAnsi"/>
          <w:lang w:bidi="ar-SA"/>
        </w:rPr>
      </w:pPr>
    </w:p>
    <w:p w14:paraId="68E0EB4C" w14:textId="77777777" w:rsidR="00551F4B" w:rsidRPr="00393AF9" w:rsidRDefault="00551F4B" w:rsidP="00393A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lang w:bidi="ar-SA"/>
        </w:rPr>
      </w:pPr>
    </w:p>
    <w:sectPr w:rsidR="00551F4B" w:rsidRPr="00393AF9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3C5D" w14:textId="77777777" w:rsidR="00B66B99" w:rsidRDefault="00B66B99" w:rsidP="005A1DC5">
      <w:pPr>
        <w:spacing w:line="240" w:lineRule="auto"/>
      </w:pPr>
      <w:r>
        <w:separator/>
      </w:r>
    </w:p>
  </w:endnote>
  <w:endnote w:type="continuationSeparator" w:id="0">
    <w:p w14:paraId="19AF03C0" w14:textId="77777777" w:rsidR="00B66B99" w:rsidRDefault="00B66B9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5F63" w14:textId="77777777" w:rsidR="00304087" w:rsidRDefault="00304087">
    <w:pPr>
      <w:pStyle w:val="Footer"/>
      <w:jc w:val="right"/>
    </w:pPr>
  </w:p>
  <w:p w14:paraId="6C9F2A42" w14:textId="77777777" w:rsidR="00304087" w:rsidRDefault="00B66B99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31252941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EEE1" w14:textId="77777777" w:rsidR="00B66B99" w:rsidRDefault="00B66B99" w:rsidP="005A1DC5">
      <w:pPr>
        <w:spacing w:line="240" w:lineRule="auto"/>
      </w:pPr>
      <w:r>
        <w:separator/>
      </w:r>
    </w:p>
  </w:footnote>
  <w:footnote w:type="continuationSeparator" w:id="0">
    <w:p w14:paraId="223B8D8B" w14:textId="77777777" w:rsidR="00B66B99" w:rsidRDefault="00B66B9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BFE0" w14:textId="6A6AD787" w:rsidR="00983858" w:rsidRPr="00983858" w:rsidRDefault="00983858" w:rsidP="00983858">
    <w:pPr>
      <w:pStyle w:val="Header"/>
      <w:rPr>
        <w:sz w:val="22"/>
        <w:szCs w:val="22"/>
      </w:rPr>
    </w:pPr>
    <w:r w:rsidRPr="00983858">
      <w:rPr>
        <w:sz w:val="22"/>
        <w:szCs w:val="22"/>
      </w:rPr>
      <w:t>RFP Title:</w:t>
    </w:r>
    <w:r w:rsidR="00E77B2E">
      <w:rPr>
        <w:sz w:val="22"/>
        <w:szCs w:val="22"/>
      </w:rPr>
      <w:t xml:space="preserve">  Managed Drupal Website Hosting</w:t>
    </w:r>
  </w:p>
  <w:p w14:paraId="2EE1EBDB" w14:textId="03B53052" w:rsidR="00E33D98" w:rsidRPr="00983858" w:rsidRDefault="00983858" w:rsidP="00983858">
    <w:pPr>
      <w:pStyle w:val="Header"/>
      <w:rPr>
        <w:sz w:val="22"/>
        <w:szCs w:val="22"/>
      </w:rPr>
    </w:pPr>
    <w:r w:rsidRPr="00983858">
      <w:rPr>
        <w:sz w:val="22"/>
        <w:szCs w:val="22"/>
      </w:rPr>
      <w:t xml:space="preserve">RFP Number:  </w:t>
    </w:r>
    <w:r w:rsidR="00E77B2E" w:rsidRPr="00983858">
      <w:rPr>
        <w:sz w:val="22"/>
        <w:szCs w:val="22"/>
      </w:rPr>
      <w:t>RFP IT</w:t>
    </w:r>
    <w:r w:rsidR="00E77B2E">
      <w:rPr>
        <w:sz w:val="22"/>
        <w:szCs w:val="22"/>
      </w:rPr>
      <w:t>SO</w:t>
    </w:r>
    <w:r w:rsidR="00E77B2E" w:rsidRPr="00983858">
      <w:rPr>
        <w:sz w:val="22"/>
        <w:szCs w:val="22"/>
      </w:rPr>
      <w:t>-202</w:t>
    </w:r>
    <w:r w:rsidR="00E77B2E">
      <w:rPr>
        <w:sz w:val="22"/>
        <w:szCs w:val="22"/>
      </w:rPr>
      <w:t>2</w:t>
    </w:r>
    <w:r w:rsidR="00E77B2E" w:rsidRPr="00983858">
      <w:rPr>
        <w:sz w:val="22"/>
        <w:szCs w:val="22"/>
      </w:rPr>
      <w:t>-</w:t>
    </w:r>
    <w:r w:rsidR="00E77B2E">
      <w:rPr>
        <w:sz w:val="22"/>
        <w:szCs w:val="22"/>
      </w:rPr>
      <w:t>03-S</w:t>
    </w:r>
    <w:r w:rsidR="00E77B2E" w:rsidRPr="00983858">
      <w:rPr>
        <w:sz w:val="22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3924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18AB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3AF9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3180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3858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114A4"/>
    <w:rsid w:val="00B22C7D"/>
    <w:rsid w:val="00B51930"/>
    <w:rsid w:val="00B52B9C"/>
    <w:rsid w:val="00B55205"/>
    <w:rsid w:val="00B631A6"/>
    <w:rsid w:val="00B65B21"/>
    <w:rsid w:val="00B66B99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77B2E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3A1F"/>
  <w15:docId w15:val="{F15042CB-4CFB-4D8B-9F30-C0C4F5F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0859D-0BC4-4D81-B548-9DED20C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Ho, Lana</cp:lastModifiedBy>
  <cp:revision>2</cp:revision>
  <cp:lastPrinted>2013-11-27T19:12:00Z</cp:lastPrinted>
  <dcterms:created xsi:type="dcterms:W3CDTF">2022-08-15T18:13:00Z</dcterms:created>
  <dcterms:modified xsi:type="dcterms:W3CDTF">2022-08-15T18:13:00Z</dcterms:modified>
</cp:coreProperties>
</file>