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6.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7.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8.xml" ContentType="application/vnd.openxmlformats-officedocument.wordprocessingml.footer+xml"/>
  <Override PartName="/word/header2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BA185" w14:textId="507ED061" w:rsidR="006B0979" w:rsidRPr="00EE3911" w:rsidRDefault="006B0979">
      <w:pPr>
        <w:rPr>
          <w:rFonts w:asciiTheme="minorHAnsi" w:hAnsiTheme="minorHAnsi" w:cstheme="minorHAnsi"/>
        </w:rPr>
      </w:pPr>
    </w:p>
    <w:tbl>
      <w:tblPr>
        <w:tblW w:w="10170" w:type="dxa"/>
        <w:tblInd w:w="-612" w:type="dxa"/>
        <w:tblLayout w:type="fixed"/>
        <w:tblLook w:val="0000" w:firstRow="0" w:lastRow="0" w:firstColumn="0" w:lastColumn="0" w:noHBand="0" w:noVBand="0"/>
      </w:tblPr>
      <w:tblGrid>
        <w:gridCol w:w="4770"/>
        <w:gridCol w:w="2895"/>
        <w:gridCol w:w="2505"/>
      </w:tblGrid>
      <w:tr w:rsidR="003B3C0B" w:rsidRPr="000C6EBC" w14:paraId="1FCF23F6" w14:textId="77777777" w:rsidTr="00D662AB">
        <w:trPr>
          <w:cantSplit/>
          <w:trHeight w:hRule="exact" w:val="260"/>
        </w:trPr>
        <w:tc>
          <w:tcPr>
            <w:tcW w:w="10170" w:type="dxa"/>
            <w:gridSpan w:val="3"/>
          </w:tcPr>
          <w:p w14:paraId="71C4A3DC" w14:textId="0098A5F8" w:rsidR="003B3C0B" w:rsidRPr="000C6EBC" w:rsidRDefault="009B4F95" w:rsidP="00705C8D">
            <w:pPr>
              <w:ind w:left="-86"/>
              <w:rPr>
                <w:rFonts w:asciiTheme="minorHAnsi" w:hAnsiTheme="minorHAnsi" w:cstheme="minorHAnsi"/>
                <w:sz w:val="22"/>
                <w:szCs w:val="22"/>
              </w:rPr>
            </w:pPr>
            <w:r w:rsidRPr="000C6EBC">
              <w:rPr>
                <w:rFonts w:asciiTheme="minorHAnsi" w:hAnsiTheme="minorHAnsi" w:cstheme="minorHAnsi"/>
                <w:b/>
                <w:sz w:val="22"/>
                <w:szCs w:val="22"/>
              </w:rPr>
              <w:t xml:space="preserve">MASTER </w:t>
            </w:r>
            <w:r w:rsidR="003B3C0B" w:rsidRPr="000C6EBC">
              <w:rPr>
                <w:rFonts w:asciiTheme="minorHAnsi" w:hAnsiTheme="minorHAnsi" w:cstheme="minorHAnsi"/>
                <w:b/>
                <w:sz w:val="22"/>
                <w:szCs w:val="22"/>
              </w:rPr>
              <w:t xml:space="preserve">AGREEMENT   </w:t>
            </w:r>
          </w:p>
        </w:tc>
      </w:tr>
      <w:tr w:rsidR="003B3C0B" w:rsidRPr="000C6EBC" w14:paraId="136AEE40" w14:textId="77777777" w:rsidTr="007A6523">
        <w:trPr>
          <w:cantSplit/>
          <w:trHeight w:hRule="exact" w:val="294"/>
        </w:trPr>
        <w:tc>
          <w:tcPr>
            <w:tcW w:w="4770" w:type="dxa"/>
          </w:tcPr>
          <w:p w14:paraId="68A363B7" w14:textId="77777777" w:rsidR="003B3C0B" w:rsidRPr="000C6EBC" w:rsidRDefault="003B3C0B" w:rsidP="00D662AB">
            <w:pPr>
              <w:widowControl w:val="0"/>
              <w:ind w:left="-86"/>
              <w:rPr>
                <w:rFonts w:asciiTheme="minorHAnsi" w:hAnsiTheme="minorHAnsi" w:cstheme="minorHAnsi"/>
                <w:sz w:val="22"/>
                <w:szCs w:val="22"/>
              </w:rPr>
            </w:pPr>
          </w:p>
        </w:tc>
        <w:tc>
          <w:tcPr>
            <w:tcW w:w="2895" w:type="dxa"/>
            <w:tcBorders>
              <w:right w:val="single" w:sz="4" w:space="0" w:color="auto"/>
            </w:tcBorders>
          </w:tcPr>
          <w:p w14:paraId="5F354B08" w14:textId="77777777" w:rsidR="003B3C0B" w:rsidRPr="000C6EBC" w:rsidRDefault="003B3C0B" w:rsidP="00D662AB">
            <w:pPr>
              <w:spacing w:before="40"/>
              <w:rPr>
                <w:rFonts w:asciiTheme="minorHAnsi" w:hAnsiTheme="minorHAnsi" w:cstheme="minorHAnsi"/>
                <w:sz w:val="22"/>
                <w:szCs w:val="22"/>
              </w:rPr>
            </w:pPr>
          </w:p>
        </w:tc>
        <w:tc>
          <w:tcPr>
            <w:tcW w:w="2505" w:type="dxa"/>
            <w:tcBorders>
              <w:top w:val="single" w:sz="6" w:space="0" w:color="auto"/>
              <w:left w:val="single" w:sz="4" w:space="0" w:color="auto"/>
              <w:right w:val="single" w:sz="4" w:space="0" w:color="auto"/>
            </w:tcBorders>
          </w:tcPr>
          <w:p w14:paraId="1A8C4CCC" w14:textId="77777777" w:rsidR="003B3C0B" w:rsidRPr="000C6EBC" w:rsidRDefault="001046A6" w:rsidP="00D662AB">
            <w:pPr>
              <w:spacing w:before="40"/>
              <w:rPr>
                <w:rFonts w:asciiTheme="minorHAnsi" w:hAnsiTheme="minorHAnsi" w:cstheme="minorHAnsi"/>
                <w:sz w:val="22"/>
                <w:szCs w:val="22"/>
              </w:rPr>
            </w:pPr>
            <w:r w:rsidRPr="000C6EBC">
              <w:rPr>
                <w:rFonts w:asciiTheme="minorHAnsi" w:hAnsiTheme="minorHAnsi" w:cstheme="minorHAnsi"/>
                <w:sz w:val="22"/>
                <w:szCs w:val="22"/>
              </w:rPr>
              <w:t>AGREEMENT</w:t>
            </w:r>
            <w:r w:rsidR="003B3C0B" w:rsidRPr="000C6EBC">
              <w:rPr>
                <w:rFonts w:asciiTheme="minorHAnsi" w:hAnsiTheme="minorHAnsi" w:cstheme="minorHAnsi"/>
                <w:sz w:val="22"/>
                <w:szCs w:val="22"/>
              </w:rPr>
              <w:t xml:space="preserve"> NUMBER</w:t>
            </w:r>
          </w:p>
        </w:tc>
      </w:tr>
      <w:tr w:rsidR="003B3C0B" w:rsidRPr="000C6EBC" w14:paraId="69480184" w14:textId="77777777" w:rsidTr="00D662AB">
        <w:trPr>
          <w:cantSplit/>
          <w:trHeight w:hRule="exact" w:val="346"/>
        </w:trPr>
        <w:tc>
          <w:tcPr>
            <w:tcW w:w="4770" w:type="dxa"/>
            <w:tcBorders>
              <w:bottom w:val="single" w:sz="6" w:space="0" w:color="auto"/>
            </w:tcBorders>
          </w:tcPr>
          <w:p w14:paraId="0842D350" w14:textId="77777777" w:rsidR="003B3C0B" w:rsidRPr="000C6EBC" w:rsidRDefault="003B3C0B" w:rsidP="00D662AB">
            <w:pPr>
              <w:spacing w:before="40"/>
              <w:ind w:left="-86"/>
              <w:rPr>
                <w:rFonts w:asciiTheme="minorHAnsi" w:hAnsiTheme="minorHAnsi" w:cstheme="minorHAnsi"/>
                <w:color w:val="FF0000"/>
                <w:sz w:val="22"/>
                <w:szCs w:val="22"/>
              </w:rPr>
            </w:pPr>
          </w:p>
        </w:tc>
        <w:tc>
          <w:tcPr>
            <w:tcW w:w="2895" w:type="dxa"/>
            <w:tcBorders>
              <w:bottom w:val="single" w:sz="6" w:space="0" w:color="auto"/>
              <w:right w:val="single" w:sz="4" w:space="0" w:color="auto"/>
            </w:tcBorders>
          </w:tcPr>
          <w:p w14:paraId="06B1512C" w14:textId="77777777" w:rsidR="003B3C0B" w:rsidRPr="000C6EBC" w:rsidRDefault="003B3C0B" w:rsidP="00D662AB">
            <w:pPr>
              <w:spacing w:before="60"/>
              <w:rPr>
                <w:rFonts w:asciiTheme="minorHAnsi" w:hAnsiTheme="minorHAnsi" w:cstheme="minorHAnsi"/>
                <w:b/>
                <w:i/>
                <w:sz w:val="22"/>
                <w:szCs w:val="22"/>
              </w:rPr>
            </w:pPr>
          </w:p>
        </w:tc>
        <w:tc>
          <w:tcPr>
            <w:tcW w:w="2505" w:type="dxa"/>
            <w:tcBorders>
              <w:left w:val="single" w:sz="4" w:space="0" w:color="auto"/>
              <w:bottom w:val="single" w:sz="6" w:space="0" w:color="auto"/>
              <w:right w:val="single" w:sz="4" w:space="0" w:color="auto"/>
            </w:tcBorders>
          </w:tcPr>
          <w:p w14:paraId="5B83C5CC" w14:textId="77777777" w:rsidR="003B3C0B" w:rsidRPr="000C6EBC" w:rsidRDefault="003B3C0B" w:rsidP="001046A6">
            <w:pPr>
              <w:spacing w:before="60"/>
              <w:rPr>
                <w:rFonts w:asciiTheme="minorHAnsi" w:hAnsiTheme="minorHAnsi" w:cstheme="minorHAnsi"/>
                <w:b/>
                <w:sz w:val="22"/>
                <w:szCs w:val="22"/>
              </w:rPr>
            </w:pPr>
            <w:r w:rsidRPr="000C6EBC">
              <w:rPr>
                <w:rFonts w:asciiTheme="minorHAnsi" w:hAnsiTheme="minorHAnsi" w:cstheme="minorHAnsi"/>
                <w:b/>
                <w:sz w:val="22"/>
                <w:szCs w:val="22"/>
              </w:rPr>
              <w:t>[</w:t>
            </w:r>
            <w:r w:rsidR="001046A6" w:rsidRPr="000C6EBC">
              <w:rPr>
                <w:rFonts w:asciiTheme="minorHAnsi" w:hAnsiTheme="minorHAnsi" w:cstheme="minorHAnsi"/>
                <w:b/>
                <w:sz w:val="22"/>
                <w:szCs w:val="22"/>
              </w:rPr>
              <w:t>Agreement</w:t>
            </w:r>
            <w:r w:rsidRPr="000C6EBC">
              <w:rPr>
                <w:rFonts w:asciiTheme="minorHAnsi" w:hAnsiTheme="minorHAnsi" w:cstheme="minorHAnsi"/>
                <w:b/>
                <w:sz w:val="22"/>
                <w:szCs w:val="22"/>
              </w:rPr>
              <w:t xml:space="preserve"> number]</w:t>
            </w:r>
          </w:p>
        </w:tc>
      </w:tr>
    </w:tbl>
    <w:p w14:paraId="0A6F2010" w14:textId="11227502" w:rsidR="003B3C0B" w:rsidRPr="000C6EBC" w:rsidRDefault="003B3C0B" w:rsidP="001847C8">
      <w:pPr>
        <w:pBdr>
          <w:bottom w:val="single" w:sz="6" w:space="10" w:color="auto"/>
        </w:pBdr>
        <w:ind w:left="-450" w:hanging="270"/>
        <w:jc w:val="both"/>
        <w:rPr>
          <w:rFonts w:asciiTheme="minorHAnsi" w:hAnsiTheme="minorHAnsi" w:cstheme="minorHAnsi"/>
          <w:sz w:val="22"/>
          <w:szCs w:val="22"/>
        </w:rPr>
      </w:pPr>
      <w:r w:rsidRPr="000C6EBC">
        <w:rPr>
          <w:rFonts w:asciiTheme="minorHAnsi" w:hAnsiTheme="minorHAnsi" w:cstheme="minorHAnsi"/>
          <w:sz w:val="22"/>
          <w:szCs w:val="22"/>
        </w:rPr>
        <w:t xml:space="preserve">1.  In this </w:t>
      </w:r>
      <w:r w:rsidR="005A30BB" w:rsidRPr="000C6EBC">
        <w:rPr>
          <w:rFonts w:asciiTheme="minorHAnsi" w:hAnsiTheme="minorHAnsi" w:cstheme="minorHAnsi"/>
          <w:sz w:val="22"/>
          <w:szCs w:val="22"/>
        </w:rPr>
        <w:t>Master A</w:t>
      </w:r>
      <w:r w:rsidR="00C70363" w:rsidRPr="000C6EBC">
        <w:rPr>
          <w:rFonts w:asciiTheme="minorHAnsi" w:hAnsiTheme="minorHAnsi" w:cstheme="minorHAnsi"/>
          <w:sz w:val="22"/>
          <w:szCs w:val="22"/>
        </w:rPr>
        <w:t>greement (“</w:t>
      </w:r>
      <w:r w:rsidRPr="000C6EBC">
        <w:rPr>
          <w:rFonts w:asciiTheme="minorHAnsi" w:hAnsiTheme="minorHAnsi" w:cstheme="minorHAnsi"/>
          <w:sz w:val="22"/>
          <w:szCs w:val="22"/>
        </w:rPr>
        <w:t>Agreement</w:t>
      </w:r>
      <w:r w:rsidR="00C70363" w:rsidRPr="000C6EBC">
        <w:rPr>
          <w:rFonts w:asciiTheme="minorHAnsi" w:hAnsiTheme="minorHAnsi" w:cstheme="minorHAnsi"/>
          <w:sz w:val="22"/>
          <w:szCs w:val="22"/>
        </w:rPr>
        <w:t>”)</w:t>
      </w:r>
      <w:r w:rsidRPr="000C6EBC">
        <w:rPr>
          <w:rFonts w:asciiTheme="minorHAnsi" w:hAnsiTheme="minorHAnsi" w:cstheme="minorHAnsi"/>
          <w:sz w:val="22"/>
          <w:szCs w:val="22"/>
        </w:rPr>
        <w:t xml:space="preserve">, the term “Contractor” refers to </w:t>
      </w:r>
      <w:r w:rsidRPr="000C6EBC">
        <w:rPr>
          <w:rFonts w:asciiTheme="minorHAnsi" w:hAnsiTheme="minorHAnsi" w:cstheme="minorHAnsi"/>
          <w:b/>
          <w:sz w:val="22"/>
          <w:szCs w:val="22"/>
        </w:rPr>
        <w:t>[Contractor name]</w:t>
      </w:r>
      <w:r w:rsidRPr="000C6EBC">
        <w:rPr>
          <w:rFonts w:asciiTheme="minorHAnsi" w:hAnsiTheme="minorHAnsi" w:cstheme="minorHAnsi"/>
          <w:sz w:val="22"/>
          <w:szCs w:val="22"/>
        </w:rPr>
        <w:t>, and the term “</w:t>
      </w:r>
      <w:r w:rsidR="00D21C40" w:rsidRPr="000C6EBC">
        <w:rPr>
          <w:rFonts w:asciiTheme="minorHAnsi" w:hAnsiTheme="minorHAnsi" w:cstheme="minorHAnsi"/>
          <w:sz w:val="22"/>
          <w:szCs w:val="22"/>
        </w:rPr>
        <w:t>E</w:t>
      </w:r>
      <w:r w:rsidR="00B30669" w:rsidRPr="000C6EBC">
        <w:rPr>
          <w:rFonts w:asciiTheme="minorHAnsi" w:hAnsiTheme="minorHAnsi" w:cstheme="minorHAnsi"/>
          <w:sz w:val="22"/>
          <w:szCs w:val="22"/>
        </w:rPr>
        <w:t xml:space="preserve">stablishing </w:t>
      </w:r>
      <w:r w:rsidR="00691D15" w:rsidRPr="000C6EBC">
        <w:rPr>
          <w:rFonts w:asciiTheme="minorHAnsi" w:hAnsiTheme="minorHAnsi" w:cstheme="minorHAnsi"/>
          <w:sz w:val="22"/>
          <w:szCs w:val="22"/>
        </w:rPr>
        <w:t>Judicial Branch Entity</w:t>
      </w:r>
      <w:r w:rsidRPr="000C6EBC">
        <w:rPr>
          <w:rFonts w:asciiTheme="minorHAnsi" w:hAnsiTheme="minorHAnsi" w:cstheme="minorHAnsi"/>
          <w:sz w:val="22"/>
          <w:szCs w:val="22"/>
        </w:rPr>
        <w:t>”</w:t>
      </w:r>
      <w:r w:rsidR="00691D15" w:rsidRPr="000C6EBC">
        <w:rPr>
          <w:rFonts w:asciiTheme="minorHAnsi" w:hAnsiTheme="minorHAnsi" w:cstheme="minorHAnsi"/>
          <w:sz w:val="22"/>
          <w:szCs w:val="22"/>
        </w:rPr>
        <w:t xml:space="preserve"> </w:t>
      </w:r>
      <w:r w:rsidR="00D21C40" w:rsidRPr="000C6EBC">
        <w:rPr>
          <w:rFonts w:asciiTheme="minorHAnsi" w:hAnsiTheme="minorHAnsi" w:cstheme="minorHAnsi"/>
          <w:sz w:val="22"/>
          <w:szCs w:val="22"/>
        </w:rPr>
        <w:t>or “Establishing JBE”</w:t>
      </w:r>
      <w:r w:rsidRPr="000C6EBC">
        <w:rPr>
          <w:rFonts w:asciiTheme="minorHAnsi" w:hAnsiTheme="minorHAnsi" w:cstheme="minorHAnsi"/>
          <w:sz w:val="22"/>
          <w:szCs w:val="22"/>
        </w:rPr>
        <w:t xml:space="preserve"> refers to the </w:t>
      </w:r>
      <w:r w:rsidR="00020D88" w:rsidRPr="000C6EBC">
        <w:rPr>
          <w:rFonts w:asciiTheme="minorHAnsi" w:hAnsiTheme="minorHAnsi" w:cstheme="minorHAnsi"/>
          <w:bCs/>
          <w:sz w:val="22"/>
          <w:szCs w:val="22"/>
        </w:rPr>
        <w:t>Judicial Council of California</w:t>
      </w:r>
      <w:r w:rsidRPr="000C6EBC">
        <w:rPr>
          <w:rFonts w:asciiTheme="minorHAnsi" w:hAnsiTheme="minorHAnsi" w:cstheme="minorHAnsi"/>
          <w:sz w:val="22"/>
          <w:szCs w:val="22"/>
        </w:rPr>
        <w:t xml:space="preserve">. </w:t>
      </w:r>
      <w:r w:rsidR="00FE6074" w:rsidRPr="000C6EBC">
        <w:rPr>
          <w:rFonts w:asciiTheme="minorHAnsi" w:hAnsiTheme="minorHAnsi" w:cstheme="minorHAnsi"/>
          <w:sz w:val="22"/>
          <w:szCs w:val="22"/>
        </w:rPr>
        <w:t xml:space="preserve">This Agreement is entered into </w:t>
      </w:r>
      <w:r w:rsidR="007071C8" w:rsidRPr="000C6EBC">
        <w:rPr>
          <w:rFonts w:asciiTheme="minorHAnsi" w:hAnsiTheme="minorHAnsi" w:cstheme="minorHAnsi"/>
          <w:sz w:val="22"/>
          <w:szCs w:val="22"/>
        </w:rPr>
        <w:t xml:space="preserve">between Contractor and the </w:t>
      </w:r>
      <w:r w:rsidR="00D21C40" w:rsidRPr="000C6EBC">
        <w:rPr>
          <w:rFonts w:asciiTheme="minorHAnsi" w:hAnsiTheme="minorHAnsi" w:cstheme="minorHAnsi"/>
          <w:sz w:val="22"/>
          <w:szCs w:val="22"/>
        </w:rPr>
        <w:t>E</w:t>
      </w:r>
      <w:r w:rsidR="00396821" w:rsidRPr="000C6EBC">
        <w:rPr>
          <w:rFonts w:asciiTheme="minorHAnsi" w:hAnsiTheme="minorHAnsi" w:cstheme="minorHAnsi"/>
          <w:sz w:val="22"/>
          <w:szCs w:val="22"/>
        </w:rPr>
        <w:t xml:space="preserve">stablishing </w:t>
      </w:r>
      <w:r w:rsidR="00691D15" w:rsidRPr="000C6EBC">
        <w:rPr>
          <w:rFonts w:asciiTheme="minorHAnsi" w:hAnsiTheme="minorHAnsi" w:cstheme="minorHAnsi"/>
          <w:sz w:val="22"/>
          <w:szCs w:val="22"/>
        </w:rPr>
        <w:t>JBE</w:t>
      </w:r>
      <w:r w:rsidR="007071C8" w:rsidRPr="000C6EBC">
        <w:rPr>
          <w:rFonts w:asciiTheme="minorHAnsi" w:hAnsiTheme="minorHAnsi" w:cstheme="minorHAnsi"/>
          <w:sz w:val="22"/>
          <w:szCs w:val="22"/>
        </w:rPr>
        <w:t xml:space="preserve"> for the benefit of the </w:t>
      </w:r>
      <w:r w:rsidR="0023212B" w:rsidRPr="000C6EBC">
        <w:rPr>
          <w:rFonts w:asciiTheme="minorHAnsi" w:hAnsiTheme="minorHAnsi" w:cstheme="minorHAnsi"/>
          <w:sz w:val="22"/>
          <w:szCs w:val="22"/>
        </w:rPr>
        <w:t>Judicial Branch Entities</w:t>
      </w:r>
      <w:r w:rsidR="00366587" w:rsidRPr="000C6EBC">
        <w:rPr>
          <w:rFonts w:asciiTheme="minorHAnsi" w:hAnsiTheme="minorHAnsi" w:cstheme="minorHAnsi"/>
          <w:sz w:val="22"/>
          <w:szCs w:val="22"/>
        </w:rPr>
        <w:t xml:space="preserve"> (as defined in Appendix D)</w:t>
      </w:r>
      <w:r w:rsidR="0023212B" w:rsidRPr="000C6EBC">
        <w:rPr>
          <w:rFonts w:asciiTheme="minorHAnsi" w:hAnsiTheme="minorHAnsi" w:cstheme="minorHAnsi"/>
          <w:sz w:val="22"/>
          <w:szCs w:val="22"/>
        </w:rPr>
        <w:t xml:space="preserve">. Any Judicial Branch Entity that </w:t>
      </w:r>
      <w:r w:rsidR="003E6146" w:rsidRPr="000C6EBC">
        <w:rPr>
          <w:rFonts w:asciiTheme="minorHAnsi" w:hAnsiTheme="minorHAnsi" w:cstheme="minorHAnsi"/>
          <w:sz w:val="22"/>
          <w:szCs w:val="22"/>
        </w:rPr>
        <w:t xml:space="preserve">enters into a Participating </w:t>
      </w:r>
      <w:r w:rsidR="00CA0851" w:rsidRPr="000C6EBC">
        <w:rPr>
          <w:rFonts w:asciiTheme="minorHAnsi" w:hAnsiTheme="minorHAnsi" w:cstheme="minorHAnsi"/>
          <w:sz w:val="22"/>
          <w:szCs w:val="22"/>
        </w:rPr>
        <w:t>Addendum</w:t>
      </w:r>
      <w:r w:rsidR="003E6146" w:rsidRPr="000C6EBC">
        <w:rPr>
          <w:rFonts w:asciiTheme="minorHAnsi" w:hAnsiTheme="minorHAnsi" w:cstheme="minorHAnsi"/>
          <w:sz w:val="22"/>
          <w:szCs w:val="22"/>
        </w:rPr>
        <w:t xml:space="preserve"> with</w:t>
      </w:r>
      <w:r w:rsidR="0023212B" w:rsidRPr="000C6EBC">
        <w:rPr>
          <w:rFonts w:asciiTheme="minorHAnsi" w:hAnsiTheme="minorHAnsi" w:cstheme="minorHAnsi"/>
          <w:sz w:val="22"/>
          <w:szCs w:val="22"/>
        </w:rPr>
        <w:t xml:space="preserve"> Contractor pursuant to this Agreement is a </w:t>
      </w:r>
      <w:r w:rsidR="008418A9" w:rsidRPr="000C6EBC">
        <w:rPr>
          <w:rFonts w:asciiTheme="minorHAnsi" w:hAnsiTheme="minorHAnsi" w:cstheme="minorHAnsi"/>
          <w:sz w:val="22"/>
          <w:szCs w:val="22"/>
        </w:rPr>
        <w:t>“Participating Entity”</w:t>
      </w:r>
      <w:r w:rsidR="0023212B" w:rsidRPr="000C6EBC">
        <w:rPr>
          <w:rFonts w:asciiTheme="minorHAnsi" w:hAnsiTheme="minorHAnsi" w:cstheme="minorHAnsi"/>
          <w:sz w:val="22"/>
          <w:szCs w:val="22"/>
        </w:rPr>
        <w:t xml:space="preserve"> (collectively, “Participating Entities”</w:t>
      </w:r>
      <w:r w:rsidR="008418A9" w:rsidRPr="000C6EBC">
        <w:rPr>
          <w:rFonts w:asciiTheme="minorHAnsi" w:hAnsiTheme="minorHAnsi" w:cstheme="minorHAnsi"/>
          <w:sz w:val="22"/>
          <w:szCs w:val="22"/>
        </w:rPr>
        <w:t>)</w:t>
      </w:r>
      <w:r w:rsidR="00003714" w:rsidRPr="000C6EBC">
        <w:rPr>
          <w:rFonts w:asciiTheme="minorHAnsi" w:hAnsiTheme="minorHAnsi" w:cstheme="minorHAnsi"/>
          <w:sz w:val="22"/>
          <w:szCs w:val="22"/>
        </w:rPr>
        <w:t>. T</w:t>
      </w:r>
      <w:r w:rsidR="00F70321" w:rsidRPr="000C6EBC">
        <w:rPr>
          <w:rFonts w:asciiTheme="minorHAnsi" w:hAnsiTheme="minorHAnsi" w:cstheme="minorHAnsi"/>
          <w:sz w:val="22"/>
          <w:szCs w:val="22"/>
        </w:rPr>
        <w:t xml:space="preserve">he </w:t>
      </w:r>
      <w:r w:rsidR="00D21C40" w:rsidRPr="000C6EBC">
        <w:rPr>
          <w:rFonts w:asciiTheme="minorHAnsi" w:hAnsiTheme="minorHAnsi" w:cstheme="minorHAnsi"/>
          <w:sz w:val="22"/>
          <w:szCs w:val="22"/>
        </w:rPr>
        <w:t>Establishing</w:t>
      </w:r>
      <w:r w:rsidR="00396821" w:rsidRPr="000C6EBC">
        <w:rPr>
          <w:rFonts w:asciiTheme="minorHAnsi" w:hAnsiTheme="minorHAnsi" w:cstheme="minorHAnsi"/>
          <w:sz w:val="22"/>
          <w:szCs w:val="22"/>
        </w:rPr>
        <w:t xml:space="preserve"> </w:t>
      </w:r>
      <w:r w:rsidR="00691D15" w:rsidRPr="000C6EBC">
        <w:rPr>
          <w:rFonts w:asciiTheme="minorHAnsi" w:hAnsiTheme="minorHAnsi" w:cstheme="minorHAnsi"/>
          <w:sz w:val="22"/>
          <w:szCs w:val="22"/>
        </w:rPr>
        <w:t>JBE</w:t>
      </w:r>
      <w:r w:rsidR="00F70321" w:rsidRPr="000C6EBC">
        <w:rPr>
          <w:rFonts w:asciiTheme="minorHAnsi" w:hAnsiTheme="minorHAnsi" w:cstheme="minorHAnsi"/>
          <w:sz w:val="22"/>
          <w:szCs w:val="22"/>
        </w:rPr>
        <w:t xml:space="preserve"> and the </w:t>
      </w:r>
      <w:r w:rsidR="00312207" w:rsidRPr="000C6EBC">
        <w:rPr>
          <w:rFonts w:asciiTheme="minorHAnsi" w:hAnsiTheme="minorHAnsi" w:cstheme="minorHAnsi"/>
          <w:sz w:val="22"/>
          <w:szCs w:val="22"/>
        </w:rPr>
        <w:t>Participating Entities</w:t>
      </w:r>
      <w:r w:rsidR="002903E1" w:rsidRPr="000C6EBC">
        <w:rPr>
          <w:rFonts w:asciiTheme="minorHAnsi" w:hAnsiTheme="minorHAnsi" w:cstheme="minorHAnsi"/>
          <w:sz w:val="22"/>
          <w:szCs w:val="22"/>
        </w:rPr>
        <w:t xml:space="preserve"> are collectively referred to as “JBEs”</w:t>
      </w:r>
      <w:r w:rsidR="00132556" w:rsidRPr="000C6EBC">
        <w:rPr>
          <w:rFonts w:asciiTheme="minorHAnsi" w:hAnsiTheme="minorHAnsi" w:cstheme="minorHAnsi"/>
          <w:sz w:val="22"/>
          <w:szCs w:val="22"/>
        </w:rPr>
        <w:t xml:space="preserve"> and individually as “JBE”</w:t>
      </w:r>
      <w:r w:rsidR="007071C8" w:rsidRPr="000C6EBC">
        <w:rPr>
          <w:rFonts w:asciiTheme="minorHAnsi" w:hAnsiTheme="minorHAnsi" w:cstheme="minorHAnsi"/>
          <w:sz w:val="22"/>
          <w:szCs w:val="22"/>
        </w:rPr>
        <w:t xml:space="preserve">). </w:t>
      </w:r>
    </w:p>
    <w:p w14:paraId="642DC9FF" w14:textId="55428669" w:rsidR="003B3C0B" w:rsidRPr="000C6EBC" w:rsidRDefault="003B3C0B" w:rsidP="00C94AE0">
      <w:pPr>
        <w:ind w:left="-450" w:hanging="270"/>
        <w:jc w:val="both"/>
        <w:rPr>
          <w:rFonts w:asciiTheme="minorHAnsi" w:hAnsiTheme="minorHAnsi" w:cstheme="minorHAnsi"/>
          <w:sz w:val="22"/>
          <w:szCs w:val="22"/>
        </w:rPr>
      </w:pPr>
      <w:r w:rsidRPr="000C6EBC">
        <w:rPr>
          <w:rFonts w:asciiTheme="minorHAnsi" w:hAnsiTheme="minorHAnsi" w:cstheme="minorHAnsi"/>
          <w:sz w:val="22"/>
          <w:szCs w:val="22"/>
        </w:rPr>
        <w:t xml:space="preserve">2.  This Agreement is effective as of </w:t>
      </w:r>
      <w:r w:rsidR="006C3438" w:rsidRPr="000C6EBC">
        <w:rPr>
          <w:rFonts w:asciiTheme="minorHAnsi" w:hAnsiTheme="minorHAnsi" w:cstheme="minorHAnsi"/>
          <w:b/>
          <w:bCs/>
          <w:sz w:val="22"/>
          <w:szCs w:val="22"/>
        </w:rPr>
        <w:t>[TBD]</w:t>
      </w:r>
      <w:r w:rsidRPr="000C6EBC">
        <w:rPr>
          <w:rFonts w:asciiTheme="minorHAnsi" w:hAnsiTheme="minorHAnsi" w:cstheme="minorHAnsi"/>
          <w:sz w:val="22"/>
          <w:szCs w:val="22"/>
        </w:rPr>
        <w:t xml:space="preserve"> (“Effective Date”) and expires on </w:t>
      </w:r>
      <w:r w:rsidR="006C3438" w:rsidRPr="000C6EBC">
        <w:rPr>
          <w:rFonts w:asciiTheme="minorHAnsi" w:hAnsiTheme="minorHAnsi" w:cstheme="minorHAnsi"/>
          <w:b/>
          <w:bCs/>
          <w:sz w:val="22"/>
          <w:szCs w:val="22"/>
        </w:rPr>
        <w:t>[TBD]</w:t>
      </w:r>
      <w:r w:rsidRPr="000C6EBC">
        <w:rPr>
          <w:rFonts w:asciiTheme="minorHAnsi" w:hAnsiTheme="minorHAnsi" w:cstheme="minorHAnsi"/>
          <w:sz w:val="22"/>
          <w:szCs w:val="22"/>
        </w:rPr>
        <w:t xml:space="preserve"> (“Expiration Date”).  </w:t>
      </w:r>
    </w:p>
    <w:p w14:paraId="3EF7566B" w14:textId="77777777" w:rsidR="001847C8" w:rsidRPr="000C6EBC" w:rsidRDefault="003B3C0B" w:rsidP="00C94AE0">
      <w:pPr>
        <w:ind w:left="-450" w:hanging="270"/>
        <w:jc w:val="both"/>
        <w:rPr>
          <w:rFonts w:asciiTheme="minorHAnsi" w:hAnsiTheme="minorHAnsi" w:cstheme="minorHAnsi"/>
          <w:sz w:val="22"/>
          <w:szCs w:val="22"/>
        </w:rPr>
      </w:pPr>
      <w:r w:rsidRPr="000C6EBC">
        <w:rPr>
          <w:rFonts w:asciiTheme="minorHAnsi" w:hAnsiTheme="minorHAnsi" w:cstheme="minorHAnsi"/>
          <w:sz w:val="22"/>
          <w:szCs w:val="22"/>
        </w:rPr>
        <w:t xml:space="preserve">  </w:t>
      </w:r>
      <w:r w:rsidRPr="000C6EBC">
        <w:rPr>
          <w:rFonts w:asciiTheme="minorHAnsi" w:hAnsiTheme="minorHAnsi" w:cstheme="minorHAnsi"/>
          <w:sz w:val="22"/>
          <w:szCs w:val="22"/>
        </w:rPr>
        <w:tab/>
        <w:t>This Agreement includes</w:t>
      </w:r>
      <w:r w:rsidR="00D572C2" w:rsidRPr="000C6EBC">
        <w:rPr>
          <w:rFonts w:asciiTheme="minorHAnsi" w:hAnsiTheme="minorHAnsi" w:cstheme="minorHAnsi"/>
          <w:sz w:val="22"/>
          <w:szCs w:val="22"/>
        </w:rPr>
        <w:t xml:space="preserve"> an </w:t>
      </w:r>
      <w:r w:rsidR="00EA2530" w:rsidRPr="000C6EBC">
        <w:rPr>
          <w:rFonts w:asciiTheme="minorHAnsi" w:hAnsiTheme="minorHAnsi" w:cstheme="minorHAnsi"/>
          <w:sz w:val="22"/>
          <w:szCs w:val="22"/>
        </w:rPr>
        <w:t>I</w:t>
      </w:r>
      <w:r w:rsidR="00D572C2" w:rsidRPr="000C6EBC">
        <w:rPr>
          <w:rFonts w:asciiTheme="minorHAnsi" w:hAnsiTheme="minorHAnsi" w:cstheme="minorHAnsi"/>
          <w:sz w:val="22"/>
          <w:szCs w:val="22"/>
        </w:rPr>
        <w:t xml:space="preserve">nitial </w:t>
      </w:r>
      <w:r w:rsidR="00EA2530" w:rsidRPr="000C6EBC">
        <w:rPr>
          <w:rFonts w:asciiTheme="minorHAnsi" w:hAnsiTheme="minorHAnsi" w:cstheme="minorHAnsi"/>
          <w:sz w:val="22"/>
          <w:szCs w:val="22"/>
        </w:rPr>
        <w:t>T</w:t>
      </w:r>
      <w:r w:rsidR="00D572C2" w:rsidRPr="000C6EBC">
        <w:rPr>
          <w:rFonts w:asciiTheme="minorHAnsi" w:hAnsiTheme="minorHAnsi" w:cstheme="minorHAnsi"/>
          <w:sz w:val="22"/>
          <w:szCs w:val="22"/>
        </w:rPr>
        <w:t>erm of three (3) years</w:t>
      </w:r>
      <w:r w:rsidR="00EA2530" w:rsidRPr="000C6EBC">
        <w:rPr>
          <w:rFonts w:asciiTheme="minorHAnsi" w:hAnsiTheme="minorHAnsi" w:cstheme="minorHAnsi"/>
          <w:sz w:val="22"/>
          <w:szCs w:val="22"/>
        </w:rPr>
        <w:t xml:space="preserve"> </w:t>
      </w:r>
      <w:r w:rsidR="00D572C2" w:rsidRPr="000C6EBC">
        <w:rPr>
          <w:rFonts w:asciiTheme="minorHAnsi" w:hAnsiTheme="minorHAnsi" w:cstheme="minorHAnsi"/>
          <w:sz w:val="22"/>
          <w:szCs w:val="22"/>
        </w:rPr>
        <w:t xml:space="preserve">and </w:t>
      </w:r>
      <w:r w:rsidR="008A4CB9" w:rsidRPr="000C6EBC">
        <w:rPr>
          <w:rFonts w:asciiTheme="minorHAnsi" w:hAnsiTheme="minorHAnsi" w:cstheme="minorHAnsi"/>
          <w:sz w:val="22"/>
          <w:szCs w:val="22"/>
        </w:rPr>
        <w:t>three (3) one-year</w:t>
      </w:r>
      <w:r w:rsidRPr="000C6EBC">
        <w:rPr>
          <w:rFonts w:asciiTheme="minorHAnsi" w:hAnsiTheme="minorHAnsi" w:cstheme="minorHAnsi"/>
          <w:sz w:val="22"/>
          <w:szCs w:val="22"/>
        </w:rPr>
        <w:t xml:space="preserve"> </w:t>
      </w:r>
      <w:r w:rsidR="00EA2530" w:rsidRPr="000C6EBC">
        <w:rPr>
          <w:rFonts w:asciiTheme="minorHAnsi" w:hAnsiTheme="minorHAnsi" w:cstheme="minorHAnsi"/>
          <w:sz w:val="22"/>
          <w:szCs w:val="22"/>
        </w:rPr>
        <w:t>Option Terms which could</w:t>
      </w:r>
      <w:r w:rsidRPr="000C6EBC">
        <w:rPr>
          <w:rFonts w:asciiTheme="minorHAnsi" w:hAnsiTheme="minorHAnsi" w:cstheme="minorHAnsi"/>
          <w:sz w:val="22"/>
          <w:szCs w:val="22"/>
        </w:rPr>
        <w:t xml:space="preserve"> extend through </w:t>
      </w:r>
      <w:r w:rsidR="001227C2" w:rsidRPr="000C6EBC">
        <w:rPr>
          <w:rFonts w:asciiTheme="minorHAnsi" w:hAnsiTheme="minorHAnsi" w:cstheme="minorHAnsi"/>
          <w:b/>
          <w:sz w:val="22"/>
          <w:szCs w:val="22"/>
        </w:rPr>
        <w:t>[TBD]</w:t>
      </w:r>
      <w:r w:rsidRPr="000C6EBC">
        <w:rPr>
          <w:rFonts w:asciiTheme="minorHAnsi" w:hAnsiTheme="minorHAnsi" w:cstheme="minorHAnsi"/>
          <w:sz w:val="22"/>
          <w:szCs w:val="22"/>
        </w:rPr>
        <w:t>.</w:t>
      </w:r>
    </w:p>
    <w:p w14:paraId="4BAB20B7" w14:textId="715758D2" w:rsidR="003B3C0B" w:rsidRPr="000C6EBC" w:rsidRDefault="003B3C0B" w:rsidP="00C94AE0">
      <w:pPr>
        <w:ind w:left="-450" w:hanging="270"/>
        <w:jc w:val="both"/>
        <w:rPr>
          <w:rFonts w:asciiTheme="minorHAnsi" w:hAnsiTheme="minorHAnsi" w:cstheme="minorHAnsi"/>
          <w:sz w:val="22"/>
          <w:szCs w:val="22"/>
        </w:rPr>
      </w:pPr>
      <w:r w:rsidRPr="000C6EBC">
        <w:rPr>
          <w:rFonts w:asciiTheme="minorHAnsi" w:hAnsiTheme="minorHAnsi" w:cstheme="minorHAnsi"/>
          <w:sz w:val="22"/>
          <w:szCs w:val="22"/>
        </w:rPr>
        <w:tab/>
      </w:r>
    </w:p>
    <w:p w14:paraId="134B8744" w14:textId="48343CD0" w:rsidR="003B3C0B" w:rsidRPr="000C6EBC" w:rsidRDefault="009B4F95" w:rsidP="008C7424">
      <w:pPr>
        <w:pBdr>
          <w:top w:val="single" w:sz="6" w:space="1" w:color="auto"/>
          <w:bottom w:val="single" w:sz="6" w:space="1" w:color="auto"/>
        </w:pBdr>
        <w:ind w:left="-450" w:hanging="270"/>
        <w:jc w:val="both"/>
        <w:rPr>
          <w:rFonts w:asciiTheme="minorHAnsi" w:hAnsiTheme="minorHAnsi" w:cstheme="minorHAnsi"/>
          <w:sz w:val="22"/>
          <w:szCs w:val="22"/>
        </w:rPr>
      </w:pPr>
      <w:r w:rsidRPr="000C6EBC">
        <w:rPr>
          <w:rFonts w:asciiTheme="minorHAnsi" w:hAnsiTheme="minorHAnsi" w:cstheme="minorHAnsi"/>
          <w:sz w:val="22"/>
          <w:szCs w:val="22"/>
        </w:rPr>
        <w:t>3</w:t>
      </w:r>
      <w:r w:rsidR="003B3C0B" w:rsidRPr="000C6EBC">
        <w:rPr>
          <w:rFonts w:asciiTheme="minorHAnsi" w:hAnsiTheme="minorHAnsi" w:cstheme="minorHAnsi"/>
          <w:sz w:val="22"/>
          <w:szCs w:val="22"/>
        </w:rPr>
        <w:t>.</w:t>
      </w:r>
      <w:r w:rsidR="003B3C0B" w:rsidRPr="000C6EBC">
        <w:rPr>
          <w:rFonts w:asciiTheme="minorHAnsi" w:hAnsiTheme="minorHAnsi" w:cstheme="minorHAnsi"/>
          <w:sz w:val="22"/>
          <w:szCs w:val="22"/>
        </w:rPr>
        <w:tab/>
        <w:t>The title of this Agreement is:</w:t>
      </w:r>
      <w:r w:rsidR="005A30BB" w:rsidRPr="000C6EBC">
        <w:rPr>
          <w:rFonts w:asciiTheme="minorHAnsi" w:hAnsiTheme="minorHAnsi" w:cstheme="minorHAnsi"/>
          <w:sz w:val="22"/>
          <w:szCs w:val="22"/>
        </w:rPr>
        <w:t xml:space="preserve"> Master Agreement for</w:t>
      </w:r>
      <w:r w:rsidR="003B3C0B" w:rsidRPr="000C6EBC">
        <w:rPr>
          <w:rFonts w:asciiTheme="minorHAnsi" w:hAnsiTheme="minorHAnsi" w:cstheme="minorHAnsi"/>
          <w:sz w:val="22"/>
          <w:szCs w:val="22"/>
        </w:rPr>
        <w:t xml:space="preserve"> </w:t>
      </w:r>
      <w:r w:rsidR="00A31A00" w:rsidRPr="000C6EBC">
        <w:rPr>
          <w:rFonts w:asciiTheme="minorHAnsi" w:hAnsiTheme="minorHAnsi" w:cstheme="minorHAnsi"/>
          <w:b/>
          <w:bCs/>
          <w:sz w:val="22"/>
          <w:szCs w:val="22"/>
        </w:rPr>
        <w:t>I</w:t>
      </w:r>
      <w:r w:rsidR="00B30C9C" w:rsidRPr="000C6EBC">
        <w:rPr>
          <w:rFonts w:asciiTheme="minorHAnsi" w:hAnsiTheme="minorHAnsi" w:cstheme="minorHAnsi"/>
          <w:b/>
          <w:bCs/>
          <w:sz w:val="22"/>
          <w:szCs w:val="22"/>
        </w:rPr>
        <w:t xml:space="preserve">nformation </w:t>
      </w:r>
      <w:r w:rsidR="00A31A00" w:rsidRPr="000C6EBC">
        <w:rPr>
          <w:rFonts w:asciiTheme="minorHAnsi" w:hAnsiTheme="minorHAnsi" w:cstheme="minorHAnsi"/>
          <w:b/>
          <w:bCs/>
          <w:sz w:val="22"/>
          <w:szCs w:val="22"/>
        </w:rPr>
        <w:t>T</w:t>
      </w:r>
      <w:r w:rsidR="00B30C9C" w:rsidRPr="000C6EBC">
        <w:rPr>
          <w:rFonts w:asciiTheme="minorHAnsi" w:hAnsiTheme="minorHAnsi" w:cstheme="minorHAnsi"/>
          <w:b/>
          <w:bCs/>
          <w:sz w:val="22"/>
          <w:szCs w:val="22"/>
        </w:rPr>
        <w:t>ech</w:t>
      </w:r>
      <w:r w:rsidR="00733144" w:rsidRPr="000C6EBC">
        <w:rPr>
          <w:rFonts w:asciiTheme="minorHAnsi" w:hAnsiTheme="minorHAnsi" w:cstheme="minorHAnsi"/>
          <w:b/>
          <w:bCs/>
          <w:sz w:val="22"/>
          <w:szCs w:val="22"/>
        </w:rPr>
        <w:t xml:space="preserve">nology Consulting </w:t>
      </w:r>
      <w:r w:rsidR="009A131E" w:rsidRPr="000C6EBC">
        <w:rPr>
          <w:rFonts w:asciiTheme="minorHAnsi" w:hAnsiTheme="minorHAnsi" w:cstheme="minorHAnsi"/>
          <w:b/>
          <w:bCs/>
          <w:sz w:val="22"/>
          <w:szCs w:val="22"/>
        </w:rPr>
        <w:t>Managed Services</w:t>
      </w:r>
      <w:r w:rsidR="003B3C0B" w:rsidRPr="000C6EBC">
        <w:rPr>
          <w:rFonts w:asciiTheme="minorHAnsi" w:hAnsiTheme="minorHAnsi" w:cstheme="minorHAnsi"/>
          <w:sz w:val="22"/>
          <w:szCs w:val="22"/>
        </w:rPr>
        <w:t>.</w:t>
      </w:r>
    </w:p>
    <w:p w14:paraId="7075D3B9" w14:textId="77777777" w:rsidR="001847C8" w:rsidRPr="000C6EBC" w:rsidRDefault="001847C8" w:rsidP="008C7424">
      <w:pPr>
        <w:pBdr>
          <w:top w:val="single" w:sz="6" w:space="1" w:color="auto"/>
          <w:bottom w:val="single" w:sz="6" w:space="1" w:color="auto"/>
        </w:pBdr>
        <w:ind w:left="-450" w:hanging="270"/>
        <w:jc w:val="both"/>
        <w:rPr>
          <w:rFonts w:asciiTheme="minorHAnsi" w:hAnsiTheme="minorHAnsi" w:cstheme="minorHAnsi"/>
          <w:sz w:val="22"/>
          <w:szCs w:val="22"/>
        </w:rPr>
      </w:pPr>
    </w:p>
    <w:p w14:paraId="5390F579" w14:textId="28DFCC07" w:rsidR="003B3C0B" w:rsidRPr="000C6EBC" w:rsidRDefault="00474521" w:rsidP="00C94AE0">
      <w:pPr>
        <w:ind w:left="-450" w:hanging="270"/>
        <w:jc w:val="both"/>
        <w:rPr>
          <w:rFonts w:asciiTheme="minorHAnsi" w:hAnsiTheme="minorHAnsi" w:cstheme="minorHAnsi"/>
          <w:sz w:val="22"/>
          <w:szCs w:val="22"/>
        </w:rPr>
      </w:pPr>
      <w:r w:rsidRPr="000C6EBC">
        <w:rPr>
          <w:rFonts w:asciiTheme="minorHAnsi" w:hAnsiTheme="minorHAnsi" w:cstheme="minorHAnsi"/>
          <w:sz w:val="22"/>
          <w:szCs w:val="22"/>
        </w:rPr>
        <w:t xml:space="preserve">4.  The </w:t>
      </w:r>
      <w:r w:rsidR="00DB24EC" w:rsidRPr="000C6EBC">
        <w:rPr>
          <w:rFonts w:asciiTheme="minorHAnsi" w:hAnsiTheme="minorHAnsi" w:cstheme="minorHAnsi"/>
          <w:sz w:val="22"/>
          <w:szCs w:val="22"/>
        </w:rPr>
        <w:t>purpose</w:t>
      </w:r>
      <w:r w:rsidRPr="000C6EBC">
        <w:rPr>
          <w:rFonts w:asciiTheme="minorHAnsi" w:hAnsiTheme="minorHAnsi" w:cstheme="minorHAnsi"/>
          <w:sz w:val="22"/>
          <w:szCs w:val="22"/>
        </w:rPr>
        <w:t xml:space="preserve"> </w:t>
      </w:r>
      <w:r w:rsidR="00B607AA" w:rsidRPr="000C6EBC">
        <w:rPr>
          <w:rFonts w:asciiTheme="minorHAnsi" w:hAnsiTheme="minorHAnsi" w:cstheme="minorHAnsi"/>
          <w:sz w:val="22"/>
          <w:szCs w:val="22"/>
        </w:rPr>
        <w:t>of this</w:t>
      </w:r>
      <w:r w:rsidR="0054340E" w:rsidRPr="000C6EBC">
        <w:rPr>
          <w:rFonts w:asciiTheme="minorHAnsi" w:hAnsiTheme="minorHAnsi" w:cstheme="minorHAnsi"/>
          <w:sz w:val="22"/>
          <w:szCs w:val="22"/>
        </w:rPr>
        <w:t xml:space="preserve"> </w:t>
      </w:r>
      <w:r w:rsidR="00B607AA" w:rsidRPr="000C6EBC">
        <w:rPr>
          <w:rFonts w:asciiTheme="minorHAnsi" w:hAnsiTheme="minorHAnsi" w:cstheme="minorHAnsi"/>
          <w:sz w:val="22"/>
          <w:szCs w:val="22"/>
        </w:rPr>
        <w:t xml:space="preserve">Agreement is to set forth the terms and conditions that apply to Contractor </w:t>
      </w:r>
      <w:r w:rsidR="00020D88" w:rsidRPr="000C6EBC">
        <w:rPr>
          <w:rFonts w:asciiTheme="minorHAnsi" w:hAnsiTheme="minorHAnsi" w:cstheme="minorHAnsi"/>
          <w:sz w:val="22"/>
          <w:szCs w:val="22"/>
        </w:rPr>
        <w:t xml:space="preserve">for </w:t>
      </w:r>
      <w:r w:rsidR="00B607AA" w:rsidRPr="000C6EBC">
        <w:rPr>
          <w:rFonts w:asciiTheme="minorHAnsi" w:hAnsiTheme="minorHAnsi" w:cstheme="minorHAnsi"/>
          <w:sz w:val="22"/>
          <w:szCs w:val="22"/>
        </w:rPr>
        <w:t>providing</w:t>
      </w:r>
      <w:r w:rsidR="0054340E" w:rsidRPr="000C6EBC">
        <w:rPr>
          <w:rFonts w:asciiTheme="minorHAnsi" w:hAnsiTheme="minorHAnsi" w:cstheme="minorHAnsi"/>
          <w:sz w:val="22"/>
          <w:szCs w:val="22"/>
        </w:rPr>
        <w:t xml:space="preserve"> to JBEs</w:t>
      </w:r>
      <w:r w:rsidR="00B607AA" w:rsidRPr="000C6EBC">
        <w:rPr>
          <w:rFonts w:asciiTheme="minorHAnsi" w:hAnsiTheme="minorHAnsi" w:cstheme="minorHAnsi"/>
          <w:sz w:val="22"/>
          <w:szCs w:val="22"/>
        </w:rPr>
        <w:t xml:space="preserve"> high-quality, cost-effective, professional technical staff on a non-</w:t>
      </w:r>
      <w:r w:rsidR="003610A9" w:rsidRPr="000C6EBC">
        <w:rPr>
          <w:rFonts w:asciiTheme="minorHAnsi" w:hAnsiTheme="minorHAnsi" w:cstheme="minorHAnsi"/>
          <w:sz w:val="22"/>
          <w:szCs w:val="22"/>
        </w:rPr>
        <w:t>exclusive as</w:t>
      </w:r>
      <w:r w:rsidR="00B607AA" w:rsidRPr="000C6EBC">
        <w:rPr>
          <w:rFonts w:asciiTheme="minorHAnsi" w:hAnsiTheme="minorHAnsi" w:cstheme="minorHAnsi"/>
          <w:sz w:val="22"/>
          <w:szCs w:val="22"/>
        </w:rPr>
        <w:t>-needed basis</w:t>
      </w:r>
      <w:r w:rsidR="00030B60" w:rsidRPr="000C6EBC">
        <w:rPr>
          <w:rFonts w:asciiTheme="minorHAnsi" w:hAnsiTheme="minorHAnsi" w:cstheme="minorHAnsi"/>
          <w:sz w:val="22"/>
          <w:szCs w:val="22"/>
        </w:rPr>
        <w:t xml:space="preserve"> </w:t>
      </w:r>
      <w:r w:rsidR="0054340E" w:rsidRPr="000C6EBC">
        <w:rPr>
          <w:rFonts w:asciiTheme="minorHAnsi" w:hAnsiTheme="minorHAnsi" w:cstheme="minorHAnsi"/>
          <w:sz w:val="22"/>
          <w:szCs w:val="22"/>
        </w:rPr>
        <w:t>through</w:t>
      </w:r>
      <w:r w:rsidR="00030B60" w:rsidRPr="000C6EBC">
        <w:rPr>
          <w:rFonts w:asciiTheme="minorHAnsi" w:hAnsiTheme="minorHAnsi" w:cstheme="minorHAnsi"/>
          <w:sz w:val="22"/>
          <w:szCs w:val="22"/>
        </w:rPr>
        <w:t xml:space="preserve"> a </w:t>
      </w:r>
      <w:r w:rsidR="00E75578" w:rsidRPr="000C6EBC">
        <w:rPr>
          <w:rFonts w:asciiTheme="minorHAnsi" w:hAnsiTheme="minorHAnsi" w:cstheme="minorHAnsi"/>
          <w:sz w:val="22"/>
          <w:szCs w:val="22"/>
        </w:rPr>
        <w:t>Work Order Request Form</w:t>
      </w:r>
      <w:r w:rsidR="00030B60" w:rsidRPr="000C6EBC">
        <w:rPr>
          <w:rFonts w:asciiTheme="minorHAnsi" w:hAnsiTheme="minorHAnsi" w:cstheme="minorHAnsi"/>
          <w:sz w:val="22"/>
          <w:szCs w:val="22"/>
        </w:rPr>
        <w:t xml:space="preserve"> (“</w:t>
      </w:r>
      <w:r w:rsidR="00E75578" w:rsidRPr="000C6EBC">
        <w:rPr>
          <w:rFonts w:asciiTheme="minorHAnsi" w:hAnsiTheme="minorHAnsi" w:cstheme="minorHAnsi"/>
          <w:sz w:val="22"/>
          <w:szCs w:val="22"/>
        </w:rPr>
        <w:t>WORF</w:t>
      </w:r>
      <w:r w:rsidR="00030B60" w:rsidRPr="000C6EBC">
        <w:rPr>
          <w:rFonts w:asciiTheme="minorHAnsi" w:hAnsiTheme="minorHAnsi" w:cstheme="minorHAnsi"/>
          <w:sz w:val="22"/>
          <w:szCs w:val="22"/>
        </w:rPr>
        <w:t xml:space="preserve">”) </w:t>
      </w:r>
      <w:r w:rsidR="005E65D1" w:rsidRPr="000C6EBC">
        <w:rPr>
          <w:rFonts w:asciiTheme="minorHAnsi" w:hAnsiTheme="minorHAnsi" w:cstheme="minorHAnsi"/>
          <w:sz w:val="22"/>
          <w:szCs w:val="22"/>
        </w:rPr>
        <w:t>process</w:t>
      </w:r>
      <w:r w:rsidR="00B607AA" w:rsidRPr="000C6EBC">
        <w:rPr>
          <w:rFonts w:asciiTheme="minorHAnsi" w:hAnsiTheme="minorHAnsi" w:cstheme="minorHAnsi"/>
          <w:sz w:val="22"/>
          <w:szCs w:val="22"/>
        </w:rPr>
        <w:t>.</w:t>
      </w:r>
    </w:p>
    <w:p w14:paraId="7B25FE84" w14:textId="2AC1CD7C" w:rsidR="003B3C0B" w:rsidRPr="000C6EBC" w:rsidRDefault="003B3C0B" w:rsidP="00C94AE0">
      <w:pPr>
        <w:pBdr>
          <w:bottom w:val="single" w:sz="6" w:space="1" w:color="auto"/>
        </w:pBdr>
        <w:ind w:left="-450" w:hanging="270"/>
        <w:jc w:val="both"/>
        <w:rPr>
          <w:rFonts w:asciiTheme="minorHAnsi" w:hAnsiTheme="minorHAnsi" w:cstheme="minorHAnsi"/>
          <w:color w:val="000000"/>
          <w:sz w:val="22"/>
          <w:szCs w:val="22"/>
        </w:rPr>
      </w:pPr>
    </w:p>
    <w:p w14:paraId="7BA20CCE" w14:textId="73EDE4F8" w:rsidR="003B3C0B" w:rsidRPr="000C6EBC" w:rsidRDefault="00B34D9F" w:rsidP="00C94AE0">
      <w:pPr>
        <w:ind w:left="-450" w:hanging="270"/>
        <w:jc w:val="both"/>
        <w:rPr>
          <w:rFonts w:asciiTheme="minorHAnsi" w:hAnsiTheme="minorHAnsi" w:cstheme="minorHAnsi"/>
          <w:sz w:val="22"/>
          <w:szCs w:val="22"/>
        </w:rPr>
      </w:pPr>
      <w:r w:rsidRPr="000C6EBC">
        <w:rPr>
          <w:rFonts w:asciiTheme="minorHAnsi" w:hAnsiTheme="minorHAnsi" w:cstheme="minorHAnsi"/>
          <w:sz w:val="22"/>
          <w:szCs w:val="22"/>
        </w:rPr>
        <w:t>5</w:t>
      </w:r>
      <w:r w:rsidR="003B3C0B" w:rsidRPr="000C6EBC">
        <w:rPr>
          <w:rFonts w:asciiTheme="minorHAnsi" w:hAnsiTheme="minorHAnsi" w:cstheme="minorHAnsi"/>
          <w:sz w:val="22"/>
          <w:szCs w:val="22"/>
        </w:rPr>
        <w:t>.</w:t>
      </w:r>
      <w:r w:rsidR="003B3C0B" w:rsidRPr="000C6EBC">
        <w:rPr>
          <w:rFonts w:asciiTheme="minorHAnsi" w:hAnsiTheme="minorHAnsi" w:cstheme="minorHAnsi"/>
          <w:sz w:val="22"/>
          <w:szCs w:val="22"/>
        </w:rPr>
        <w:tab/>
        <w:t xml:space="preserve">The parties agree that this Agreement, made up of this </w:t>
      </w:r>
      <w:r w:rsidR="00E56EB7" w:rsidRPr="000C6EBC">
        <w:rPr>
          <w:rFonts w:asciiTheme="minorHAnsi" w:hAnsiTheme="minorHAnsi" w:cstheme="minorHAnsi"/>
          <w:sz w:val="22"/>
          <w:szCs w:val="22"/>
        </w:rPr>
        <w:t>C</w:t>
      </w:r>
      <w:r w:rsidR="003B3C0B" w:rsidRPr="000C6EBC">
        <w:rPr>
          <w:rFonts w:asciiTheme="minorHAnsi" w:hAnsiTheme="minorHAnsi" w:cstheme="minorHAnsi"/>
          <w:sz w:val="22"/>
          <w:szCs w:val="22"/>
        </w:rPr>
        <w:t>oversheet, the appendixes</w:t>
      </w:r>
      <w:r w:rsidR="00BD6628" w:rsidRPr="000C6EBC">
        <w:rPr>
          <w:rFonts w:asciiTheme="minorHAnsi" w:hAnsiTheme="minorHAnsi" w:cstheme="minorHAnsi"/>
          <w:sz w:val="22"/>
          <w:szCs w:val="22"/>
        </w:rPr>
        <w:t xml:space="preserve"> and exhibits</w:t>
      </w:r>
      <w:r w:rsidR="003B3C0B" w:rsidRPr="000C6EBC">
        <w:rPr>
          <w:rFonts w:asciiTheme="minorHAnsi" w:hAnsiTheme="minorHAnsi" w:cstheme="minorHAnsi"/>
          <w:sz w:val="22"/>
          <w:szCs w:val="22"/>
        </w:rPr>
        <w:t xml:space="preserve"> listed below,</w:t>
      </w:r>
      <w:r w:rsidR="008265D7" w:rsidRPr="000C6EBC">
        <w:rPr>
          <w:rFonts w:asciiTheme="minorHAnsi" w:hAnsiTheme="minorHAnsi" w:cstheme="minorHAnsi"/>
          <w:sz w:val="22"/>
          <w:szCs w:val="22"/>
        </w:rPr>
        <w:t xml:space="preserve"> any applicable ordering documents such as a purchase order resulting from an offer to a </w:t>
      </w:r>
      <w:r w:rsidR="00513314" w:rsidRPr="000C6EBC">
        <w:rPr>
          <w:rFonts w:asciiTheme="minorHAnsi" w:hAnsiTheme="minorHAnsi" w:cstheme="minorHAnsi"/>
          <w:sz w:val="22"/>
          <w:szCs w:val="22"/>
        </w:rPr>
        <w:t>Work Order Request Form</w:t>
      </w:r>
      <w:r w:rsidR="008265D7" w:rsidRPr="000C6EBC">
        <w:rPr>
          <w:rFonts w:asciiTheme="minorHAnsi" w:hAnsiTheme="minorHAnsi" w:cstheme="minorHAnsi"/>
          <w:sz w:val="22"/>
          <w:szCs w:val="22"/>
        </w:rPr>
        <w:t xml:space="preserve"> (“</w:t>
      </w:r>
      <w:r w:rsidR="00513314" w:rsidRPr="000C6EBC">
        <w:rPr>
          <w:rFonts w:asciiTheme="minorHAnsi" w:hAnsiTheme="minorHAnsi" w:cstheme="minorHAnsi"/>
          <w:sz w:val="22"/>
          <w:szCs w:val="22"/>
        </w:rPr>
        <w:t>WORF</w:t>
      </w:r>
      <w:r w:rsidR="008265D7" w:rsidRPr="000C6EBC">
        <w:rPr>
          <w:rFonts w:asciiTheme="minorHAnsi" w:hAnsiTheme="minorHAnsi" w:cstheme="minorHAnsi"/>
          <w:sz w:val="22"/>
          <w:szCs w:val="22"/>
        </w:rPr>
        <w:t xml:space="preserve">”) corresponding to Section 2.2. of Appendix A and Exhibit 4, </w:t>
      </w:r>
      <w:r w:rsidR="00513314" w:rsidRPr="000C6EBC">
        <w:rPr>
          <w:rFonts w:asciiTheme="minorHAnsi" w:hAnsiTheme="minorHAnsi" w:cstheme="minorHAnsi"/>
          <w:sz w:val="22"/>
          <w:szCs w:val="22"/>
        </w:rPr>
        <w:t xml:space="preserve">Work Order Request </w:t>
      </w:r>
      <w:r w:rsidR="00DB24EC" w:rsidRPr="000C6EBC">
        <w:rPr>
          <w:rFonts w:asciiTheme="minorHAnsi" w:hAnsiTheme="minorHAnsi" w:cstheme="minorHAnsi"/>
          <w:sz w:val="22"/>
          <w:szCs w:val="22"/>
        </w:rPr>
        <w:t>Form, responses</w:t>
      </w:r>
      <w:r w:rsidR="005F3DA6" w:rsidRPr="000C6EBC">
        <w:rPr>
          <w:rFonts w:asciiTheme="minorHAnsi" w:hAnsiTheme="minorHAnsi" w:cstheme="minorHAnsi"/>
          <w:sz w:val="22"/>
          <w:szCs w:val="22"/>
        </w:rPr>
        <w:t xml:space="preserve"> to </w:t>
      </w:r>
      <w:r w:rsidR="005F3DA6" w:rsidRPr="000C6EBC">
        <w:rPr>
          <w:rFonts w:asciiTheme="minorHAnsi" w:hAnsiTheme="minorHAnsi" w:cstheme="minorHAnsi"/>
          <w:b/>
          <w:bCs/>
          <w:sz w:val="22"/>
          <w:szCs w:val="22"/>
        </w:rPr>
        <w:t>RFP</w:t>
      </w:r>
      <w:r w:rsidR="00620132" w:rsidRPr="000C6EBC">
        <w:rPr>
          <w:rFonts w:asciiTheme="minorHAnsi" w:hAnsiTheme="minorHAnsi" w:cstheme="minorHAnsi"/>
          <w:b/>
          <w:bCs/>
          <w:sz w:val="22"/>
          <w:szCs w:val="22"/>
        </w:rPr>
        <w:t>-IT-202</w:t>
      </w:r>
      <w:r w:rsidR="00513314" w:rsidRPr="000C6EBC">
        <w:rPr>
          <w:rFonts w:asciiTheme="minorHAnsi" w:hAnsiTheme="minorHAnsi" w:cstheme="minorHAnsi"/>
          <w:b/>
          <w:bCs/>
          <w:sz w:val="22"/>
          <w:szCs w:val="22"/>
        </w:rPr>
        <w:t>5</w:t>
      </w:r>
      <w:r w:rsidR="00620132" w:rsidRPr="000C6EBC">
        <w:rPr>
          <w:rFonts w:asciiTheme="minorHAnsi" w:hAnsiTheme="minorHAnsi" w:cstheme="minorHAnsi"/>
          <w:b/>
          <w:bCs/>
          <w:sz w:val="22"/>
          <w:szCs w:val="22"/>
        </w:rPr>
        <w:t>-</w:t>
      </w:r>
      <w:r w:rsidR="00513314" w:rsidRPr="000C6EBC">
        <w:rPr>
          <w:rFonts w:asciiTheme="minorHAnsi" w:hAnsiTheme="minorHAnsi" w:cstheme="minorHAnsi"/>
          <w:b/>
          <w:bCs/>
          <w:sz w:val="22"/>
          <w:szCs w:val="22"/>
        </w:rPr>
        <w:t>XX</w:t>
      </w:r>
      <w:r w:rsidR="00620132" w:rsidRPr="000C6EBC">
        <w:rPr>
          <w:rFonts w:asciiTheme="minorHAnsi" w:hAnsiTheme="minorHAnsi" w:cstheme="minorHAnsi"/>
          <w:b/>
          <w:bCs/>
          <w:sz w:val="22"/>
          <w:szCs w:val="22"/>
        </w:rPr>
        <w:t>-</w:t>
      </w:r>
      <w:r w:rsidR="00513314" w:rsidRPr="000C6EBC">
        <w:rPr>
          <w:rFonts w:asciiTheme="minorHAnsi" w:hAnsiTheme="minorHAnsi" w:cstheme="minorHAnsi"/>
          <w:b/>
          <w:bCs/>
          <w:sz w:val="22"/>
          <w:szCs w:val="22"/>
        </w:rPr>
        <w:t>XX</w:t>
      </w:r>
      <w:r w:rsidR="00620132" w:rsidRPr="000C6EBC">
        <w:rPr>
          <w:rFonts w:asciiTheme="minorHAnsi" w:hAnsiTheme="minorHAnsi" w:cstheme="minorHAnsi"/>
          <w:sz w:val="22"/>
          <w:szCs w:val="22"/>
        </w:rPr>
        <w:t xml:space="preserve">, </w:t>
      </w:r>
      <w:r w:rsidR="003B3C0B" w:rsidRPr="000C6EBC">
        <w:rPr>
          <w:rFonts w:asciiTheme="minorHAnsi" w:hAnsiTheme="minorHAnsi" w:cstheme="minorHAnsi"/>
          <w:sz w:val="22"/>
          <w:szCs w:val="22"/>
        </w:rPr>
        <w:t>and any attachments, contains the parties’ entire understanding related to the subject matter of this Agreement</w:t>
      </w:r>
      <w:r w:rsidR="003F1B2B" w:rsidRPr="000C6EBC">
        <w:rPr>
          <w:rFonts w:asciiTheme="minorHAnsi" w:hAnsiTheme="minorHAnsi" w:cstheme="minorHAnsi"/>
          <w:sz w:val="22"/>
          <w:szCs w:val="22"/>
        </w:rPr>
        <w:t>, and</w:t>
      </w:r>
      <w:r w:rsidR="003B3C0B" w:rsidRPr="000C6EBC">
        <w:rPr>
          <w:rFonts w:asciiTheme="minorHAnsi" w:hAnsiTheme="minorHAnsi" w:cstheme="minorHAnsi"/>
          <w:sz w:val="22"/>
          <w:szCs w:val="22"/>
        </w:rPr>
        <w:t xml:space="preserve"> </w:t>
      </w:r>
      <w:r w:rsidR="00BC3F04" w:rsidRPr="000C6EBC">
        <w:rPr>
          <w:rFonts w:asciiTheme="minorHAnsi" w:hAnsiTheme="minorHAnsi" w:cstheme="minorHAnsi"/>
          <w:sz w:val="22"/>
          <w:szCs w:val="22"/>
        </w:rPr>
        <w:t xml:space="preserve">supersedes all previous proposals, both oral and written, negotiations, representations, commitments, writing and all other communications between the parties.  </w:t>
      </w:r>
    </w:p>
    <w:p w14:paraId="3601636F" w14:textId="77777777" w:rsidR="001847C8" w:rsidRPr="000C6EBC" w:rsidRDefault="001847C8" w:rsidP="00C94AE0">
      <w:pPr>
        <w:ind w:left="-450" w:hanging="270"/>
        <w:jc w:val="both"/>
        <w:rPr>
          <w:rFonts w:asciiTheme="minorHAnsi" w:hAnsiTheme="minorHAnsi" w:cstheme="minorHAnsi"/>
          <w:sz w:val="22"/>
          <w:szCs w:val="22"/>
        </w:rPr>
      </w:pPr>
    </w:p>
    <w:p w14:paraId="12D2289C" w14:textId="7BC7A329" w:rsidR="003B3C0B" w:rsidRPr="000C6EBC" w:rsidRDefault="003B3C0B" w:rsidP="00C94AE0">
      <w:pPr>
        <w:ind w:left="-450" w:hanging="270"/>
        <w:jc w:val="both"/>
        <w:rPr>
          <w:rFonts w:asciiTheme="minorHAnsi" w:hAnsiTheme="minorHAnsi" w:cstheme="minorHAnsi"/>
          <w:sz w:val="22"/>
          <w:szCs w:val="22"/>
        </w:rPr>
      </w:pPr>
      <w:r w:rsidRPr="000C6EBC">
        <w:rPr>
          <w:rFonts w:asciiTheme="minorHAnsi" w:hAnsiTheme="minorHAnsi" w:cstheme="minorHAnsi"/>
          <w:sz w:val="22"/>
          <w:szCs w:val="22"/>
        </w:rPr>
        <w:tab/>
        <w:t>Appendix A –</w:t>
      </w:r>
      <w:r w:rsidR="00445058" w:rsidRPr="000C6EBC">
        <w:rPr>
          <w:rFonts w:asciiTheme="minorHAnsi" w:hAnsiTheme="minorHAnsi" w:cstheme="minorHAnsi"/>
          <w:sz w:val="22"/>
          <w:szCs w:val="22"/>
        </w:rPr>
        <w:t>Services</w:t>
      </w:r>
      <w:r w:rsidR="00C94AE0" w:rsidRPr="000C6EBC">
        <w:rPr>
          <w:rFonts w:asciiTheme="minorHAnsi" w:hAnsiTheme="minorHAnsi" w:cstheme="minorHAnsi"/>
          <w:sz w:val="22"/>
          <w:szCs w:val="22"/>
        </w:rPr>
        <w:tab/>
      </w:r>
      <w:r w:rsidR="00C94AE0" w:rsidRPr="000C6EBC">
        <w:rPr>
          <w:rFonts w:asciiTheme="minorHAnsi" w:hAnsiTheme="minorHAnsi" w:cstheme="minorHAnsi"/>
          <w:sz w:val="22"/>
          <w:szCs w:val="22"/>
        </w:rPr>
        <w:tab/>
      </w:r>
      <w:r w:rsidR="00C94AE0" w:rsidRPr="000C6EBC">
        <w:rPr>
          <w:rFonts w:asciiTheme="minorHAnsi" w:hAnsiTheme="minorHAnsi" w:cstheme="minorHAnsi"/>
          <w:sz w:val="22"/>
          <w:szCs w:val="22"/>
        </w:rPr>
        <w:tab/>
      </w:r>
      <w:r w:rsidR="00C94AE0" w:rsidRPr="000C6EBC">
        <w:rPr>
          <w:rFonts w:asciiTheme="minorHAnsi" w:hAnsiTheme="minorHAnsi" w:cstheme="minorHAnsi"/>
          <w:sz w:val="22"/>
          <w:szCs w:val="22"/>
        </w:rPr>
        <w:tab/>
      </w:r>
      <w:r w:rsidR="00D2327B" w:rsidRPr="000C6EBC">
        <w:rPr>
          <w:rFonts w:asciiTheme="minorHAnsi" w:hAnsiTheme="minorHAnsi" w:cstheme="minorHAnsi"/>
          <w:sz w:val="22"/>
          <w:szCs w:val="22"/>
        </w:rPr>
        <w:t>Exhibits 1-4</w:t>
      </w:r>
    </w:p>
    <w:p w14:paraId="236CA032" w14:textId="3A2072FE" w:rsidR="003B3C0B" w:rsidRPr="000C6EBC" w:rsidRDefault="003B3C0B" w:rsidP="00C94AE0">
      <w:pPr>
        <w:ind w:left="-450" w:hanging="270"/>
        <w:jc w:val="both"/>
        <w:rPr>
          <w:rFonts w:asciiTheme="minorHAnsi" w:hAnsiTheme="minorHAnsi" w:cstheme="minorHAnsi"/>
          <w:sz w:val="22"/>
          <w:szCs w:val="22"/>
        </w:rPr>
      </w:pPr>
      <w:r w:rsidRPr="000C6EBC">
        <w:rPr>
          <w:rFonts w:asciiTheme="minorHAnsi" w:hAnsiTheme="minorHAnsi" w:cstheme="minorHAnsi"/>
          <w:sz w:val="22"/>
          <w:szCs w:val="22"/>
        </w:rPr>
        <w:tab/>
        <w:t>Appendix B – Payment Provisions</w:t>
      </w:r>
      <w:r w:rsidR="00217E5D" w:rsidRPr="000C6EBC">
        <w:rPr>
          <w:rFonts w:asciiTheme="minorHAnsi" w:hAnsiTheme="minorHAnsi" w:cstheme="minorHAnsi"/>
          <w:sz w:val="22"/>
          <w:szCs w:val="22"/>
        </w:rPr>
        <w:tab/>
      </w:r>
      <w:r w:rsidR="00217E5D" w:rsidRPr="000C6EBC">
        <w:rPr>
          <w:rFonts w:asciiTheme="minorHAnsi" w:hAnsiTheme="minorHAnsi" w:cstheme="minorHAnsi"/>
          <w:sz w:val="22"/>
          <w:szCs w:val="22"/>
        </w:rPr>
        <w:tab/>
      </w:r>
      <w:r w:rsidR="00217E5D" w:rsidRPr="000C6EBC">
        <w:rPr>
          <w:rFonts w:asciiTheme="minorHAnsi" w:hAnsiTheme="minorHAnsi" w:cstheme="minorHAnsi"/>
          <w:sz w:val="22"/>
          <w:szCs w:val="22"/>
        </w:rPr>
        <w:tab/>
      </w:r>
      <w:r w:rsidR="00217E5D" w:rsidRPr="000C6EBC">
        <w:rPr>
          <w:rFonts w:asciiTheme="minorHAnsi" w:hAnsiTheme="minorHAnsi" w:cstheme="minorHAnsi"/>
          <w:sz w:val="22"/>
          <w:szCs w:val="22"/>
        </w:rPr>
        <w:tab/>
      </w:r>
    </w:p>
    <w:p w14:paraId="194A687F" w14:textId="145F3729" w:rsidR="003B3C0B" w:rsidRPr="000C6EBC" w:rsidRDefault="003B3C0B" w:rsidP="00C94AE0">
      <w:pPr>
        <w:ind w:left="-450" w:hanging="270"/>
        <w:jc w:val="both"/>
        <w:rPr>
          <w:rFonts w:asciiTheme="minorHAnsi" w:hAnsiTheme="minorHAnsi" w:cstheme="minorHAnsi"/>
          <w:sz w:val="22"/>
          <w:szCs w:val="22"/>
        </w:rPr>
      </w:pPr>
      <w:r w:rsidRPr="000C6EBC">
        <w:rPr>
          <w:rFonts w:asciiTheme="minorHAnsi" w:hAnsiTheme="minorHAnsi" w:cstheme="minorHAnsi"/>
          <w:sz w:val="22"/>
          <w:szCs w:val="22"/>
        </w:rPr>
        <w:tab/>
        <w:t>Appendix C – General Provisions</w:t>
      </w:r>
      <w:r w:rsidR="00880A5C" w:rsidRPr="000C6EBC">
        <w:rPr>
          <w:rFonts w:asciiTheme="minorHAnsi" w:hAnsiTheme="minorHAnsi" w:cstheme="minorHAnsi"/>
          <w:sz w:val="22"/>
          <w:szCs w:val="22"/>
        </w:rPr>
        <w:tab/>
      </w:r>
      <w:r w:rsidR="00880A5C" w:rsidRPr="000C6EBC">
        <w:rPr>
          <w:rFonts w:asciiTheme="minorHAnsi" w:hAnsiTheme="minorHAnsi" w:cstheme="minorHAnsi"/>
          <w:sz w:val="22"/>
          <w:szCs w:val="22"/>
        </w:rPr>
        <w:tab/>
      </w:r>
      <w:r w:rsidR="00880A5C" w:rsidRPr="000C6EBC">
        <w:rPr>
          <w:rFonts w:asciiTheme="minorHAnsi" w:hAnsiTheme="minorHAnsi" w:cstheme="minorHAnsi"/>
          <w:sz w:val="22"/>
          <w:szCs w:val="22"/>
        </w:rPr>
        <w:tab/>
      </w:r>
      <w:r w:rsidR="00880A5C" w:rsidRPr="000C6EBC">
        <w:rPr>
          <w:rFonts w:asciiTheme="minorHAnsi" w:hAnsiTheme="minorHAnsi" w:cstheme="minorHAnsi"/>
          <w:sz w:val="22"/>
          <w:szCs w:val="22"/>
        </w:rPr>
        <w:tab/>
      </w:r>
      <w:r w:rsidR="00147154" w:rsidRPr="000C6EBC">
        <w:rPr>
          <w:rFonts w:asciiTheme="minorHAnsi" w:hAnsiTheme="minorHAnsi" w:cstheme="minorHAnsi"/>
          <w:sz w:val="22"/>
          <w:szCs w:val="22"/>
        </w:rPr>
        <w:tab/>
      </w:r>
      <w:r w:rsidR="00147154" w:rsidRPr="000C6EBC">
        <w:rPr>
          <w:rFonts w:asciiTheme="minorHAnsi" w:hAnsiTheme="minorHAnsi" w:cstheme="minorHAnsi"/>
          <w:sz w:val="22"/>
          <w:szCs w:val="22"/>
        </w:rPr>
        <w:tab/>
      </w:r>
      <w:r w:rsidR="00147154" w:rsidRPr="000C6EBC">
        <w:rPr>
          <w:rFonts w:asciiTheme="minorHAnsi" w:hAnsiTheme="minorHAnsi" w:cstheme="minorHAnsi"/>
          <w:sz w:val="22"/>
          <w:szCs w:val="22"/>
        </w:rPr>
        <w:tab/>
      </w:r>
      <w:r w:rsidR="00147154" w:rsidRPr="000C6EBC">
        <w:rPr>
          <w:rFonts w:asciiTheme="minorHAnsi" w:hAnsiTheme="minorHAnsi" w:cstheme="minorHAnsi"/>
          <w:sz w:val="22"/>
          <w:szCs w:val="22"/>
        </w:rPr>
        <w:tab/>
      </w:r>
    </w:p>
    <w:p w14:paraId="56978ACE" w14:textId="77777777" w:rsidR="003B3C0B" w:rsidRPr="000C6EBC" w:rsidRDefault="003B3C0B" w:rsidP="00C94AE0">
      <w:pPr>
        <w:pBdr>
          <w:bottom w:val="single" w:sz="6" w:space="1" w:color="auto"/>
        </w:pBdr>
        <w:ind w:left="-450" w:hanging="270"/>
        <w:jc w:val="both"/>
        <w:rPr>
          <w:rFonts w:asciiTheme="minorHAnsi" w:hAnsiTheme="minorHAnsi" w:cstheme="minorHAnsi"/>
          <w:sz w:val="22"/>
          <w:szCs w:val="22"/>
        </w:rPr>
      </w:pPr>
      <w:r w:rsidRPr="000C6EBC">
        <w:rPr>
          <w:rFonts w:asciiTheme="minorHAnsi" w:hAnsiTheme="minorHAnsi" w:cstheme="minorHAnsi"/>
          <w:sz w:val="22"/>
          <w:szCs w:val="22"/>
        </w:rPr>
        <w:tab/>
        <w:t>Appendix D – Defined Terms</w:t>
      </w:r>
    </w:p>
    <w:p w14:paraId="0EB4E34C" w14:textId="77777777" w:rsidR="00801B94" w:rsidRPr="000C6EBC" w:rsidRDefault="00801B94" w:rsidP="00C94AE0">
      <w:pPr>
        <w:pBdr>
          <w:bottom w:val="single" w:sz="6" w:space="1" w:color="auto"/>
        </w:pBdr>
        <w:ind w:left="-450" w:hanging="270"/>
        <w:jc w:val="both"/>
        <w:rPr>
          <w:rFonts w:asciiTheme="minorHAnsi" w:hAnsiTheme="minorHAnsi" w:cstheme="minorHAnsi"/>
          <w:sz w:val="22"/>
          <w:szCs w:val="22"/>
        </w:rPr>
      </w:pPr>
      <w:r w:rsidRPr="000C6EBC">
        <w:rPr>
          <w:rFonts w:asciiTheme="minorHAnsi" w:hAnsiTheme="minorHAnsi" w:cstheme="minorHAnsi"/>
          <w:sz w:val="22"/>
          <w:szCs w:val="22"/>
        </w:rPr>
        <w:tab/>
      </w:r>
      <w:r w:rsidR="00375663" w:rsidRPr="000C6EBC">
        <w:rPr>
          <w:rFonts w:asciiTheme="minorHAnsi" w:hAnsiTheme="minorHAnsi" w:cstheme="minorHAnsi"/>
          <w:sz w:val="22"/>
          <w:szCs w:val="22"/>
        </w:rPr>
        <w:t xml:space="preserve">Appendix E – </w:t>
      </w:r>
      <w:r w:rsidR="003E6146" w:rsidRPr="000C6EBC">
        <w:rPr>
          <w:rFonts w:asciiTheme="minorHAnsi" w:hAnsiTheme="minorHAnsi" w:cstheme="minorHAnsi"/>
          <w:sz w:val="22"/>
          <w:szCs w:val="22"/>
        </w:rPr>
        <w:t>Participating A</w:t>
      </w:r>
      <w:r w:rsidR="00CA0851" w:rsidRPr="000C6EBC">
        <w:rPr>
          <w:rFonts w:asciiTheme="minorHAnsi" w:hAnsiTheme="minorHAnsi" w:cstheme="minorHAnsi"/>
          <w:sz w:val="22"/>
          <w:szCs w:val="22"/>
        </w:rPr>
        <w:t>ddendum</w:t>
      </w:r>
    </w:p>
    <w:p w14:paraId="1BD8BF59" w14:textId="6F76A8AE" w:rsidR="00995E80" w:rsidRPr="000C6EBC" w:rsidRDefault="00995E80" w:rsidP="00C94AE0">
      <w:pPr>
        <w:pBdr>
          <w:bottom w:val="single" w:sz="6" w:space="1" w:color="auto"/>
        </w:pBdr>
        <w:ind w:left="-450" w:hanging="270"/>
        <w:jc w:val="both"/>
        <w:rPr>
          <w:rFonts w:asciiTheme="minorHAnsi" w:hAnsiTheme="minorHAnsi" w:cstheme="minorHAnsi"/>
          <w:sz w:val="22"/>
          <w:szCs w:val="22"/>
        </w:rPr>
      </w:pPr>
      <w:r w:rsidRPr="000C6EBC">
        <w:rPr>
          <w:rFonts w:asciiTheme="minorHAnsi" w:hAnsiTheme="minorHAnsi" w:cstheme="minorHAnsi"/>
          <w:sz w:val="22"/>
          <w:szCs w:val="22"/>
        </w:rPr>
        <w:tab/>
        <w:t>Appendix F – Unruh Civil Rights Act and FEHA Certification</w:t>
      </w:r>
    </w:p>
    <w:p w14:paraId="363212F3" w14:textId="6DB4560B" w:rsidR="00D94974" w:rsidRPr="000C6EBC" w:rsidRDefault="00D94974" w:rsidP="00C94AE0">
      <w:pPr>
        <w:pBdr>
          <w:bottom w:val="single" w:sz="6" w:space="1" w:color="auto"/>
        </w:pBdr>
        <w:ind w:left="-450" w:hanging="270"/>
        <w:jc w:val="both"/>
        <w:rPr>
          <w:rFonts w:asciiTheme="minorHAnsi" w:hAnsiTheme="minorHAnsi" w:cstheme="minorHAnsi"/>
          <w:sz w:val="22"/>
          <w:szCs w:val="22"/>
        </w:rPr>
      </w:pPr>
      <w:r w:rsidRPr="000C6EBC">
        <w:rPr>
          <w:rFonts w:asciiTheme="minorHAnsi" w:hAnsiTheme="minorHAnsi" w:cstheme="minorHAnsi"/>
          <w:sz w:val="22"/>
          <w:szCs w:val="22"/>
        </w:rPr>
        <w:t xml:space="preserve">     Appendix G -   Prevailing Wage Certification </w:t>
      </w:r>
    </w:p>
    <w:p w14:paraId="4C8081A6" w14:textId="77777777" w:rsidR="003B3C0B" w:rsidRPr="000C6EBC" w:rsidRDefault="003B3C0B" w:rsidP="003B3C0B">
      <w:pPr>
        <w:rPr>
          <w:rFonts w:asciiTheme="minorHAnsi" w:hAnsiTheme="minorHAnsi" w:cstheme="minorHAnsi"/>
          <w:b/>
          <w:sz w:val="22"/>
          <w:szCs w:val="22"/>
        </w:rPr>
      </w:pPr>
    </w:p>
    <w:tbl>
      <w:tblPr>
        <w:tblW w:w="10080" w:type="dxa"/>
        <w:tblInd w:w="-6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130"/>
        <w:gridCol w:w="4950"/>
      </w:tblGrid>
      <w:tr w:rsidR="003B3C0B" w:rsidRPr="000C6EBC" w14:paraId="3DA2AECB" w14:textId="77777777" w:rsidTr="00D662AB">
        <w:trPr>
          <w:trHeight w:hRule="exact" w:val="495"/>
        </w:trPr>
        <w:tc>
          <w:tcPr>
            <w:tcW w:w="5130" w:type="dxa"/>
            <w:tcBorders>
              <w:bottom w:val="single" w:sz="12" w:space="0" w:color="auto"/>
            </w:tcBorders>
            <w:shd w:val="clear" w:color="auto" w:fill="E0E0E0"/>
          </w:tcPr>
          <w:p w14:paraId="78FA8921" w14:textId="77777777" w:rsidR="003B3C0B" w:rsidRPr="000C6EBC" w:rsidRDefault="003B3C0B" w:rsidP="00D662AB">
            <w:pPr>
              <w:tabs>
                <w:tab w:val="left" w:pos="3600"/>
              </w:tabs>
              <w:spacing w:line="60" w:lineRule="auto"/>
              <w:jc w:val="center"/>
              <w:rPr>
                <w:rFonts w:asciiTheme="minorHAnsi" w:hAnsiTheme="minorHAnsi" w:cstheme="minorHAnsi"/>
                <w:b/>
                <w:sz w:val="22"/>
                <w:szCs w:val="22"/>
              </w:rPr>
            </w:pPr>
          </w:p>
          <w:p w14:paraId="3E6BB04C" w14:textId="77777777" w:rsidR="003B3C0B" w:rsidRPr="000C6EBC" w:rsidRDefault="00396821" w:rsidP="00D662AB">
            <w:pPr>
              <w:tabs>
                <w:tab w:val="left" w:pos="3600"/>
              </w:tabs>
              <w:jc w:val="center"/>
              <w:rPr>
                <w:rFonts w:asciiTheme="minorHAnsi" w:hAnsiTheme="minorHAnsi" w:cstheme="minorHAnsi"/>
                <w:b/>
                <w:sz w:val="22"/>
                <w:szCs w:val="22"/>
              </w:rPr>
            </w:pPr>
            <w:r w:rsidRPr="000C6EBC">
              <w:rPr>
                <w:rFonts w:asciiTheme="minorHAnsi" w:hAnsiTheme="minorHAnsi" w:cstheme="minorHAnsi"/>
                <w:b/>
                <w:sz w:val="22"/>
                <w:szCs w:val="22"/>
              </w:rPr>
              <w:t xml:space="preserve">ESTABLISHING </w:t>
            </w:r>
            <w:r w:rsidR="00691D15" w:rsidRPr="000C6EBC">
              <w:rPr>
                <w:rFonts w:asciiTheme="minorHAnsi" w:hAnsiTheme="minorHAnsi" w:cstheme="minorHAnsi"/>
                <w:b/>
                <w:sz w:val="22"/>
                <w:szCs w:val="22"/>
              </w:rPr>
              <w:t>JBE</w:t>
            </w:r>
            <w:r w:rsidR="003B3C0B" w:rsidRPr="000C6EBC">
              <w:rPr>
                <w:rFonts w:asciiTheme="minorHAnsi" w:hAnsiTheme="minorHAnsi" w:cstheme="minorHAnsi"/>
                <w:b/>
                <w:sz w:val="22"/>
                <w:szCs w:val="22"/>
              </w:rPr>
              <w:t>’S SIGNATURE</w:t>
            </w:r>
          </w:p>
        </w:tc>
        <w:tc>
          <w:tcPr>
            <w:tcW w:w="4950" w:type="dxa"/>
            <w:tcBorders>
              <w:bottom w:val="single" w:sz="12" w:space="0" w:color="auto"/>
            </w:tcBorders>
            <w:shd w:val="clear" w:color="auto" w:fill="E0E0E0"/>
          </w:tcPr>
          <w:p w14:paraId="44573072" w14:textId="77777777" w:rsidR="003B3C0B" w:rsidRPr="000C6EBC" w:rsidRDefault="003B3C0B" w:rsidP="00D662AB">
            <w:pPr>
              <w:tabs>
                <w:tab w:val="left" w:pos="3600"/>
              </w:tabs>
              <w:spacing w:line="60" w:lineRule="auto"/>
              <w:jc w:val="center"/>
              <w:rPr>
                <w:rFonts w:asciiTheme="minorHAnsi" w:hAnsiTheme="minorHAnsi" w:cstheme="minorHAnsi"/>
                <w:b/>
                <w:sz w:val="22"/>
                <w:szCs w:val="22"/>
              </w:rPr>
            </w:pPr>
          </w:p>
          <w:p w14:paraId="5FEA6146" w14:textId="77777777" w:rsidR="003B3C0B" w:rsidRPr="000C6EBC" w:rsidRDefault="003B3C0B" w:rsidP="00D662AB">
            <w:pPr>
              <w:tabs>
                <w:tab w:val="left" w:pos="3600"/>
              </w:tabs>
              <w:jc w:val="center"/>
              <w:rPr>
                <w:rFonts w:asciiTheme="minorHAnsi" w:hAnsiTheme="minorHAnsi" w:cstheme="minorHAnsi"/>
                <w:b/>
                <w:sz w:val="22"/>
                <w:szCs w:val="22"/>
              </w:rPr>
            </w:pPr>
            <w:r w:rsidRPr="000C6EBC">
              <w:rPr>
                <w:rFonts w:asciiTheme="minorHAnsi" w:hAnsiTheme="minorHAnsi" w:cstheme="minorHAnsi"/>
                <w:b/>
                <w:sz w:val="22"/>
                <w:szCs w:val="22"/>
              </w:rPr>
              <w:t>CONTRACTOR’S SIGNATURE</w:t>
            </w:r>
          </w:p>
        </w:tc>
      </w:tr>
      <w:tr w:rsidR="003B3C0B" w:rsidRPr="000C6EBC" w14:paraId="0E95F0BB" w14:textId="77777777" w:rsidTr="00D662AB">
        <w:trPr>
          <w:trHeight w:hRule="exact" w:val="110"/>
        </w:trPr>
        <w:tc>
          <w:tcPr>
            <w:tcW w:w="5130" w:type="dxa"/>
            <w:tcBorders>
              <w:top w:val="single" w:sz="12" w:space="0" w:color="auto"/>
              <w:left w:val="single" w:sz="8" w:space="0" w:color="auto"/>
              <w:bottom w:val="nil"/>
              <w:right w:val="single" w:sz="8" w:space="0" w:color="auto"/>
            </w:tcBorders>
          </w:tcPr>
          <w:p w14:paraId="25187EF5" w14:textId="77777777" w:rsidR="003B3C0B" w:rsidRPr="000C6EBC" w:rsidRDefault="003B3C0B" w:rsidP="00D662AB">
            <w:pPr>
              <w:tabs>
                <w:tab w:val="left" w:pos="3600"/>
              </w:tabs>
              <w:rPr>
                <w:rFonts w:asciiTheme="minorHAnsi" w:hAnsiTheme="minorHAnsi" w:cstheme="minorHAnsi"/>
                <w:sz w:val="22"/>
                <w:szCs w:val="22"/>
              </w:rPr>
            </w:pPr>
          </w:p>
        </w:tc>
        <w:tc>
          <w:tcPr>
            <w:tcW w:w="4950" w:type="dxa"/>
            <w:tcBorders>
              <w:top w:val="single" w:sz="12" w:space="0" w:color="auto"/>
              <w:left w:val="single" w:sz="8" w:space="0" w:color="auto"/>
              <w:bottom w:val="nil"/>
              <w:right w:val="single" w:sz="8" w:space="0" w:color="auto"/>
            </w:tcBorders>
          </w:tcPr>
          <w:p w14:paraId="37CB5558" w14:textId="77777777" w:rsidR="003B3C0B" w:rsidRPr="000C6EBC" w:rsidRDefault="003B3C0B" w:rsidP="00D662AB">
            <w:pPr>
              <w:jc w:val="both"/>
              <w:rPr>
                <w:rFonts w:asciiTheme="minorHAnsi" w:hAnsiTheme="minorHAnsi" w:cstheme="minorHAnsi"/>
                <w:sz w:val="22"/>
                <w:szCs w:val="22"/>
              </w:rPr>
            </w:pPr>
          </w:p>
        </w:tc>
      </w:tr>
      <w:tr w:rsidR="003B3C0B" w:rsidRPr="000C6EBC" w14:paraId="469F3761" w14:textId="77777777" w:rsidTr="00D662AB">
        <w:trPr>
          <w:trHeight w:hRule="exact" w:val="1089"/>
        </w:trPr>
        <w:tc>
          <w:tcPr>
            <w:tcW w:w="5130" w:type="dxa"/>
            <w:tcBorders>
              <w:top w:val="nil"/>
              <w:left w:val="single" w:sz="8" w:space="0" w:color="auto"/>
              <w:bottom w:val="single" w:sz="8" w:space="0" w:color="auto"/>
              <w:right w:val="single" w:sz="8" w:space="0" w:color="auto"/>
            </w:tcBorders>
          </w:tcPr>
          <w:p w14:paraId="2940EEA8" w14:textId="40E98E32" w:rsidR="003B3C0B" w:rsidRPr="000C6EBC" w:rsidRDefault="00D50F90" w:rsidP="00D662AB">
            <w:pPr>
              <w:tabs>
                <w:tab w:val="left" w:pos="3600"/>
              </w:tabs>
              <w:rPr>
                <w:rFonts w:asciiTheme="minorHAnsi" w:hAnsiTheme="minorHAnsi" w:cstheme="minorHAnsi"/>
                <w:sz w:val="22"/>
                <w:szCs w:val="22"/>
              </w:rPr>
            </w:pPr>
            <w:r w:rsidRPr="000C6EBC">
              <w:rPr>
                <w:rFonts w:asciiTheme="minorHAnsi" w:eastAsia="Times New Roman" w:hAnsiTheme="minorHAnsi" w:cstheme="minorHAnsi"/>
                <w:noProof/>
                <w:sz w:val="22"/>
                <w:szCs w:val="22"/>
              </w:rPr>
              <mc:AlternateContent>
                <mc:Choice Requires="wps">
                  <w:drawing>
                    <wp:anchor distT="0" distB="0" distL="114300" distR="114300" simplePos="0" relativeHeight="251658240" behindDoc="0" locked="0" layoutInCell="1" allowOverlap="1" wp14:anchorId="3CBB1B78" wp14:editId="488A6EE3">
                      <wp:simplePos x="0" y="0"/>
                      <wp:positionH relativeFrom="column">
                        <wp:posOffset>-2540</wp:posOffset>
                      </wp:positionH>
                      <wp:positionV relativeFrom="paragraph">
                        <wp:posOffset>162560</wp:posOffset>
                      </wp:positionV>
                      <wp:extent cx="6355080" cy="1358900"/>
                      <wp:effectExtent l="0" t="0" r="45720" b="5080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080" cy="1358900"/>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32E8EF58" w14:textId="77777777" w:rsidR="00A60ED1" w:rsidRPr="00FB4888" w:rsidRDefault="00A60ED1" w:rsidP="00D50F90">
                                  <w:pPr>
                                    <w:spacing w:before="360"/>
                                    <w:jc w:val="center"/>
                                    <w:rPr>
                                      <w:b/>
                                      <w:smallCaps/>
                                      <w:sz w:val="48"/>
                                    </w:rPr>
                                  </w:pPr>
                                  <w:bookmarkStart w:id="0" w:name="_Hlk53587461"/>
                                  <w:bookmarkStart w:id="1" w:name="_Hlk53587462"/>
                                  <w:r w:rsidRPr="00631BBB">
                                    <w:rPr>
                                      <w:b/>
                                      <w:smallCaps/>
                                      <w:sz w:val="48"/>
                                    </w:rPr>
                                    <w:t>Sample Only – Do Not Sign</w:t>
                                  </w:r>
                                  <w:bookmarkEnd w:id="0"/>
                                  <w:bookmarkEnd w:id="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BB1B78" id="Rectangle 2" o:spid="_x0000_s1026" style="position:absolute;margin-left:-.2pt;margin-top:12.8pt;width:500.4pt;height:10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" strokecolor="#fabf8f" strokeweight="1pt">
                      <v:fill color2="#fbd4b4" focus="100%" type="gradient"/>
                      <v:shadow on="t" color="#974706" opacity=".5" offset="1pt"/>
                      <v:textbox>
                        <w:txbxContent>
                          <w:p w14:paraId="32E8EF58" w14:textId="77777777" w:rsidR="00A60ED1" w:rsidRPr="00FB4888" w:rsidRDefault="00A60ED1" w:rsidP="00D50F90">
                            <w:pPr>
                              <w:spacing w:before="360"/>
                              <w:jc w:val="center"/>
                              <w:rPr>
                                <w:b/>
                                <w:smallCaps/>
                                <w:sz w:val="48"/>
                              </w:rPr>
                            </w:pPr>
                            <w:bookmarkStart w:id="2" w:name="_Hlk53587461"/>
                            <w:bookmarkStart w:id="3" w:name="_Hlk53587462"/>
                            <w:r w:rsidRPr="00631BBB">
                              <w:rPr>
                                <w:b/>
                                <w:smallCaps/>
                                <w:sz w:val="48"/>
                              </w:rPr>
                              <w:t>Sample Only – Do Not Sign</w:t>
                            </w:r>
                            <w:bookmarkEnd w:id="2"/>
                            <w:bookmarkEnd w:id="3"/>
                          </w:p>
                        </w:txbxContent>
                      </v:textbox>
                    </v:rect>
                  </w:pict>
                </mc:Fallback>
              </mc:AlternateContent>
            </w:r>
            <w:r w:rsidR="003B3C0B" w:rsidRPr="000C6EBC">
              <w:rPr>
                <w:rFonts w:asciiTheme="minorHAnsi" w:hAnsiTheme="minorHAnsi" w:cstheme="minorHAnsi"/>
                <w:sz w:val="22"/>
                <w:szCs w:val="22"/>
              </w:rPr>
              <w:t xml:space="preserve"> </w:t>
            </w:r>
          </w:p>
          <w:p w14:paraId="3B1069C4" w14:textId="44D52B43" w:rsidR="003B3C0B" w:rsidRPr="000C6EBC" w:rsidRDefault="00396821" w:rsidP="00D662AB">
            <w:pPr>
              <w:jc w:val="both"/>
              <w:rPr>
                <w:rFonts w:asciiTheme="minorHAnsi" w:hAnsiTheme="minorHAnsi" w:cstheme="minorHAnsi"/>
                <w:sz w:val="22"/>
                <w:szCs w:val="22"/>
              </w:rPr>
            </w:pPr>
            <w:r w:rsidRPr="000C6EBC">
              <w:rPr>
                <w:rFonts w:asciiTheme="minorHAnsi" w:hAnsiTheme="minorHAnsi" w:cstheme="minorHAnsi"/>
                <w:b/>
                <w:sz w:val="22"/>
                <w:szCs w:val="22"/>
              </w:rPr>
              <w:t>[Establishing JBE name]</w:t>
            </w:r>
            <w:r w:rsidR="00D50F90" w:rsidRPr="000C6EBC">
              <w:rPr>
                <w:rFonts w:asciiTheme="minorHAnsi" w:eastAsia="Times New Roman" w:hAnsiTheme="minorHAnsi" w:cstheme="minorHAnsi"/>
                <w:noProof/>
                <w:sz w:val="22"/>
                <w:szCs w:val="22"/>
              </w:rPr>
              <w:t xml:space="preserve"> </w:t>
            </w:r>
          </w:p>
        </w:tc>
        <w:tc>
          <w:tcPr>
            <w:tcW w:w="4950" w:type="dxa"/>
            <w:tcBorders>
              <w:top w:val="nil"/>
              <w:left w:val="single" w:sz="8" w:space="0" w:color="auto"/>
              <w:bottom w:val="single" w:sz="8" w:space="0" w:color="auto"/>
              <w:right w:val="single" w:sz="8" w:space="0" w:color="auto"/>
            </w:tcBorders>
          </w:tcPr>
          <w:p w14:paraId="7FB649A8" w14:textId="49B97B4B" w:rsidR="003B3C0B" w:rsidRPr="000C6EBC" w:rsidRDefault="003B3C0B" w:rsidP="00D662AB">
            <w:pPr>
              <w:spacing w:before="20"/>
              <w:jc w:val="both"/>
              <w:rPr>
                <w:rFonts w:asciiTheme="minorHAnsi" w:hAnsiTheme="minorHAnsi" w:cstheme="minorHAnsi"/>
                <w:i/>
                <w:sz w:val="22"/>
                <w:szCs w:val="22"/>
              </w:rPr>
            </w:pPr>
            <w:r w:rsidRPr="000C6EBC">
              <w:rPr>
                <w:rFonts w:asciiTheme="minorHAnsi" w:hAnsiTheme="minorHAnsi" w:cstheme="minorHAnsi"/>
                <w:sz w:val="22"/>
                <w:szCs w:val="22"/>
              </w:rPr>
              <w:t xml:space="preserve">CONTRACTOR’S </w:t>
            </w:r>
            <w:r w:rsidR="00DB24EC" w:rsidRPr="000C6EBC">
              <w:rPr>
                <w:rFonts w:asciiTheme="minorHAnsi" w:hAnsiTheme="minorHAnsi" w:cstheme="minorHAnsi"/>
                <w:sz w:val="22"/>
                <w:szCs w:val="22"/>
              </w:rPr>
              <w:t>NAME (</w:t>
            </w:r>
            <w:r w:rsidRPr="000C6EBC">
              <w:rPr>
                <w:rFonts w:asciiTheme="minorHAnsi" w:hAnsiTheme="minorHAnsi" w:cstheme="minorHAnsi"/>
                <w:i/>
                <w:sz w:val="22"/>
                <w:szCs w:val="22"/>
              </w:rPr>
              <w:t xml:space="preserve">if Contractor is not an individual person, state whether Contractor is a corporation, partnership, etc., and the state or territory where Contractor </w:t>
            </w:r>
            <w:r w:rsidR="007D7BA2" w:rsidRPr="000C6EBC">
              <w:rPr>
                <w:rFonts w:asciiTheme="minorHAnsi" w:hAnsiTheme="minorHAnsi" w:cstheme="minorHAnsi"/>
                <w:i/>
                <w:sz w:val="22"/>
                <w:szCs w:val="22"/>
              </w:rPr>
              <w:t>is organized</w:t>
            </w:r>
            <w:r w:rsidRPr="000C6EBC">
              <w:rPr>
                <w:rFonts w:asciiTheme="minorHAnsi" w:hAnsiTheme="minorHAnsi" w:cstheme="minorHAnsi"/>
                <w:i/>
                <w:sz w:val="22"/>
                <w:szCs w:val="22"/>
              </w:rPr>
              <w:t>)</w:t>
            </w:r>
          </w:p>
          <w:p w14:paraId="0F34C0D9" w14:textId="77777777" w:rsidR="003B3C0B" w:rsidRPr="000C6EBC" w:rsidRDefault="003B3C0B" w:rsidP="00D662AB">
            <w:pPr>
              <w:jc w:val="both"/>
              <w:rPr>
                <w:rFonts w:asciiTheme="minorHAnsi" w:hAnsiTheme="minorHAnsi" w:cstheme="minorHAnsi"/>
                <w:sz w:val="22"/>
                <w:szCs w:val="22"/>
              </w:rPr>
            </w:pPr>
            <w:r w:rsidRPr="000C6EBC">
              <w:rPr>
                <w:rFonts w:asciiTheme="minorHAnsi" w:hAnsiTheme="minorHAnsi" w:cstheme="minorHAnsi"/>
                <w:sz w:val="22"/>
                <w:szCs w:val="22"/>
              </w:rPr>
              <w:t xml:space="preserve">      </w:t>
            </w:r>
          </w:p>
          <w:p w14:paraId="75D70066" w14:textId="77777777" w:rsidR="003B3C0B" w:rsidRPr="000C6EBC" w:rsidRDefault="003B3C0B" w:rsidP="00D662AB">
            <w:pPr>
              <w:tabs>
                <w:tab w:val="left" w:pos="3600"/>
              </w:tabs>
              <w:rPr>
                <w:rFonts w:asciiTheme="minorHAnsi" w:hAnsiTheme="minorHAnsi" w:cstheme="minorHAnsi"/>
                <w:sz w:val="22"/>
                <w:szCs w:val="22"/>
              </w:rPr>
            </w:pPr>
            <w:r w:rsidRPr="000C6EBC">
              <w:rPr>
                <w:rFonts w:asciiTheme="minorHAnsi" w:hAnsiTheme="minorHAnsi" w:cstheme="minorHAnsi"/>
                <w:b/>
                <w:sz w:val="22"/>
                <w:szCs w:val="22"/>
              </w:rPr>
              <w:t>[Contractor name]</w:t>
            </w:r>
          </w:p>
          <w:p w14:paraId="54373267" w14:textId="77777777" w:rsidR="003B3C0B" w:rsidRPr="000C6EBC" w:rsidRDefault="003B3C0B" w:rsidP="00D662AB">
            <w:pPr>
              <w:tabs>
                <w:tab w:val="left" w:pos="3600"/>
              </w:tabs>
              <w:rPr>
                <w:rFonts w:asciiTheme="minorHAnsi" w:hAnsiTheme="minorHAnsi" w:cstheme="minorHAnsi"/>
                <w:sz w:val="22"/>
                <w:szCs w:val="22"/>
              </w:rPr>
            </w:pPr>
          </w:p>
          <w:p w14:paraId="6495823E" w14:textId="77777777" w:rsidR="003B3C0B" w:rsidRPr="000C6EBC" w:rsidRDefault="003B3C0B" w:rsidP="00D662AB">
            <w:pPr>
              <w:tabs>
                <w:tab w:val="left" w:pos="3600"/>
              </w:tabs>
              <w:rPr>
                <w:rFonts w:asciiTheme="minorHAnsi" w:hAnsiTheme="minorHAnsi" w:cstheme="minorHAnsi"/>
                <w:sz w:val="22"/>
                <w:szCs w:val="22"/>
              </w:rPr>
            </w:pPr>
          </w:p>
          <w:p w14:paraId="56B262C8" w14:textId="77777777" w:rsidR="003B3C0B" w:rsidRPr="000C6EBC" w:rsidRDefault="003B3C0B" w:rsidP="00D662AB">
            <w:pPr>
              <w:tabs>
                <w:tab w:val="left" w:pos="3600"/>
              </w:tabs>
              <w:rPr>
                <w:rFonts w:asciiTheme="minorHAnsi" w:hAnsiTheme="minorHAnsi" w:cstheme="minorHAnsi"/>
                <w:sz w:val="22"/>
                <w:szCs w:val="22"/>
              </w:rPr>
            </w:pPr>
          </w:p>
          <w:p w14:paraId="14847FD4" w14:textId="77777777" w:rsidR="003B3C0B" w:rsidRPr="000C6EBC" w:rsidRDefault="003B3C0B" w:rsidP="00D662AB">
            <w:pPr>
              <w:tabs>
                <w:tab w:val="left" w:pos="3600"/>
              </w:tabs>
              <w:rPr>
                <w:rFonts w:asciiTheme="minorHAnsi" w:hAnsiTheme="minorHAnsi" w:cstheme="minorHAnsi"/>
                <w:color w:val="0000FF"/>
                <w:sz w:val="22"/>
                <w:szCs w:val="22"/>
              </w:rPr>
            </w:pPr>
            <w:r w:rsidRPr="000C6EBC">
              <w:rPr>
                <w:rFonts w:asciiTheme="minorHAnsi" w:hAnsiTheme="minorHAnsi" w:cstheme="minorHAnsi"/>
                <w:sz w:val="22"/>
                <w:szCs w:val="22"/>
              </w:rPr>
              <w:t xml:space="preserve"> </w:t>
            </w:r>
          </w:p>
          <w:p w14:paraId="3A28B471" w14:textId="77777777" w:rsidR="003B3C0B" w:rsidRPr="000C6EBC" w:rsidRDefault="003B3C0B" w:rsidP="00D662AB">
            <w:pPr>
              <w:tabs>
                <w:tab w:val="left" w:pos="3600"/>
              </w:tabs>
              <w:rPr>
                <w:rFonts w:asciiTheme="minorHAnsi" w:hAnsiTheme="minorHAnsi" w:cstheme="minorHAnsi"/>
                <w:sz w:val="22"/>
                <w:szCs w:val="22"/>
              </w:rPr>
            </w:pPr>
          </w:p>
        </w:tc>
      </w:tr>
      <w:tr w:rsidR="003B3C0B" w:rsidRPr="000C6EBC" w14:paraId="10031872"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651C6664" w14:textId="77777777" w:rsidR="003B3C0B" w:rsidRPr="000C6EBC" w:rsidRDefault="003B3C0B" w:rsidP="00D662AB">
            <w:pPr>
              <w:spacing w:before="20"/>
              <w:rPr>
                <w:rFonts w:asciiTheme="minorHAnsi" w:hAnsiTheme="minorHAnsi" w:cstheme="minorHAnsi"/>
                <w:sz w:val="22"/>
                <w:szCs w:val="22"/>
              </w:rPr>
            </w:pPr>
          </w:p>
        </w:tc>
        <w:tc>
          <w:tcPr>
            <w:tcW w:w="4950" w:type="dxa"/>
            <w:tcBorders>
              <w:top w:val="single" w:sz="8" w:space="0" w:color="auto"/>
              <w:left w:val="single" w:sz="8" w:space="0" w:color="auto"/>
              <w:bottom w:val="nil"/>
              <w:right w:val="single" w:sz="8" w:space="0" w:color="auto"/>
            </w:tcBorders>
          </w:tcPr>
          <w:p w14:paraId="0D910896" w14:textId="77777777" w:rsidR="003B3C0B" w:rsidRPr="000C6EBC" w:rsidRDefault="003B3C0B" w:rsidP="00D662AB">
            <w:pPr>
              <w:spacing w:before="20"/>
              <w:rPr>
                <w:rFonts w:asciiTheme="minorHAnsi" w:hAnsiTheme="minorHAnsi" w:cstheme="minorHAnsi"/>
                <w:sz w:val="22"/>
                <w:szCs w:val="22"/>
              </w:rPr>
            </w:pPr>
          </w:p>
        </w:tc>
      </w:tr>
      <w:tr w:rsidR="003B3C0B" w:rsidRPr="000C6EBC" w14:paraId="30180B83" w14:textId="77777777" w:rsidTr="00D662AB">
        <w:trPr>
          <w:trHeight w:hRule="exact" w:val="699"/>
        </w:trPr>
        <w:tc>
          <w:tcPr>
            <w:tcW w:w="5130" w:type="dxa"/>
            <w:tcBorders>
              <w:top w:val="nil"/>
              <w:left w:val="single" w:sz="8" w:space="0" w:color="auto"/>
              <w:bottom w:val="single" w:sz="8" w:space="0" w:color="auto"/>
              <w:right w:val="single" w:sz="8" w:space="0" w:color="auto"/>
            </w:tcBorders>
          </w:tcPr>
          <w:p w14:paraId="61CD787F" w14:textId="77777777" w:rsidR="003B3C0B" w:rsidRPr="000C6EBC" w:rsidRDefault="003B3C0B" w:rsidP="00D662AB">
            <w:pPr>
              <w:spacing w:before="20"/>
              <w:rPr>
                <w:rFonts w:asciiTheme="minorHAnsi" w:hAnsiTheme="minorHAnsi" w:cstheme="minorHAnsi"/>
                <w:sz w:val="22"/>
                <w:szCs w:val="22"/>
              </w:rPr>
            </w:pPr>
            <w:r w:rsidRPr="000C6EBC">
              <w:rPr>
                <w:rFonts w:asciiTheme="minorHAnsi" w:hAnsiTheme="minorHAnsi" w:cstheme="minorHAnsi"/>
                <w:sz w:val="22"/>
                <w:szCs w:val="22"/>
              </w:rPr>
              <w:t xml:space="preserve"> BY </w:t>
            </w:r>
            <w:r w:rsidRPr="000C6EBC">
              <w:rPr>
                <w:rFonts w:asciiTheme="minorHAnsi" w:hAnsiTheme="minorHAnsi" w:cstheme="minorHAnsi"/>
                <w:i/>
                <w:sz w:val="22"/>
                <w:szCs w:val="22"/>
              </w:rPr>
              <w:t>(Authorized Signature)</w:t>
            </w:r>
          </w:p>
          <w:p w14:paraId="22948AFD" w14:textId="77777777" w:rsidR="003B3C0B" w:rsidRPr="000C6EBC" w:rsidRDefault="003B3C0B" w:rsidP="00D662AB">
            <w:pPr>
              <w:tabs>
                <w:tab w:val="left" w:pos="3600"/>
              </w:tabs>
              <w:rPr>
                <w:rFonts w:asciiTheme="minorHAnsi" w:hAnsiTheme="minorHAnsi" w:cstheme="minorHAnsi"/>
                <w:sz w:val="22"/>
                <w:szCs w:val="22"/>
              </w:rPr>
            </w:pPr>
            <w:r w:rsidRPr="000C6EBC">
              <w:rPr>
                <w:rFonts w:asciiTheme="minorHAnsi" w:eastAsia="Wingdings" w:hAnsiTheme="minorHAnsi" w:cstheme="minorHAnsi"/>
                <w:sz w:val="22"/>
                <w:szCs w:val="22"/>
              </w:rPr>
              <w:t>?</w:t>
            </w:r>
          </w:p>
        </w:tc>
        <w:tc>
          <w:tcPr>
            <w:tcW w:w="4950" w:type="dxa"/>
            <w:tcBorders>
              <w:top w:val="nil"/>
              <w:left w:val="single" w:sz="8" w:space="0" w:color="auto"/>
              <w:bottom w:val="single" w:sz="8" w:space="0" w:color="auto"/>
              <w:right w:val="single" w:sz="8" w:space="0" w:color="auto"/>
            </w:tcBorders>
          </w:tcPr>
          <w:p w14:paraId="37A4C023" w14:textId="77777777" w:rsidR="003B3C0B" w:rsidRPr="000C6EBC" w:rsidRDefault="003B3C0B" w:rsidP="00D662AB">
            <w:pPr>
              <w:spacing w:before="20"/>
              <w:rPr>
                <w:rFonts w:asciiTheme="minorHAnsi" w:hAnsiTheme="minorHAnsi" w:cstheme="minorHAnsi"/>
                <w:sz w:val="22"/>
                <w:szCs w:val="22"/>
              </w:rPr>
            </w:pPr>
            <w:r w:rsidRPr="000C6EBC">
              <w:rPr>
                <w:rFonts w:asciiTheme="minorHAnsi" w:hAnsiTheme="minorHAnsi" w:cstheme="minorHAnsi"/>
                <w:sz w:val="22"/>
                <w:szCs w:val="22"/>
              </w:rPr>
              <w:t xml:space="preserve"> BY </w:t>
            </w:r>
            <w:r w:rsidRPr="000C6EBC">
              <w:rPr>
                <w:rFonts w:asciiTheme="minorHAnsi" w:hAnsiTheme="minorHAnsi" w:cstheme="minorHAnsi"/>
                <w:i/>
                <w:sz w:val="22"/>
                <w:szCs w:val="22"/>
              </w:rPr>
              <w:t>(Authorized Signature)</w:t>
            </w:r>
          </w:p>
          <w:p w14:paraId="466BC958" w14:textId="77777777" w:rsidR="003B3C0B" w:rsidRPr="000C6EBC" w:rsidRDefault="003B3C0B" w:rsidP="00D662AB">
            <w:pPr>
              <w:tabs>
                <w:tab w:val="left" w:pos="3600"/>
              </w:tabs>
              <w:rPr>
                <w:rFonts w:asciiTheme="minorHAnsi" w:hAnsiTheme="minorHAnsi" w:cstheme="minorHAnsi"/>
                <w:sz w:val="22"/>
                <w:szCs w:val="22"/>
              </w:rPr>
            </w:pPr>
            <w:r w:rsidRPr="000C6EBC">
              <w:rPr>
                <w:rFonts w:asciiTheme="minorHAnsi" w:eastAsia="Wingdings" w:hAnsiTheme="minorHAnsi" w:cstheme="minorHAnsi"/>
                <w:sz w:val="22"/>
                <w:szCs w:val="22"/>
              </w:rPr>
              <w:t>?</w:t>
            </w:r>
          </w:p>
        </w:tc>
      </w:tr>
      <w:tr w:rsidR="003B3C0B" w:rsidRPr="000C6EBC" w14:paraId="69B674B8"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257E7290" w14:textId="77777777" w:rsidR="003B3C0B" w:rsidRPr="000C6EBC" w:rsidRDefault="003B3C0B" w:rsidP="00D662AB">
            <w:pPr>
              <w:tabs>
                <w:tab w:val="left" w:pos="3600"/>
              </w:tabs>
              <w:rPr>
                <w:rFonts w:asciiTheme="minorHAnsi" w:hAnsiTheme="minorHAnsi" w:cstheme="minorHAnsi"/>
                <w:sz w:val="22"/>
                <w:szCs w:val="22"/>
              </w:rPr>
            </w:pPr>
          </w:p>
        </w:tc>
        <w:tc>
          <w:tcPr>
            <w:tcW w:w="4950" w:type="dxa"/>
            <w:tcBorders>
              <w:top w:val="single" w:sz="8" w:space="0" w:color="auto"/>
              <w:left w:val="single" w:sz="8" w:space="0" w:color="auto"/>
              <w:bottom w:val="nil"/>
              <w:right w:val="single" w:sz="8" w:space="0" w:color="auto"/>
            </w:tcBorders>
          </w:tcPr>
          <w:p w14:paraId="7EFDCD35" w14:textId="77777777" w:rsidR="003B3C0B" w:rsidRPr="000C6EBC" w:rsidRDefault="003B3C0B" w:rsidP="00D662AB">
            <w:pPr>
              <w:tabs>
                <w:tab w:val="left" w:pos="3600"/>
              </w:tabs>
              <w:rPr>
                <w:rFonts w:asciiTheme="minorHAnsi" w:hAnsiTheme="minorHAnsi" w:cstheme="minorHAnsi"/>
                <w:sz w:val="22"/>
                <w:szCs w:val="22"/>
              </w:rPr>
            </w:pPr>
          </w:p>
        </w:tc>
      </w:tr>
      <w:tr w:rsidR="003B3C0B" w:rsidRPr="000C6EBC" w14:paraId="1E0652D6" w14:textId="77777777" w:rsidTr="00880E5D">
        <w:trPr>
          <w:trHeight w:hRule="exact" w:val="783"/>
        </w:trPr>
        <w:tc>
          <w:tcPr>
            <w:tcW w:w="5130" w:type="dxa"/>
            <w:tcBorders>
              <w:top w:val="nil"/>
              <w:left w:val="single" w:sz="8" w:space="0" w:color="auto"/>
              <w:bottom w:val="single" w:sz="8" w:space="0" w:color="auto"/>
              <w:right w:val="single" w:sz="8" w:space="0" w:color="auto"/>
            </w:tcBorders>
          </w:tcPr>
          <w:p w14:paraId="17A8AA76" w14:textId="77777777" w:rsidR="003B3C0B" w:rsidRPr="000C6EBC" w:rsidRDefault="003B3C0B" w:rsidP="00D662AB">
            <w:pPr>
              <w:tabs>
                <w:tab w:val="left" w:pos="3600"/>
              </w:tabs>
              <w:rPr>
                <w:rFonts w:asciiTheme="minorHAnsi" w:hAnsiTheme="minorHAnsi" w:cstheme="minorHAnsi"/>
                <w:sz w:val="22"/>
                <w:szCs w:val="22"/>
              </w:rPr>
            </w:pPr>
            <w:r w:rsidRPr="000C6EBC">
              <w:rPr>
                <w:rFonts w:asciiTheme="minorHAnsi" w:hAnsiTheme="minorHAnsi" w:cstheme="minorHAnsi"/>
                <w:sz w:val="22"/>
                <w:szCs w:val="22"/>
              </w:rPr>
              <w:lastRenderedPageBreak/>
              <w:t xml:space="preserve"> PRINTED NAME AND TITLE OF PERSON SIGNING </w:t>
            </w:r>
          </w:p>
          <w:p w14:paraId="3CA02EC2" w14:textId="77777777" w:rsidR="003B3C0B" w:rsidRPr="000C6EBC" w:rsidRDefault="003B3C0B" w:rsidP="00D662AB">
            <w:pPr>
              <w:tabs>
                <w:tab w:val="left" w:pos="3600"/>
              </w:tabs>
              <w:rPr>
                <w:rFonts w:asciiTheme="minorHAnsi" w:hAnsiTheme="minorHAnsi" w:cstheme="minorHAnsi"/>
                <w:sz w:val="22"/>
                <w:szCs w:val="22"/>
              </w:rPr>
            </w:pPr>
            <w:r w:rsidRPr="000C6EBC">
              <w:rPr>
                <w:rFonts w:asciiTheme="minorHAnsi" w:hAnsiTheme="minorHAnsi" w:cstheme="minorHAnsi"/>
                <w:b/>
                <w:sz w:val="22"/>
                <w:szCs w:val="22"/>
              </w:rPr>
              <w:t>[Name and title]</w:t>
            </w:r>
          </w:p>
        </w:tc>
        <w:tc>
          <w:tcPr>
            <w:tcW w:w="4950" w:type="dxa"/>
            <w:tcBorders>
              <w:top w:val="nil"/>
              <w:left w:val="single" w:sz="8" w:space="0" w:color="auto"/>
              <w:bottom w:val="single" w:sz="8" w:space="0" w:color="auto"/>
              <w:right w:val="single" w:sz="8" w:space="0" w:color="auto"/>
            </w:tcBorders>
          </w:tcPr>
          <w:p w14:paraId="682EA3AA" w14:textId="3F85E6AD" w:rsidR="003B3C0B" w:rsidRPr="000C6EBC" w:rsidRDefault="003B3C0B" w:rsidP="00D662AB">
            <w:pPr>
              <w:tabs>
                <w:tab w:val="left" w:pos="3600"/>
              </w:tabs>
              <w:rPr>
                <w:rFonts w:asciiTheme="minorHAnsi" w:hAnsiTheme="minorHAnsi" w:cstheme="minorHAnsi"/>
                <w:sz w:val="22"/>
                <w:szCs w:val="22"/>
              </w:rPr>
            </w:pPr>
            <w:r w:rsidRPr="000C6EBC">
              <w:rPr>
                <w:rFonts w:asciiTheme="minorHAnsi" w:hAnsiTheme="minorHAnsi" w:cstheme="minorHAnsi"/>
                <w:sz w:val="22"/>
                <w:szCs w:val="22"/>
              </w:rPr>
              <w:t xml:space="preserve"> PRINTED NAME AND TITLE OF PERSON </w:t>
            </w:r>
            <w:r w:rsidR="007D7BA2" w:rsidRPr="000C6EBC">
              <w:rPr>
                <w:rFonts w:asciiTheme="minorHAnsi" w:hAnsiTheme="minorHAnsi" w:cstheme="minorHAnsi"/>
                <w:sz w:val="22"/>
                <w:szCs w:val="22"/>
              </w:rPr>
              <w:t>SIGNING</w:t>
            </w:r>
            <w:r w:rsidR="007D7BA2" w:rsidRPr="000C6EBC">
              <w:rPr>
                <w:rFonts w:asciiTheme="minorHAnsi" w:hAnsiTheme="minorHAnsi" w:cstheme="minorHAnsi"/>
                <w:b/>
                <w:sz w:val="22"/>
                <w:szCs w:val="22"/>
              </w:rPr>
              <w:t xml:space="preserve"> [</w:t>
            </w:r>
            <w:r w:rsidRPr="000C6EBC">
              <w:rPr>
                <w:rFonts w:asciiTheme="minorHAnsi" w:hAnsiTheme="minorHAnsi" w:cstheme="minorHAnsi"/>
                <w:b/>
                <w:sz w:val="22"/>
                <w:szCs w:val="22"/>
              </w:rPr>
              <w:t>Name and title]</w:t>
            </w:r>
          </w:p>
          <w:p w14:paraId="60498CC5" w14:textId="77777777" w:rsidR="003B3C0B" w:rsidRPr="000C6EBC" w:rsidRDefault="003B3C0B" w:rsidP="00D662AB">
            <w:pPr>
              <w:pStyle w:val="Header"/>
              <w:tabs>
                <w:tab w:val="left" w:pos="3600"/>
              </w:tabs>
              <w:rPr>
                <w:rFonts w:asciiTheme="minorHAnsi" w:hAnsiTheme="minorHAnsi" w:cstheme="minorHAnsi"/>
                <w:sz w:val="22"/>
                <w:szCs w:val="22"/>
              </w:rPr>
            </w:pPr>
            <w:r w:rsidRPr="000C6EBC">
              <w:rPr>
                <w:rFonts w:asciiTheme="minorHAnsi" w:hAnsiTheme="minorHAnsi" w:cstheme="minorHAnsi"/>
                <w:sz w:val="22"/>
                <w:szCs w:val="22"/>
              </w:rPr>
              <w:t xml:space="preserve"> </w:t>
            </w:r>
          </w:p>
          <w:p w14:paraId="00AA3D82" w14:textId="77777777" w:rsidR="003B3C0B" w:rsidRPr="000C6EBC" w:rsidRDefault="003B3C0B" w:rsidP="00D662AB">
            <w:pPr>
              <w:tabs>
                <w:tab w:val="left" w:pos="3600"/>
              </w:tabs>
              <w:rPr>
                <w:rFonts w:asciiTheme="minorHAnsi" w:hAnsiTheme="minorHAnsi" w:cstheme="minorHAnsi"/>
                <w:sz w:val="22"/>
                <w:szCs w:val="22"/>
              </w:rPr>
            </w:pPr>
            <w:r w:rsidRPr="000C6EBC">
              <w:rPr>
                <w:rFonts w:asciiTheme="minorHAnsi" w:hAnsiTheme="minorHAnsi" w:cstheme="minorHAnsi"/>
                <w:sz w:val="22"/>
                <w:szCs w:val="22"/>
              </w:rPr>
              <w:t xml:space="preserve"> </w:t>
            </w:r>
          </w:p>
        </w:tc>
      </w:tr>
      <w:tr w:rsidR="003B3C0B" w:rsidRPr="000C6EBC" w14:paraId="3169A5CC" w14:textId="77777777" w:rsidTr="00D662AB">
        <w:trPr>
          <w:trHeight w:hRule="exact" w:val="627"/>
        </w:trPr>
        <w:tc>
          <w:tcPr>
            <w:tcW w:w="5130" w:type="dxa"/>
            <w:tcBorders>
              <w:top w:val="nil"/>
              <w:left w:val="single" w:sz="8" w:space="0" w:color="auto"/>
              <w:bottom w:val="single" w:sz="8" w:space="0" w:color="auto"/>
              <w:right w:val="single" w:sz="8" w:space="0" w:color="auto"/>
            </w:tcBorders>
          </w:tcPr>
          <w:p w14:paraId="73A48E78" w14:textId="77777777" w:rsidR="00993261" w:rsidRPr="000C6EBC" w:rsidRDefault="003B3C0B" w:rsidP="00D662AB">
            <w:pPr>
              <w:tabs>
                <w:tab w:val="left" w:pos="3600"/>
              </w:tabs>
              <w:rPr>
                <w:rFonts w:asciiTheme="minorHAnsi" w:hAnsiTheme="minorHAnsi" w:cstheme="minorHAnsi"/>
                <w:sz w:val="22"/>
                <w:szCs w:val="22"/>
              </w:rPr>
            </w:pPr>
            <w:r w:rsidRPr="000C6EBC">
              <w:rPr>
                <w:rFonts w:asciiTheme="minorHAnsi" w:hAnsiTheme="minorHAnsi" w:cstheme="minorHAnsi"/>
                <w:sz w:val="22"/>
                <w:szCs w:val="22"/>
              </w:rPr>
              <w:t xml:space="preserve"> DATE EXECUTED</w:t>
            </w:r>
          </w:p>
          <w:p w14:paraId="0AFA75D0" w14:textId="77777777" w:rsidR="00993261" w:rsidRPr="000C6EBC" w:rsidRDefault="003F1B2B" w:rsidP="003F1B2B">
            <w:pPr>
              <w:tabs>
                <w:tab w:val="left" w:pos="3600"/>
              </w:tabs>
              <w:rPr>
                <w:rFonts w:asciiTheme="minorHAnsi" w:hAnsiTheme="minorHAnsi" w:cstheme="minorHAnsi"/>
                <w:sz w:val="22"/>
                <w:szCs w:val="22"/>
              </w:rPr>
            </w:pPr>
            <w:r w:rsidRPr="000C6EBC">
              <w:rPr>
                <w:rFonts w:asciiTheme="minorHAnsi" w:hAnsiTheme="minorHAnsi" w:cstheme="minorHAnsi"/>
                <w:b/>
                <w:sz w:val="22"/>
                <w:szCs w:val="22"/>
              </w:rPr>
              <w:t>[Date]</w:t>
            </w:r>
          </w:p>
        </w:tc>
        <w:tc>
          <w:tcPr>
            <w:tcW w:w="4950" w:type="dxa"/>
            <w:tcBorders>
              <w:top w:val="nil"/>
              <w:left w:val="single" w:sz="8" w:space="0" w:color="auto"/>
              <w:bottom w:val="single" w:sz="8" w:space="0" w:color="auto"/>
              <w:right w:val="single" w:sz="8" w:space="0" w:color="auto"/>
            </w:tcBorders>
          </w:tcPr>
          <w:p w14:paraId="4586711F" w14:textId="77777777" w:rsidR="003F1B2B" w:rsidRPr="000C6EBC" w:rsidRDefault="003B3C0B" w:rsidP="00D662AB">
            <w:pPr>
              <w:tabs>
                <w:tab w:val="left" w:pos="3600"/>
              </w:tabs>
              <w:rPr>
                <w:rFonts w:asciiTheme="minorHAnsi" w:hAnsiTheme="minorHAnsi" w:cstheme="minorHAnsi"/>
                <w:sz w:val="22"/>
                <w:szCs w:val="22"/>
              </w:rPr>
            </w:pPr>
            <w:r w:rsidRPr="000C6EBC">
              <w:rPr>
                <w:rFonts w:asciiTheme="minorHAnsi" w:hAnsiTheme="minorHAnsi" w:cstheme="minorHAnsi"/>
                <w:sz w:val="22"/>
                <w:szCs w:val="22"/>
              </w:rPr>
              <w:t xml:space="preserve"> DATE EXECUTED</w:t>
            </w:r>
          </w:p>
          <w:p w14:paraId="51AE93D1" w14:textId="77777777" w:rsidR="003F1B2B" w:rsidRPr="000C6EBC" w:rsidRDefault="003F1B2B" w:rsidP="00D662AB">
            <w:pPr>
              <w:tabs>
                <w:tab w:val="left" w:pos="3600"/>
              </w:tabs>
              <w:rPr>
                <w:rFonts w:asciiTheme="minorHAnsi" w:hAnsiTheme="minorHAnsi" w:cstheme="minorHAnsi"/>
                <w:sz w:val="22"/>
                <w:szCs w:val="22"/>
              </w:rPr>
            </w:pPr>
            <w:r w:rsidRPr="000C6EBC">
              <w:rPr>
                <w:rFonts w:asciiTheme="minorHAnsi" w:hAnsiTheme="minorHAnsi" w:cstheme="minorHAnsi"/>
                <w:b/>
                <w:sz w:val="22"/>
                <w:szCs w:val="22"/>
              </w:rPr>
              <w:t>[Date]</w:t>
            </w:r>
          </w:p>
        </w:tc>
      </w:tr>
      <w:tr w:rsidR="003B3C0B" w:rsidRPr="000C6EBC" w14:paraId="3529CCEF"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3D0A5A07" w14:textId="77777777" w:rsidR="003B3C0B" w:rsidRPr="000C6EBC" w:rsidRDefault="003B3C0B" w:rsidP="00D662AB">
            <w:pPr>
              <w:tabs>
                <w:tab w:val="left" w:pos="3600"/>
              </w:tabs>
              <w:rPr>
                <w:rFonts w:asciiTheme="minorHAnsi" w:hAnsiTheme="minorHAnsi" w:cstheme="minorHAnsi"/>
                <w:sz w:val="22"/>
                <w:szCs w:val="22"/>
              </w:rPr>
            </w:pPr>
          </w:p>
        </w:tc>
        <w:tc>
          <w:tcPr>
            <w:tcW w:w="4950" w:type="dxa"/>
            <w:tcBorders>
              <w:top w:val="single" w:sz="8" w:space="0" w:color="auto"/>
              <w:left w:val="single" w:sz="8" w:space="0" w:color="auto"/>
              <w:bottom w:val="nil"/>
              <w:right w:val="single" w:sz="8" w:space="0" w:color="auto"/>
            </w:tcBorders>
          </w:tcPr>
          <w:p w14:paraId="512C8CFE" w14:textId="77777777" w:rsidR="003B3C0B" w:rsidRPr="000C6EBC" w:rsidRDefault="003B3C0B" w:rsidP="00D662AB">
            <w:pPr>
              <w:tabs>
                <w:tab w:val="left" w:pos="3600"/>
              </w:tabs>
              <w:rPr>
                <w:rFonts w:asciiTheme="minorHAnsi" w:hAnsiTheme="minorHAnsi" w:cstheme="minorHAnsi"/>
                <w:sz w:val="22"/>
                <w:szCs w:val="22"/>
              </w:rPr>
            </w:pPr>
          </w:p>
        </w:tc>
      </w:tr>
      <w:tr w:rsidR="003B3C0B" w:rsidRPr="000C6EBC" w14:paraId="03985237" w14:textId="77777777" w:rsidTr="00D662AB">
        <w:trPr>
          <w:trHeight w:hRule="exact" w:val="839"/>
        </w:trPr>
        <w:tc>
          <w:tcPr>
            <w:tcW w:w="5130" w:type="dxa"/>
            <w:tcBorders>
              <w:top w:val="nil"/>
              <w:left w:val="single" w:sz="8" w:space="0" w:color="auto"/>
              <w:bottom w:val="single" w:sz="8" w:space="0" w:color="auto"/>
              <w:right w:val="single" w:sz="8" w:space="0" w:color="auto"/>
            </w:tcBorders>
          </w:tcPr>
          <w:p w14:paraId="1FA7AC71" w14:textId="77777777" w:rsidR="003B3C0B" w:rsidRPr="000C6EBC" w:rsidRDefault="003B3C0B" w:rsidP="00D662AB">
            <w:pPr>
              <w:tabs>
                <w:tab w:val="left" w:pos="3600"/>
              </w:tabs>
              <w:rPr>
                <w:rFonts w:asciiTheme="minorHAnsi" w:hAnsiTheme="minorHAnsi" w:cstheme="minorHAnsi"/>
                <w:sz w:val="22"/>
                <w:szCs w:val="22"/>
              </w:rPr>
            </w:pPr>
            <w:r w:rsidRPr="000C6EBC">
              <w:rPr>
                <w:rFonts w:asciiTheme="minorHAnsi" w:hAnsiTheme="minorHAnsi" w:cstheme="minorHAnsi"/>
                <w:sz w:val="22"/>
                <w:szCs w:val="22"/>
              </w:rPr>
              <w:t xml:space="preserve"> ADDRESS</w:t>
            </w:r>
          </w:p>
          <w:p w14:paraId="7E8F26B1" w14:textId="77777777" w:rsidR="003B3C0B" w:rsidRPr="000C6EBC" w:rsidRDefault="003B3C0B" w:rsidP="00D662AB">
            <w:pPr>
              <w:tabs>
                <w:tab w:val="left" w:pos="3600"/>
              </w:tabs>
              <w:rPr>
                <w:rFonts w:asciiTheme="minorHAnsi" w:hAnsiTheme="minorHAnsi" w:cstheme="minorHAnsi"/>
                <w:sz w:val="22"/>
                <w:szCs w:val="22"/>
              </w:rPr>
            </w:pPr>
            <w:r w:rsidRPr="000C6EBC">
              <w:rPr>
                <w:rFonts w:asciiTheme="minorHAnsi" w:hAnsiTheme="minorHAnsi" w:cstheme="minorHAnsi"/>
                <w:b/>
                <w:sz w:val="22"/>
                <w:szCs w:val="22"/>
              </w:rPr>
              <w:t>[Address]</w:t>
            </w:r>
          </w:p>
        </w:tc>
        <w:tc>
          <w:tcPr>
            <w:tcW w:w="4950" w:type="dxa"/>
            <w:tcBorders>
              <w:top w:val="nil"/>
              <w:left w:val="single" w:sz="8" w:space="0" w:color="auto"/>
              <w:bottom w:val="single" w:sz="8" w:space="0" w:color="auto"/>
              <w:right w:val="single" w:sz="8" w:space="0" w:color="auto"/>
            </w:tcBorders>
          </w:tcPr>
          <w:p w14:paraId="54CC449E" w14:textId="77777777" w:rsidR="003B3C0B" w:rsidRPr="000C6EBC" w:rsidRDefault="003B3C0B" w:rsidP="00D662AB">
            <w:pPr>
              <w:tabs>
                <w:tab w:val="left" w:pos="3600"/>
              </w:tabs>
              <w:rPr>
                <w:rFonts w:asciiTheme="minorHAnsi" w:hAnsiTheme="minorHAnsi" w:cstheme="minorHAnsi"/>
                <w:color w:val="0000FF"/>
                <w:sz w:val="22"/>
                <w:szCs w:val="22"/>
              </w:rPr>
            </w:pPr>
            <w:r w:rsidRPr="000C6EBC">
              <w:rPr>
                <w:rFonts w:asciiTheme="minorHAnsi" w:hAnsiTheme="minorHAnsi" w:cstheme="minorHAnsi"/>
                <w:sz w:val="22"/>
                <w:szCs w:val="22"/>
              </w:rPr>
              <w:t xml:space="preserve"> ADDRESS</w:t>
            </w:r>
          </w:p>
          <w:p w14:paraId="3B714607" w14:textId="77777777" w:rsidR="003B3C0B" w:rsidRPr="000C6EBC" w:rsidRDefault="003B3C0B" w:rsidP="00D662AB">
            <w:pPr>
              <w:tabs>
                <w:tab w:val="left" w:pos="3600"/>
              </w:tabs>
              <w:rPr>
                <w:rFonts w:asciiTheme="minorHAnsi" w:hAnsiTheme="minorHAnsi" w:cstheme="minorHAnsi"/>
                <w:sz w:val="22"/>
                <w:szCs w:val="22"/>
              </w:rPr>
            </w:pPr>
            <w:r w:rsidRPr="000C6EBC">
              <w:rPr>
                <w:rFonts w:asciiTheme="minorHAnsi" w:hAnsiTheme="minorHAnsi" w:cstheme="minorHAnsi"/>
                <w:b/>
                <w:sz w:val="22"/>
                <w:szCs w:val="22"/>
              </w:rPr>
              <w:t>[Address]</w:t>
            </w:r>
          </w:p>
        </w:tc>
      </w:tr>
    </w:tbl>
    <w:p w14:paraId="0596A907" w14:textId="77777777" w:rsidR="003B3C0B" w:rsidRPr="000C6EBC" w:rsidRDefault="003B3C0B" w:rsidP="003B3C0B">
      <w:pPr>
        <w:rPr>
          <w:rFonts w:asciiTheme="minorHAnsi" w:hAnsiTheme="minorHAnsi" w:cstheme="minorHAnsi"/>
          <w:b/>
          <w:szCs w:val="24"/>
        </w:rPr>
      </w:pPr>
    </w:p>
    <w:p w14:paraId="7FDF28FD" w14:textId="77777777" w:rsidR="00042425" w:rsidRPr="000C6EBC" w:rsidRDefault="00042425" w:rsidP="003B3C0B">
      <w:pPr>
        <w:rPr>
          <w:rFonts w:asciiTheme="minorHAnsi" w:hAnsiTheme="minorHAnsi" w:cstheme="minorHAnsi"/>
          <w:b/>
          <w:szCs w:val="24"/>
        </w:rPr>
      </w:pPr>
    </w:p>
    <w:p w14:paraId="1D53BB78" w14:textId="77777777" w:rsidR="001847C8" w:rsidRPr="000C6EBC" w:rsidRDefault="001847C8" w:rsidP="003B3C0B">
      <w:pPr>
        <w:rPr>
          <w:rFonts w:asciiTheme="minorHAnsi" w:hAnsiTheme="minorHAnsi" w:cstheme="minorHAnsi"/>
          <w:b/>
          <w:szCs w:val="24"/>
        </w:rPr>
      </w:pPr>
    </w:p>
    <w:p w14:paraId="63154684" w14:textId="77777777" w:rsidR="001847C8" w:rsidRPr="000C6EBC" w:rsidRDefault="001847C8" w:rsidP="003B3C0B">
      <w:pPr>
        <w:rPr>
          <w:rFonts w:asciiTheme="minorHAnsi" w:hAnsiTheme="minorHAnsi" w:cstheme="minorHAnsi"/>
          <w:b/>
          <w:szCs w:val="24"/>
        </w:rPr>
      </w:pPr>
    </w:p>
    <w:p w14:paraId="0A41D9EB" w14:textId="77777777" w:rsidR="001847C8" w:rsidRPr="000C6EBC" w:rsidRDefault="001847C8" w:rsidP="003B3C0B">
      <w:pPr>
        <w:rPr>
          <w:rFonts w:asciiTheme="minorHAnsi" w:hAnsiTheme="minorHAnsi" w:cstheme="minorHAnsi"/>
          <w:b/>
          <w:szCs w:val="24"/>
        </w:rPr>
      </w:pPr>
    </w:p>
    <w:p w14:paraId="2BEEA5D9" w14:textId="77777777" w:rsidR="001847C8" w:rsidRPr="000C6EBC" w:rsidRDefault="001847C8" w:rsidP="003B3C0B">
      <w:pPr>
        <w:rPr>
          <w:rFonts w:asciiTheme="minorHAnsi" w:hAnsiTheme="minorHAnsi" w:cstheme="minorHAnsi"/>
          <w:b/>
          <w:szCs w:val="24"/>
        </w:rPr>
      </w:pPr>
    </w:p>
    <w:p w14:paraId="7DD221A8" w14:textId="77777777" w:rsidR="001847C8" w:rsidRPr="000C6EBC" w:rsidRDefault="001847C8" w:rsidP="003B3C0B">
      <w:pPr>
        <w:rPr>
          <w:rFonts w:asciiTheme="minorHAnsi" w:hAnsiTheme="minorHAnsi" w:cstheme="minorHAnsi"/>
          <w:b/>
          <w:szCs w:val="24"/>
        </w:rPr>
      </w:pPr>
    </w:p>
    <w:p w14:paraId="2C23A6C1" w14:textId="77777777" w:rsidR="001847C8" w:rsidRPr="000C6EBC" w:rsidRDefault="001847C8" w:rsidP="003B3C0B">
      <w:pPr>
        <w:rPr>
          <w:rFonts w:asciiTheme="minorHAnsi" w:hAnsiTheme="minorHAnsi" w:cstheme="minorHAnsi"/>
          <w:b/>
          <w:szCs w:val="24"/>
        </w:rPr>
      </w:pPr>
    </w:p>
    <w:p w14:paraId="7EEE02E8" w14:textId="77777777" w:rsidR="001847C8" w:rsidRPr="000C6EBC" w:rsidRDefault="001847C8" w:rsidP="003B3C0B">
      <w:pPr>
        <w:rPr>
          <w:rFonts w:asciiTheme="minorHAnsi" w:hAnsiTheme="minorHAnsi" w:cstheme="minorHAnsi"/>
          <w:b/>
          <w:szCs w:val="24"/>
        </w:rPr>
      </w:pPr>
    </w:p>
    <w:p w14:paraId="7163E75C" w14:textId="77777777" w:rsidR="001847C8" w:rsidRPr="000C6EBC" w:rsidRDefault="001847C8" w:rsidP="003B3C0B">
      <w:pPr>
        <w:rPr>
          <w:rFonts w:asciiTheme="minorHAnsi" w:hAnsiTheme="minorHAnsi" w:cstheme="minorHAnsi"/>
          <w:b/>
          <w:szCs w:val="24"/>
        </w:rPr>
      </w:pPr>
    </w:p>
    <w:p w14:paraId="0DBA266F" w14:textId="77777777" w:rsidR="001847C8" w:rsidRPr="000C6EBC" w:rsidRDefault="001847C8" w:rsidP="003B3C0B">
      <w:pPr>
        <w:rPr>
          <w:rFonts w:asciiTheme="minorHAnsi" w:hAnsiTheme="minorHAnsi" w:cstheme="minorHAnsi"/>
          <w:b/>
          <w:szCs w:val="24"/>
        </w:rPr>
      </w:pPr>
    </w:p>
    <w:p w14:paraId="5D6DEF3D" w14:textId="77777777" w:rsidR="001847C8" w:rsidRPr="000C6EBC" w:rsidRDefault="001847C8" w:rsidP="003B3C0B">
      <w:pPr>
        <w:rPr>
          <w:rFonts w:asciiTheme="minorHAnsi" w:hAnsiTheme="minorHAnsi" w:cstheme="minorHAnsi"/>
          <w:b/>
          <w:szCs w:val="24"/>
        </w:rPr>
      </w:pPr>
    </w:p>
    <w:p w14:paraId="0F83F081" w14:textId="77777777" w:rsidR="001847C8" w:rsidRPr="000C6EBC" w:rsidRDefault="001847C8" w:rsidP="003B3C0B">
      <w:pPr>
        <w:rPr>
          <w:rFonts w:asciiTheme="minorHAnsi" w:hAnsiTheme="minorHAnsi" w:cstheme="minorHAnsi"/>
          <w:b/>
          <w:szCs w:val="24"/>
        </w:rPr>
      </w:pPr>
    </w:p>
    <w:p w14:paraId="616028FC" w14:textId="77777777" w:rsidR="001847C8" w:rsidRPr="000C6EBC" w:rsidRDefault="001847C8" w:rsidP="003B3C0B">
      <w:pPr>
        <w:rPr>
          <w:rFonts w:asciiTheme="minorHAnsi" w:hAnsiTheme="minorHAnsi" w:cstheme="minorHAnsi"/>
          <w:b/>
          <w:szCs w:val="24"/>
        </w:rPr>
      </w:pPr>
    </w:p>
    <w:p w14:paraId="4EC7BF9A" w14:textId="77777777" w:rsidR="001847C8" w:rsidRPr="000C6EBC" w:rsidRDefault="001847C8" w:rsidP="003B3C0B">
      <w:pPr>
        <w:rPr>
          <w:rFonts w:asciiTheme="minorHAnsi" w:hAnsiTheme="minorHAnsi" w:cstheme="minorHAnsi"/>
          <w:b/>
          <w:szCs w:val="24"/>
        </w:rPr>
      </w:pPr>
    </w:p>
    <w:p w14:paraId="23C777F5" w14:textId="77777777" w:rsidR="001847C8" w:rsidRPr="000C6EBC" w:rsidRDefault="001847C8" w:rsidP="003B3C0B">
      <w:pPr>
        <w:rPr>
          <w:rFonts w:asciiTheme="minorHAnsi" w:hAnsiTheme="minorHAnsi" w:cstheme="minorHAnsi"/>
          <w:b/>
          <w:szCs w:val="24"/>
        </w:rPr>
      </w:pPr>
    </w:p>
    <w:p w14:paraId="76238765" w14:textId="77777777" w:rsidR="001847C8" w:rsidRPr="000C6EBC" w:rsidRDefault="001847C8" w:rsidP="003B3C0B">
      <w:pPr>
        <w:rPr>
          <w:rFonts w:asciiTheme="minorHAnsi" w:hAnsiTheme="minorHAnsi" w:cstheme="minorHAnsi"/>
          <w:b/>
          <w:szCs w:val="24"/>
        </w:rPr>
      </w:pPr>
    </w:p>
    <w:p w14:paraId="5562AEC4" w14:textId="77777777" w:rsidR="001847C8" w:rsidRPr="000C6EBC" w:rsidRDefault="001847C8" w:rsidP="003B3C0B">
      <w:pPr>
        <w:rPr>
          <w:rFonts w:asciiTheme="minorHAnsi" w:hAnsiTheme="minorHAnsi" w:cstheme="minorHAnsi"/>
          <w:b/>
          <w:szCs w:val="24"/>
        </w:rPr>
      </w:pPr>
    </w:p>
    <w:p w14:paraId="74616F73" w14:textId="77777777" w:rsidR="001847C8" w:rsidRPr="000C6EBC" w:rsidRDefault="001847C8" w:rsidP="003B3C0B">
      <w:pPr>
        <w:rPr>
          <w:rFonts w:asciiTheme="minorHAnsi" w:hAnsiTheme="minorHAnsi" w:cstheme="minorHAnsi"/>
          <w:b/>
          <w:szCs w:val="24"/>
        </w:rPr>
      </w:pPr>
    </w:p>
    <w:p w14:paraId="122C6751" w14:textId="77777777" w:rsidR="001847C8" w:rsidRPr="000C6EBC" w:rsidRDefault="001847C8" w:rsidP="003B3C0B">
      <w:pPr>
        <w:rPr>
          <w:rFonts w:asciiTheme="minorHAnsi" w:hAnsiTheme="minorHAnsi" w:cstheme="minorHAnsi"/>
          <w:b/>
          <w:szCs w:val="24"/>
        </w:rPr>
      </w:pPr>
    </w:p>
    <w:p w14:paraId="090C2AA7" w14:textId="77777777" w:rsidR="001847C8" w:rsidRPr="000C6EBC" w:rsidRDefault="001847C8" w:rsidP="003B3C0B">
      <w:pPr>
        <w:rPr>
          <w:rFonts w:asciiTheme="minorHAnsi" w:hAnsiTheme="minorHAnsi" w:cstheme="minorHAnsi"/>
          <w:b/>
          <w:szCs w:val="24"/>
        </w:rPr>
      </w:pPr>
    </w:p>
    <w:p w14:paraId="7F1CB026" w14:textId="77777777" w:rsidR="001847C8" w:rsidRPr="000C6EBC" w:rsidRDefault="001847C8" w:rsidP="003B3C0B">
      <w:pPr>
        <w:rPr>
          <w:rFonts w:asciiTheme="minorHAnsi" w:hAnsiTheme="minorHAnsi" w:cstheme="minorHAnsi"/>
          <w:b/>
          <w:szCs w:val="24"/>
        </w:rPr>
      </w:pPr>
    </w:p>
    <w:p w14:paraId="0432879C" w14:textId="77777777" w:rsidR="001847C8" w:rsidRPr="000C6EBC" w:rsidRDefault="001847C8" w:rsidP="003B3C0B">
      <w:pPr>
        <w:rPr>
          <w:rFonts w:asciiTheme="minorHAnsi" w:hAnsiTheme="minorHAnsi" w:cstheme="minorHAnsi"/>
          <w:b/>
          <w:szCs w:val="24"/>
        </w:rPr>
      </w:pPr>
    </w:p>
    <w:p w14:paraId="2617D3FC" w14:textId="77777777" w:rsidR="001847C8" w:rsidRPr="000C6EBC" w:rsidRDefault="001847C8" w:rsidP="003B3C0B">
      <w:pPr>
        <w:rPr>
          <w:rFonts w:asciiTheme="minorHAnsi" w:hAnsiTheme="minorHAnsi" w:cstheme="minorHAnsi"/>
          <w:b/>
          <w:szCs w:val="24"/>
        </w:rPr>
      </w:pPr>
    </w:p>
    <w:p w14:paraId="6A235456" w14:textId="77777777" w:rsidR="001847C8" w:rsidRPr="000C6EBC" w:rsidRDefault="001847C8" w:rsidP="003B3C0B">
      <w:pPr>
        <w:rPr>
          <w:rFonts w:asciiTheme="minorHAnsi" w:hAnsiTheme="minorHAnsi" w:cstheme="minorHAnsi"/>
          <w:b/>
          <w:szCs w:val="24"/>
        </w:rPr>
      </w:pPr>
    </w:p>
    <w:p w14:paraId="5F23F2AD" w14:textId="77777777" w:rsidR="001847C8" w:rsidRPr="000C6EBC" w:rsidRDefault="001847C8" w:rsidP="003B3C0B">
      <w:pPr>
        <w:rPr>
          <w:rFonts w:asciiTheme="minorHAnsi" w:hAnsiTheme="minorHAnsi" w:cstheme="minorHAnsi"/>
          <w:b/>
          <w:szCs w:val="24"/>
        </w:rPr>
      </w:pPr>
    </w:p>
    <w:p w14:paraId="04DA5DBC" w14:textId="77777777" w:rsidR="001847C8" w:rsidRPr="000C6EBC" w:rsidRDefault="001847C8" w:rsidP="003B3C0B">
      <w:pPr>
        <w:rPr>
          <w:rFonts w:asciiTheme="minorHAnsi" w:hAnsiTheme="minorHAnsi" w:cstheme="minorHAnsi"/>
          <w:b/>
          <w:szCs w:val="24"/>
        </w:rPr>
      </w:pPr>
    </w:p>
    <w:p w14:paraId="71E0A09D" w14:textId="77777777" w:rsidR="001847C8" w:rsidRPr="000C6EBC" w:rsidRDefault="001847C8" w:rsidP="003B3C0B">
      <w:pPr>
        <w:rPr>
          <w:rFonts w:asciiTheme="minorHAnsi" w:hAnsiTheme="minorHAnsi" w:cstheme="minorHAnsi"/>
          <w:b/>
          <w:szCs w:val="24"/>
        </w:rPr>
      </w:pPr>
    </w:p>
    <w:p w14:paraId="033E9CC6" w14:textId="77777777" w:rsidR="001847C8" w:rsidRPr="000C6EBC" w:rsidRDefault="001847C8" w:rsidP="003B3C0B">
      <w:pPr>
        <w:rPr>
          <w:rFonts w:asciiTheme="minorHAnsi" w:hAnsiTheme="minorHAnsi" w:cstheme="minorHAnsi"/>
          <w:b/>
          <w:szCs w:val="24"/>
        </w:rPr>
      </w:pPr>
    </w:p>
    <w:p w14:paraId="6B65982C" w14:textId="77777777" w:rsidR="001847C8" w:rsidRPr="000C6EBC" w:rsidRDefault="001847C8" w:rsidP="003B3C0B">
      <w:pPr>
        <w:rPr>
          <w:rFonts w:asciiTheme="minorHAnsi" w:hAnsiTheme="minorHAnsi" w:cstheme="minorHAnsi"/>
          <w:b/>
          <w:szCs w:val="24"/>
        </w:rPr>
      </w:pPr>
    </w:p>
    <w:p w14:paraId="11BF413A" w14:textId="77777777" w:rsidR="001847C8" w:rsidRPr="000C6EBC" w:rsidRDefault="001847C8" w:rsidP="003B3C0B">
      <w:pPr>
        <w:rPr>
          <w:rFonts w:asciiTheme="minorHAnsi" w:hAnsiTheme="minorHAnsi" w:cstheme="minorHAnsi"/>
          <w:b/>
          <w:szCs w:val="24"/>
        </w:rPr>
      </w:pPr>
    </w:p>
    <w:p w14:paraId="4244AE3E" w14:textId="77777777" w:rsidR="001847C8" w:rsidRPr="000C6EBC" w:rsidRDefault="001847C8" w:rsidP="003B3C0B">
      <w:pPr>
        <w:rPr>
          <w:rFonts w:asciiTheme="minorHAnsi" w:hAnsiTheme="minorHAnsi" w:cstheme="minorHAnsi"/>
          <w:b/>
          <w:szCs w:val="24"/>
        </w:rPr>
      </w:pPr>
    </w:p>
    <w:p w14:paraId="4BBD9DFD" w14:textId="77777777" w:rsidR="001847C8" w:rsidRPr="000C6EBC" w:rsidRDefault="001847C8" w:rsidP="003B3C0B">
      <w:pPr>
        <w:rPr>
          <w:rFonts w:asciiTheme="minorHAnsi" w:hAnsiTheme="minorHAnsi" w:cstheme="minorHAnsi"/>
          <w:b/>
          <w:szCs w:val="24"/>
        </w:rPr>
      </w:pPr>
    </w:p>
    <w:p w14:paraId="1E3BA914" w14:textId="77777777" w:rsidR="001847C8" w:rsidRPr="000C6EBC" w:rsidRDefault="001847C8" w:rsidP="003B3C0B">
      <w:pPr>
        <w:rPr>
          <w:rFonts w:asciiTheme="minorHAnsi" w:hAnsiTheme="minorHAnsi" w:cstheme="minorHAnsi"/>
          <w:b/>
          <w:szCs w:val="24"/>
        </w:rPr>
      </w:pPr>
    </w:p>
    <w:p w14:paraId="262A4B93" w14:textId="77777777" w:rsidR="001847C8" w:rsidRPr="000C6EBC" w:rsidRDefault="001847C8" w:rsidP="003B3C0B">
      <w:pPr>
        <w:rPr>
          <w:rFonts w:asciiTheme="minorHAnsi" w:hAnsiTheme="minorHAnsi" w:cstheme="minorHAnsi"/>
          <w:b/>
          <w:szCs w:val="24"/>
        </w:rPr>
      </w:pPr>
    </w:p>
    <w:p w14:paraId="45A56B45" w14:textId="77777777" w:rsidR="001847C8" w:rsidRPr="000C6EBC" w:rsidRDefault="001847C8" w:rsidP="003B3C0B">
      <w:pPr>
        <w:rPr>
          <w:rFonts w:asciiTheme="minorHAnsi" w:hAnsiTheme="minorHAnsi" w:cstheme="minorHAnsi"/>
          <w:b/>
          <w:szCs w:val="24"/>
        </w:rPr>
      </w:pPr>
    </w:p>
    <w:p w14:paraId="0CDE3476" w14:textId="77777777" w:rsidR="001847C8" w:rsidRPr="000C6EBC" w:rsidRDefault="001847C8" w:rsidP="003B3C0B">
      <w:pPr>
        <w:rPr>
          <w:rFonts w:asciiTheme="minorHAnsi" w:hAnsiTheme="minorHAnsi" w:cstheme="minorHAnsi"/>
          <w:b/>
          <w:szCs w:val="24"/>
        </w:rPr>
      </w:pPr>
    </w:p>
    <w:p w14:paraId="2F345BA3" w14:textId="77777777" w:rsidR="00B7449E" w:rsidRPr="000C6EBC" w:rsidRDefault="00D6428A" w:rsidP="00E97379">
      <w:pPr>
        <w:pStyle w:val="Title"/>
        <w:spacing w:before="120" w:after="120" w:line="300" w:lineRule="atLeast"/>
        <w:rPr>
          <w:rFonts w:asciiTheme="minorHAnsi" w:hAnsiTheme="minorHAnsi" w:cstheme="minorHAnsi"/>
          <w:color w:val="000000" w:themeColor="text1"/>
          <w:sz w:val="24"/>
          <w:szCs w:val="24"/>
        </w:rPr>
      </w:pPr>
      <w:r w:rsidRPr="000C6EBC">
        <w:rPr>
          <w:rFonts w:asciiTheme="minorHAnsi" w:hAnsiTheme="minorHAnsi" w:cstheme="minorHAnsi"/>
          <w:color w:val="000000" w:themeColor="text1"/>
          <w:sz w:val="24"/>
          <w:szCs w:val="24"/>
        </w:rPr>
        <w:lastRenderedPageBreak/>
        <w:t>APPENDIX A</w:t>
      </w:r>
    </w:p>
    <w:p w14:paraId="18635751" w14:textId="10008B5E" w:rsidR="00B7449E" w:rsidRPr="000C6EBC" w:rsidRDefault="00E52E73" w:rsidP="0089418E">
      <w:pPr>
        <w:pStyle w:val="Title"/>
        <w:spacing w:before="120" w:after="120" w:line="300" w:lineRule="atLeast"/>
        <w:rPr>
          <w:rFonts w:asciiTheme="minorHAnsi" w:hAnsiTheme="minorHAnsi" w:cstheme="minorHAnsi"/>
          <w:color w:val="000000" w:themeColor="text1"/>
          <w:sz w:val="24"/>
          <w:szCs w:val="24"/>
        </w:rPr>
      </w:pPr>
      <w:r w:rsidRPr="000C6EBC">
        <w:rPr>
          <w:rFonts w:asciiTheme="minorHAnsi" w:hAnsiTheme="minorHAnsi" w:cstheme="minorHAnsi"/>
          <w:color w:val="000000" w:themeColor="text1"/>
          <w:sz w:val="24"/>
          <w:szCs w:val="24"/>
        </w:rPr>
        <w:t>Services</w:t>
      </w:r>
    </w:p>
    <w:p w14:paraId="36198B3A" w14:textId="77777777" w:rsidR="00EF6C03" w:rsidRPr="000C6EBC" w:rsidRDefault="00EF6C03" w:rsidP="00612715">
      <w:pPr>
        <w:pStyle w:val="Apnd1"/>
        <w:numPr>
          <w:ilvl w:val="0"/>
          <w:numId w:val="11"/>
        </w:numPr>
        <w:spacing w:before="120" w:after="120"/>
        <w:rPr>
          <w:rFonts w:asciiTheme="minorHAnsi" w:hAnsiTheme="minorHAnsi" w:cstheme="minorHAnsi"/>
          <w:bCs/>
          <w:i/>
          <w:sz w:val="24"/>
          <w:szCs w:val="24"/>
          <w:lang w:bidi="en-US"/>
        </w:rPr>
      </w:pPr>
      <w:r w:rsidRPr="000C6EBC">
        <w:rPr>
          <w:rFonts w:asciiTheme="minorHAnsi" w:hAnsiTheme="minorHAnsi" w:cstheme="minorHAnsi"/>
          <w:sz w:val="24"/>
          <w:szCs w:val="24"/>
        </w:rPr>
        <w:t>Background</w:t>
      </w:r>
      <w:r w:rsidR="002F28B0" w:rsidRPr="000C6EBC">
        <w:rPr>
          <w:rFonts w:asciiTheme="minorHAnsi" w:hAnsiTheme="minorHAnsi" w:cstheme="minorHAnsi"/>
          <w:sz w:val="24"/>
          <w:szCs w:val="24"/>
        </w:rPr>
        <w:t>,</w:t>
      </w:r>
      <w:r w:rsidRPr="000C6EBC">
        <w:rPr>
          <w:rFonts w:asciiTheme="minorHAnsi" w:hAnsiTheme="minorHAnsi" w:cstheme="minorHAnsi"/>
          <w:sz w:val="24"/>
          <w:szCs w:val="24"/>
        </w:rPr>
        <w:t xml:space="preserve"> Purpose</w:t>
      </w:r>
      <w:r w:rsidR="002F28B0" w:rsidRPr="000C6EBC">
        <w:rPr>
          <w:rFonts w:asciiTheme="minorHAnsi" w:hAnsiTheme="minorHAnsi" w:cstheme="minorHAnsi"/>
          <w:sz w:val="24"/>
          <w:szCs w:val="24"/>
        </w:rPr>
        <w:t>, and Ordering</w:t>
      </w:r>
      <w:r w:rsidRPr="000C6EBC">
        <w:rPr>
          <w:rFonts w:asciiTheme="minorHAnsi" w:hAnsiTheme="minorHAnsi" w:cstheme="minorHAnsi"/>
          <w:sz w:val="24"/>
          <w:szCs w:val="24"/>
        </w:rPr>
        <w:t xml:space="preserve">. </w:t>
      </w:r>
    </w:p>
    <w:p w14:paraId="0CFF10E2" w14:textId="77777777" w:rsidR="0066703F" w:rsidRPr="000C6EBC" w:rsidRDefault="00570210" w:rsidP="00C94AE0">
      <w:pPr>
        <w:spacing w:before="120" w:after="120"/>
        <w:ind w:left="360"/>
        <w:jc w:val="both"/>
        <w:rPr>
          <w:rFonts w:asciiTheme="minorHAnsi" w:hAnsiTheme="minorHAnsi" w:cstheme="minorHAnsi"/>
          <w:i/>
          <w:szCs w:val="24"/>
        </w:rPr>
      </w:pPr>
      <w:r w:rsidRPr="000C6EBC">
        <w:rPr>
          <w:rFonts w:asciiTheme="minorHAnsi" w:hAnsiTheme="minorHAnsi" w:cstheme="minorHAnsi"/>
          <w:i/>
          <w:szCs w:val="24"/>
        </w:rPr>
        <w:t xml:space="preserve">  </w:t>
      </w:r>
    </w:p>
    <w:p w14:paraId="3037554A" w14:textId="6DB1147F" w:rsidR="00BF3380" w:rsidRPr="000C6EBC" w:rsidRDefault="001267D9" w:rsidP="00612715">
      <w:pPr>
        <w:pStyle w:val="ListParagraph"/>
        <w:numPr>
          <w:ilvl w:val="1"/>
          <w:numId w:val="11"/>
        </w:numPr>
        <w:spacing w:before="120" w:after="120"/>
        <w:jc w:val="both"/>
        <w:rPr>
          <w:rFonts w:asciiTheme="minorHAnsi" w:hAnsiTheme="minorHAnsi" w:cstheme="minorHAnsi"/>
          <w:i/>
          <w:szCs w:val="24"/>
        </w:rPr>
      </w:pPr>
      <w:r w:rsidRPr="000C6EBC">
        <w:rPr>
          <w:rFonts w:asciiTheme="minorHAnsi" w:hAnsiTheme="minorHAnsi" w:cstheme="minorHAnsi"/>
          <w:szCs w:val="24"/>
        </w:rPr>
        <w:t>T</w:t>
      </w:r>
      <w:r w:rsidR="00690977" w:rsidRPr="000C6EBC">
        <w:rPr>
          <w:rFonts w:asciiTheme="minorHAnsi" w:hAnsiTheme="minorHAnsi" w:cstheme="minorHAnsi"/>
          <w:szCs w:val="24"/>
        </w:rPr>
        <w:t>his Agreement set</w:t>
      </w:r>
      <w:r w:rsidRPr="000C6EBC">
        <w:rPr>
          <w:rFonts w:asciiTheme="minorHAnsi" w:hAnsiTheme="minorHAnsi" w:cstheme="minorHAnsi"/>
          <w:szCs w:val="24"/>
        </w:rPr>
        <w:t>s</w:t>
      </w:r>
      <w:r w:rsidR="00690977" w:rsidRPr="000C6EBC">
        <w:rPr>
          <w:rFonts w:asciiTheme="minorHAnsi" w:hAnsiTheme="minorHAnsi" w:cstheme="minorHAnsi"/>
          <w:szCs w:val="24"/>
        </w:rPr>
        <w:t xml:space="preserve"> forth the terms and conditions that apply to Contractor’s provision of </w:t>
      </w:r>
      <w:r w:rsidR="00F50882" w:rsidRPr="000C6EBC">
        <w:rPr>
          <w:rFonts w:asciiTheme="minorHAnsi" w:hAnsiTheme="minorHAnsi" w:cstheme="minorHAnsi"/>
          <w:szCs w:val="24"/>
        </w:rPr>
        <w:t>w</w:t>
      </w:r>
      <w:r w:rsidR="002F28B0" w:rsidRPr="000C6EBC">
        <w:rPr>
          <w:rFonts w:asciiTheme="minorHAnsi" w:hAnsiTheme="minorHAnsi" w:cstheme="minorHAnsi"/>
          <w:szCs w:val="24"/>
        </w:rPr>
        <w:t>ork</w:t>
      </w:r>
      <w:r w:rsidR="00F50882" w:rsidRPr="000C6EBC">
        <w:rPr>
          <w:rFonts w:asciiTheme="minorHAnsi" w:hAnsiTheme="minorHAnsi" w:cstheme="minorHAnsi"/>
          <w:szCs w:val="24"/>
        </w:rPr>
        <w:t xml:space="preserve"> (“Work”)</w:t>
      </w:r>
      <w:r w:rsidR="002F28B0" w:rsidRPr="000C6EBC">
        <w:rPr>
          <w:rFonts w:asciiTheme="minorHAnsi" w:hAnsiTheme="minorHAnsi" w:cstheme="minorHAnsi"/>
          <w:szCs w:val="24"/>
        </w:rPr>
        <w:t xml:space="preserve"> to the JBEs. “Work” shall mean</w:t>
      </w:r>
      <w:r w:rsidR="003F29D3" w:rsidRPr="000C6EBC">
        <w:rPr>
          <w:rFonts w:asciiTheme="minorHAnsi" w:hAnsiTheme="minorHAnsi" w:cstheme="minorHAnsi"/>
          <w:szCs w:val="24"/>
        </w:rPr>
        <w:t xml:space="preserve"> Contractor’s performance under this Agreement generally, and more specifically</w:t>
      </w:r>
      <w:r w:rsidR="00F50882" w:rsidRPr="000C6EBC">
        <w:rPr>
          <w:rFonts w:asciiTheme="minorHAnsi" w:hAnsiTheme="minorHAnsi" w:cstheme="minorHAnsi"/>
          <w:szCs w:val="24"/>
        </w:rPr>
        <w:t>,</w:t>
      </w:r>
      <w:r w:rsidR="002F28B0" w:rsidRPr="000C6EBC">
        <w:rPr>
          <w:rFonts w:asciiTheme="minorHAnsi" w:hAnsiTheme="minorHAnsi" w:cstheme="minorHAnsi"/>
          <w:szCs w:val="24"/>
        </w:rPr>
        <w:t xml:space="preserve"> the </w:t>
      </w:r>
      <w:r w:rsidR="0026528A" w:rsidRPr="000C6EBC">
        <w:rPr>
          <w:rFonts w:asciiTheme="minorHAnsi" w:hAnsiTheme="minorHAnsi" w:cstheme="minorHAnsi"/>
          <w:szCs w:val="24"/>
        </w:rPr>
        <w:t>services</w:t>
      </w:r>
      <w:r w:rsidR="003F29D3" w:rsidRPr="000C6EBC">
        <w:rPr>
          <w:rFonts w:asciiTheme="minorHAnsi" w:hAnsiTheme="minorHAnsi" w:cstheme="minorHAnsi"/>
          <w:szCs w:val="24"/>
        </w:rPr>
        <w:t xml:space="preserve"> (“Services”) and deliverables (“Deliverables”)</w:t>
      </w:r>
      <w:r w:rsidR="0026528A" w:rsidRPr="000C6EBC">
        <w:rPr>
          <w:rFonts w:asciiTheme="minorHAnsi" w:hAnsiTheme="minorHAnsi" w:cstheme="minorHAnsi"/>
          <w:szCs w:val="24"/>
        </w:rPr>
        <w:t xml:space="preserve"> provided by </w:t>
      </w:r>
      <w:r w:rsidR="00F50882" w:rsidRPr="000C6EBC">
        <w:rPr>
          <w:rFonts w:asciiTheme="minorHAnsi" w:hAnsiTheme="minorHAnsi" w:cstheme="minorHAnsi"/>
          <w:szCs w:val="24"/>
        </w:rPr>
        <w:t>i</w:t>
      </w:r>
      <w:r w:rsidR="0026528A" w:rsidRPr="000C6EBC">
        <w:rPr>
          <w:rFonts w:asciiTheme="minorHAnsi" w:hAnsiTheme="minorHAnsi" w:cstheme="minorHAnsi"/>
          <w:szCs w:val="24"/>
        </w:rPr>
        <w:t xml:space="preserve">nformation </w:t>
      </w:r>
      <w:r w:rsidR="00F50882" w:rsidRPr="000C6EBC">
        <w:rPr>
          <w:rFonts w:asciiTheme="minorHAnsi" w:hAnsiTheme="minorHAnsi" w:cstheme="minorHAnsi"/>
          <w:szCs w:val="24"/>
        </w:rPr>
        <w:t>t</w:t>
      </w:r>
      <w:r w:rsidR="0026528A" w:rsidRPr="000C6EBC">
        <w:rPr>
          <w:rFonts w:asciiTheme="minorHAnsi" w:hAnsiTheme="minorHAnsi" w:cstheme="minorHAnsi"/>
          <w:szCs w:val="24"/>
        </w:rPr>
        <w:t>echnology (“IT</w:t>
      </w:r>
      <w:r w:rsidR="00030487" w:rsidRPr="000C6EBC">
        <w:rPr>
          <w:rFonts w:asciiTheme="minorHAnsi" w:hAnsiTheme="minorHAnsi" w:cstheme="minorHAnsi"/>
          <w:szCs w:val="24"/>
        </w:rPr>
        <w:t>”</w:t>
      </w:r>
      <w:r w:rsidR="0026528A" w:rsidRPr="000C6EBC">
        <w:rPr>
          <w:rFonts w:asciiTheme="minorHAnsi" w:hAnsiTheme="minorHAnsi" w:cstheme="minorHAnsi"/>
          <w:szCs w:val="24"/>
        </w:rPr>
        <w:t>) consultants</w:t>
      </w:r>
      <w:r w:rsidR="003F29D3" w:rsidRPr="000C6EBC">
        <w:rPr>
          <w:rFonts w:asciiTheme="minorHAnsi" w:hAnsiTheme="minorHAnsi" w:cstheme="minorHAnsi"/>
          <w:szCs w:val="24"/>
        </w:rPr>
        <w:t xml:space="preserve"> discussed in Section 2</w:t>
      </w:r>
      <w:r w:rsidR="00F50882" w:rsidRPr="000C6EBC">
        <w:rPr>
          <w:rFonts w:asciiTheme="minorHAnsi" w:hAnsiTheme="minorHAnsi" w:cstheme="minorHAnsi"/>
          <w:szCs w:val="24"/>
        </w:rPr>
        <w:t>.1</w:t>
      </w:r>
      <w:r w:rsidR="004065A1" w:rsidRPr="000C6EBC">
        <w:rPr>
          <w:rFonts w:asciiTheme="minorHAnsi" w:hAnsiTheme="minorHAnsi" w:cstheme="minorHAnsi"/>
          <w:szCs w:val="24"/>
        </w:rPr>
        <w:t>.</w:t>
      </w:r>
      <w:r w:rsidR="00F50882" w:rsidRPr="000C6EBC">
        <w:rPr>
          <w:rFonts w:asciiTheme="minorHAnsi" w:hAnsiTheme="minorHAnsi" w:cstheme="minorHAnsi"/>
          <w:szCs w:val="24"/>
        </w:rPr>
        <w:t xml:space="preserve"> Contractor shall supply</w:t>
      </w:r>
      <w:r w:rsidR="003F29D3" w:rsidRPr="000C6EBC">
        <w:rPr>
          <w:rFonts w:asciiTheme="minorHAnsi" w:hAnsiTheme="minorHAnsi" w:cstheme="minorHAnsi"/>
          <w:szCs w:val="24"/>
        </w:rPr>
        <w:t xml:space="preserve"> </w:t>
      </w:r>
      <w:r w:rsidR="00F50882" w:rsidRPr="000C6EBC">
        <w:rPr>
          <w:rFonts w:asciiTheme="minorHAnsi" w:hAnsiTheme="minorHAnsi" w:cstheme="minorHAnsi"/>
          <w:szCs w:val="24"/>
        </w:rPr>
        <w:t>such IT consultants to</w:t>
      </w:r>
      <w:r w:rsidR="003F29D3" w:rsidRPr="000C6EBC">
        <w:rPr>
          <w:rFonts w:asciiTheme="minorHAnsi" w:hAnsiTheme="minorHAnsi" w:cstheme="minorHAnsi"/>
          <w:szCs w:val="24"/>
        </w:rPr>
        <w:t xml:space="preserve"> a JBE </w:t>
      </w:r>
      <w:r w:rsidR="00F50882" w:rsidRPr="000C6EBC">
        <w:rPr>
          <w:rFonts w:asciiTheme="minorHAnsi" w:hAnsiTheme="minorHAnsi" w:cstheme="minorHAnsi"/>
          <w:szCs w:val="24"/>
        </w:rPr>
        <w:t xml:space="preserve">for assistance </w:t>
      </w:r>
      <w:r w:rsidR="003F29D3" w:rsidRPr="000C6EBC">
        <w:rPr>
          <w:rFonts w:asciiTheme="minorHAnsi" w:hAnsiTheme="minorHAnsi" w:cstheme="minorHAnsi"/>
          <w:szCs w:val="24"/>
        </w:rPr>
        <w:t xml:space="preserve">with </w:t>
      </w:r>
      <w:r w:rsidR="00F50882" w:rsidRPr="000C6EBC">
        <w:rPr>
          <w:rFonts w:asciiTheme="minorHAnsi" w:hAnsiTheme="minorHAnsi" w:cstheme="minorHAnsi"/>
          <w:szCs w:val="24"/>
        </w:rPr>
        <w:t>its</w:t>
      </w:r>
      <w:r w:rsidR="003F29D3" w:rsidRPr="000C6EBC">
        <w:rPr>
          <w:rFonts w:asciiTheme="minorHAnsi" w:hAnsiTheme="minorHAnsi" w:cstheme="minorHAnsi"/>
          <w:szCs w:val="24"/>
        </w:rPr>
        <w:t xml:space="preserve"> IT project</w:t>
      </w:r>
      <w:r w:rsidR="00F50882" w:rsidRPr="000C6EBC">
        <w:rPr>
          <w:rFonts w:asciiTheme="minorHAnsi" w:hAnsiTheme="minorHAnsi" w:cstheme="minorHAnsi"/>
          <w:szCs w:val="24"/>
        </w:rPr>
        <w:t>(s) in accordance with this Agreement</w:t>
      </w:r>
      <w:r w:rsidR="00801B94" w:rsidRPr="000C6EBC">
        <w:rPr>
          <w:rFonts w:asciiTheme="minorHAnsi" w:hAnsiTheme="minorHAnsi" w:cstheme="minorHAnsi"/>
          <w:szCs w:val="24"/>
        </w:rPr>
        <w:t>.</w:t>
      </w:r>
      <w:r w:rsidR="00906899" w:rsidRPr="000C6EBC">
        <w:rPr>
          <w:rFonts w:asciiTheme="minorHAnsi" w:hAnsiTheme="minorHAnsi" w:cstheme="minorHAnsi"/>
          <w:szCs w:val="24"/>
        </w:rPr>
        <w:t xml:space="preserve"> </w:t>
      </w:r>
      <w:r w:rsidR="00E558AF" w:rsidRPr="000C6EBC">
        <w:rPr>
          <w:rFonts w:asciiTheme="minorHAnsi" w:eastAsia="Times New Roman" w:hAnsiTheme="minorHAnsi" w:cstheme="minorHAnsi"/>
          <w:szCs w:val="24"/>
        </w:rPr>
        <w:t>This Agree</w:t>
      </w:r>
      <w:r w:rsidR="00E558AF" w:rsidRPr="000C6EBC">
        <w:rPr>
          <w:rFonts w:asciiTheme="minorHAnsi" w:eastAsia="Times New Roman" w:hAnsiTheme="minorHAnsi" w:cstheme="minorHAnsi"/>
          <w:spacing w:val="-2"/>
          <w:szCs w:val="24"/>
        </w:rPr>
        <w:t>m</w:t>
      </w:r>
      <w:r w:rsidR="00E558AF" w:rsidRPr="000C6EBC">
        <w:rPr>
          <w:rFonts w:asciiTheme="minorHAnsi" w:eastAsia="Times New Roman" w:hAnsiTheme="minorHAnsi" w:cstheme="minorHAnsi"/>
          <w:szCs w:val="24"/>
        </w:rPr>
        <w:t>ent does not</w:t>
      </w:r>
      <w:r w:rsidR="00E558AF" w:rsidRPr="000C6EBC">
        <w:rPr>
          <w:rFonts w:asciiTheme="minorHAnsi" w:eastAsia="Times New Roman" w:hAnsiTheme="minorHAnsi" w:cstheme="minorHAnsi"/>
          <w:spacing w:val="1"/>
          <w:szCs w:val="24"/>
        </w:rPr>
        <w:t xml:space="preserve"> </w:t>
      </w:r>
      <w:r w:rsidR="00375663" w:rsidRPr="000C6EBC">
        <w:rPr>
          <w:rFonts w:asciiTheme="minorHAnsi" w:eastAsia="Times New Roman" w:hAnsiTheme="minorHAnsi" w:cstheme="minorHAnsi"/>
          <w:szCs w:val="24"/>
        </w:rPr>
        <w:t xml:space="preserve">obligate </w:t>
      </w:r>
      <w:r w:rsidR="00FE08B0" w:rsidRPr="000C6EBC">
        <w:rPr>
          <w:rFonts w:asciiTheme="minorHAnsi" w:eastAsia="Times New Roman" w:hAnsiTheme="minorHAnsi" w:cstheme="minorHAnsi"/>
          <w:szCs w:val="24"/>
        </w:rPr>
        <w:t xml:space="preserve">a </w:t>
      </w:r>
      <w:r w:rsidR="00375663" w:rsidRPr="000C6EBC">
        <w:rPr>
          <w:rFonts w:asciiTheme="minorHAnsi" w:eastAsia="Times New Roman" w:hAnsiTheme="minorHAnsi" w:cstheme="minorHAnsi"/>
          <w:szCs w:val="24"/>
        </w:rPr>
        <w:t xml:space="preserve">JBE to place any orders for Work under this </w:t>
      </w:r>
      <w:r w:rsidR="00C94AE0" w:rsidRPr="000C6EBC">
        <w:rPr>
          <w:rFonts w:asciiTheme="minorHAnsi" w:eastAsia="Times New Roman" w:hAnsiTheme="minorHAnsi" w:cstheme="minorHAnsi"/>
          <w:szCs w:val="24"/>
        </w:rPr>
        <w:t>Agreement and</w:t>
      </w:r>
      <w:r w:rsidR="00E4528A" w:rsidRPr="000C6EBC">
        <w:rPr>
          <w:rFonts w:asciiTheme="minorHAnsi" w:eastAsia="Times New Roman" w:hAnsiTheme="minorHAnsi" w:cstheme="minorHAnsi"/>
          <w:szCs w:val="24"/>
        </w:rPr>
        <w:t xml:space="preserve"> does not guarantee Contractor a specific volume of orders</w:t>
      </w:r>
      <w:r w:rsidR="00375663" w:rsidRPr="000C6EBC">
        <w:rPr>
          <w:rFonts w:asciiTheme="minorHAnsi" w:eastAsia="Times New Roman" w:hAnsiTheme="minorHAnsi" w:cstheme="minorHAnsi"/>
          <w:szCs w:val="24"/>
        </w:rPr>
        <w:t>.</w:t>
      </w:r>
      <w:r w:rsidR="008D6584" w:rsidRPr="000C6EBC">
        <w:rPr>
          <w:rFonts w:asciiTheme="minorHAnsi" w:eastAsia="Times New Roman" w:hAnsiTheme="minorHAnsi" w:cstheme="minorHAnsi"/>
          <w:szCs w:val="24"/>
        </w:rPr>
        <w:t xml:space="preserve">   </w:t>
      </w:r>
    </w:p>
    <w:p w14:paraId="55CFD1A5" w14:textId="0D1546AF" w:rsidR="00503982" w:rsidRPr="000C6EBC" w:rsidRDefault="002F28B0" w:rsidP="00612715">
      <w:pPr>
        <w:pStyle w:val="ListParagraph"/>
        <w:numPr>
          <w:ilvl w:val="1"/>
          <w:numId w:val="11"/>
        </w:numPr>
        <w:spacing w:before="120" w:after="120"/>
        <w:jc w:val="both"/>
        <w:rPr>
          <w:rFonts w:asciiTheme="minorHAnsi" w:hAnsiTheme="minorHAnsi" w:cstheme="minorHAnsi"/>
          <w:i/>
          <w:szCs w:val="24"/>
        </w:rPr>
      </w:pPr>
      <w:r w:rsidRPr="000C6EBC">
        <w:rPr>
          <w:rFonts w:asciiTheme="minorHAnsi" w:hAnsiTheme="minorHAnsi" w:cstheme="minorHAnsi"/>
          <w:szCs w:val="24"/>
        </w:rPr>
        <w:t xml:space="preserve">Each JBE </w:t>
      </w:r>
      <w:r w:rsidR="00326CBA" w:rsidRPr="000C6EBC">
        <w:rPr>
          <w:rFonts w:asciiTheme="minorHAnsi" w:hAnsiTheme="minorHAnsi" w:cstheme="minorHAnsi"/>
          <w:szCs w:val="24"/>
        </w:rPr>
        <w:t xml:space="preserve">shall </w:t>
      </w:r>
      <w:r w:rsidRPr="000C6EBC">
        <w:rPr>
          <w:rFonts w:asciiTheme="minorHAnsi" w:hAnsiTheme="minorHAnsi" w:cstheme="minorHAnsi"/>
          <w:szCs w:val="24"/>
        </w:rPr>
        <w:t xml:space="preserve">have the right to </w:t>
      </w:r>
      <w:r w:rsidR="00F50882" w:rsidRPr="000C6EBC">
        <w:rPr>
          <w:rFonts w:asciiTheme="minorHAnsi" w:hAnsiTheme="minorHAnsi" w:cstheme="minorHAnsi"/>
          <w:szCs w:val="24"/>
        </w:rPr>
        <w:t>solicit</w:t>
      </w:r>
      <w:r w:rsidRPr="000C6EBC">
        <w:rPr>
          <w:rFonts w:asciiTheme="minorHAnsi" w:hAnsiTheme="minorHAnsi" w:cstheme="minorHAnsi"/>
          <w:szCs w:val="24"/>
        </w:rPr>
        <w:t xml:space="preserve"> Work</w:t>
      </w:r>
      <w:r w:rsidR="00F50882" w:rsidRPr="000C6EBC">
        <w:rPr>
          <w:rFonts w:asciiTheme="minorHAnsi" w:hAnsiTheme="minorHAnsi" w:cstheme="minorHAnsi"/>
          <w:szCs w:val="24"/>
        </w:rPr>
        <w:t xml:space="preserve"> under this Agreement</w:t>
      </w:r>
      <w:r w:rsidR="00454596" w:rsidRPr="000C6EBC">
        <w:rPr>
          <w:rFonts w:asciiTheme="minorHAnsi" w:hAnsiTheme="minorHAnsi" w:cstheme="minorHAnsi"/>
          <w:szCs w:val="24"/>
        </w:rPr>
        <w:t xml:space="preserve">. A JBE may </w:t>
      </w:r>
      <w:r w:rsidR="00F50882" w:rsidRPr="000C6EBC">
        <w:rPr>
          <w:rFonts w:asciiTheme="minorHAnsi" w:hAnsiTheme="minorHAnsi" w:cstheme="minorHAnsi"/>
          <w:szCs w:val="24"/>
        </w:rPr>
        <w:t>solicit</w:t>
      </w:r>
      <w:r w:rsidR="00454596" w:rsidRPr="000C6EBC">
        <w:rPr>
          <w:rFonts w:asciiTheme="minorHAnsi" w:hAnsiTheme="minorHAnsi" w:cstheme="minorHAnsi"/>
          <w:szCs w:val="24"/>
        </w:rPr>
        <w:t xml:space="preserve"> Work</w:t>
      </w:r>
      <w:r w:rsidR="0027663E" w:rsidRPr="000C6EBC">
        <w:rPr>
          <w:rFonts w:asciiTheme="minorHAnsi" w:hAnsiTheme="minorHAnsi" w:cstheme="minorHAnsi"/>
          <w:szCs w:val="24"/>
        </w:rPr>
        <w:t>, by selecting IT consultant candidates</w:t>
      </w:r>
      <w:r w:rsidR="0034428A" w:rsidRPr="000C6EBC">
        <w:rPr>
          <w:rFonts w:asciiTheme="minorHAnsi" w:hAnsiTheme="minorHAnsi" w:cstheme="minorHAnsi"/>
          <w:szCs w:val="24"/>
        </w:rPr>
        <w:t xml:space="preserve"> discussed in Section 2.1 below,</w:t>
      </w:r>
      <w:r w:rsidR="0027663E" w:rsidRPr="000C6EBC">
        <w:rPr>
          <w:rFonts w:asciiTheme="minorHAnsi" w:hAnsiTheme="minorHAnsi" w:cstheme="minorHAnsi"/>
          <w:szCs w:val="24"/>
        </w:rPr>
        <w:t xml:space="preserve"> to assist with IT projects in accordance with the </w:t>
      </w:r>
      <w:r w:rsidR="00DB212D" w:rsidRPr="000C6EBC">
        <w:rPr>
          <w:rFonts w:asciiTheme="minorHAnsi" w:hAnsiTheme="minorHAnsi" w:cstheme="minorHAnsi"/>
          <w:szCs w:val="24"/>
        </w:rPr>
        <w:t xml:space="preserve">WORF </w:t>
      </w:r>
      <w:r w:rsidR="0027663E" w:rsidRPr="000C6EBC">
        <w:rPr>
          <w:rFonts w:asciiTheme="minorHAnsi" w:hAnsiTheme="minorHAnsi" w:cstheme="minorHAnsi"/>
          <w:szCs w:val="24"/>
        </w:rPr>
        <w:t xml:space="preserve">process </w:t>
      </w:r>
      <w:r w:rsidR="0034428A" w:rsidRPr="000C6EBC">
        <w:rPr>
          <w:rFonts w:asciiTheme="minorHAnsi" w:hAnsiTheme="minorHAnsi" w:cstheme="minorHAnsi"/>
          <w:szCs w:val="24"/>
        </w:rPr>
        <w:t>described below</w:t>
      </w:r>
      <w:r w:rsidR="0027663E" w:rsidRPr="000C6EBC">
        <w:rPr>
          <w:rFonts w:asciiTheme="minorHAnsi" w:hAnsiTheme="minorHAnsi" w:cstheme="minorHAnsi"/>
          <w:szCs w:val="24"/>
        </w:rPr>
        <w:t xml:space="preserve"> in Section 2.2</w:t>
      </w:r>
      <w:r w:rsidR="0034428A" w:rsidRPr="000C6EBC">
        <w:rPr>
          <w:rFonts w:asciiTheme="minorHAnsi" w:hAnsiTheme="minorHAnsi" w:cstheme="minorHAnsi"/>
          <w:szCs w:val="24"/>
        </w:rPr>
        <w:t xml:space="preserve">. Thereafter, unless the JBE has already executed </w:t>
      </w:r>
      <w:r w:rsidR="00384749" w:rsidRPr="000C6EBC">
        <w:rPr>
          <w:rFonts w:asciiTheme="minorHAnsi" w:hAnsiTheme="minorHAnsi" w:cstheme="minorHAnsi"/>
          <w:szCs w:val="24"/>
        </w:rPr>
        <w:t xml:space="preserve">a Participating Addendum with Contractor in the form attached as Appendix E to this </w:t>
      </w:r>
      <w:r w:rsidR="007D7BA2" w:rsidRPr="000C6EBC">
        <w:rPr>
          <w:rFonts w:asciiTheme="minorHAnsi" w:hAnsiTheme="minorHAnsi" w:cstheme="minorHAnsi"/>
          <w:szCs w:val="24"/>
        </w:rPr>
        <w:t>Agreement (</w:t>
      </w:r>
      <w:r w:rsidR="00384749" w:rsidRPr="000C6EBC">
        <w:rPr>
          <w:rFonts w:asciiTheme="minorHAnsi" w:hAnsiTheme="minorHAnsi" w:cstheme="minorHAnsi"/>
          <w:szCs w:val="24"/>
        </w:rPr>
        <w:t>Participating Addendum”)</w:t>
      </w:r>
      <w:r w:rsidR="0034428A" w:rsidRPr="000C6EBC">
        <w:rPr>
          <w:rFonts w:asciiTheme="minorHAnsi" w:hAnsiTheme="minorHAnsi" w:cstheme="minorHAnsi"/>
          <w:szCs w:val="24"/>
        </w:rPr>
        <w:t>, the JBE will enter in</w:t>
      </w:r>
      <w:r w:rsidR="009108AD" w:rsidRPr="000C6EBC">
        <w:rPr>
          <w:rFonts w:asciiTheme="minorHAnsi" w:hAnsiTheme="minorHAnsi" w:cstheme="minorHAnsi"/>
          <w:szCs w:val="24"/>
        </w:rPr>
        <w:t>to</w:t>
      </w:r>
      <w:r w:rsidR="0034428A" w:rsidRPr="000C6EBC">
        <w:rPr>
          <w:rFonts w:asciiTheme="minorHAnsi" w:hAnsiTheme="minorHAnsi" w:cstheme="minorHAnsi"/>
          <w:szCs w:val="24"/>
        </w:rPr>
        <w:t xml:space="preserve"> a Participating Addendum with Contractor</w:t>
      </w:r>
      <w:r w:rsidR="00384749" w:rsidRPr="000C6EBC">
        <w:rPr>
          <w:rFonts w:asciiTheme="minorHAnsi" w:hAnsiTheme="minorHAnsi" w:cstheme="minorHAnsi"/>
          <w:szCs w:val="24"/>
        </w:rPr>
        <w:t xml:space="preserve">. </w:t>
      </w:r>
      <w:r w:rsidR="00CA1F1F" w:rsidRPr="000C6EBC">
        <w:rPr>
          <w:rFonts w:asciiTheme="minorHAnsi" w:hAnsiTheme="minorHAnsi" w:cstheme="minorHAnsi"/>
          <w:szCs w:val="24"/>
        </w:rPr>
        <w:t>Pricing for Work shall be in accordance with the prices set forth in this Agreement.</w:t>
      </w:r>
      <w:r w:rsidR="00880E5D" w:rsidRPr="000C6EBC">
        <w:rPr>
          <w:rFonts w:asciiTheme="minorHAnsi" w:hAnsiTheme="minorHAnsi" w:cstheme="minorHAnsi"/>
          <w:szCs w:val="24"/>
        </w:rPr>
        <w:t xml:space="preserve"> </w:t>
      </w:r>
      <w:r w:rsidR="00880E5D" w:rsidRPr="000C6EBC">
        <w:rPr>
          <w:rFonts w:asciiTheme="minorHAnsi" w:eastAsia="Times New Roman" w:hAnsiTheme="minorHAnsi" w:cstheme="minorHAnsi"/>
          <w:szCs w:val="24"/>
        </w:rPr>
        <w:t xml:space="preserve">After a </w:t>
      </w:r>
      <w:r w:rsidR="005A2D8E" w:rsidRPr="000C6EBC">
        <w:rPr>
          <w:rFonts w:asciiTheme="minorHAnsi" w:eastAsia="Times New Roman" w:hAnsiTheme="minorHAnsi" w:cstheme="minorHAnsi"/>
          <w:szCs w:val="24"/>
        </w:rPr>
        <w:t>Participating A</w:t>
      </w:r>
      <w:r w:rsidR="00CA0851" w:rsidRPr="000C6EBC">
        <w:rPr>
          <w:rFonts w:asciiTheme="minorHAnsi" w:eastAsia="Times New Roman" w:hAnsiTheme="minorHAnsi" w:cstheme="minorHAnsi"/>
          <w:szCs w:val="24"/>
        </w:rPr>
        <w:t>ddendum</w:t>
      </w:r>
      <w:r w:rsidR="005A2D8E" w:rsidRPr="000C6EBC">
        <w:rPr>
          <w:rFonts w:asciiTheme="minorHAnsi" w:eastAsia="Times New Roman" w:hAnsiTheme="minorHAnsi" w:cstheme="minorHAnsi"/>
          <w:szCs w:val="24"/>
        </w:rPr>
        <w:t xml:space="preserve"> </w:t>
      </w:r>
      <w:r w:rsidR="00880E5D" w:rsidRPr="000C6EBC">
        <w:rPr>
          <w:rFonts w:asciiTheme="minorHAnsi" w:eastAsia="Times New Roman" w:hAnsiTheme="minorHAnsi" w:cstheme="minorHAnsi"/>
          <w:szCs w:val="24"/>
        </w:rPr>
        <w:t xml:space="preserve">has been </w:t>
      </w:r>
      <w:r w:rsidR="005A2D8E" w:rsidRPr="000C6EBC">
        <w:rPr>
          <w:rFonts w:asciiTheme="minorHAnsi" w:eastAsia="Times New Roman" w:hAnsiTheme="minorHAnsi" w:cstheme="minorHAnsi"/>
          <w:szCs w:val="24"/>
        </w:rPr>
        <w:t xml:space="preserve">presented </w:t>
      </w:r>
      <w:r w:rsidR="00880E5D" w:rsidRPr="000C6EBC">
        <w:rPr>
          <w:rFonts w:asciiTheme="minorHAnsi" w:eastAsia="Times New Roman" w:hAnsiTheme="minorHAnsi" w:cstheme="minorHAnsi"/>
          <w:szCs w:val="24"/>
        </w:rPr>
        <w:t xml:space="preserve">to </w:t>
      </w:r>
      <w:r w:rsidR="00FB5E7F" w:rsidRPr="000C6EBC">
        <w:rPr>
          <w:rFonts w:asciiTheme="minorHAnsi" w:eastAsia="Times New Roman" w:hAnsiTheme="minorHAnsi" w:cstheme="minorHAnsi"/>
          <w:szCs w:val="24"/>
        </w:rPr>
        <w:t xml:space="preserve">the </w:t>
      </w:r>
      <w:r w:rsidR="00880E5D" w:rsidRPr="000C6EBC">
        <w:rPr>
          <w:rFonts w:asciiTheme="minorHAnsi" w:eastAsia="Times New Roman" w:hAnsiTheme="minorHAnsi" w:cstheme="minorHAnsi"/>
          <w:szCs w:val="24"/>
        </w:rPr>
        <w:t>Contractor by a JBE, t</w:t>
      </w:r>
      <w:r w:rsidR="00DD5A2B" w:rsidRPr="000C6EBC">
        <w:rPr>
          <w:rFonts w:asciiTheme="minorHAnsi" w:eastAsia="Times New Roman" w:hAnsiTheme="minorHAnsi" w:cstheme="minorHAnsi"/>
          <w:szCs w:val="24"/>
        </w:rPr>
        <w:t xml:space="preserve">he Contractor shall acknowledge, </w:t>
      </w:r>
      <w:r w:rsidR="00CB48F7" w:rsidRPr="000C6EBC">
        <w:rPr>
          <w:rFonts w:asciiTheme="minorHAnsi" w:eastAsia="Times New Roman" w:hAnsiTheme="minorHAnsi" w:cstheme="minorHAnsi"/>
          <w:szCs w:val="24"/>
        </w:rPr>
        <w:t>sign</w:t>
      </w:r>
      <w:r w:rsidR="00DD5A2B" w:rsidRPr="000C6EBC">
        <w:rPr>
          <w:rFonts w:asciiTheme="minorHAnsi" w:eastAsia="Times New Roman" w:hAnsiTheme="minorHAnsi" w:cstheme="minorHAnsi"/>
          <w:szCs w:val="24"/>
        </w:rPr>
        <w:t>, and perform under</w:t>
      </w:r>
      <w:r w:rsidR="00CB48F7" w:rsidRPr="000C6EBC">
        <w:rPr>
          <w:rFonts w:asciiTheme="minorHAnsi" w:eastAsia="Times New Roman" w:hAnsiTheme="minorHAnsi" w:cstheme="minorHAnsi"/>
          <w:szCs w:val="24"/>
        </w:rPr>
        <w:t xml:space="preserve"> </w:t>
      </w:r>
      <w:r w:rsidR="00880E5D" w:rsidRPr="000C6EBC">
        <w:rPr>
          <w:rFonts w:asciiTheme="minorHAnsi" w:eastAsia="Times New Roman" w:hAnsiTheme="minorHAnsi" w:cstheme="minorHAnsi"/>
          <w:szCs w:val="24"/>
        </w:rPr>
        <w:t>th</w:t>
      </w:r>
      <w:r w:rsidR="007C1A99" w:rsidRPr="000C6EBC">
        <w:rPr>
          <w:rFonts w:asciiTheme="minorHAnsi" w:eastAsia="Times New Roman" w:hAnsiTheme="minorHAnsi" w:cstheme="minorHAnsi"/>
          <w:szCs w:val="24"/>
        </w:rPr>
        <w:t xml:space="preserve">e </w:t>
      </w:r>
      <w:r w:rsidR="005A2D8E" w:rsidRPr="000C6EBC">
        <w:rPr>
          <w:rFonts w:asciiTheme="minorHAnsi" w:eastAsia="Times New Roman" w:hAnsiTheme="minorHAnsi" w:cstheme="minorHAnsi"/>
          <w:szCs w:val="24"/>
        </w:rPr>
        <w:t>Participating A</w:t>
      </w:r>
      <w:r w:rsidR="00CA0851" w:rsidRPr="000C6EBC">
        <w:rPr>
          <w:rFonts w:asciiTheme="minorHAnsi" w:eastAsia="Times New Roman" w:hAnsiTheme="minorHAnsi" w:cstheme="minorHAnsi"/>
          <w:szCs w:val="24"/>
        </w:rPr>
        <w:t>ddendum</w:t>
      </w:r>
      <w:r w:rsidR="005A2D8E" w:rsidRPr="000C6EBC">
        <w:rPr>
          <w:rFonts w:asciiTheme="minorHAnsi" w:eastAsia="Times New Roman" w:hAnsiTheme="minorHAnsi" w:cstheme="minorHAnsi"/>
          <w:szCs w:val="24"/>
        </w:rPr>
        <w:t xml:space="preserve"> </w:t>
      </w:r>
      <w:r w:rsidR="007C1A99" w:rsidRPr="000C6EBC">
        <w:rPr>
          <w:rFonts w:asciiTheme="minorHAnsi" w:eastAsia="Times New Roman" w:hAnsiTheme="minorHAnsi" w:cstheme="minorHAnsi"/>
          <w:szCs w:val="24"/>
        </w:rPr>
        <w:t>in a timely manner</w:t>
      </w:r>
      <w:r w:rsidR="00E00168" w:rsidRPr="000C6EBC">
        <w:rPr>
          <w:rFonts w:asciiTheme="minorHAnsi" w:eastAsia="Times New Roman" w:hAnsiTheme="minorHAnsi" w:cstheme="minorHAnsi"/>
          <w:szCs w:val="24"/>
        </w:rPr>
        <w:t>.</w:t>
      </w:r>
      <w:r w:rsidR="00BB7169" w:rsidRPr="000C6EBC">
        <w:rPr>
          <w:rFonts w:asciiTheme="minorHAnsi" w:eastAsia="Times New Roman" w:hAnsiTheme="minorHAnsi" w:cstheme="minorHAnsi"/>
          <w:szCs w:val="24"/>
        </w:rPr>
        <w:t xml:space="preserve"> Contractor shall provide the Work for each JBE in accordance with the terms of this Agreement and the applicable </w:t>
      </w:r>
      <w:r w:rsidR="005A2D8E" w:rsidRPr="000C6EBC">
        <w:rPr>
          <w:rFonts w:asciiTheme="minorHAnsi" w:eastAsia="Times New Roman" w:hAnsiTheme="minorHAnsi" w:cstheme="minorHAnsi"/>
          <w:szCs w:val="24"/>
        </w:rPr>
        <w:t>Participating A</w:t>
      </w:r>
      <w:r w:rsidR="00CA0851" w:rsidRPr="000C6EBC">
        <w:rPr>
          <w:rFonts w:asciiTheme="minorHAnsi" w:eastAsia="Times New Roman" w:hAnsiTheme="minorHAnsi" w:cstheme="minorHAnsi"/>
          <w:szCs w:val="24"/>
        </w:rPr>
        <w:t>ddendum</w:t>
      </w:r>
      <w:r w:rsidR="00BB7169" w:rsidRPr="000C6EBC">
        <w:rPr>
          <w:rFonts w:asciiTheme="minorHAnsi" w:eastAsia="Times New Roman" w:hAnsiTheme="minorHAnsi" w:cstheme="minorHAnsi"/>
          <w:szCs w:val="24"/>
        </w:rPr>
        <w:t xml:space="preserve">. </w:t>
      </w:r>
    </w:p>
    <w:p w14:paraId="20AA9803" w14:textId="0D9B2733" w:rsidR="00454596" w:rsidRPr="000C6EBC" w:rsidRDefault="003573BE" w:rsidP="00612715">
      <w:pPr>
        <w:pStyle w:val="ListParagraph"/>
        <w:numPr>
          <w:ilvl w:val="1"/>
          <w:numId w:val="11"/>
        </w:numPr>
        <w:spacing w:before="120" w:after="120"/>
        <w:jc w:val="both"/>
        <w:rPr>
          <w:rFonts w:asciiTheme="minorHAnsi" w:hAnsiTheme="minorHAnsi" w:cstheme="minorHAnsi"/>
          <w:i/>
          <w:szCs w:val="24"/>
        </w:rPr>
      </w:pPr>
      <w:r w:rsidRPr="000C6EBC">
        <w:rPr>
          <w:rFonts w:asciiTheme="minorHAnsi" w:hAnsiTheme="minorHAnsi" w:cstheme="minorHAnsi"/>
          <w:szCs w:val="24"/>
        </w:rPr>
        <w:t xml:space="preserve">Each </w:t>
      </w:r>
      <w:r w:rsidR="00BB381A" w:rsidRPr="000C6EBC">
        <w:rPr>
          <w:rFonts w:asciiTheme="minorHAnsi" w:hAnsiTheme="minorHAnsi" w:cstheme="minorHAnsi"/>
          <w:szCs w:val="24"/>
        </w:rPr>
        <w:t>Participating Addendum</w:t>
      </w:r>
      <w:r w:rsidRPr="000C6EBC">
        <w:rPr>
          <w:rFonts w:asciiTheme="minorHAnsi" w:hAnsiTheme="minorHAnsi" w:cstheme="minorHAnsi"/>
          <w:szCs w:val="24"/>
        </w:rPr>
        <w:t xml:space="preserve"> constitutes and shall be construed as a separate, independent contract between Contractor and the JBE </w:t>
      </w:r>
      <w:r w:rsidR="00454596" w:rsidRPr="000C6EBC">
        <w:rPr>
          <w:rFonts w:asciiTheme="minorHAnsi" w:hAnsiTheme="minorHAnsi" w:cstheme="minorHAnsi"/>
          <w:szCs w:val="24"/>
        </w:rPr>
        <w:t xml:space="preserve">signing </w:t>
      </w:r>
      <w:r w:rsidRPr="000C6EBC">
        <w:rPr>
          <w:rFonts w:asciiTheme="minorHAnsi" w:hAnsiTheme="minorHAnsi" w:cstheme="minorHAnsi"/>
          <w:szCs w:val="24"/>
        </w:rPr>
        <w:t xml:space="preserve">such </w:t>
      </w:r>
      <w:r w:rsidR="00BB381A" w:rsidRPr="000C6EBC">
        <w:rPr>
          <w:rFonts w:asciiTheme="minorHAnsi" w:hAnsiTheme="minorHAnsi" w:cstheme="minorHAnsi"/>
          <w:szCs w:val="24"/>
        </w:rPr>
        <w:t>Participating Addendum</w:t>
      </w:r>
      <w:r w:rsidRPr="000C6EBC">
        <w:rPr>
          <w:rFonts w:asciiTheme="minorHAnsi" w:hAnsiTheme="minorHAnsi" w:cstheme="minorHAnsi"/>
          <w:szCs w:val="24"/>
        </w:rPr>
        <w:t xml:space="preserve">, subject to the following: </w:t>
      </w:r>
      <w:r w:rsidR="0075145A" w:rsidRPr="000C6EBC">
        <w:rPr>
          <w:rFonts w:asciiTheme="minorHAnsi" w:hAnsiTheme="minorHAnsi" w:cstheme="minorHAnsi"/>
          <w:szCs w:val="24"/>
        </w:rPr>
        <w:t xml:space="preserve">(i) </w:t>
      </w:r>
      <w:r w:rsidR="00DE38A9" w:rsidRPr="000C6EBC">
        <w:rPr>
          <w:rFonts w:asciiTheme="minorHAnsi" w:hAnsiTheme="minorHAnsi" w:cstheme="minorHAnsi"/>
          <w:szCs w:val="24"/>
        </w:rPr>
        <w:t xml:space="preserve">each </w:t>
      </w:r>
      <w:r w:rsidR="00BB381A" w:rsidRPr="000C6EBC">
        <w:rPr>
          <w:rFonts w:asciiTheme="minorHAnsi" w:hAnsiTheme="minorHAnsi" w:cstheme="minorHAnsi"/>
          <w:szCs w:val="24"/>
        </w:rPr>
        <w:t>Participating Addendum</w:t>
      </w:r>
      <w:r w:rsidR="00DE38A9" w:rsidRPr="000C6EBC">
        <w:rPr>
          <w:rFonts w:asciiTheme="minorHAnsi" w:hAnsiTheme="minorHAnsi" w:cstheme="minorHAnsi"/>
          <w:szCs w:val="24"/>
        </w:rPr>
        <w:t xml:space="preserve"> shall be governed by this Agreement, and </w:t>
      </w:r>
      <w:r w:rsidR="0075145A" w:rsidRPr="000C6EBC">
        <w:rPr>
          <w:rFonts w:asciiTheme="minorHAnsi" w:hAnsiTheme="minorHAnsi" w:cstheme="minorHAnsi"/>
          <w:szCs w:val="24"/>
        </w:rPr>
        <w:t xml:space="preserve">the terms in this Agreement are hereby incorporated into each </w:t>
      </w:r>
      <w:r w:rsidR="00BB381A" w:rsidRPr="000C6EBC">
        <w:rPr>
          <w:rFonts w:asciiTheme="minorHAnsi" w:hAnsiTheme="minorHAnsi" w:cstheme="minorHAnsi"/>
          <w:szCs w:val="24"/>
        </w:rPr>
        <w:t>Participating Addendum</w:t>
      </w:r>
      <w:r w:rsidR="0075145A" w:rsidRPr="000C6EBC">
        <w:rPr>
          <w:rFonts w:asciiTheme="minorHAnsi" w:hAnsiTheme="minorHAnsi" w:cstheme="minorHAnsi"/>
          <w:szCs w:val="24"/>
        </w:rPr>
        <w:t>; (ii)</w:t>
      </w:r>
      <w:r w:rsidRPr="000C6EBC">
        <w:rPr>
          <w:rFonts w:asciiTheme="minorHAnsi" w:hAnsiTheme="minorHAnsi" w:cstheme="minorHAnsi"/>
          <w:szCs w:val="24"/>
        </w:rPr>
        <w:t xml:space="preserve"> the </w:t>
      </w:r>
      <w:r w:rsidR="00BB381A" w:rsidRPr="000C6EBC">
        <w:rPr>
          <w:rFonts w:asciiTheme="minorHAnsi" w:hAnsiTheme="minorHAnsi" w:cstheme="minorHAnsi"/>
          <w:szCs w:val="24"/>
        </w:rPr>
        <w:t>Participating Addendum</w:t>
      </w:r>
      <w:r w:rsidRPr="000C6EBC">
        <w:rPr>
          <w:rFonts w:asciiTheme="minorHAnsi" w:hAnsiTheme="minorHAnsi" w:cstheme="minorHAnsi"/>
          <w:szCs w:val="24"/>
        </w:rPr>
        <w:t xml:space="preserve"> may not </w:t>
      </w:r>
      <w:r w:rsidR="001A19EB" w:rsidRPr="000C6EBC">
        <w:rPr>
          <w:rFonts w:asciiTheme="minorHAnsi" w:hAnsiTheme="minorHAnsi" w:cstheme="minorHAnsi"/>
          <w:szCs w:val="24"/>
        </w:rPr>
        <w:t xml:space="preserve">alter or conflict with the terms of this Agreement, or </w:t>
      </w:r>
      <w:r w:rsidRPr="000C6EBC">
        <w:rPr>
          <w:rFonts w:asciiTheme="minorHAnsi" w:hAnsiTheme="minorHAnsi" w:cstheme="minorHAnsi"/>
          <w:szCs w:val="24"/>
        </w:rPr>
        <w:t xml:space="preserve">exceed the scope of the Work provided for in this Agreement; </w:t>
      </w:r>
      <w:r w:rsidR="00435933" w:rsidRPr="000C6EBC">
        <w:rPr>
          <w:rFonts w:asciiTheme="minorHAnsi" w:hAnsiTheme="minorHAnsi" w:cstheme="minorHAnsi"/>
          <w:szCs w:val="24"/>
        </w:rPr>
        <w:t>and (iii</w:t>
      </w:r>
      <w:r w:rsidRPr="000C6EBC">
        <w:rPr>
          <w:rFonts w:asciiTheme="minorHAnsi" w:hAnsiTheme="minorHAnsi" w:cstheme="minorHAnsi"/>
          <w:szCs w:val="24"/>
        </w:rPr>
        <w:t>)</w:t>
      </w:r>
      <w:r w:rsidR="00384749" w:rsidRPr="000C6EBC">
        <w:rPr>
          <w:rFonts w:asciiTheme="minorHAnsi" w:hAnsiTheme="minorHAnsi" w:cstheme="minorHAnsi"/>
          <w:szCs w:val="24"/>
        </w:rPr>
        <w:t xml:space="preserve"> </w:t>
      </w:r>
      <w:r w:rsidRPr="000C6EBC">
        <w:rPr>
          <w:rFonts w:asciiTheme="minorHAnsi" w:hAnsiTheme="minorHAnsi" w:cstheme="minorHAnsi"/>
          <w:szCs w:val="24"/>
        </w:rPr>
        <w:t xml:space="preserve">the term of the </w:t>
      </w:r>
      <w:r w:rsidR="00BB381A" w:rsidRPr="000C6EBC">
        <w:rPr>
          <w:rFonts w:asciiTheme="minorHAnsi" w:hAnsiTheme="minorHAnsi" w:cstheme="minorHAnsi"/>
          <w:szCs w:val="24"/>
        </w:rPr>
        <w:t>Participating Addendum</w:t>
      </w:r>
      <w:r w:rsidRPr="000C6EBC">
        <w:rPr>
          <w:rFonts w:asciiTheme="minorHAnsi" w:hAnsiTheme="minorHAnsi" w:cstheme="minorHAnsi"/>
          <w:szCs w:val="24"/>
        </w:rPr>
        <w:t xml:space="preserve"> may not extend beyond the </w:t>
      </w:r>
      <w:r w:rsidR="008778CE" w:rsidRPr="000C6EBC">
        <w:rPr>
          <w:rFonts w:asciiTheme="minorHAnsi" w:hAnsiTheme="minorHAnsi" w:cstheme="minorHAnsi"/>
          <w:szCs w:val="24"/>
        </w:rPr>
        <w:t>E</w:t>
      </w:r>
      <w:r w:rsidRPr="000C6EBC">
        <w:rPr>
          <w:rFonts w:asciiTheme="minorHAnsi" w:hAnsiTheme="minorHAnsi" w:cstheme="minorHAnsi"/>
          <w:szCs w:val="24"/>
        </w:rPr>
        <w:t xml:space="preserve">xpiration </w:t>
      </w:r>
      <w:r w:rsidR="008778CE" w:rsidRPr="000C6EBC">
        <w:rPr>
          <w:rFonts w:asciiTheme="minorHAnsi" w:hAnsiTheme="minorHAnsi" w:cstheme="minorHAnsi"/>
          <w:szCs w:val="24"/>
        </w:rPr>
        <w:t>D</w:t>
      </w:r>
      <w:r w:rsidRPr="000C6EBC">
        <w:rPr>
          <w:rFonts w:asciiTheme="minorHAnsi" w:hAnsiTheme="minorHAnsi" w:cstheme="minorHAnsi"/>
          <w:szCs w:val="24"/>
        </w:rPr>
        <w:t xml:space="preserve">ate of the Agreement. The </w:t>
      </w:r>
      <w:r w:rsidR="00BB381A" w:rsidRPr="000C6EBC">
        <w:rPr>
          <w:rFonts w:asciiTheme="minorHAnsi" w:hAnsiTheme="minorHAnsi" w:cstheme="minorHAnsi"/>
          <w:szCs w:val="24"/>
        </w:rPr>
        <w:t>Participating Addendum</w:t>
      </w:r>
      <w:r w:rsidRPr="000C6EBC">
        <w:rPr>
          <w:rFonts w:asciiTheme="minorHAnsi" w:hAnsiTheme="minorHAnsi" w:cstheme="minorHAnsi"/>
          <w:szCs w:val="24"/>
        </w:rPr>
        <w:t xml:space="preserve"> and this Agreement shall take precedence over any terms and conditions included on Contractor’s</w:t>
      </w:r>
      <w:r w:rsidR="0018252D" w:rsidRPr="000C6EBC">
        <w:rPr>
          <w:rFonts w:asciiTheme="minorHAnsi" w:hAnsiTheme="minorHAnsi" w:cstheme="minorHAnsi"/>
          <w:szCs w:val="24"/>
        </w:rPr>
        <w:t xml:space="preserve"> invoice or similar document.</w:t>
      </w:r>
      <w:r w:rsidR="001B7CD5" w:rsidRPr="000C6EBC">
        <w:rPr>
          <w:rFonts w:asciiTheme="minorHAnsi" w:hAnsiTheme="minorHAnsi" w:cstheme="minorHAnsi"/>
          <w:szCs w:val="24"/>
        </w:rPr>
        <w:t xml:space="preserve"> </w:t>
      </w:r>
      <w:r w:rsidR="00503982" w:rsidRPr="000C6EBC">
        <w:rPr>
          <w:rFonts w:asciiTheme="minorHAnsi" w:hAnsiTheme="minorHAnsi" w:cstheme="minorHAnsi"/>
          <w:szCs w:val="24"/>
        </w:rPr>
        <w:t xml:space="preserve">Contractor shall notify the </w:t>
      </w:r>
      <w:r w:rsidR="00D21C40" w:rsidRPr="000C6EBC">
        <w:rPr>
          <w:rFonts w:asciiTheme="minorHAnsi" w:hAnsiTheme="minorHAnsi" w:cstheme="minorHAnsi"/>
          <w:szCs w:val="24"/>
        </w:rPr>
        <w:t>E</w:t>
      </w:r>
      <w:r w:rsidR="00396821" w:rsidRPr="000C6EBC">
        <w:rPr>
          <w:rFonts w:asciiTheme="minorHAnsi" w:hAnsiTheme="minorHAnsi" w:cstheme="minorHAnsi"/>
          <w:szCs w:val="24"/>
        </w:rPr>
        <w:t xml:space="preserve">stablishing </w:t>
      </w:r>
      <w:r w:rsidR="00691D15" w:rsidRPr="000C6EBC">
        <w:rPr>
          <w:rFonts w:asciiTheme="minorHAnsi" w:hAnsiTheme="minorHAnsi" w:cstheme="minorHAnsi"/>
          <w:szCs w:val="24"/>
        </w:rPr>
        <w:t>JBE</w:t>
      </w:r>
      <w:r w:rsidR="00503982" w:rsidRPr="000C6EBC">
        <w:rPr>
          <w:rFonts w:asciiTheme="minorHAnsi" w:hAnsiTheme="minorHAnsi" w:cstheme="minorHAnsi"/>
          <w:szCs w:val="24"/>
        </w:rPr>
        <w:t xml:space="preserve"> within </w:t>
      </w:r>
      <w:r w:rsidR="001370CB" w:rsidRPr="000C6EBC">
        <w:rPr>
          <w:rFonts w:asciiTheme="minorHAnsi" w:hAnsiTheme="minorHAnsi" w:cstheme="minorHAnsi"/>
          <w:szCs w:val="24"/>
        </w:rPr>
        <w:t xml:space="preserve">five </w:t>
      </w:r>
      <w:r w:rsidR="00503982" w:rsidRPr="000C6EBC">
        <w:rPr>
          <w:rFonts w:asciiTheme="minorHAnsi" w:hAnsiTheme="minorHAnsi" w:cstheme="minorHAnsi"/>
          <w:szCs w:val="24"/>
        </w:rPr>
        <w:t>(</w:t>
      </w:r>
      <w:r w:rsidR="001370CB" w:rsidRPr="000C6EBC">
        <w:rPr>
          <w:rFonts w:asciiTheme="minorHAnsi" w:hAnsiTheme="minorHAnsi" w:cstheme="minorHAnsi"/>
          <w:szCs w:val="24"/>
        </w:rPr>
        <w:t>5</w:t>
      </w:r>
      <w:r w:rsidR="00503982" w:rsidRPr="000C6EBC">
        <w:rPr>
          <w:rFonts w:asciiTheme="minorHAnsi" w:hAnsiTheme="minorHAnsi" w:cstheme="minorHAnsi"/>
          <w:szCs w:val="24"/>
        </w:rPr>
        <w:t xml:space="preserve">) business days </w:t>
      </w:r>
      <w:r w:rsidR="008418A9" w:rsidRPr="000C6EBC">
        <w:rPr>
          <w:rFonts w:asciiTheme="minorHAnsi" w:hAnsiTheme="minorHAnsi" w:cstheme="minorHAnsi"/>
          <w:szCs w:val="24"/>
        </w:rPr>
        <w:t xml:space="preserve">of receipt of a </w:t>
      </w:r>
      <w:r w:rsidR="00BB381A" w:rsidRPr="000C6EBC">
        <w:rPr>
          <w:rFonts w:asciiTheme="minorHAnsi" w:hAnsiTheme="minorHAnsi" w:cstheme="minorHAnsi"/>
          <w:szCs w:val="24"/>
        </w:rPr>
        <w:t>Participating Addendum</w:t>
      </w:r>
      <w:r w:rsidR="008418A9" w:rsidRPr="000C6EBC">
        <w:rPr>
          <w:rFonts w:asciiTheme="minorHAnsi" w:hAnsiTheme="minorHAnsi" w:cstheme="minorHAnsi"/>
          <w:szCs w:val="24"/>
        </w:rPr>
        <w:t xml:space="preserve"> from a</w:t>
      </w:r>
      <w:r w:rsidR="009F78B9" w:rsidRPr="000C6EBC">
        <w:rPr>
          <w:rFonts w:asciiTheme="minorHAnsi" w:hAnsiTheme="minorHAnsi" w:cstheme="minorHAnsi"/>
          <w:szCs w:val="24"/>
        </w:rPr>
        <w:t xml:space="preserve"> Participating Entity. The Contractor shall </w:t>
      </w:r>
      <w:r w:rsidR="002D4B01" w:rsidRPr="000C6EBC">
        <w:rPr>
          <w:rFonts w:asciiTheme="minorHAnsi" w:hAnsiTheme="minorHAnsi" w:cstheme="minorHAnsi"/>
          <w:szCs w:val="24"/>
        </w:rPr>
        <w:t xml:space="preserve">promptly </w:t>
      </w:r>
      <w:r w:rsidR="009F78B9" w:rsidRPr="000C6EBC">
        <w:rPr>
          <w:rFonts w:asciiTheme="minorHAnsi" w:hAnsiTheme="minorHAnsi" w:cstheme="minorHAnsi"/>
          <w:szCs w:val="24"/>
        </w:rPr>
        <w:t xml:space="preserve">provide </w:t>
      </w:r>
      <w:r w:rsidR="00073421" w:rsidRPr="000C6EBC">
        <w:rPr>
          <w:rFonts w:asciiTheme="minorHAnsi" w:hAnsiTheme="minorHAnsi" w:cstheme="minorHAnsi"/>
          <w:szCs w:val="24"/>
        </w:rPr>
        <w:t xml:space="preserve">the </w:t>
      </w:r>
      <w:r w:rsidR="00D21C40" w:rsidRPr="000C6EBC">
        <w:rPr>
          <w:rFonts w:asciiTheme="minorHAnsi" w:hAnsiTheme="minorHAnsi" w:cstheme="minorHAnsi"/>
          <w:szCs w:val="24"/>
        </w:rPr>
        <w:t>E</w:t>
      </w:r>
      <w:r w:rsidR="00396821" w:rsidRPr="000C6EBC">
        <w:rPr>
          <w:rFonts w:asciiTheme="minorHAnsi" w:hAnsiTheme="minorHAnsi" w:cstheme="minorHAnsi"/>
          <w:szCs w:val="24"/>
        </w:rPr>
        <w:t xml:space="preserve">stablishing </w:t>
      </w:r>
      <w:r w:rsidR="00691D15" w:rsidRPr="000C6EBC">
        <w:rPr>
          <w:rFonts w:asciiTheme="minorHAnsi" w:hAnsiTheme="minorHAnsi" w:cstheme="minorHAnsi"/>
          <w:szCs w:val="24"/>
        </w:rPr>
        <w:t>JBE</w:t>
      </w:r>
      <w:r w:rsidR="00073421" w:rsidRPr="000C6EBC">
        <w:rPr>
          <w:rFonts w:asciiTheme="minorHAnsi" w:hAnsiTheme="minorHAnsi" w:cstheme="minorHAnsi"/>
          <w:szCs w:val="24"/>
        </w:rPr>
        <w:t xml:space="preserve"> with a </w:t>
      </w:r>
      <w:r w:rsidR="00C94AE0" w:rsidRPr="000C6EBC">
        <w:rPr>
          <w:rFonts w:asciiTheme="minorHAnsi" w:hAnsiTheme="minorHAnsi" w:cstheme="minorHAnsi"/>
          <w:szCs w:val="24"/>
        </w:rPr>
        <w:t>fully signed</w:t>
      </w:r>
      <w:r w:rsidR="002D4B01" w:rsidRPr="000C6EBC">
        <w:rPr>
          <w:rFonts w:asciiTheme="minorHAnsi" w:hAnsiTheme="minorHAnsi" w:cstheme="minorHAnsi"/>
          <w:szCs w:val="24"/>
        </w:rPr>
        <w:t xml:space="preserve"> </w:t>
      </w:r>
      <w:r w:rsidR="00073421" w:rsidRPr="000C6EBC">
        <w:rPr>
          <w:rFonts w:asciiTheme="minorHAnsi" w:hAnsiTheme="minorHAnsi" w:cstheme="minorHAnsi"/>
          <w:szCs w:val="24"/>
        </w:rPr>
        <w:t xml:space="preserve">copy </w:t>
      </w:r>
      <w:r w:rsidR="009F78B9" w:rsidRPr="000C6EBC">
        <w:rPr>
          <w:rFonts w:asciiTheme="minorHAnsi" w:hAnsiTheme="minorHAnsi" w:cstheme="minorHAnsi"/>
          <w:szCs w:val="24"/>
        </w:rPr>
        <w:t xml:space="preserve">of </w:t>
      </w:r>
      <w:r w:rsidR="0018252D" w:rsidRPr="000C6EBC">
        <w:rPr>
          <w:rFonts w:asciiTheme="minorHAnsi" w:hAnsiTheme="minorHAnsi" w:cstheme="minorHAnsi"/>
          <w:szCs w:val="24"/>
        </w:rPr>
        <w:t xml:space="preserve">each </w:t>
      </w:r>
      <w:r w:rsidR="00BB381A" w:rsidRPr="000C6EBC">
        <w:rPr>
          <w:rFonts w:asciiTheme="minorHAnsi" w:hAnsiTheme="minorHAnsi" w:cstheme="minorHAnsi"/>
          <w:szCs w:val="24"/>
        </w:rPr>
        <w:t>Participating Addendum</w:t>
      </w:r>
      <w:r w:rsidR="0018252D" w:rsidRPr="000C6EBC">
        <w:rPr>
          <w:rFonts w:asciiTheme="minorHAnsi" w:hAnsiTheme="minorHAnsi" w:cstheme="minorHAnsi"/>
          <w:szCs w:val="24"/>
        </w:rPr>
        <w:t xml:space="preserve"> </w:t>
      </w:r>
      <w:r w:rsidR="002D4B01" w:rsidRPr="000C6EBC">
        <w:rPr>
          <w:rFonts w:asciiTheme="minorHAnsi" w:hAnsiTheme="minorHAnsi" w:cstheme="minorHAnsi"/>
          <w:szCs w:val="24"/>
        </w:rPr>
        <w:t xml:space="preserve">between </w:t>
      </w:r>
      <w:r w:rsidR="0018252D" w:rsidRPr="000C6EBC">
        <w:rPr>
          <w:rFonts w:asciiTheme="minorHAnsi" w:hAnsiTheme="minorHAnsi" w:cstheme="minorHAnsi"/>
          <w:szCs w:val="24"/>
        </w:rPr>
        <w:t>the Contractor and a Participating Entity</w:t>
      </w:r>
      <w:r w:rsidR="009F78B9" w:rsidRPr="000C6EBC">
        <w:rPr>
          <w:rFonts w:asciiTheme="minorHAnsi" w:hAnsiTheme="minorHAnsi" w:cstheme="minorHAnsi"/>
          <w:szCs w:val="24"/>
        </w:rPr>
        <w:t>.</w:t>
      </w:r>
    </w:p>
    <w:p w14:paraId="63438C02" w14:textId="77777777" w:rsidR="00F10D17" w:rsidRPr="000C6EBC" w:rsidRDefault="00CA1F1F" w:rsidP="00612715">
      <w:pPr>
        <w:pStyle w:val="ListParagraph"/>
        <w:numPr>
          <w:ilvl w:val="1"/>
          <w:numId w:val="11"/>
        </w:numPr>
        <w:spacing w:before="120" w:after="120"/>
        <w:jc w:val="both"/>
        <w:rPr>
          <w:rFonts w:asciiTheme="minorHAnsi" w:hAnsiTheme="minorHAnsi" w:cstheme="minorHAnsi"/>
          <w:i/>
          <w:szCs w:val="24"/>
        </w:rPr>
      </w:pPr>
      <w:r w:rsidRPr="000C6EBC">
        <w:rPr>
          <w:rFonts w:asciiTheme="minorHAnsi" w:hAnsiTheme="minorHAnsi" w:cstheme="minorHAnsi"/>
          <w:szCs w:val="24"/>
        </w:rPr>
        <w:t xml:space="preserve">The JBE </w:t>
      </w:r>
      <w:r w:rsidR="00454596" w:rsidRPr="000C6EBC">
        <w:rPr>
          <w:rFonts w:asciiTheme="minorHAnsi" w:hAnsiTheme="minorHAnsi" w:cstheme="minorHAnsi"/>
          <w:szCs w:val="24"/>
        </w:rPr>
        <w:t xml:space="preserve">signing </w:t>
      </w:r>
      <w:r w:rsidRPr="000C6EBC">
        <w:rPr>
          <w:rFonts w:asciiTheme="minorHAnsi" w:hAnsiTheme="minorHAnsi" w:cstheme="minorHAnsi"/>
          <w:szCs w:val="24"/>
        </w:rPr>
        <w:t xml:space="preserve">the </w:t>
      </w:r>
      <w:r w:rsidR="00BB381A" w:rsidRPr="000C6EBC">
        <w:rPr>
          <w:rFonts w:asciiTheme="minorHAnsi" w:hAnsiTheme="minorHAnsi" w:cstheme="minorHAnsi"/>
          <w:szCs w:val="24"/>
        </w:rPr>
        <w:t>Participating Addendum</w:t>
      </w:r>
      <w:r w:rsidRPr="000C6EBC">
        <w:rPr>
          <w:rFonts w:asciiTheme="minorHAnsi" w:hAnsiTheme="minorHAnsi" w:cstheme="minorHAnsi"/>
          <w:szCs w:val="24"/>
        </w:rPr>
        <w:t xml:space="preserve"> </w:t>
      </w:r>
      <w:r w:rsidR="00240589" w:rsidRPr="000C6EBC">
        <w:rPr>
          <w:rFonts w:asciiTheme="minorHAnsi" w:hAnsiTheme="minorHAnsi" w:cstheme="minorHAnsi"/>
          <w:szCs w:val="24"/>
        </w:rPr>
        <w:t xml:space="preserve">shall </w:t>
      </w:r>
      <w:r w:rsidRPr="000C6EBC">
        <w:rPr>
          <w:rFonts w:asciiTheme="minorHAnsi" w:hAnsiTheme="minorHAnsi" w:cstheme="minorHAnsi"/>
          <w:szCs w:val="24"/>
        </w:rPr>
        <w:t xml:space="preserve">be </w:t>
      </w:r>
      <w:r w:rsidR="001D1513" w:rsidRPr="000C6EBC">
        <w:rPr>
          <w:rFonts w:asciiTheme="minorHAnsi" w:hAnsiTheme="minorHAnsi" w:cstheme="minorHAnsi"/>
          <w:szCs w:val="24"/>
        </w:rPr>
        <w:t xml:space="preserve">solely </w:t>
      </w:r>
      <w:r w:rsidRPr="000C6EBC">
        <w:rPr>
          <w:rFonts w:asciiTheme="minorHAnsi" w:hAnsiTheme="minorHAnsi" w:cstheme="minorHAnsi"/>
          <w:szCs w:val="24"/>
        </w:rPr>
        <w:t>responsible for</w:t>
      </w:r>
      <w:r w:rsidR="005662EC" w:rsidRPr="000C6EBC">
        <w:rPr>
          <w:rFonts w:asciiTheme="minorHAnsi" w:hAnsiTheme="minorHAnsi" w:cstheme="minorHAnsi"/>
          <w:szCs w:val="24"/>
        </w:rPr>
        <w:t>: (i)</w:t>
      </w:r>
      <w:r w:rsidRPr="000C6EBC">
        <w:rPr>
          <w:rFonts w:asciiTheme="minorHAnsi" w:hAnsiTheme="minorHAnsi" w:cstheme="minorHAnsi"/>
          <w:szCs w:val="24"/>
        </w:rPr>
        <w:t xml:space="preserve"> the acceptance of and payment for the Work under such </w:t>
      </w:r>
      <w:r w:rsidR="00BB381A" w:rsidRPr="000C6EBC">
        <w:rPr>
          <w:rFonts w:asciiTheme="minorHAnsi" w:hAnsiTheme="minorHAnsi" w:cstheme="minorHAnsi"/>
          <w:szCs w:val="24"/>
        </w:rPr>
        <w:t>Participating Addendum</w:t>
      </w:r>
      <w:r w:rsidR="005662EC" w:rsidRPr="000C6EBC">
        <w:rPr>
          <w:rFonts w:asciiTheme="minorHAnsi" w:hAnsiTheme="minorHAnsi" w:cstheme="minorHAnsi"/>
          <w:szCs w:val="24"/>
        </w:rPr>
        <w:t xml:space="preserve">; and (ii) </w:t>
      </w:r>
      <w:r w:rsidR="0080206A" w:rsidRPr="000C6EBC">
        <w:rPr>
          <w:rFonts w:asciiTheme="minorHAnsi" w:hAnsiTheme="minorHAnsi" w:cstheme="minorHAnsi"/>
          <w:szCs w:val="24"/>
        </w:rPr>
        <w:t xml:space="preserve">its obligations and </w:t>
      </w:r>
      <w:r w:rsidR="007F0006" w:rsidRPr="000C6EBC">
        <w:rPr>
          <w:rFonts w:asciiTheme="minorHAnsi" w:hAnsiTheme="minorHAnsi" w:cstheme="minorHAnsi"/>
          <w:szCs w:val="24"/>
        </w:rPr>
        <w:t xml:space="preserve">any breach of </w:t>
      </w:r>
      <w:r w:rsidRPr="000C6EBC">
        <w:rPr>
          <w:rFonts w:asciiTheme="minorHAnsi" w:hAnsiTheme="minorHAnsi" w:cstheme="minorHAnsi"/>
          <w:szCs w:val="24"/>
        </w:rPr>
        <w:t>its obligations</w:t>
      </w:r>
      <w:r w:rsidR="007F0006" w:rsidRPr="000C6EBC">
        <w:rPr>
          <w:rFonts w:asciiTheme="minorHAnsi" w:hAnsiTheme="minorHAnsi" w:cstheme="minorHAnsi"/>
          <w:szCs w:val="24"/>
        </w:rPr>
        <w:t xml:space="preserve">. </w:t>
      </w:r>
      <w:r w:rsidR="00294F7C" w:rsidRPr="000C6EBC">
        <w:rPr>
          <w:rFonts w:asciiTheme="minorHAnsi" w:hAnsiTheme="minorHAnsi" w:cstheme="minorHAnsi"/>
          <w:szCs w:val="24"/>
        </w:rPr>
        <w:t xml:space="preserve">Any breach of obligations by a </w:t>
      </w:r>
      <w:r w:rsidR="003558A1" w:rsidRPr="000C6EBC">
        <w:rPr>
          <w:rFonts w:asciiTheme="minorHAnsi" w:hAnsiTheme="minorHAnsi" w:cstheme="minorHAnsi"/>
          <w:szCs w:val="24"/>
        </w:rPr>
        <w:t xml:space="preserve">JBE </w:t>
      </w:r>
      <w:r w:rsidR="00294F7C" w:rsidRPr="000C6EBC">
        <w:rPr>
          <w:rFonts w:asciiTheme="minorHAnsi" w:hAnsiTheme="minorHAnsi" w:cstheme="minorHAnsi"/>
          <w:szCs w:val="24"/>
        </w:rPr>
        <w:t xml:space="preserve">shall not be deemed a breach by </w:t>
      </w:r>
      <w:r w:rsidR="00C33E8D" w:rsidRPr="000C6EBC">
        <w:rPr>
          <w:rFonts w:asciiTheme="minorHAnsi" w:hAnsiTheme="minorHAnsi" w:cstheme="minorHAnsi"/>
          <w:szCs w:val="24"/>
        </w:rPr>
        <w:t>any other JBE</w:t>
      </w:r>
      <w:r w:rsidR="00294F7C" w:rsidRPr="000C6EBC">
        <w:rPr>
          <w:rFonts w:asciiTheme="minorHAnsi" w:hAnsiTheme="minorHAnsi" w:cstheme="minorHAnsi"/>
          <w:szCs w:val="24"/>
        </w:rPr>
        <w:t xml:space="preserve">. </w:t>
      </w:r>
      <w:r w:rsidR="007F0006" w:rsidRPr="000C6EBC">
        <w:rPr>
          <w:rFonts w:asciiTheme="minorHAnsi" w:hAnsiTheme="minorHAnsi" w:cstheme="minorHAnsi"/>
          <w:szCs w:val="24"/>
        </w:rPr>
        <w:t xml:space="preserve">Under no circumstances shall a </w:t>
      </w:r>
      <w:r w:rsidRPr="000C6EBC">
        <w:rPr>
          <w:rFonts w:asciiTheme="minorHAnsi" w:hAnsiTheme="minorHAnsi" w:cstheme="minorHAnsi"/>
          <w:szCs w:val="24"/>
        </w:rPr>
        <w:t xml:space="preserve">JBE </w:t>
      </w:r>
      <w:r w:rsidR="007F0006" w:rsidRPr="000C6EBC">
        <w:rPr>
          <w:rFonts w:asciiTheme="minorHAnsi" w:hAnsiTheme="minorHAnsi" w:cstheme="minorHAnsi"/>
          <w:szCs w:val="24"/>
        </w:rPr>
        <w:t xml:space="preserve">have any liability or obligation except pursuant to a </w:t>
      </w:r>
      <w:r w:rsidR="00BB381A" w:rsidRPr="000C6EBC">
        <w:rPr>
          <w:rFonts w:asciiTheme="minorHAnsi" w:hAnsiTheme="minorHAnsi" w:cstheme="minorHAnsi"/>
          <w:szCs w:val="24"/>
        </w:rPr>
        <w:t>Participating Addendum</w:t>
      </w:r>
      <w:r w:rsidR="007F0006" w:rsidRPr="000C6EBC">
        <w:rPr>
          <w:rFonts w:asciiTheme="minorHAnsi" w:hAnsiTheme="minorHAnsi" w:cstheme="minorHAnsi"/>
          <w:szCs w:val="24"/>
        </w:rPr>
        <w:t xml:space="preserve"> signed by such </w:t>
      </w:r>
      <w:r w:rsidRPr="000C6EBC">
        <w:rPr>
          <w:rFonts w:asciiTheme="minorHAnsi" w:hAnsiTheme="minorHAnsi" w:cstheme="minorHAnsi"/>
          <w:szCs w:val="24"/>
        </w:rPr>
        <w:t>JBE</w:t>
      </w:r>
      <w:r w:rsidR="007F0006" w:rsidRPr="000C6EBC">
        <w:rPr>
          <w:rFonts w:asciiTheme="minorHAnsi" w:hAnsiTheme="minorHAnsi" w:cstheme="minorHAnsi"/>
          <w:szCs w:val="24"/>
        </w:rPr>
        <w:t xml:space="preserve">, nor shall any </w:t>
      </w:r>
      <w:r w:rsidR="00D7311D" w:rsidRPr="000C6EBC">
        <w:rPr>
          <w:rFonts w:asciiTheme="minorHAnsi" w:hAnsiTheme="minorHAnsi" w:cstheme="minorHAnsi"/>
          <w:szCs w:val="24"/>
        </w:rPr>
        <w:t>breach by a JBE</w:t>
      </w:r>
      <w:r w:rsidR="007F0006" w:rsidRPr="000C6EBC">
        <w:rPr>
          <w:rFonts w:asciiTheme="minorHAnsi" w:hAnsiTheme="minorHAnsi" w:cstheme="minorHAnsi"/>
          <w:szCs w:val="24"/>
        </w:rPr>
        <w:t xml:space="preserve"> under a </w:t>
      </w:r>
      <w:r w:rsidR="00BB381A" w:rsidRPr="000C6EBC">
        <w:rPr>
          <w:rFonts w:asciiTheme="minorHAnsi" w:hAnsiTheme="minorHAnsi" w:cstheme="minorHAnsi"/>
          <w:szCs w:val="24"/>
        </w:rPr>
        <w:t>Participating Addendum</w:t>
      </w:r>
      <w:r w:rsidR="007F0006" w:rsidRPr="000C6EBC">
        <w:rPr>
          <w:rFonts w:asciiTheme="minorHAnsi" w:hAnsiTheme="minorHAnsi" w:cstheme="minorHAnsi"/>
          <w:szCs w:val="24"/>
        </w:rPr>
        <w:t xml:space="preserve"> give rise to a </w:t>
      </w:r>
      <w:r w:rsidR="00D7311D" w:rsidRPr="000C6EBC">
        <w:rPr>
          <w:rFonts w:asciiTheme="minorHAnsi" w:hAnsiTheme="minorHAnsi" w:cstheme="minorHAnsi"/>
          <w:szCs w:val="24"/>
        </w:rPr>
        <w:t xml:space="preserve">breach </w:t>
      </w:r>
      <w:r w:rsidR="007F0006" w:rsidRPr="000C6EBC">
        <w:rPr>
          <w:rFonts w:asciiTheme="minorHAnsi" w:hAnsiTheme="minorHAnsi" w:cstheme="minorHAnsi"/>
          <w:szCs w:val="24"/>
        </w:rPr>
        <w:t xml:space="preserve">under </w:t>
      </w:r>
      <w:r w:rsidR="007F0006" w:rsidRPr="000C6EBC">
        <w:rPr>
          <w:rFonts w:asciiTheme="minorHAnsi" w:hAnsiTheme="minorHAnsi" w:cstheme="minorHAnsi"/>
          <w:szCs w:val="24"/>
        </w:rPr>
        <w:lastRenderedPageBreak/>
        <w:t xml:space="preserve">any other </w:t>
      </w:r>
      <w:r w:rsidR="00BB381A" w:rsidRPr="000C6EBC">
        <w:rPr>
          <w:rFonts w:asciiTheme="minorHAnsi" w:hAnsiTheme="minorHAnsi" w:cstheme="minorHAnsi"/>
          <w:szCs w:val="24"/>
        </w:rPr>
        <w:t>Participating Addendum</w:t>
      </w:r>
      <w:r w:rsidR="009A2AF9" w:rsidRPr="000C6EBC">
        <w:rPr>
          <w:rFonts w:asciiTheme="minorHAnsi" w:hAnsiTheme="minorHAnsi" w:cstheme="minorHAnsi"/>
          <w:szCs w:val="24"/>
        </w:rPr>
        <w:t xml:space="preserve"> or </w:t>
      </w:r>
      <w:r w:rsidR="00D73AFF" w:rsidRPr="000C6EBC">
        <w:rPr>
          <w:rFonts w:asciiTheme="minorHAnsi" w:hAnsiTheme="minorHAnsi" w:cstheme="minorHAnsi"/>
          <w:szCs w:val="24"/>
        </w:rPr>
        <w:t xml:space="preserve">be deemed </w:t>
      </w:r>
      <w:r w:rsidR="009A2AF9" w:rsidRPr="000C6EBC">
        <w:rPr>
          <w:rFonts w:asciiTheme="minorHAnsi" w:hAnsiTheme="minorHAnsi" w:cstheme="minorHAnsi"/>
          <w:szCs w:val="24"/>
        </w:rPr>
        <w:t>grounds for termination of this Agreement by Contractor</w:t>
      </w:r>
      <w:r w:rsidR="007F0006" w:rsidRPr="000C6EBC">
        <w:rPr>
          <w:rFonts w:asciiTheme="minorHAnsi" w:hAnsiTheme="minorHAnsi" w:cstheme="minorHAnsi"/>
          <w:szCs w:val="24"/>
        </w:rPr>
        <w:t xml:space="preserve">. </w:t>
      </w:r>
      <w:r w:rsidR="00574898" w:rsidRPr="000C6EBC">
        <w:rPr>
          <w:rFonts w:asciiTheme="minorHAnsi" w:hAnsiTheme="minorHAnsi" w:cstheme="minorHAnsi"/>
          <w:szCs w:val="24"/>
        </w:rPr>
        <w:t xml:space="preserve"> The </w:t>
      </w:r>
      <w:r w:rsidR="00D21C40" w:rsidRPr="000C6EBC">
        <w:rPr>
          <w:rFonts w:asciiTheme="minorHAnsi" w:hAnsiTheme="minorHAnsi" w:cstheme="minorHAnsi"/>
          <w:szCs w:val="24"/>
        </w:rPr>
        <w:t>E</w:t>
      </w:r>
      <w:r w:rsidR="00396821" w:rsidRPr="000C6EBC">
        <w:rPr>
          <w:rFonts w:asciiTheme="minorHAnsi" w:hAnsiTheme="minorHAnsi" w:cstheme="minorHAnsi"/>
          <w:szCs w:val="24"/>
        </w:rPr>
        <w:t xml:space="preserve">stablishing </w:t>
      </w:r>
      <w:r w:rsidR="00691D15" w:rsidRPr="000C6EBC">
        <w:rPr>
          <w:rFonts w:asciiTheme="minorHAnsi" w:hAnsiTheme="minorHAnsi" w:cstheme="minorHAnsi"/>
          <w:szCs w:val="24"/>
        </w:rPr>
        <w:t>JBE</w:t>
      </w:r>
      <w:r w:rsidR="00574898" w:rsidRPr="000C6EBC">
        <w:rPr>
          <w:rFonts w:asciiTheme="minorHAnsi" w:hAnsiTheme="minorHAnsi" w:cstheme="minorHAnsi"/>
          <w:szCs w:val="24"/>
        </w:rPr>
        <w:t xml:space="preserve"> shall have no liability or responsibility of any type related to</w:t>
      </w:r>
      <w:r w:rsidR="008A2B31" w:rsidRPr="000C6EBC">
        <w:rPr>
          <w:rFonts w:asciiTheme="minorHAnsi" w:hAnsiTheme="minorHAnsi" w:cstheme="minorHAnsi"/>
          <w:szCs w:val="24"/>
        </w:rPr>
        <w:t>: (i)</w:t>
      </w:r>
      <w:r w:rsidR="00574898" w:rsidRPr="000C6EBC">
        <w:rPr>
          <w:rFonts w:asciiTheme="minorHAnsi" w:hAnsiTheme="minorHAnsi" w:cstheme="minorHAnsi"/>
          <w:szCs w:val="24"/>
        </w:rPr>
        <w:t xml:space="preserve"> any </w:t>
      </w:r>
      <w:r w:rsidR="00AB3CE7" w:rsidRPr="000C6EBC">
        <w:rPr>
          <w:rFonts w:asciiTheme="minorHAnsi" w:hAnsiTheme="minorHAnsi" w:cstheme="minorHAnsi"/>
          <w:szCs w:val="24"/>
        </w:rPr>
        <w:t>other JBE</w:t>
      </w:r>
      <w:r w:rsidR="00574898" w:rsidRPr="000C6EBC">
        <w:rPr>
          <w:rFonts w:asciiTheme="minorHAnsi" w:hAnsiTheme="minorHAnsi" w:cstheme="minorHAnsi"/>
          <w:szCs w:val="24"/>
        </w:rPr>
        <w:t xml:space="preserve">’s use of </w:t>
      </w:r>
      <w:r w:rsidR="00235D82" w:rsidRPr="000C6EBC">
        <w:rPr>
          <w:rFonts w:asciiTheme="minorHAnsi" w:hAnsiTheme="minorHAnsi" w:cstheme="minorHAnsi"/>
          <w:szCs w:val="24"/>
        </w:rPr>
        <w:t xml:space="preserve">or procurement through </w:t>
      </w:r>
      <w:r w:rsidR="00574898" w:rsidRPr="000C6EBC">
        <w:rPr>
          <w:rFonts w:asciiTheme="minorHAnsi" w:hAnsiTheme="minorHAnsi" w:cstheme="minorHAnsi"/>
          <w:szCs w:val="24"/>
        </w:rPr>
        <w:t>this Agreement</w:t>
      </w:r>
      <w:r w:rsidR="00D568F0" w:rsidRPr="000C6EBC">
        <w:rPr>
          <w:rFonts w:asciiTheme="minorHAnsi" w:hAnsiTheme="minorHAnsi" w:cstheme="minorHAnsi"/>
          <w:szCs w:val="24"/>
        </w:rPr>
        <w:t xml:space="preserve"> (including any </w:t>
      </w:r>
      <w:r w:rsidR="00BB381A" w:rsidRPr="000C6EBC">
        <w:rPr>
          <w:rFonts w:asciiTheme="minorHAnsi" w:hAnsiTheme="minorHAnsi" w:cstheme="minorHAnsi"/>
          <w:szCs w:val="24"/>
        </w:rPr>
        <w:t>Participating Addendum</w:t>
      </w:r>
      <w:r w:rsidR="00D568F0" w:rsidRPr="000C6EBC">
        <w:rPr>
          <w:rFonts w:asciiTheme="minorHAnsi" w:hAnsiTheme="minorHAnsi" w:cstheme="minorHAnsi"/>
          <w:szCs w:val="24"/>
        </w:rPr>
        <w:t>)</w:t>
      </w:r>
      <w:r w:rsidR="00574898" w:rsidRPr="000C6EBC">
        <w:rPr>
          <w:rFonts w:asciiTheme="minorHAnsi" w:hAnsiTheme="minorHAnsi" w:cstheme="minorHAnsi"/>
          <w:szCs w:val="24"/>
        </w:rPr>
        <w:t xml:space="preserve">, or </w:t>
      </w:r>
      <w:r w:rsidR="008A2B31" w:rsidRPr="000C6EBC">
        <w:rPr>
          <w:rFonts w:asciiTheme="minorHAnsi" w:hAnsiTheme="minorHAnsi" w:cstheme="minorHAnsi"/>
          <w:szCs w:val="24"/>
        </w:rPr>
        <w:t xml:space="preserve">(ii) </w:t>
      </w:r>
      <w:r w:rsidR="00574898" w:rsidRPr="000C6EBC">
        <w:rPr>
          <w:rFonts w:asciiTheme="minorHAnsi" w:hAnsiTheme="minorHAnsi" w:cstheme="minorHAnsi"/>
          <w:szCs w:val="24"/>
        </w:rPr>
        <w:t xml:space="preserve">such </w:t>
      </w:r>
      <w:r w:rsidR="00AB3CE7" w:rsidRPr="000C6EBC">
        <w:rPr>
          <w:rFonts w:asciiTheme="minorHAnsi" w:hAnsiTheme="minorHAnsi" w:cstheme="minorHAnsi"/>
          <w:szCs w:val="24"/>
        </w:rPr>
        <w:t>JBE</w:t>
      </w:r>
      <w:r w:rsidR="00574898" w:rsidRPr="000C6EBC">
        <w:rPr>
          <w:rFonts w:asciiTheme="minorHAnsi" w:hAnsiTheme="minorHAnsi" w:cstheme="minorHAnsi"/>
          <w:szCs w:val="24"/>
        </w:rPr>
        <w:t>’s business relationship with Contractor.</w:t>
      </w:r>
      <w:r w:rsidR="00E00BDA" w:rsidRPr="000C6EBC">
        <w:rPr>
          <w:rFonts w:asciiTheme="minorHAnsi" w:hAnsiTheme="minorHAnsi" w:cstheme="minorHAnsi"/>
          <w:szCs w:val="24"/>
        </w:rPr>
        <w:t xml:space="preserve"> The </w:t>
      </w:r>
      <w:r w:rsidR="00D21C40" w:rsidRPr="000C6EBC">
        <w:rPr>
          <w:rFonts w:asciiTheme="minorHAnsi" w:hAnsiTheme="minorHAnsi" w:cstheme="minorHAnsi"/>
          <w:szCs w:val="24"/>
        </w:rPr>
        <w:t>E</w:t>
      </w:r>
      <w:r w:rsidR="00396821" w:rsidRPr="000C6EBC">
        <w:rPr>
          <w:rFonts w:asciiTheme="minorHAnsi" w:hAnsiTheme="minorHAnsi" w:cstheme="minorHAnsi"/>
          <w:szCs w:val="24"/>
        </w:rPr>
        <w:t xml:space="preserve">stablishing </w:t>
      </w:r>
      <w:r w:rsidR="00691D15" w:rsidRPr="000C6EBC">
        <w:rPr>
          <w:rFonts w:asciiTheme="minorHAnsi" w:hAnsiTheme="minorHAnsi" w:cstheme="minorHAnsi"/>
          <w:szCs w:val="24"/>
        </w:rPr>
        <w:t>JBE</w:t>
      </w:r>
      <w:r w:rsidR="00E00BDA" w:rsidRPr="000C6EBC">
        <w:rPr>
          <w:rFonts w:asciiTheme="minorHAnsi" w:hAnsiTheme="minorHAnsi" w:cstheme="minorHAnsi"/>
          <w:szCs w:val="24"/>
        </w:rPr>
        <w:t xml:space="preserve"> makes n</w:t>
      </w:r>
      <w:r w:rsidR="00FF6AF6" w:rsidRPr="000C6EBC">
        <w:rPr>
          <w:rFonts w:asciiTheme="minorHAnsi" w:hAnsiTheme="minorHAnsi" w:cstheme="minorHAnsi"/>
          <w:szCs w:val="24"/>
        </w:rPr>
        <w:t xml:space="preserve">o guarantees, representations, or warranties to any Participating Entity. </w:t>
      </w:r>
      <w:r w:rsidR="00E00BDA" w:rsidRPr="000C6EBC">
        <w:rPr>
          <w:rFonts w:asciiTheme="minorHAnsi" w:hAnsiTheme="minorHAnsi" w:cstheme="minorHAnsi"/>
          <w:szCs w:val="24"/>
        </w:rPr>
        <w:t xml:space="preserve"> </w:t>
      </w:r>
      <w:r w:rsidR="00574898" w:rsidRPr="000C6EBC">
        <w:rPr>
          <w:rFonts w:asciiTheme="minorHAnsi" w:hAnsiTheme="minorHAnsi" w:cstheme="minorHAnsi"/>
          <w:szCs w:val="24"/>
        </w:rPr>
        <w:t xml:space="preserve"> </w:t>
      </w:r>
    </w:p>
    <w:p w14:paraId="73CCAAB9" w14:textId="2978FC4F" w:rsidR="008E1B0A" w:rsidRPr="000C6EBC" w:rsidRDefault="00F10D17" w:rsidP="008E1B0A">
      <w:pPr>
        <w:pStyle w:val="ListParagraph"/>
        <w:numPr>
          <w:ilvl w:val="1"/>
          <w:numId w:val="11"/>
        </w:numPr>
        <w:spacing w:before="120" w:after="120"/>
        <w:jc w:val="both"/>
        <w:rPr>
          <w:rFonts w:asciiTheme="minorHAnsi" w:hAnsiTheme="minorHAnsi" w:cstheme="minorHAnsi"/>
          <w:i/>
          <w:szCs w:val="24"/>
        </w:rPr>
      </w:pPr>
      <w:r w:rsidRPr="000C6EBC">
        <w:rPr>
          <w:rFonts w:asciiTheme="minorHAnsi" w:eastAsia="Times New Roman" w:hAnsiTheme="minorHAnsi" w:cstheme="minorHAnsi"/>
          <w:szCs w:val="24"/>
        </w:rPr>
        <w:t xml:space="preserve">This Agreement is a nonexclusive agreement. Each JBE </w:t>
      </w:r>
      <w:r w:rsidRPr="000C6EBC">
        <w:rPr>
          <w:rFonts w:asciiTheme="minorHAnsi" w:eastAsia="Times New Roman" w:hAnsiTheme="minorHAnsi" w:cstheme="minorHAnsi"/>
          <w:spacing w:val="-1"/>
          <w:szCs w:val="24"/>
        </w:rPr>
        <w:t>r</w:t>
      </w:r>
      <w:r w:rsidRPr="000C6EBC">
        <w:rPr>
          <w:rFonts w:asciiTheme="minorHAnsi" w:eastAsia="Times New Roman" w:hAnsiTheme="minorHAnsi" w:cstheme="minorHAnsi"/>
          <w:szCs w:val="24"/>
        </w:rPr>
        <w:t>eserves the right to provide, or have others provide the Work. Contractor shall reasonably cooperate with any third parties retain</w:t>
      </w:r>
      <w:r w:rsidR="008E1B0A" w:rsidRPr="000C6EBC">
        <w:rPr>
          <w:rFonts w:asciiTheme="minorHAnsi" w:eastAsia="Times New Roman" w:hAnsiTheme="minorHAnsi" w:cstheme="minorHAnsi"/>
          <w:szCs w:val="24"/>
        </w:rPr>
        <w:t>ed by a JBE to provide the Work.</w:t>
      </w:r>
    </w:p>
    <w:p w14:paraId="2DB6FF41" w14:textId="4F5EA147" w:rsidR="008E1B0A" w:rsidRPr="000C6EBC" w:rsidRDefault="00270A19" w:rsidP="008E1B0A">
      <w:pPr>
        <w:pStyle w:val="ListParagraph"/>
        <w:numPr>
          <w:ilvl w:val="1"/>
          <w:numId w:val="11"/>
        </w:numPr>
        <w:spacing w:before="120" w:after="120"/>
        <w:jc w:val="both"/>
        <w:rPr>
          <w:rFonts w:asciiTheme="minorHAnsi" w:hAnsiTheme="minorHAnsi" w:cstheme="minorHAnsi"/>
          <w:szCs w:val="24"/>
        </w:rPr>
      </w:pPr>
      <w:r w:rsidRPr="000C6EBC">
        <w:rPr>
          <w:rFonts w:asciiTheme="minorHAnsi" w:hAnsiTheme="minorHAnsi" w:cstheme="minorHAnsi"/>
          <w:szCs w:val="24"/>
        </w:rPr>
        <w:t xml:space="preserve">Each calendar quarter, Contractor </w:t>
      </w:r>
      <w:r w:rsidR="008E1B0A" w:rsidRPr="000C6EBC">
        <w:rPr>
          <w:rFonts w:asciiTheme="minorHAnsi" w:hAnsiTheme="minorHAnsi" w:cstheme="minorHAnsi"/>
          <w:szCs w:val="24"/>
        </w:rPr>
        <w:t xml:space="preserve">shall </w:t>
      </w:r>
      <w:r w:rsidRPr="000C6EBC">
        <w:rPr>
          <w:rFonts w:asciiTheme="minorHAnsi" w:hAnsiTheme="minorHAnsi" w:cstheme="minorHAnsi"/>
          <w:szCs w:val="24"/>
        </w:rPr>
        <w:t>submit</w:t>
      </w:r>
      <w:r w:rsidR="008E1B0A" w:rsidRPr="000C6EBC">
        <w:rPr>
          <w:rFonts w:asciiTheme="minorHAnsi" w:hAnsiTheme="minorHAnsi" w:cstheme="minorHAnsi"/>
          <w:szCs w:val="24"/>
        </w:rPr>
        <w:t xml:space="preserve"> </w:t>
      </w:r>
      <w:r w:rsidRPr="000C6EBC">
        <w:rPr>
          <w:rFonts w:asciiTheme="minorHAnsi" w:hAnsiTheme="minorHAnsi" w:cstheme="minorHAnsi"/>
          <w:szCs w:val="24"/>
        </w:rPr>
        <w:t xml:space="preserve">a report </w:t>
      </w:r>
      <w:r w:rsidR="008E1B0A" w:rsidRPr="000C6EBC">
        <w:rPr>
          <w:rFonts w:asciiTheme="minorHAnsi" w:hAnsiTheme="minorHAnsi" w:cstheme="minorHAnsi"/>
          <w:szCs w:val="24"/>
        </w:rPr>
        <w:t xml:space="preserve">to the Establishing JBE detailing the </w:t>
      </w:r>
      <w:r w:rsidR="000A2B11" w:rsidRPr="000C6EBC">
        <w:rPr>
          <w:rFonts w:asciiTheme="minorHAnsi" w:hAnsiTheme="minorHAnsi" w:cstheme="minorHAnsi"/>
          <w:szCs w:val="24"/>
        </w:rPr>
        <w:t xml:space="preserve">new and existing </w:t>
      </w:r>
      <w:r w:rsidR="008E1B0A" w:rsidRPr="000C6EBC">
        <w:rPr>
          <w:rFonts w:asciiTheme="minorHAnsi" w:hAnsiTheme="minorHAnsi" w:cstheme="minorHAnsi"/>
          <w:szCs w:val="24"/>
        </w:rPr>
        <w:t>Participating Addendums executed with all JBEs. At its option, the Establishing JBE may provide a quarterly report template that Contractor must use. To maintain contract performance records, a contractor shall submit a quarterly report even if it indicates no contract activity.</w:t>
      </w:r>
    </w:p>
    <w:p w14:paraId="55462A80" w14:textId="77777777" w:rsidR="00535786" w:rsidRPr="000C6EBC" w:rsidRDefault="0004230B" w:rsidP="00612715">
      <w:pPr>
        <w:pStyle w:val="Apnd1"/>
        <w:numPr>
          <w:ilvl w:val="0"/>
          <w:numId w:val="11"/>
        </w:numPr>
        <w:spacing w:before="120" w:after="120"/>
        <w:jc w:val="both"/>
        <w:rPr>
          <w:rFonts w:asciiTheme="minorHAnsi" w:hAnsiTheme="minorHAnsi" w:cstheme="minorHAnsi"/>
          <w:sz w:val="24"/>
          <w:szCs w:val="24"/>
        </w:rPr>
      </w:pPr>
      <w:r w:rsidRPr="000C6EBC">
        <w:rPr>
          <w:rFonts w:asciiTheme="minorHAnsi" w:hAnsiTheme="minorHAnsi" w:cstheme="minorHAnsi"/>
          <w:sz w:val="24"/>
          <w:szCs w:val="24"/>
        </w:rPr>
        <w:t>Services</w:t>
      </w:r>
      <w:r w:rsidR="00085746" w:rsidRPr="000C6EBC">
        <w:rPr>
          <w:rFonts w:asciiTheme="minorHAnsi" w:hAnsiTheme="minorHAnsi" w:cstheme="minorHAnsi"/>
          <w:sz w:val="24"/>
          <w:szCs w:val="24"/>
        </w:rPr>
        <w:t>.</w:t>
      </w:r>
    </w:p>
    <w:p w14:paraId="4FF70437" w14:textId="77777777" w:rsidR="00C03302" w:rsidRPr="000C6EBC" w:rsidRDefault="00294F7C" w:rsidP="00020D88">
      <w:pPr>
        <w:pStyle w:val="ListParagraph"/>
        <w:numPr>
          <w:ilvl w:val="1"/>
          <w:numId w:val="11"/>
        </w:numPr>
        <w:tabs>
          <w:tab w:val="clear" w:pos="936"/>
          <w:tab w:val="num" w:pos="720"/>
        </w:tabs>
        <w:autoSpaceDE w:val="0"/>
        <w:autoSpaceDN w:val="0"/>
        <w:adjustRightInd w:val="0"/>
        <w:spacing w:before="120" w:after="120"/>
        <w:ind w:left="360" w:firstLine="0"/>
        <w:jc w:val="both"/>
        <w:rPr>
          <w:rFonts w:asciiTheme="minorHAnsi" w:hAnsiTheme="minorHAnsi" w:cstheme="minorHAnsi"/>
          <w:szCs w:val="24"/>
        </w:rPr>
      </w:pPr>
      <w:r w:rsidRPr="000C6EBC">
        <w:rPr>
          <w:rFonts w:asciiTheme="minorHAnsi" w:hAnsiTheme="minorHAnsi" w:cstheme="minorHAnsi"/>
          <w:b/>
          <w:bCs/>
          <w:szCs w:val="24"/>
          <w:lang w:bidi="en-US"/>
        </w:rPr>
        <w:t xml:space="preserve">   </w:t>
      </w:r>
      <w:r w:rsidR="004544D7" w:rsidRPr="000C6EBC">
        <w:rPr>
          <w:rFonts w:asciiTheme="minorHAnsi" w:hAnsiTheme="minorHAnsi" w:cstheme="minorHAnsi"/>
          <w:b/>
          <w:bCs/>
          <w:szCs w:val="24"/>
          <w:lang w:bidi="en-US"/>
        </w:rPr>
        <w:t>Description of Services.</w:t>
      </w:r>
    </w:p>
    <w:p w14:paraId="7D4BCFDA" w14:textId="1499A91B" w:rsidR="00C03302" w:rsidRPr="000C6EBC" w:rsidRDefault="00C03302" w:rsidP="00C03302">
      <w:pPr>
        <w:ind w:left="360"/>
        <w:rPr>
          <w:rFonts w:asciiTheme="minorHAnsi" w:hAnsiTheme="minorHAnsi" w:cstheme="minorHAnsi"/>
          <w:b/>
          <w:bCs/>
          <w:szCs w:val="24"/>
          <w:lang w:bidi="en-US"/>
        </w:rPr>
      </w:pPr>
    </w:p>
    <w:p w14:paraId="152BF4A3" w14:textId="4BBD0E45" w:rsidR="00BA2241" w:rsidRPr="000C6EBC" w:rsidRDefault="00C03302" w:rsidP="00BA2241">
      <w:pPr>
        <w:autoSpaceDE w:val="0"/>
        <w:autoSpaceDN w:val="0"/>
        <w:adjustRightInd w:val="0"/>
        <w:ind w:left="360"/>
        <w:jc w:val="both"/>
        <w:rPr>
          <w:rFonts w:asciiTheme="minorHAnsi" w:hAnsiTheme="minorHAnsi" w:cstheme="minorHAnsi"/>
          <w:szCs w:val="24"/>
          <w:lang w:bidi="en-US"/>
        </w:rPr>
      </w:pPr>
      <w:r w:rsidRPr="000C6EBC">
        <w:rPr>
          <w:rFonts w:asciiTheme="minorHAnsi" w:hAnsiTheme="minorHAnsi" w:cstheme="minorHAnsi"/>
          <w:szCs w:val="24"/>
          <w:lang w:bidi="en-US"/>
        </w:rPr>
        <w:t xml:space="preserve">In accordance with the </w:t>
      </w:r>
      <w:r w:rsidR="001738C9" w:rsidRPr="000C6EBC">
        <w:rPr>
          <w:rFonts w:asciiTheme="minorHAnsi" w:hAnsiTheme="minorHAnsi" w:cstheme="minorHAnsi"/>
          <w:szCs w:val="24"/>
          <w:lang w:bidi="en-US"/>
        </w:rPr>
        <w:t xml:space="preserve">WORF </w:t>
      </w:r>
      <w:r w:rsidRPr="000C6EBC">
        <w:rPr>
          <w:rFonts w:asciiTheme="minorHAnsi" w:hAnsiTheme="minorHAnsi" w:cstheme="minorHAnsi"/>
          <w:szCs w:val="24"/>
          <w:lang w:bidi="en-US"/>
        </w:rPr>
        <w:t>process set forth in 2.2 below</w:t>
      </w:r>
      <w:r w:rsidR="00BA2241" w:rsidRPr="000C6EBC">
        <w:rPr>
          <w:rFonts w:asciiTheme="minorHAnsi" w:hAnsiTheme="minorHAnsi" w:cstheme="minorHAnsi"/>
          <w:szCs w:val="24"/>
          <w:lang w:bidi="en-US"/>
        </w:rPr>
        <w:t xml:space="preserve"> and corresponding to the following bulleted classifications (“Classifications)</w:t>
      </w:r>
      <w:r w:rsidRPr="000C6EBC">
        <w:rPr>
          <w:rFonts w:asciiTheme="minorHAnsi" w:hAnsiTheme="minorHAnsi" w:cstheme="minorHAnsi"/>
          <w:szCs w:val="24"/>
          <w:lang w:bidi="en-US"/>
        </w:rPr>
        <w:t>, Contractor will supply JBE</w:t>
      </w:r>
      <w:r w:rsidR="00A811DF" w:rsidRPr="000C6EBC">
        <w:rPr>
          <w:rFonts w:asciiTheme="minorHAnsi" w:hAnsiTheme="minorHAnsi" w:cstheme="minorHAnsi"/>
          <w:szCs w:val="24"/>
          <w:lang w:bidi="en-US"/>
        </w:rPr>
        <w:t>s</w:t>
      </w:r>
      <w:r w:rsidRPr="000C6EBC">
        <w:rPr>
          <w:rFonts w:asciiTheme="minorHAnsi" w:hAnsiTheme="minorHAnsi" w:cstheme="minorHAnsi"/>
          <w:szCs w:val="24"/>
          <w:lang w:bidi="en-US"/>
        </w:rPr>
        <w:t xml:space="preserve"> with IT consultant</w:t>
      </w:r>
      <w:r w:rsidR="00BA2241" w:rsidRPr="000C6EBC">
        <w:rPr>
          <w:rFonts w:asciiTheme="minorHAnsi" w:hAnsiTheme="minorHAnsi" w:cstheme="minorHAnsi"/>
          <w:szCs w:val="24"/>
          <w:lang w:bidi="en-US"/>
        </w:rPr>
        <w:t>(</w:t>
      </w:r>
      <w:r w:rsidRPr="000C6EBC">
        <w:rPr>
          <w:rFonts w:asciiTheme="minorHAnsi" w:hAnsiTheme="minorHAnsi" w:cstheme="minorHAnsi"/>
          <w:szCs w:val="24"/>
          <w:lang w:bidi="en-US"/>
        </w:rPr>
        <w:t>s</w:t>
      </w:r>
      <w:r w:rsidR="00BA2241" w:rsidRPr="000C6EBC">
        <w:rPr>
          <w:rFonts w:asciiTheme="minorHAnsi" w:hAnsiTheme="minorHAnsi" w:cstheme="minorHAnsi"/>
          <w:szCs w:val="24"/>
          <w:lang w:bidi="en-US"/>
        </w:rPr>
        <w:t>) who</w:t>
      </w:r>
      <w:r w:rsidRPr="000C6EBC">
        <w:rPr>
          <w:rFonts w:asciiTheme="minorHAnsi" w:hAnsiTheme="minorHAnsi" w:cstheme="minorHAnsi"/>
          <w:szCs w:val="24"/>
          <w:lang w:bidi="en-US"/>
        </w:rPr>
        <w:t xml:space="preserve"> </w:t>
      </w:r>
      <w:r w:rsidR="00BA2241" w:rsidRPr="000C6EBC">
        <w:rPr>
          <w:rFonts w:asciiTheme="minorHAnsi" w:hAnsiTheme="minorHAnsi" w:cstheme="minorHAnsi"/>
          <w:szCs w:val="24"/>
          <w:lang w:bidi="en-US"/>
        </w:rPr>
        <w:t>will perform Work for any JBE requiring assistance with its IT project(s).</w:t>
      </w:r>
      <w:r w:rsidR="00BA2241" w:rsidRPr="000C6EBC">
        <w:rPr>
          <w:rFonts w:asciiTheme="minorHAnsi" w:hAnsiTheme="minorHAnsi" w:cstheme="minorHAnsi"/>
          <w:szCs w:val="24"/>
        </w:rPr>
        <w:t xml:space="preserve"> The job description, tools to be provided by the Contractor, and any required certification corresponding to each IT consultant Classification are set forth in Exhibit 3, Job Classifications and Descriptions.</w:t>
      </w:r>
    </w:p>
    <w:p w14:paraId="01E3AD54" w14:textId="24F37290" w:rsidR="00C03302" w:rsidRPr="000C6EBC" w:rsidRDefault="00F45657" w:rsidP="006823FC">
      <w:pPr>
        <w:autoSpaceDE w:val="0"/>
        <w:autoSpaceDN w:val="0"/>
        <w:adjustRightInd w:val="0"/>
        <w:ind w:left="360"/>
        <w:jc w:val="both"/>
        <w:rPr>
          <w:rFonts w:asciiTheme="minorHAnsi" w:hAnsiTheme="minorHAnsi" w:cstheme="minorHAnsi"/>
          <w:szCs w:val="24"/>
        </w:rPr>
      </w:pPr>
      <w:r w:rsidRPr="000C6EBC">
        <w:rPr>
          <w:rFonts w:asciiTheme="minorHAnsi" w:hAnsiTheme="minorHAnsi" w:cstheme="minorHAnsi"/>
          <w:szCs w:val="24"/>
          <w:lang w:bidi="en-US"/>
        </w:rPr>
        <w:t xml:space="preserve">  </w:t>
      </w:r>
    </w:p>
    <w:p w14:paraId="61C66C6A" w14:textId="1EA156FD" w:rsidR="00CF51C5" w:rsidRPr="000C6EBC" w:rsidRDefault="0093587E" w:rsidP="006823FC">
      <w:pPr>
        <w:ind w:left="360"/>
        <w:rPr>
          <w:rFonts w:asciiTheme="minorHAnsi" w:hAnsiTheme="minorHAnsi" w:cstheme="minorHAnsi"/>
          <w:szCs w:val="24"/>
        </w:rPr>
      </w:pPr>
      <w:r w:rsidRPr="000C6EBC">
        <w:rPr>
          <w:rFonts w:asciiTheme="minorHAnsi" w:eastAsia="Arial" w:hAnsiTheme="minorHAnsi" w:cstheme="minorHAnsi"/>
        </w:rPr>
        <w:t>JBEs have been split into four (4) regions</w:t>
      </w:r>
      <w:r w:rsidR="002F4906" w:rsidRPr="000C6EBC">
        <w:rPr>
          <w:rFonts w:asciiTheme="minorHAnsi" w:eastAsia="Arial" w:hAnsiTheme="minorHAnsi" w:cstheme="minorHAnsi"/>
        </w:rPr>
        <w:t xml:space="preserve"> (“Regions”)</w:t>
      </w:r>
      <w:r w:rsidRPr="000C6EBC">
        <w:rPr>
          <w:rFonts w:asciiTheme="minorHAnsi" w:eastAsia="Arial" w:hAnsiTheme="minorHAnsi" w:cstheme="minorHAnsi"/>
        </w:rPr>
        <w:t>, Northern, Bay, Central and Southern</w:t>
      </w:r>
      <w:r w:rsidR="00BA2241" w:rsidRPr="000C6EBC">
        <w:rPr>
          <w:rFonts w:asciiTheme="minorHAnsi" w:eastAsia="Arial" w:hAnsiTheme="minorHAnsi" w:cstheme="minorHAnsi"/>
        </w:rPr>
        <w:t>,</w:t>
      </w:r>
      <w:r w:rsidR="00C052FB" w:rsidRPr="000C6EBC">
        <w:rPr>
          <w:rFonts w:asciiTheme="minorHAnsi" w:eastAsia="Arial" w:hAnsiTheme="minorHAnsi" w:cstheme="minorHAnsi"/>
        </w:rPr>
        <w:t xml:space="preserve"> </w:t>
      </w:r>
      <w:r w:rsidR="00BA2241" w:rsidRPr="000C6EBC">
        <w:rPr>
          <w:rFonts w:asciiTheme="minorHAnsi" w:eastAsia="Arial" w:hAnsiTheme="minorHAnsi" w:cstheme="minorHAnsi"/>
        </w:rPr>
        <w:t>and additional</w:t>
      </w:r>
      <w:r w:rsidR="00C052FB" w:rsidRPr="000C6EBC">
        <w:rPr>
          <w:rFonts w:asciiTheme="minorHAnsi" w:eastAsia="Arial" w:hAnsiTheme="minorHAnsi" w:cstheme="minorHAnsi"/>
        </w:rPr>
        <w:t xml:space="preserve"> information on Regions can be found in</w:t>
      </w:r>
      <w:r w:rsidR="00ED39E7" w:rsidRPr="000C6EBC">
        <w:rPr>
          <w:rFonts w:asciiTheme="minorHAnsi" w:eastAsia="Arial" w:hAnsiTheme="minorHAnsi" w:cstheme="minorHAnsi"/>
        </w:rPr>
        <w:t xml:space="preserve"> </w:t>
      </w:r>
      <w:r w:rsidRPr="000C6EBC">
        <w:rPr>
          <w:rFonts w:asciiTheme="minorHAnsi" w:eastAsia="Arial" w:hAnsiTheme="minorHAnsi" w:cstheme="minorHAnsi"/>
        </w:rPr>
        <w:t xml:space="preserve">Exhibit </w:t>
      </w:r>
      <w:r w:rsidR="007C1791" w:rsidRPr="000C6EBC">
        <w:rPr>
          <w:rFonts w:asciiTheme="minorHAnsi" w:eastAsia="Arial" w:hAnsiTheme="minorHAnsi" w:cstheme="minorHAnsi"/>
        </w:rPr>
        <w:t>1</w:t>
      </w:r>
      <w:r w:rsidRPr="000C6EBC">
        <w:rPr>
          <w:rFonts w:asciiTheme="minorHAnsi" w:eastAsia="Arial" w:hAnsiTheme="minorHAnsi" w:cstheme="minorHAnsi"/>
        </w:rPr>
        <w:t>, Regional Map and JBE Listing.</w:t>
      </w:r>
      <w:r w:rsidR="00C052FB" w:rsidRPr="000C6EBC">
        <w:rPr>
          <w:rFonts w:asciiTheme="minorHAnsi" w:eastAsia="Arial" w:hAnsiTheme="minorHAnsi" w:cstheme="minorHAnsi"/>
        </w:rPr>
        <w:t xml:space="preserve"> Pricing, set forth in Exhibit 2, Pricing, is based on the Classification and the Region of the JBE.</w:t>
      </w:r>
    </w:p>
    <w:p w14:paraId="1FD91566" w14:textId="77777777" w:rsidR="0093587E" w:rsidRPr="000C6EBC" w:rsidRDefault="0093587E" w:rsidP="0089418E">
      <w:pPr>
        <w:autoSpaceDE w:val="0"/>
        <w:autoSpaceDN w:val="0"/>
        <w:adjustRightInd w:val="0"/>
        <w:jc w:val="both"/>
        <w:rPr>
          <w:rFonts w:asciiTheme="minorHAnsi" w:hAnsiTheme="minorHAnsi" w:cstheme="minorHAnsi"/>
          <w:szCs w:val="24"/>
        </w:rPr>
      </w:pPr>
    </w:p>
    <w:p w14:paraId="6616B0B6" w14:textId="77777777" w:rsidR="0093587E" w:rsidRPr="000C6EBC" w:rsidRDefault="0093587E" w:rsidP="00612715">
      <w:pPr>
        <w:pStyle w:val="ListParagraph"/>
        <w:numPr>
          <w:ilvl w:val="2"/>
          <w:numId w:val="21"/>
        </w:numPr>
        <w:autoSpaceDE w:val="0"/>
        <w:autoSpaceDN w:val="0"/>
        <w:adjustRightInd w:val="0"/>
        <w:jc w:val="both"/>
        <w:rPr>
          <w:rFonts w:asciiTheme="minorHAnsi" w:hAnsiTheme="minorHAnsi" w:cstheme="minorHAnsi"/>
          <w:szCs w:val="24"/>
        </w:rPr>
      </w:pPr>
      <w:bookmarkStart w:id="4" w:name="_Hlk534619867"/>
      <w:r w:rsidRPr="000C6EBC">
        <w:rPr>
          <w:rFonts w:asciiTheme="minorHAnsi" w:hAnsiTheme="minorHAnsi" w:cstheme="minorHAnsi"/>
          <w:szCs w:val="24"/>
        </w:rPr>
        <w:t>Agile Coach</w:t>
      </w:r>
    </w:p>
    <w:p w14:paraId="0F861AF9" w14:textId="77777777" w:rsidR="0093587E" w:rsidRPr="000C6EBC" w:rsidRDefault="0093587E" w:rsidP="00612715">
      <w:pPr>
        <w:pStyle w:val="ListParagraph"/>
        <w:numPr>
          <w:ilvl w:val="2"/>
          <w:numId w:val="21"/>
        </w:numPr>
        <w:autoSpaceDE w:val="0"/>
        <w:autoSpaceDN w:val="0"/>
        <w:adjustRightInd w:val="0"/>
        <w:jc w:val="both"/>
        <w:rPr>
          <w:rFonts w:asciiTheme="minorHAnsi" w:hAnsiTheme="minorHAnsi" w:cstheme="minorHAnsi"/>
          <w:szCs w:val="24"/>
        </w:rPr>
      </w:pPr>
      <w:r w:rsidRPr="000C6EBC">
        <w:rPr>
          <w:rFonts w:asciiTheme="minorHAnsi" w:hAnsiTheme="minorHAnsi" w:cstheme="minorHAnsi"/>
          <w:szCs w:val="24"/>
        </w:rPr>
        <w:t>Application Architect</w:t>
      </w:r>
    </w:p>
    <w:p w14:paraId="26C588AB" w14:textId="77777777" w:rsidR="0093587E" w:rsidRPr="000C6EBC" w:rsidRDefault="0093587E" w:rsidP="00612715">
      <w:pPr>
        <w:pStyle w:val="ListParagraph"/>
        <w:numPr>
          <w:ilvl w:val="2"/>
          <w:numId w:val="21"/>
        </w:numPr>
        <w:autoSpaceDE w:val="0"/>
        <w:autoSpaceDN w:val="0"/>
        <w:adjustRightInd w:val="0"/>
        <w:jc w:val="both"/>
        <w:rPr>
          <w:rFonts w:asciiTheme="minorHAnsi" w:hAnsiTheme="minorHAnsi" w:cstheme="minorHAnsi"/>
          <w:szCs w:val="24"/>
        </w:rPr>
      </w:pPr>
      <w:r w:rsidRPr="000C6EBC">
        <w:rPr>
          <w:rFonts w:asciiTheme="minorHAnsi" w:hAnsiTheme="minorHAnsi" w:cstheme="minorHAnsi"/>
          <w:szCs w:val="24"/>
        </w:rPr>
        <w:t>Application Support Analyst</w:t>
      </w:r>
    </w:p>
    <w:p w14:paraId="0318C32B" w14:textId="77777777" w:rsidR="0093587E" w:rsidRPr="000C6EBC" w:rsidRDefault="0093587E" w:rsidP="00612715">
      <w:pPr>
        <w:pStyle w:val="ListParagraph"/>
        <w:numPr>
          <w:ilvl w:val="2"/>
          <w:numId w:val="21"/>
        </w:numPr>
        <w:autoSpaceDE w:val="0"/>
        <w:autoSpaceDN w:val="0"/>
        <w:adjustRightInd w:val="0"/>
        <w:jc w:val="both"/>
        <w:rPr>
          <w:rFonts w:asciiTheme="minorHAnsi" w:hAnsiTheme="minorHAnsi" w:cstheme="minorHAnsi"/>
          <w:szCs w:val="24"/>
        </w:rPr>
      </w:pPr>
      <w:r w:rsidRPr="000C6EBC">
        <w:rPr>
          <w:rFonts w:asciiTheme="minorHAnsi" w:hAnsiTheme="minorHAnsi" w:cstheme="minorHAnsi"/>
          <w:szCs w:val="24"/>
        </w:rPr>
        <w:t>Application Tester</w:t>
      </w:r>
    </w:p>
    <w:p w14:paraId="214813CC" w14:textId="7D0243C1" w:rsidR="0030189F" w:rsidRPr="000C6EBC" w:rsidRDefault="0030189F" w:rsidP="00612715">
      <w:pPr>
        <w:pStyle w:val="ListParagraph"/>
        <w:numPr>
          <w:ilvl w:val="2"/>
          <w:numId w:val="21"/>
        </w:numPr>
        <w:autoSpaceDE w:val="0"/>
        <w:autoSpaceDN w:val="0"/>
        <w:adjustRightInd w:val="0"/>
        <w:jc w:val="both"/>
        <w:rPr>
          <w:rFonts w:asciiTheme="minorHAnsi" w:hAnsiTheme="minorHAnsi" w:cstheme="minorHAnsi"/>
          <w:szCs w:val="24"/>
        </w:rPr>
      </w:pPr>
      <w:r w:rsidRPr="000C6EBC">
        <w:rPr>
          <w:rFonts w:asciiTheme="minorHAnsi" w:hAnsiTheme="minorHAnsi" w:cstheme="minorHAnsi"/>
          <w:szCs w:val="24"/>
        </w:rPr>
        <w:t>Application Testing Lead</w:t>
      </w:r>
    </w:p>
    <w:p w14:paraId="68040131" w14:textId="77777777" w:rsidR="0093587E" w:rsidRPr="000C6EBC" w:rsidRDefault="0093587E" w:rsidP="00612715">
      <w:pPr>
        <w:pStyle w:val="ListParagraph"/>
        <w:numPr>
          <w:ilvl w:val="2"/>
          <w:numId w:val="21"/>
        </w:numPr>
        <w:autoSpaceDE w:val="0"/>
        <w:autoSpaceDN w:val="0"/>
        <w:adjustRightInd w:val="0"/>
        <w:jc w:val="both"/>
        <w:rPr>
          <w:rFonts w:asciiTheme="minorHAnsi" w:hAnsiTheme="minorHAnsi" w:cstheme="minorHAnsi"/>
          <w:szCs w:val="24"/>
        </w:rPr>
      </w:pPr>
      <w:r w:rsidRPr="000C6EBC">
        <w:rPr>
          <w:rFonts w:asciiTheme="minorHAnsi" w:hAnsiTheme="minorHAnsi" w:cstheme="minorHAnsi"/>
          <w:szCs w:val="24"/>
        </w:rPr>
        <w:t>Audio Visual Technician</w:t>
      </w:r>
    </w:p>
    <w:p w14:paraId="7CAE93F5" w14:textId="77777777" w:rsidR="0093587E" w:rsidRPr="000C6EBC" w:rsidRDefault="0093587E" w:rsidP="00612715">
      <w:pPr>
        <w:pStyle w:val="ListParagraph"/>
        <w:numPr>
          <w:ilvl w:val="2"/>
          <w:numId w:val="21"/>
        </w:numPr>
        <w:autoSpaceDE w:val="0"/>
        <w:autoSpaceDN w:val="0"/>
        <w:adjustRightInd w:val="0"/>
        <w:jc w:val="both"/>
        <w:rPr>
          <w:rFonts w:asciiTheme="minorHAnsi" w:hAnsiTheme="minorHAnsi" w:cstheme="minorHAnsi"/>
          <w:szCs w:val="24"/>
        </w:rPr>
      </w:pPr>
      <w:r w:rsidRPr="000C6EBC">
        <w:rPr>
          <w:rFonts w:asciiTheme="minorHAnsi" w:hAnsiTheme="minorHAnsi" w:cstheme="minorHAnsi"/>
          <w:szCs w:val="24"/>
        </w:rPr>
        <w:t>Back End Web Developer</w:t>
      </w:r>
    </w:p>
    <w:p w14:paraId="52A3CFDC" w14:textId="60B578D7" w:rsidR="00117A4D" w:rsidRPr="000C6EBC" w:rsidRDefault="00117A4D" w:rsidP="00612715">
      <w:pPr>
        <w:pStyle w:val="ListParagraph"/>
        <w:numPr>
          <w:ilvl w:val="2"/>
          <w:numId w:val="21"/>
        </w:numPr>
        <w:autoSpaceDE w:val="0"/>
        <w:autoSpaceDN w:val="0"/>
        <w:adjustRightInd w:val="0"/>
        <w:jc w:val="both"/>
        <w:rPr>
          <w:rFonts w:asciiTheme="minorHAnsi" w:hAnsiTheme="minorHAnsi" w:cstheme="minorHAnsi"/>
          <w:szCs w:val="24"/>
        </w:rPr>
      </w:pPr>
      <w:r w:rsidRPr="000C6EBC">
        <w:rPr>
          <w:rFonts w:asciiTheme="minorHAnsi" w:hAnsiTheme="minorHAnsi" w:cstheme="minorHAnsi"/>
          <w:szCs w:val="24"/>
        </w:rPr>
        <w:t>Business Applications Analyst</w:t>
      </w:r>
    </w:p>
    <w:p w14:paraId="506F2912" w14:textId="77777777" w:rsidR="0093587E" w:rsidRPr="000C6EBC" w:rsidRDefault="0093587E" w:rsidP="00612715">
      <w:pPr>
        <w:pStyle w:val="ListParagraph"/>
        <w:numPr>
          <w:ilvl w:val="2"/>
          <w:numId w:val="21"/>
        </w:numPr>
        <w:autoSpaceDE w:val="0"/>
        <w:autoSpaceDN w:val="0"/>
        <w:adjustRightInd w:val="0"/>
        <w:jc w:val="both"/>
        <w:rPr>
          <w:rFonts w:asciiTheme="minorHAnsi" w:hAnsiTheme="minorHAnsi" w:cstheme="minorHAnsi"/>
          <w:szCs w:val="24"/>
        </w:rPr>
      </w:pPr>
      <w:r w:rsidRPr="000C6EBC">
        <w:rPr>
          <w:rFonts w:asciiTheme="minorHAnsi" w:hAnsiTheme="minorHAnsi" w:cstheme="minorHAnsi"/>
          <w:szCs w:val="24"/>
        </w:rPr>
        <w:t>Business Processing Reengineering</w:t>
      </w:r>
    </w:p>
    <w:p w14:paraId="5387762C" w14:textId="77777777" w:rsidR="0093587E" w:rsidRPr="000C6EBC" w:rsidRDefault="0093587E" w:rsidP="00612715">
      <w:pPr>
        <w:pStyle w:val="ListParagraph"/>
        <w:numPr>
          <w:ilvl w:val="2"/>
          <w:numId w:val="21"/>
        </w:numPr>
        <w:autoSpaceDE w:val="0"/>
        <w:autoSpaceDN w:val="0"/>
        <w:adjustRightInd w:val="0"/>
        <w:jc w:val="both"/>
        <w:rPr>
          <w:rFonts w:asciiTheme="minorHAnsi" w:hAnsiTheme="minorHAnsi" w:cstheme="minorHAnsi"/>
          <w:szCs w:val="24"/>
        </w:rPr>
      </w:pPr>
      <w:r w:rsidRPr="000C6EBC">
        <w:rPr>
          <w:rFonts w:asciiTheme="minorHAnsi" w:hAnsiTheme="minorHAnsi" w:cstheme="minorHAnsi"/>
          <w:szCs w:val="24"/>
        </w:rPr>
        <w:t>Business Systems Analyst</w:t>
      </w:r>
    </w:p>
    <w:p w14:paraId="0ECD5FA3" w14:textId="77777777" w:rsidR="0093587E" w:rsidRPr="000C6EBC" w:rsidRDefault="0093587E" w:rsidP="00612715">
      <w:pPr>
        <w:pStyle w:val="ListParagraph"/>
        <w:numPr>
          <w:ilvl w:val="2"/>
          <w:numId w:val="21"/>
        </w:numPr>
        <w:autoSpaceDE w:val="0"/>
        <w:autoSpaceDN w:val="0"/>
        <w:adjustRightInd w:val="0"/>
        <w:jc w:val="both"/>
        <w:rPr>
          <w:rFonts w:asciiTheme="minorHAnsi" w:hAnsiTheme="minorHAnsi" w:cstheme="minorHAnsi"/>
          <w:szCs w:val="24"/>
        </w:rPr>
      </w:pPr>
      <w:r w:rsidRPr="000C6EBC">
        <w:rPr>
          <w:rFonts w:asciiTheme="minorHAnsi" w:hAnsiTheme="minorHAnsi" w:cstheme="minorHAnsi"/>
          <w:szCs w:val="24"/>
        </w:rPr>
        <w:t>Cloud Architect</w:t>
      </w:r>
    </w:p>
    <w:p w14:paraId="77DAA809" w14:textId="77777777" w:rsidR="0093587E" w:rsidRPr="000C6EBC" w:rsidRDefault="0093587E" w:rsidP="00612715">
      <w:pPr>
        <w:pStyle w:val="ListParagraph"/>
        <w:numPr>
          <w:ilvl w:val="2"/>
          <w:numId w:val="21"/>
        </w:numPr>
        <w:autoSpaceDE w:val="0"/>
        <w:autoSpaceDN w:val="0"/>
        <w:adjustRightInd w:val="0"/>
        <w:jc w:val="both"/>
        <w:rPr>
          <w:rFonts w:asciiTheme="minorHAnsi" w:hAnsiTheme="minorHAnsi" w:cstheme="minorHAnsi"/>
          <w:szCs w:val="24"/>
        </w:rPr>
      </w:pPr>
      <w:r w:rsidRPr="000C6EBC">
        <w:rPr>
          <w:rFonts w:asciiTheme="minorHAnsi" w:hAnsiTheme="minorHAnsi" w:cstheme="minorHAnsi"/>
          <w:szCs w:val="24"/>
        </w:rPr>
        <w:t>Cloud Engineer</w:t>
      </w:r>
    </w:p>
    <w:p w14:paraId="1A6D4779" w14:textId="77777777" w:rsidR="0093587E" w:rsidRPr="000C6EBC" w:rsidRDefault="0093587E" w:rsidP="00612715">
      <w:pPr>
        <w:pStyle w:val="ListParagraph"/>
        <w:numPr>
          <w:ilvl w:val="2"/>
          <w:numId w:val="21"/>
        </w:numPr>
        <w:autoSpaceDE w:val="0"/>
        <w:autoSpaceDN w:val="0"/>
        <w:adjustRightInd w:val="0"/>
        <w:jc w:val="both"/>
        <w:rPr>
          <w:rFonts w:asciiTheme="minorHAnsi" w:hAnsiTheme="minorHAnsi" w:cstheme="minorHAnsi"/>
          <w:szCs w:val="24"/>
        </w:rPr>
      </w:pPr>
      <w:r w:rsidRPr="000C6EBC">
        <w:rPr>
          <w:rFonts w:asciiTheme="minorHAnsi" w:hAnsiTheme="minorHAnsi" w:cstheme="minorHAnsi"/>
          <w:szCs w:val="24"/>
        </w:rPr>
        <w:t>Content Designer</w:t>
      </w:r>
    </w:p>
    <w:p w14:paraId="6D5BBD81" w14:textId="77777777" w:rsidR="0093587E" w:rsidRPr="000C6EBC" w:rsidRDefault="0093587E" w:rsidP="00612715">
      <w:pPr>
        <w:pStyle w:val="ListParagraph"/>
        <w:numPr>
          <w:ilvl w:val="2"/>
          <w:numId w:val="21"/>
        </w:numPr>
        <w:autoSpaceDE w:val="0"/>
        <w:autoSpaceDN w:val="0"/>
        <w:adjustRightInd w:val="0"/>
        <w:jc w:val="both"/>
        <w:rPr>
          <w:rFonts w:asciiTheme="minorHAnsi" w:hAnsiTheme="minorHAnsi" w:cstheme="minorHAnsi"/>
          <w:szCs w:val="24"/>
        </w:rPr>
      </w:pPr>
      <w:r w:rsidRPr="000C6EBC">
        <w:rPr>
          <w:rFonts w:asciiTheme="minorHAnsi" w:hAnsiTheme="minorHAnsi" w:cstheme="minorHAnsi"/>
          <w:szCs w:val="24"/>
        </w:rPr>
        <w:t>Content Strategist</w:t>
      </w:r>
    </w:p>
    <w:p w14:paraId="7381E1D1" w14:textId="77777777" w:rsidR="0093587E" w:rsidRPr="000C6EBC" w:rsidRDefault="0093587E" w:rsidP="00612715">
      <w:pPr>
        <w:pStyle w:val="ListParagraph"/>
        <w:numPr>
          <w:ilvl w:val="2"/>
          <w:numId w:val="21"/>
        </w:numPr>
        <w:autoSpaceDE w:val="0"/>
        <w:autoSpaceDN w:val="0"/>
        <w:adjustRightInd w:val="0"/>
        <w:jc w:val="both"/>
        <w:rPr>
          <w:rFonts w:asciiTheme="minorHAnsi" w:hAnsiTheme="minorHAnsi" w:cstheme="minorHAnsi"/>
          <w:szCs w:val="24"/>
        </w:rPr>
      </w:pPr>
      <w:r w:rsidRPr="000C6EBC">
        <w:rPr>
          <w:rFonts w:asciiTheme="minorHAnsi" w:hAnsiTheme="minorHAnsi" w:cstheme="minorHAnsi"/>
          <w:szCs w:val="24"/>
        </w:rPr>
        <w:lastRenderedPageBreak/>
        <w:t>Data Analyst</w:t>
      </w:r>
    </w:p>
    <w:p w14:paraId="58C0F4C1" w14:textId="77777777" w:rsidR="0093587E" w:rsidRPr="000C6EBC" w:rsidRDefault="0093587E" w:rsidP="00612715">
      <w:pPr>
        <w:pStyle w:val="ListParagraph"/>
        <w:numPr>
          <w:ilvl w:val="2"/>
          <w:numId w:val="21"/>
        </w:numPr>
        <w:autoSpaceDE w:val="0"/>
        <w:autoSpaceDN w:val="0"/>
        <w:adjustRightInd w:val="0"/>
        <w:jc w:val="both"/>
        <w:rPr>
          <w:rFonts w:asciiTheme="minorHAnsi" w:hAnsiTheme="minorHAnsi" w:cstheme="minorHAnsi"/>
          <w:szCs w:val="24"/>
        </w:rPr>
      </w:pPr>
      <w:r w:rsidRPr="000C6EBC">
        <w:rPr>
          <w:rFonts w:asciiTheme="minorHAnsi" w:hAnsiTheme="minorHAnsi" w:cstheme="minorHAnsi"/>
          <w:szCs w:val="24"/>
        </w:rPr>
        <w:t>Data Modeler</w:t>
      </w:r>
    </w:p>
    <w:p w14:paraId="7D7A6441" w14:textId="77777777" w:rsidR="0093587E" w:rsidRPr="000C6EBC" w:rsidRDefault="0093587E" w:rsidP="00612715">
      <w:pPr>
        <w:pStyle w:val="ListParagraph"/>
        <w:numPr>
          <w:ilvl w:val="2"/>
          <w:numId w:val="21"/>
        </w:numPr>
        <w:autoSpaceDE w:val="0"/>
        <w:autoSpaceDN w:val="0"/>
        <w:adjustRightInd w:val="0"/>
        <w:jc w:val="both"/>
        <w:rPr>
          <w:rFonts w:asciiTheme="minorHAnsi" w:hAnsiTheme="minorHAnsi" w:cstheme="minorHAnsi"/>
          <w:szCs w:val="24"/>
        </w:rPr>
      </w:pPr>
      <w:r w:rsidRPr="000C6EBC">
        <w:rPr>
          <w:rFonts w:asciiTheme="minorHAnsi" w:hAnsiTheme="minorHAnsi" w:cstheme="minorHAnsi"/>
          <w:szCs w:val="24"/>
        </w:rPr>
        <w:t>Data Scientist</w:t>
      </w:r>
    </w:p>
    <w:p w14:paraId="5B651124" w14:textId="77777777" w:rsidR="0093587E" w:rsidRPr="000C6EBC" w:rsidRDefault="0093587E" w:rsidP="00612715">
      <w:pPr>
        <w:pStyle w:val="ListParagraph"/>
        <w:numPr>
          <w:ilvl w:val="2"/>
          <w:numId w:val="21"/>
        </w:numPr>
        <w:autoSpaceDE w:val="0"/>
        <w:autoSpaceDN w:val="0"/>
        <w:adjustRightInd w:val="0"/>
        <w:jc w:val="both"/>
        <w:rPr>
          <w:rFonts w:asciiTheme="minorHAnsi" w:hAnsiTheme="minorHAnsi" w:cstheme="minorHAnsi"/>
          <w:szCs w:val="24"/>
        </w:rPr>
      </w:pPr>
      <w:r w:rsidRPr="000C6EBC">
        <w:rPr>
          <w:rFonts w:asciiTheme="minorHAnsi" w:hAnsiTheme="minorHAnsi" w:cstheme="minorHAnsi"/>
          <w:szCs w:val="24"/>
        </w:rPr>
        <w:t>Database Administrator</w:t>
      </w:r>
    </w:p>
    <w:p w14:paraId="4F4F71E9" w14:textId="77777777" w:rsidR="0093587E" w:rsidRPr="000C6EBC" w:rsidRDefault="0093587E" w:rsidP="00612715">
      <w:pPr>
        <w:pStyle w:val="ListParagraph"/>
        <w:numPr>
          <w:ilvl w:val="2"/>
          <w:numId w:val="21"/>
        </w:numPr>
        <w:autoSpaceDE w:val="0"/>
        <w:autoSpaceDN w:val="0"/>
        <w:adjustRightInd w:val="0"/>
        <w:jc w:val="both"/>
        <w:rPr>
          <w:rFonts w:asciiTheme="minorHAnsi" w:hAnsiTheme="minorHAnsi" w:cstheme="minorHAnsi"/>
          <w:szCs w:val="24"/>
        </w:rPr>
      </w:pPr>
      <w:r w:rsidRPr="000C6EBC">
        <w:rPr>
          <w:rFonts w:asciiTheme="minorHAnsi" w:hAnsiTheme="minorHAnsi" w:cstheme="minorHAnsi"/>
          <w:szCs w:val="24"/>
        </w:rPr>
        <w:t>Delivery Manager</w:t>
      </w:r>
    </w:p>
    <w:p w14:paraId="35D1DDB3" w14:textId="77777777" w:rsidR="0093587E" w:rsidRPr="000C6EBC" w:rsidRDefault="0093587E" w:rsidP="00612715">
      <w:pPr>
        <w:pStyle w:val="ListParagraph"/>
        <w:numPr>
          <w:ilvl w:val="2"/>
          <w:numId w:val="21"/>
        </w:numPr>
        <w:autoSpaceDE w:val="0"/>
        <w:autoSpaceDN w:val="0"/>
        <w:adjustRightInd w:val="0"/>
        <w:jc w:val="both"/>
        <w:rPr>
          <w:rFonts w:asciiTheme="minorHAnsi" w:hAnsiTheme="minorHAnsi" w:cstheme="minorHAnsi"/>
          <w:szCs w:val="24"/>
        </w:rPr>
      </w:pPr>
      <w:r w:rsidRPr="000C6EBC">
        <w:rPr>
          <w:rFonts w:asciiTheme="minorHAnsi" w:hAnsiTheme="minorHAnsi" w:cstheme="minorHAnsi"/>
          <w:szCs w:val="24"/>
        </w:rPr>
        <w:t>Desktop Support Technician</w:t>
      </w:r>
    </w:p>
    <w:p w14:paraId="4F32DEA3" w14:textId="77777777" w:rsidR="0093587E" w:rsidRPr="000C6EBC" w:rsidRDefault="0093587E" w:rsidP="00612715">
      <w:pPr>
        <w:pStyle w:val="ListParagraph"/>
        <w:numPr>
          <w:ilvl w:val="2"/>
          <w:numId w:val="21"/>
        </w:numPr>
        <w:autoSpaceDE w:val="0"/>
        <w:autoSpaceDN w:val="0"/>
        <w:adjustRightInd w:val="0"/>
        <w:jc w:val="both"/>
        <w:rPr>
          <w:rFonts w:asciiTheme="minorHAnsi" w:hAnsiTheme="minorHAnsi" w:cstheme="minorHAnsi"/>
          <w:szCs w:val="24"/>
        </w:rPr>
      </w:pPr>
      <w:r w:rsidRPr="000C6EBC">
        <w:rPr>
          <w:rFonts w:asciiTheme="minorHAnsi" w:hAnsiTheme="minorHAnsi" w:cstheme="minorHAnsi"/>
          <w:szCs w:val="24"/>
        </w:rPr>
        <w:t>Enterprise Architect</w:t>
      </w:r>
    </w:p>
    <w:p w14:paraId="6D93FF69" w14:textId="77777777" w:rsidR="0093587E" w:rsidRPr="000C6EBC" w:rsidRDefault="0093587E" w:rsidP="00612715">
      <w:pPr>
        <w:pStyle w:val="ListParagraph"/>
        <w:numPr>
          <w:ilvl w:val="2"/>
          <w:numId w:val="21"/>
        </w:numPr>
        <w:autoSpaceDE w:val="0"/>
        <w:autoSpaceDN w:val="0"/>
        <w:adjustRightInd w:val="0"/>
        <w:jc w:val="both"/>
        <w:rPr>
          <w:rFonts w:asciiTheme="minorHAnsi" w:hAnsiTheme="minorHAnsi" w:cstheme="minorHAnsi"/>
          <w:szCs w:val="24"/>
        </w:rPr>
      </w:pPr>
      <w:r w:rsidRPr="000C6EBC">
        <w:rPr>
          <w:rFonts w:asciiTheme="minorHAnsi" w:hAnsiTheme="minorHAnsi" w:cstheme="minorHAnsi"/>
          <w:szCs w:val="24"/>
        </w:rPr>
        <w:t>Enterprise Content Management (ECM) Administrator</w:t>
      </w:r>
    </w:p>
    <w:p w14:paraId="61BA4412" w14:textId="77777777" w:rsidR="0093587E" w:rsidRPr="000C6EBC" w:rsidRDefault="0093587E" w:rsidP="00612715">
      <w:pPr>
        <w:pStyle w:val="ListParagraph"/>
        <w:numPr>
          <w:ilvl w:val="2"/>
          <w:numId w:val="21"/>
        </w:numPr>
        <w:autoSpaceDE w:val="0"/>
        <w:autoSpaceDN w:val="0"/>
        <w:adjustRightInd w:val="0"/>
        <w:jc w:val="both"/>
        <w:rPr>
          <w:rFonts w:asciiTheme="minorHAnsi" w:hAnsiTheme="minorHAnsi" w:cstheme="minorHAnsi"/>
          <w:szCs w:val="24"/>
        </w:rPr>
      </w:pPr>
      <w:r w:rsidRPr="000C6EBC">
        <w:rPr>
          <w:rFonts w:asciiTheme="minorHAnsi" w:hAnsiTheme="minorHAnsi" w:cstheme="minorHAnsi"/>
          <w:szCs w:val="24"/>
        </w:rPr>
        <w:t>ETL Tool Developer</w:t>
      </w:r>
    </w:p>
    <w:p w14:paraId="41D25A27" w14:textId="77777777" w:rsidR="0093587E" w:rsidRPr="000C6EBC" w:rsidRDefault="0093587E" w:rsidP="00612715">
      <w:pPr>
        <w:pStyle w:val="ListParagraph"/>
        <w:numPr>
          <w:ilvl w:val="2"/>
          <w:numId w:val="21"/>
        </w:numPr>
        <w:autoSpaceDE w:val="0"/>
        <w:autoSpaceDN w:val="0"/>
        <w:adjustRightInd w:val="0"/>
        <w:jc w:val="both"/>
        <w:rPr>
          <w:rFonts w:asciiTheme="minorHAnsi" w:hAnsiTheme="minorHAnsi" w:cstheme="minorHAnsi"/>
          <w:szCs w:val="24"/>
        </w:rPr>
      </w:pPr>
      <w:r w:rsidRPr="000C6EBC">
        <w:rPr>
          <w:rFonts w:asciiTheme="minorHAnsi" w:hAnsiTheme="minorHAnsi" w:cstheme="minorHAnsi"/>
          <w:szCs w:val="24"/>
        </w:rPr>
        <w:t>Front End Web Developer</w:t>
      </w:r>
    </w:p>
    <w:p w14:paraId="3DD96E6C" w14:textId="77777777" w:rsidR="0093587E" w:rsidRPr="000C6EBC" w:rsidRDefault="0093587E" w:rsidP="00612715">
      <w:pPr>
        <w:pStyle w:val="ListParagraph"/>
        <w:numPr>
          <w:ilvl w:val="2"/>
          <w:numId w:val="21"/>
        </w:numPr>
        <w:autoSpaceDE w:val="0"/>
        <w:autoSpaceDN w:val="0"/>
        <w:adjustRightInd w:val="0"/>
        <w:jc w:val="both"/>
        <w:rPr>
          <w:rFonts w:asciiTheme="minorHAnsi" w:hAnsiTheme="minorHAnsi" w:cstheme="minorHAnsi"/>
          <w:szCs w:val="24"/>
        </w:rPr>
      </w:pPr>
      <w:r w:rsidRPr="000C6EBC">
        <w:rPr>
          <w:rFonts w:asciiTheme="minorHAnsi" w:hAnsiTheme="minorHAnsi" w:cstheme="minorHAnsi"/>
          <w:szCs w:val="24"/>
        </w:rPr>
        <w:t>Information Security Specialist</w:t>
      </w:r>
    </w:p>
    <w:p w14:paraId="596E006C" w14:textId="77777777" w:rsidR="0093587E" w:rsidRPr="000C6EBC" w:rsidRDefault="0093587E" w:rsidP="00612715">
      <w:pPr>
        <w:pStyle w:val="ListParagraph"/>
        <w:numPr>
          <w:ilvl w:val="2"/>
          <w:numId w:val="21"/>
        </w:numPr>
        <w:autoSpaceDE w:val="0"/>
        <w:autoSpaceDN w:val="0"/>
        <w:adjustRightInd w:val="0"/>
        <w:jc w:val="both"/>
        <w:rPr>
          <w:rFonts w:asciiTheme="minorHAnsi" w:hAnsiTheme="minorHAnsi" w:cstheme="minorHAnsi"/>
          <w:szCs w:val="24"/>
        </w:rPr>
      </w:pPr>
      <w:r w:rsidRPr="000C6EBC">
        <w:rPr>
          <w:rFonts w:asciiTheme="minorHAnsi" w:hAnsiTheme="minorHAnsi" w:cstheme="minorHAnsi"/>
          <w:szCs w:val="24"/>
        </w:rPr>
        <w:t>Infrastructure Engineer</w:t>
      </w:r>
    </w:p>
    <w:p w14:paraId="6C130B3E" w14:textId="77777777" w:rsidR="0093587E" w:rsidRPr="000C6EBC" w:rsidRDefault="0093587E" w:rsidP="00612715">
      <w:pPr>
        <w:pStyle w:val="ListParagraph"/>
        <w:numPr>
          <w:ilvl w:val="2"/>
          <w:numId w:val="21"/>
        </w:numPr>
        <w:autoSpaceDE w:val="0"/>
        <w:autoSpaceDN w:val="0"/>
        <w:adjustRightInd w:val="0"/>
        <w:jc w:val="both"/>
        <w:rPr>
          <w:rFonts w:asciiTheme="minorHAnsi" w:hAnsiTheme="minorHAnsi" w:cstheme="minorHAnsi"/>
          <w:szCs w:val="24"/>
        </w:rPr>
      </w:pPr>
      <w:r w:rsidRPr="000C6EBC">
        <w:rPr>
          <w:rFonts w:asciiTheme="minorHAnsi" w:hAnsiTheme="minorHAnsi" w:cstheme="minorHAnsi"/>
          <w:szCs w:val="24"/>
        </w:rPr>
        <w:t>Infrastructure Enterprise Architect</w:t>
      </w:r>
    </w:p>
    <w:p w14:paraId="31A34BD3" w14:textId="77777777" w:rsidR="0093587E" w:rsidRPr="000C6EBC" w:rsidRDefault="0093587E" w:rsidP="00612715">
      <w:pPr>
        <w:pStyle w:val="ListParagraph"/>
        <w:numPr>
          <w:ilvl w:val="2"/>
          <w:numId w:val="21"/>
        </w:numPr>
        <w:autoSpaceDE w:val="0"/>
        <w:autoSpaceDN w:val="0"/>
        <w:adjustRightInd w:val="0"/>
        <w:jc w:val="both"/>
        <w:rPr>
          <w:rFonts w:asciiTheme="minorHAnsi" w:hAnsiTheme="minorHAnsi" w:cstheme="minorHAnsi"/>
          <w:szCs w:val="24"/>
        </w:rPr>
      </w:pPr>
      <w:r w:rsidRPr="000C6EBC">
        <w:rPr>
          <w:rFonts w:asciiTheme="minorHAnsi" w:hAnsiTheme="minorHAnsi" w:cstheme="minorHAnsi"/>
          <w:szCs w:val="24"/>
        </w:rPr>
        <w:t>Integrated Workplace Management System (IWMS) Analyst</w:t>
      </w:r>
    </w:p>
    <w:p w14:paraId="4501432F" w14:textId="5AE89813" w:rsidR="003532EC" w:rsidRPr="000C6EBC" w:rsidRDefault="003532EC" w:rsidP="00612715">
      <w:pPr>
        <w:pStyle w:val="ListParagraph"/>
        <w:numPr>
          <w:ilvl w:val="2"/>
          <w:numId w:val="21"/>
        </w:numPr>
        <w:autoSpaceDE w:val="0"/>
        <w:autoSpaceDN w:val="0"/>
        <w:adjustRightInd w:val="0"/>
        <w:jc w:val="both"/>
        <w:rPr>
          <w:rFonts w:asciiTheme="minorHAnsi" w:hAnsiTheme="minorHAnsi" w:cstheme="minorHAnsi"/>
          <w:szCs w:val="24"/>
        </w:rPr>
      </w:pPr>
      <w:r w:rsidRPr="000C6EBC">
        <w:rPr>
          <w:rFonts w:asciiTheme="minorHAnsi" w:hAnsiTheme="minorHAnsi" w:cstheme="minorHAnsi"/>
          <w:szCs w:val="24"/>
        </w:rPr>
        <w:t>IT Developer</w:t>
      </w:r>
    </w:p>
    <w:p w14:paraId="558573D4" w14:textId="364A265E" w:rsidR="003532EC" w:rsidRPr="000C6EBC" w:rsidRDefault="003532EC" w:rsidP="00612715">
      <w:pPr>
        <w:pStyle w:val="ListParagraph"/>
        <w:numPr>
          <w:ilvl w:val="2"/>
          <w:numId w:val="21"/>
        </w:numPr>
        <w:autoSpaceDE w:val="0"/>
        <w:autoSpaceDN w:val="0"/>
        <w:adjustRightInd w:val="0"/>
        <w:jc w:val="both"/>
        <w:rPr>
          <w:rFonts w:asciiTheme="minorHAnsi" w:hAnsiTheme="minorHAnsi" w:cstheme="minorHAnsi"/>
          <w:szCs w:val="24"/>
        </w:rPr>
      </w:pPr>
      <w:r w:rsidRPr="000C6EBC">
        <w:rPr>
          <w:rFonts w:asciiTheme="minorHAnsi" w:hAnsiTheme="minorHAnsi" w:cstheme="minorHAnsi"/>
          <w:szCs w:val="24"/>
        </w:rPr>
        <w:t>IT Developer Lead</w:t>
      </w:r>
    </w:p>
    <w:p w14:paraId="60A0B2B2" w14:textId="77777777" w:rsidR="0093587E" w:rsidRPr="000C6EBC" w:rsidRDefault="0093587E" w:rsidP="00612715">
      <w:pPr>
        <w:pStyle w:val="ListParagraph"/>
        <w:numPr>
          <w:ilvl w:val="2"/>
          <w:numId w:val="21"/>
        </w:numPr>
        <w:autoSpaceDE w:val="0"/>
        <w:autoSpaceDN w:val="0"/>
        <w:adjustRightInd w:val="0"/>
        <w:jc w:val="both"/>
        <w:rPr>
          <w:rFonts w:asciiTheme="minorHAnsi" w:hAnsiTheme="minorHAnsi" w:cstheme="minorHAnsi"/>
          <w:szCs w:val="24"/>
        </w:rPr>
      </w:pPr>
      <w:r w:rsidRPr="000C6EBC">
        <w:rPr>
          <w:rFonts w:asciiTheme="minorHAnsi" w:hAnsiTheme="minorHAnsi" w:cstheme="minorHAnsi"/>
          <w:szCs w:val="24"/>
        </w:rPr>
        <w:t>IT Governance SME</w:t>
      </w:r>
    </w:p>
    <w:p w14:paraId="0FF436BA" w14:textId="77777777" w:rsidR="0093587E" w:rsidRPr="000C6EBC" w:rsidRDefault="0093587E" w:rsidP="00612715">
      <w:pPr>
        <w:pStyle w:val="ListParagraph"/>
        <w:numPr>
          <w:ilvl w:val="2"/>
          <w:numId w:val="21"/>
        </w:numPr>
        <w:autoSpaceDE w:val="0"/>
        <w:autoSpaceDN w:val="0"/>
        <w:adjustRightInd w:val="0"/>
        <w:jc w:val="both"/>
        <w:rPr>
          <w:rFonts w:asciiTheme="minorHAnsi" w:hAnsiTheme="minorHAnsi" w:cstheme="minorHAnsi"/>
          <w:szCs w:val="24"/>
        </w:rPr>
      </w:pPr>
      <w:r w:rsidRPr="000C6EBC">
        <w:rPr>
          <w:rFonts w:asciiTheme="minorHAnsi" w:hAnsiTheme="minorHAnsi" w:cstheme="minorHAnsi"/>
          <w:szCs w:val="24"/>
        </w:rPr>
        <w:t>IT Infrastructure SME</w:t>
      </w:r>
    </w:p>
    <w:p w14:paraId="26E42BCE" w14:textId="77777777" w:rsidR="0093587E" w:rsidRPr="000C6EBC" w:rsidRDefault="0093587E" w:rsidP="00612715">
      <w:pPr>
        <w:pStyle w:val="ListParagraph"/>
        <w:numPr>
          <w:ilvl w:val="2"/>
          <w:numId w:val="21"/>
        </w:numPr>
        <w:autoSpaceDE w:val="0"/>
        <w:autoSpaceDN w:val="0"/>
        <w:adjustRightInd w:val="0"/>
        <w:jc w:val="both"/>
        <w:rPr>
          <w:rFonts w:asciiTheme="minorHAnsi" w:hAnsiTheme="minorHAnsi" w:cstheme="minorHAnsi"/>
          <w:szCs w:val="24"/>
        </w:rPr>
      </w:pPr>
      <w:r w:rsidRPr="000C6EBC">
        <w:rPr>
          <w:rFonts w:asciiTheme="minorHAnsi" w:hAnsiTheme="minorHAnsi" w:cstheme="minorHAnsi"/>
          <w:szCs w:val="24"/>
        </w:rPr>
        <w:t>IT Program Manager</w:t>
      </w:r>
    </w:p>
    <w:p w14:paraId="1A713416" w14:textId="77777777" w:rsidR="0093587E" w:rsidRPr="000C6EBC" w:rsidRDefault="0093587E" w:rsidP="00612715">
      <w:pPr>
        <w:pStyle w:val="ListParagraph"/>
        <w:numPr>
          <w:ilvl w:val="2"/>
          <w:numId w:val="21"/>
        </w:numPr>
        <w:autoSpaceDE w:val="0"/>
        <w:autoSpaceDN w:val="0"/>
        <w:adjustRightInd w:val="0"/>
        <w:jc w:val="both"/>
        <w:rPr>
          <w:rFonts w:asciiTheme="minorHAnsi" w:hAnsiTheme="minorHAnsi" w:cstheme="minorHAnsi"/>
          <w:szCs w:val="24"/>
        </w:rPr>
      </w:pPr>
      <w:r w:rsidRPr="000C6EBC">
        <w:rPr>
          <w:rFonts w:asciiTheme="minorHAnsi" w:hAnsiTheme="minorHAnsi" w:cstheme="minorHAnsi"/>
          <w:szCs w:val="24"/>
        </w:rPr>
        <w:t>Network Administrator</w:t>
      </w:r>
    </w:p>
    <w:p w14:paraId="03E7F6F4" w14:textId="77777777" w:rsidR="0093587E" w:rsidRPr="000C6EBC" w:rsidRDefault="0093587E" w:rsidP="00612715">
      <w:pPr>
        <w:pStyle w:val="ListParagraph"/>
        <w:numPr>
          <w:ilvl w:val="2"/>
          <w:numId w:val="21"/>
        </w:numPr>
        <w:autoSpaceDE w:val="0"/>
        <w:autoSpaceDN w:val="0"/>
        <w:adjustRightInd w:val="0"/>
        <w:jc w:val="both"/>
        <w:rPr>
          <w:rFonts w:asciiTheme="minorHAnsi" w:hAnsiTheme="minorHAnsi" w:cstheme="minorHAnsi"/>
          <w:szCs w:val="24"/>
        </w:rPr>
      </w:pPr>
      <w:r w:rsidRPr="000C6EBC">
        <w:rPr>
          <w:rFonts w:asciiTheme="minorHAnsi" w:hAnsiTheme="minorHAnsi" w:cstheme="minorHAnsi"/>
          <w:szCs w:val="24"/>
        </w:rPr>
        <w:t>Network Engineer</w:t>
      </w:r>
    </w:p>
    <w:p w14:paraId="74F9A2A3" w14:textId="77777777" w:rsidR="0093587E" w:rsidRPr="000C6EBC" w:rsidRDefault="0093587E" w:rsidP="00612715">
      <w:pPr>
        <w:pStyle w:val="ListParagraph"/>
        <w:numPr>
          <w:ilvl w:val="2"/>
          <w:numId w:val="21"/>
        </w:numPr>
        <w:autoSpaceDE w:val="0"/>
        <w:autoSpaceDN w:val="0"/>
        <w:adjustRightInd w:val="0"/>
        <w:jc w:val="both"/>
        <w:rPr>
          <w:rFonts w:asciiTheme="minorHAnsi" w:hAnsiTheme="minorHAnsi" w:cstheme="minorHAnsi"/>
          <w:szCs w:val="24"/>
        </w:rPr>
      </w:pPr>
      <w:r w:rsidRPr="000C6EBC">
        <w:rPr>
          <w:rFonts w:asciiTheme="minorHAnsi" w:hAnsiTheme="minorHAnsi" w:cstheme="minorHAnsi"/>
          <w:szCs w:val="24"/>
        </w:rPr>
        <w:t>Programmer</w:t>
      </w:r>
    </w:p>
    <w:p w14:paraId="27E149AB" w14:textId="77777777" w:rsidR="0093587E" w:rsidRPr="000C6EBC" w:rsidRDefault="0093587E" w:rsidP="00612715">
      <w:pPr>
        <w:pStyle w:val="ListParagraph"/>
        <w:numPr>
          <w:ilvl w:val="2"/>
          <w:numId w:val="21"/>
        </w:numPr>
        <w:autoSpaceDE w:val="0"/>
        <w:autoSpaceDN w:val="0"/>
        <w:adjustRightInd w:val="0"/>
        <w:jc w:val="both"/>
        <w:rPr>
          <w:rFonts w:asciiTheme="minorHAnsi" w:hAnsiTheme="minorHAnsi" w:cstheme="minorHAnsi"/>
          <w:szCs w:val="24"/>
        </w:rPr>
      </w:pPr>
      <w:r w:rsidRPr="000C6EBC">
        <w:rPr>
          <w:rFonts w:asciiTheme="minorHAnsi" w:hAnsiTheme="minorHAnsi" w:cstheme="minorHAnsi"/>
          <w:szCs w:val="24"/>
        </w:rPr>
        <w:t>Project Manager</w:t>
      </w:r>
    </w:p>
    <w:p w14:paraId="08D3E1BE" w14:textId="77777777" w:rsidR="0093587E" w:rsidRPr="000C6EBC" w:rsidRDefault="0093587E" w:rsidP="00612715">
      <w:pPr>
        <w:pStyle w:val="ListParagraph"/>
        <w:numPr>
          <w:ilvl w:val="2"/>
          <w:numId w:val="21"/>
        </w:numPr>
        <w:autoSpaceDE w:val="0"/>
        <w:autoSpaceDN w:val="0"/>
        <w:adjustRightInd w:val="0"/>
        <w:jc w:val="both"/>
        <w:rPr>
          <w:rFonts w:asciiTheme="minorHAnsi" w:hAnsiTheme="minorHAnsi" w:cstheme="minorHAnsi"/>
          <w:szCs w:val="24"/>
        </w:rPr>
      </w:pPr>
      <w:r w:rsidRPr="000C6EBC">
        <w:rPr>
          <w:rFonts w:asciiTheme="minorHAnsi" w:hAnsiTheme="minorHAnsi" w:cstheme="minorHAnsi"/>
          <w:szCs w:val="24"/>
        </w:rPr>
        <w:t>Quality Assurance (QA) Analyst</w:t>
      </w:r>
    </w:p>
    <w:p w14:paraId="4449B664" w14:textId="4F2B39BB" w:rsidR="00B833D1" w:rsidRPr="000C6EBC" w:rsidRDefault="00B833D1" w:rsidP="00612715">
      <w:pPr>
        <w:pStyle w:val="ListParagraph"/>
        <w:numPr>
          <w:ilvl w:val="2"/>
          <w:numId w:val="21"/>
        </w:numPr>
        <w:autoSpaceDE w:val="0"/>
        <w:autoSpaceDN w:val="0"/>
        <w:adjustRightInd w:val="0"/>
        <w:jc w:val="both"/>
        <w:rPr>
          <w:rFonts w:asciiTheme="minorHAnsi" w:hAnsiTheme="minorHAnsi" w:cstheme="minorHAnsi"/>
          <w:szCs w:val="24"/>
        </w:rPr>
      </w:pPr>
      <w:r w:rsidRPr="000C6EBC">
        <w:rPr>
          <w:rFonts w:asciiTheme="minorHAnsi" w:hAnsiTheme="minorHAnsi" w:cstheme="minorHAnsi"/>
          <w:szCs w:val="24"/>
        </w:rPr>
        <w:t>Release Analyst</w:t>
      </w:r>
    </w:p>
    <w:p w14:paraId="50FAB4A3" w14:textId="1870F001" w:rsidR="00B833D1" w:rsidRPr="000C6EBC" w:rsidRDefault="00B833D1" w:rsidP="00612715">
      <w:pPr>
        <w:pStyle w:val="ListParagraph"/>
        <w:numPr>
          <w:ilvl w:val="2"/>
          <w:numId w:val="21"/>
        </w:numPr>
        <w:autoSpaceDE w:val="0"/>
        <w:autoSpaceDN w:val="0"/>
        <w:adjustRightInd w:val="0"/>
        <w:jc w:val="both"/>
        <w:rPr>
          <w:rFonts w:asciiTheme="minorHAnsi" w:hAnsiTheme="minorHAnsi" w:cstheme="minorHAnsi"/>
          <w:szCs w:val="24"/>
        </w:rPr>
      </w:pPr>
      <w:r w:rsidRPr="000C6EBC">
        <w:rPr>
          <w:rFonts w:asciiTheme="minorHAnsi" w:hAnsiTheme="minorHAnsi" w:cstheme="minorHAnsi"/>
          <w:szCs w:val="24"/>
        </w:rPr>
        <w:t>Release Manager</w:t>
      </w:r>
    </w:p>
    <w:p w14:paraId="4387E77A" w14:textId="77777777" w:rsidR="0093587E" w:rsidRPr="000C6EBC" w:rsidRDefault="0093587E" w:rsidP="00612715">
      <w:pPr>
        <w:pStyle w:val="ListParagraph"/>
        <w:numPr>
          <w:ilvl w:val="2"/>
          <w:numId w:val="21"/>
        </w:numPr>
        <w:autoSpaceDE w:val="0"/>
        <w:autoSpaceDN w:val="0"/>
        <w:adjustRightInd w:val="0"/>
        <w:jc w:val="both"/>
        <w:rPr>
          <w:rFonts w:asciiTheme="minorHAnsi" w:hAnsiTheme="minorHAnsi" w:cstheme="minorHAnsi"/>
          <w:szCs w:val="24"/>
        </w:rPr>
      </w:pPr>
      <w:r w:rsidRPr="000C6EBC">
        <w:rPr>
          <w:rFonts w:asciiTheme="minorHAnsi" w:hAnsiTheme="minorHAnsi" w:cstheme="minorHAnsi"/>
          <w:szCs w:val="24"/>
        </w:rPr>
        <w:t>Report Writer</w:t>
      </w:r>
    </w:p>
    <w:p w14:paraId="4FC808AA" w14:textId="77777777" w:rsidR="0093587E" w:rsidRPr="000C6EBC" w:rsidRDefault="0093587E" w:rsidP="00612715">
      <w:pPr>
        <w:pStyle w:val="ListParagraph"/>
        <w:numPr>
          <w:ilvl w:val="2"/>
          <w:numId w:val="21"/>
        </w:numPr>
        <w:autoSpaceDE w:val="0"/>
        <w:autoSpaceDN w:val="0"/>
        <w:adjustRightInd w:val="0"/>
        <w:jc w:val="both"/>
        <w:rPr>
          <w:rFonts w:asciiTheme="minorHAnsi" w:hAnsiTheme="minorHAnsi" w:cstheme="minorHAnsi"/>
          <w:szCs w:val="24"/>
        </w:rPr>
      </w:pPr>
      <w:r w:rsidRPr="000C6EBC">
        <w:rPr>
          <w:rFonts w:asciiTheme="minorHAnsi" w:hAnsiTheme="minorHAnsi" w:cstheme="minorHAnsi"/>
          <w:szCs w:val="24"/>
        </w:rPr>
        <w:t>SAP Basis Engineer</w:t>
      </w:r>
    </w:p>
    <w:p w14:paraId="48013753" w14:textId="77777777" w:rsidR="0093587E" w:rsidRPr="000C6EBC" w:rsidRDefault="0093587E" w:rsidP="00612715">
      <w:pPr>
        <w:pStyle w:val="ListParagraph"/>
        <w:numPr>
          <w:ilvl w:val="2"/>
          <w:numId w:val="21"/>
        </w:numPr>
        <w:autoSpaceDE w:val="0"/>
        <w:autoSpaceDN w:val="0"/>
        <w:adjustRightInd w:val="0"/>
        <w:jc w:val="both"/>
        <w:rPr>
          <w:rFonts w:asciiTheme="minorHAnsi" w:hAnsiTheme="minorHAnsi" w:cstheme="minorHAnsi"/>
          <w:szCs w:val="24"/>
        </w:rPr>
      </w:pPr>
      <w:r w:rsidRPr="000C6EBC">
        <w:rPr>
          <w:rFonts w:asciiTheme="minorHAnsi" w:hAnsiTheme="minorHAnsi" w:cstheme="minorHAnsi"/>
          <w:szCs w:val="24"/>
        </w:rPr>
        <w:t>Security Analyst</w:t>
      </w:r>
    </w:p>
    <w:p w14:paraId="71B4559F" w14:textId="77777777" w:rsidR="0093587E" w:rsidRPr="000C6EBC" w:rsidRDefault="0093587E" w:rsidP="00612715">
      <w:pPr>
        <w:pStyle w:val="ListParagraph"/>
        <w:numPr>
          <w:ilvl w:val="2"/>
          <w:numId w:val="21"/>
        </w:numPr>
        <w:autoSpaceDE w:val="0"/>
        <w:autoSpaceDN w:val="0"/>
        <w:adjustRightInd w:val="0"/>
        <w:jc w:val="both"/>
        <w:rPr>
          <w:rFonts w:asciiTheme="minorHAnsi" w:hAnsiTheme="minorHAnsi" w:cstheme="minorHAnsi"/>
          <w:szCs w:val="24"/>
        </w:rPr>
      </w:pPr>
      <w:r w:rsidRPr="000C6EBC">
        <w:rPr>
          <w:rFonts w:asciiTheme="minorHAnsi" w:hAnsiTheme="minorHAnsi" w:cstheme="minorHAnsi"/>
          <w:szCs w:val="24"/>
        </w:rPr>
        <w:t>Security Engineer</w:t>
      </w:r>
    </w:p>
    <w:p w14:paraId="2E45B93D" w14:textId="101DD27C" w:rsidR="0093587E" w:rsidRPr="000C6EBC" w:rsidRDefault="0093587E" w:rsidP="00612715">
      <w:pPr>
        <w:pStyle w:val="ListParagraph"/>
        <w:numPr>
          <w:ilvl w:val="2"/>
          <w:numId w:val="21"/>
        </w:numPr>
        <w:autoSpaceDE w:val="0"/>
        <w:autoSpaceDN w:val="0"/>
        <w:adjustRightInd w:val="0"/>
        <w:jc w:val="both"/>
        <w:rPr>
          <w:rFonts w:asciiTheme="minorHAnsi" w:hAnsiTheme="minorHAnsi" w:cstheme="minorHAnsi"/>
          <w:szCs w:val="24"/>
        </w:rPr>
      </w:pPr>
      <w:r w:rsidRPr="000C6EBC">
        <w:rPr>
          <w:rFonts w:asciiTheme="minorHAnsi" w:hAnsiTheme="minorHAnsi" w:cstheme="minorHAnsi"/>
          <w:szCs w:val="24"/>
        </w:rPr>
        <w:t xml:space="preserve">Senior </w:t>
      </w:r>
      <w:r w:rsidR="007C6FF9" w:rsidRPr="000C6EBC">
        <w:rPr>
          <w:rFonts w:asciiTheme="minorHAnsi" w:hAnsiTheme="minorHAnsi" w:cstheme="minorHAnsi"/>
          <w:szCs w:val="24"/>
        </w:rPr>
        <w:t>Audio-Visual</w:t>
      </w:r>
      <w:r w:rsidRPr="000C6EBC">
        <w:rPr>
          <w:rFonts w:asciiTheme="minorHAnsi" w:hAnsiTheme="minorHAnsi" w:cstheme="minorHAnsi"/>
          <w:szCs w:val="24"/>
        </w:rPr>
        <w:t xml:space="preserve"> Technician</w:t>
      </w:r>
    </w:p>
    <w:p w14:paraId="6D7753F7" w14:textId="2D4B4037" w:rsidR="00D85EBA" w:rsidRPr="000C6EBC" w:rsidRDefault="00D85EBA" w:rsidP="00612715">
      <w:pPr>
        <w:pStyle w:val="ListParagraph"/>
        <w:numPr>
          <w:ilvl w:val="2"/>
          <w:numId w:val="21"/>
        </w:numPr>
        <w:autoSpaceDE w:val="0"/>
        <w:autoSpaceDN w:val="0"/>
        <w:adjustRightInd w:val="0"/>
        <w:jc w:val="both"/>
        <w:rPr>
          <w:rFonts w:asciiTheme="minorHAnsi" w:hAnsiTheme="minorHAnsi" w:cstheme="minorHAnsi"/>
          <w:szCs w:val="24"/>
        </w:rPr>
      </w:pPr>
      <w:r w:rsidRPr="000C6EBC">
        <w:rPr>
          <w:rFonts w:asciiTheme="minorHAnsi" w:hAnsiTheme="minorHAnsi" w:cstheme="minorHAnsi"/>
          <w:szCs w:val="24"/>
        </w:rPr>
        <w:t>Senior Business Applications Analyst</w:t>
      </w:r>
    </w:p>
    <w:p w14:paraId="43E01208" w14:textId="77777777" w:rsidR="0093587E" w:rsidRPr="000C6EBC" w:rsidRDefault="0093587E" w:rsidP="00612715">
      <w:pPr>
        <w:pStyle w:val="ListParagraph"/>
        <w:numPr>
          <w:ilvl w:val="2"/>
          <w:numId w:val="21"/>
        </w:numPr>
        <w:autoSpaceDE w:val="0"/>
        <w:autoSpaceDN w:val="0"/>
        <w:adjustRightInd w:val="0"/>
        <w:jc w:val="both"/>
        <w:rPr>
          <w:rFonts w:asciiTheme="minorHAnsi" w:hAnsiTheme="minorHAnsi" w:cstheme="minorHAnsi"/>
          <w:szCs w:val="24"/>
        </w:rPr>
      </w:pPr>
      <w:r w:rsidRPr="000C6EBC">
        <w:rPr>
          <w:rFonts w:asciiTheme="minorHAnsi" w:hAnsiTheme="minorHAnsi" w:cstheme="minorHAnsi"/>
          <w:szCs w:val="24"/>
        </w:rPr>
        <w:t>Senior Business Systems Analyst</w:t>
      </w:r>
    </w:p>
    <w:p w14:paraId="06209194" w14:textId="77777777" w:rsidR="0093587E" w:rsidRPr="000C6EBC" w:rsidRDefault="0093587E" w:rsidP="00612715">
      <w:pPr>
        <w:pStyle w:val="ListParagraph"/>
        <w:numPr>
          <w:ilvl w:val="2"/>
          <w:numId w:val="21"/>
        </w:numPr>
        <w:autoSpaceDE w:val="0"/>
        <w:autoSpaceDN w:val="0"/>
        <w:adjustRightInd w:val="0"/>
        <w:jc w:val="both"/>
        <w:rPr>
          <w:rFonts w:asciiTheme="minorHAnsi" w:hAnsiTheme="minorHAnsi" w:cstheme="minorHAnsi"/>
          <w:szCs w:val="24"/>
        </w:rPr>
      </w:pPr>
      <w:r w:rsidRPr="000C6EBC">
        <w:rPr>
          <w:rFonts w:asciiTheme="minorHAnsi" w:hAnsiTheme="minorHAnsi" w:cstheme="minorHAnsi"/>
          <w:szCs w:val="24"/>
        </w:rPr>
        <w:t>Senior Project Manager</w:t>
      </w:r>
    </w:p>
    <w:p w14:paraId="2A7D97FC" w14:textId="77777777" w:rsidR="0093587E" w:rsidRPr="000C6EBC" w:rsidRDefault="0093587E" w:rsidP="00612715">
      <w:pPr>
        <w:pStyle w:val="ListParagraph"/>
        <w:numPr>
          <w:ilvl w:val="2"/>
          <w:numId w:val="21"/>
        </w:numPr>
        <w:autoSpaceDE w:val="0"/>
        <w:autoSpaceDN w:val="0"/>
        <w:adjustRightInd w:val="0"/>
        <w:jc w:val="both"/>
        <w:rPr>
          <w:rFonts w:asciiTheme="minorHAnsi" w:hAnsiTheme="minorHAnsi" w:cstheme="minorHAnsi"/>
          <w:szCs w:val="24"/>
        </w:rPr>
      </w:pPr>
      <w:r w:rsidRPr="000C6EBC">
        <w:rPr>
          <w:rFonts w:asciiTheme="minorHAnsi" w:hAnsiTheme="minorHAnsi" w:cstheme="minorHAnsi"/>
          <w:szCs w:val="24"/>
        </w:rPr>
        <w:t>Senior Software Developer</w:t>
      </w:r>
    </w:p>
    <w:p w14:paraId="2F3C6162" w14:textId="77777777" w:rsidR="0093587E" w:rsidRPr="000C6EBC" w:rsidRDefault="0093587E" w:rsidP="00612715">
      <w:pPr>
        <w:pStyle w:val="ListParagraph"/>
        <w:numPr>
          <w:ilvl w:val="2"/>
          <w:numId w:val="21"/>
        </w:numPr>
        <w:autoSpaceDE w:val="0"/>
        <w:autoSpaceDN w:val="0"/>
        <w:adjustRightInd w:val="0"/>
        <w:jc w:val="both"/>
        <w:rPr>
          <w:rFonts w:asciiTheme="minorHAnsi" w:hAnsiTheme="minorHAnsi" w:cstheme="minorHAnsi"/>
          <w:szCs w:val="24"/>
        </w:rPr>
      </w:pPr>
      <w:r w:rsidRPr="000C6EBC">
        <w:rPr>
          <w:rFonts w:asciiTheme="minorHAnsi" w:hAnsiTheme="minorHAnsi" w:cstheme="minorHAnsi"/>
          <w:szCs w:val="24"/>
        </w:rPr>
        <w:t>Senior Technical Lead</w:t>
      </w:r>
    </w:p>
    <w:p w14:paraId="3A70C757" w14:textId="77777777" w:rsidR="0093587E" w:rsidRPr="000C6EBC" w:rsidRDefault="0093587E" w:rsidP="00612715">
      <w:pPr>
        <w:pStyle w:val="ListParagraph"/>
        <w:numPr>
          <w:ilvl w:val="2"/>
          <w:numId w:val="21"/>
        </w:numPr>
        <w:autoSpaceDE w:val="0"/>
        <w:autoSpaceDN w:val="0"/>
        <w:adjustRightInd w:val="0"/>
        <w:jc w:val="both"/>
        <w:rPr>
          <w:rFonts w:asciiTheme="minorHAnsi" w:hAnsiTheme="minorHAnsi" w:cstheme="minorHAnsi"/>
          <w:szCs w:val="24"/>
        </w:rPr>
      </w:pPr>
      <w:r w:rsidRPr="000C6EBC">
        <w:rPr>
          <w:rFonts w:asciiTheme="minorHAnsi" w:hAnsiTheme="minorHAnsi" w:cstheme="minorHAnsi"/>
          <w:szCs w:val="24"/>
        </w:rPr>
        <w:t>Service Delivery Manager</w:t>
      </w:r>
    </w:p>
    <w:p w14:paraId="139C2D2C" w14:textId="77777777" w:rsidR="0093587E" w:rsidRPr="000C6EBC" w:rsidRDefault="0093587E" w:rsidP="00612715">
      <w:pPr>
        <w:pStyle w:val="ListParagraph"/>
        <w:numPr>
          <w:ilvl w:val="2"/>
          <w:numId w:val="21"/>
        </w:numPr>
        <w:autoSpaceDE w:val="0"/>
        <w:autoSpaceDN w:val="0"/>
        <w:adjustRightInd w:val="0"/>
        <w:jc w:val="both"/>
        <w:rPr>
          <w:rFonts w:asciiTheme="minorHAnsi" w:hAnsiTheme="minorHAnsi" w:cstheme="minorHAnsi"/>
          <w:szCs w:val="24"/>
        </w:rPr>
      </w:pPr>
      <w:r w:rsidRPr="000C6EBC">
        <w:rPr>
          <w:rFonts w:asciiTheme="minorHAnsi" w:hAnsiTheme="minorHAnsi" w:cstheme="minorHAnsi"/>
          <w:szCs w:val="24"/>
        </w:rPr>
        <w:t>Service Desk Analyst</w:t>
      </w:r>
    </w:p>
    <w:p w14:paraId="697DBF48" w14:textId="77777777" w:rsidR="0093587E" w:rsidRPr="000C6EBC" w:rsidRDefault="0093587E" w:rsidP="00612715">
      <w:pPr>
        <w:pStyle w:val="ListParagraph"/>
        <w:numPr>
          <w:ilvl w:val="2"/>
          <w:numId w:val="21"/>
        </w:numPr>
        <w:autoSpaceDE w:val="0"/>
        <w:autoSpaceDN w:val="0"/>
        <w:adjustRightInd w:val="0"/>
        <w:jc w:val="both"/>
        <w:rPr>
          <w:rFonts w:asciiTheme="minorHAnsi" w:hAnsiTheme="minorHAnsi" w:cstheme="minorHAnsi"/>
          <w:szCs w:val="24"/>
        </w:rPr>
      </w:pPr>
      <w:r w:rsidRPr="000C6EBC">
        <w:rPr>
          <w:rFonts w:asciiTheme="minorHAnsi" w:hAnsiTheme="minorHAnsi" w:cstheme="minorHAnsi"/>
          <w:szCs w:val="24"/>
        </w:rPr>
        <w:t>Systems Administrator</w:t>
      </w:r>
    </w:p>
    <w:p w14:paraId="1820263E" w14:textId="77777777" w:rsidR="0093587E" w:rsidRPr="000C6EBC" w:rsidRDefault="0093587E" w:rsidP="00612715">
      <w:pPr>
        <w:pStyle w:val="ListParagraph"/>
        <w:numPr>
          <w:ilvl w:val="2"/>
          <w:numId w:val="21"/>
        </w:numPr>
        <w:autoSpaceDE w:val="0"/>
        <w:autoSpaceDN w:val="0"/>
        <w:adjustRightInd w:val="0"/>
        <w:jc w:val="both"/>
        <w:rPr>
          <w:rFonts w:asciiTheme="minorHAnsi" w:hAnsiTheme="minorHAnsi" w:cstheme="minorHAnsi"/>
          <w:szCs w:val="24"/>
        </w:rPr>
      </w:pPr>
      <w:r w:rsidRPr="000C6EBC">
        <w:rPr>
          <w:rFonts w:asciiTheme="minorHAnsi" w:hAnsiTheme="minorHAnsi" w:cstheme="minorHAnsi"/>
          <w:szCs w:val="24"/>
        </w:rPr>
        <w:t>Technical Analyst</w:t>
      </w:r>
    </w:p>
    <w:p w14:paraId="4F384592" w14:textId="29F7E087" w:rsidR="004B2BDD" w:rsidRPr="000C6EBC" w:rsidRDefault="004B2BDD" w:rsidP="00612715">
      <w:pPr>
        <w:pStyle w:val="ListParagraph"/>
        <w:numPr>
          <w:ilvl w:val="2"/>
          <w:numId w:val="21"/>
        </w:numPr>
        <w:autoSpaceDE w:val="0"/>
        <w:autoSpaceDN w:val="0"/>
        <w:adjustRightInd w:val="0"/>
        <w:jc w:val="both"/>
        <w:rPr>
          <w:rFonts w:asciiTheme="minorHAnsi" w:hAnsiTheme="minorHAnsi" w:cstheme="minorHAnsi"/>
          <w:szCs w:val="24"/>
        </w:rPr>
      </w:pPr>
      <w:r w:rsidRPr="000C6EBC">
        <w:rPr>
          <w:rFonts w:asciiTheme="minorHAnsi" w:hAnsiTheme="minorHAnsi" w:cstheme="minorHAnsi"/>
          <w:szCs w:val="24"/>
        </w:rPr>
        <w:t>Technical Construction Analyst</w:t>
      </w:r>
    </w:p>
    <w:p w14:paraId="2467E062" w14:textId="77777777" w:rsidR="0093587E" w:rsidRPr="000C6EBC" w:rsidRDefault="0093587E" w:rsidP="00612715">
      <w:pPr>
        <w:pStyle w:val="ListParagraph"/>
        <w:numPr>
          <w:ilvl w:val="2"/>
          <w:numId w:val="21"/>
        </w:numPr>
        <w:autoSpaceDE w:val="0"/>
        <w:autoSpaceDN w:val="0"/>
        <w:adjustRightInd w:val="0"/>
        <w:jc w:val="both"/>
        <w:rPr>
          <w:rFonts w:asciiTheme="minorHAnsi" w:hAnsiTheme="minorHAnsi" w:cstheme="minorHAnsi"/>
          <w:szCs w:val="24"/>
        </w:rPr>
      </w:pPr>
      <w:r w:rsidRPr="000C6EBC">
        <w:rPr>
          <w:rFonts w:asciiTheme="minorHAnsi" w:hAnsiTheme="minorHAnsi" w:cstheme="minorHAnsi"/>
          <w:szCs w:val="24"/>
        </w:rPr>
        <w:t>Technical Lead</w:t>
      </w:r>
    </w:p>
    <w:p w14:paraId="4017CA7F" w14:textId="77777777" w:rsidR="0093587E" w:rsidRPr="000C6EBC" w:rsidRDefault="0093587E" w:rsidP="00612715">
      <w:pPr>
        <w:pStyle w:val="ListParagraph"/>
        <w:numPr>
          <w:ilvl w:val="2"/>
          <w:numId w:val="21"/>
        </w:numPr>
        <w:autoSpaceDE w:val="0"/>
        <w:autoSpaceDN w:val="0"/>
        <w:adjustRightInd w:val="0"/>
        <w:jc w:val="both"/>
        <w:rPr>
          <w:rFonts w:asciiTheme="minorHAnsi" w:hAnsiTheme="minorHAnsi" w:cstheme="minorHAnsi"/>
          <w:szCs w:val="24"/>
        </w:rPr>
      </w:pPr>
      <w:r w:rsidRPr="000C6EBC">
        <w:rPr>
          <w:rFonts w:asciiTheme="minorHAnsi" w:hAnsiTheme="minorHAnsi" w:cstheme="minorHAnsi"/>
          <w:szCs w:val="24"/>
        </w:rPr>
        <w:t>Technical Writer</w:t>
      </w:r>
    </w:p>
    <w:p w14:paraId="6BC03B22" w14:textId="77777777" w:rsidR="0093587E" w:rsidRPr="000C6EBC" w:rsidRDefault="0093587E" w:rsidP="00612715">
      <w:pPr>
        <w:pStyle w:val="ListParagraph"/>
        <w:numPr>
          <w:ilvl w:val="2"/>
          <w:numId w:val="21"/>
        </w:numPr>
        <w:autoSpaceDE w:val="0"/>
        <w:autoSpaceDN w:val="0"/>
        <w:adjustRightInd w:val="0"/>
        <w:jc w:val="both"/>
        <w:rPr>
          <w:rFonts w:asciiTheme="minorHAnsi" w:hAnsiTheme="minorHAnsi" w:cstheme="minorHAnsi"/>
          <w:szCs w:val="24"/>
        </w:rPr>
      </w:pPr>
      <w:r w:rsidRPr="000C6EBC">
        <w:rPr>
          <w:rFonts w:asciiTheme="minorHAnsi" w:hAnsiTheme="minorHAnsi" w:cstheme="minorHAnsi"/>
          <w:szCs w:val="24"/>
        </w:rPr>
        <w:t>Telecommunications Engineer</w:t>
      </w:r>
    </w:p>
    <w:p w14:paraId="45E562F8" w14:textId="29FD7B56" w:rsidR="004B2BDD" w:rsidRPr="000C6EBC" w:rsidRDefault="004B2BDD" w:rsidP="00612715">
      <w:pPr>
        <w:pStyle w:val="ListParagraph"/>
        <w:numPr>
          <w:ilvl w:val="2"/>
          <w:numId w:val="21"/>
        </w:numPr>
        <w:autoSpaceDE w:val="0"/>
        <w:autoSpaceDN w:val="0"/>
        <w:adjustRightInd w:val="0"/>
        <w:jc w:val="both"/>
        <w:rPr>
          <w:rFonts w:asciiTheme="minorHAnsi" w:hAnsiTheme="minorHAnsi" w:cstheme="minorHAnsi"/>
          <w:szCs w:val="24"/>
        </w:rPr>
      </w:pPr>
      <w:r w:rsidRPr="000C6EBC">
        <w:rPr>
          <w:rFonts w:asciiTheme="minorHAnsi" w:hAnsiTheme="minorHAnsi" w:cstheme="minorHAnsi"/>
          <w:szCs w:val="24"/>
        </w:rPr>
        <w:t>TIBCO Development Engineer</w:t>
      </w:r>
    </w:p>
    <w:p w14:paraId="48A96EC1" w14:textId="77777777" w:rsidR="0093587E" w:rsidRPr="000C6EBC" w:rsidRDefault="0093587E" w:rsidP="00612715">
      <w:pPr>
        <w:pStyle w:val="ListParagraph"/>
        <w:numPr>
          <w:ilvl w:val="2"/>
          <w:numId w:val="21"/>
        </w:numPr>
        <w:autoSpaceDE w:val="0"/>
        <w:autoSpaceDN w:val="0"/>
        <w:adjustRightInd w:val="0"/>
        <w:jc w:val="both"/>
        <w:rPr>
          <w:rFonts w:asciiTheme="minorHAnsi" w:hAnsiTheme="minorHAnsi" w:cstheme="minorHAnsi"/>
          <w:szCs w:val="24"/>
        </w:rPr>
      </w:pPr>
      <w:r w:rsidRPr="000C6EBC">
        <w:rPr>
          <w:rFonts w:asciiTheme="minorHAnsi" w:hAnsiTheme="minorHAnsi" w:cstheme="minorHAnsi"/>
          <w:szCs w:val="24"/>
        </w:rPr>
        <w:t>Trial Court Case Management System (CMS) Analyst</w:t>
      </w:r>
    </w:p>
    <w:p w14:paraId="270AAF11" w14:textId="77777777" w:rsidR="0093587E" w:rsidRPr="000C6EBC" w:rsidRDefault="0093587E" w:rsidP="00612715">
      <w:pPr>
        <w:pStyle w:val="ListParagraph"/>
        <w:numPr>
          <w:ilvl w:val="2"/>
          <w:numId w:val="21"/>
        </w:numPr>
        <w:autoSpaceDE w:val="0"/>
        <w:autoSpaceDN w:val="0"/>
        <w:adjustRightInd w:val="0"/>
        <w:jc w:val="both"/>
        <w:rPr>
          <w:rFonts w:asciiTheme="minorHAnsi" w:hAnsiTheme="minorHAnsi" w:cstheme="minorHAnsi"/>
          <w:szCs w:val="24"/>
        </w:rPr>
      </w:pPr>
      <w:r w:rsidRPr="000C6EBC">
        <w:rPr>
          <w:rFonts w:asciiTheme="minorHAnsi" w:hAnsiTheme="minorHAnsi" w:cstheme="minorHAnsi"/>
          <w:szCs w:val="24"/>
        </w:rPr>
        <w:lastRenderedPageBreak/>
        <w:t>Trial Court Case Management System (CMS) Integrator</w:t>
      </w:r>
    </w:p>
    <w:p w14:paraId="5FEAE78E" w14:textId="77777777" w:rsidR="0093587E" w:rsidRPr="000C6EBC" w:rsidRDefault="0093587E" w:rsidP="00612715">
      <w:pPr>
        <w:pStyle w:val="ListParagraph"/>
        <w:numPr>
          <w:ilvl w:val="2"/>
          <w:numId w:val="21"/>
        </w:numPr>
        <w:autoSpaceDE w:val="0"/>
        <w:autoSpaceDN w:val="0"/>
        <w:adjustRightInd w:val="0"/>
        <w:jc w:val="both"/>
        <w:rPr>
          <w:rFonts w:asciiTheme="minorHAnsi" w:hAnsiTheme="minorHAnsi" w:cstheme="minorHAnsi"/>
          <w:szCs w:val="24"/>
        </w:rPr>
      </w:pPr>
      <w:r w:rsidRPr="000C6EBC">
        <w:rPr>
          <w:rFonts w:asciiTheme="minorHAnsi" w:hAnsiTheme="minorHAnsi" w:cstheme="minorHAnsi"/>
          <w:szCs w:val="24"/>
        </w:rPr>
        <w:t>User Experience (UX) and Graphic Designer</w:t>
      </w:r>
    </w:p>
    <w:p w14:paraId="51C21E42" w14:textId="77777777" w:rsidR="0093587E" w:rsidRPr="000C6EBC" w:rsidRDefault="0093587E" w:rsidP="00612715">
      <w:pPr>
        <w:pStyle w:val="ListParagraph"/>
        <w:numPr>
          <w:ilvl w:val="2"/>
          <w:numId w:val="21"/>
        </w:numPr>
        <w:autoSpaceDE w:val="0"/>
        <w:autoSpaceDN w:val="0"/>
        <w:adjustRightInd w:val="0"/>
        <w:jc w:val="both"/>
        <w:rPr>
          <w:rFonts w:asciiTheme="minorHAnsi" w:hAnsiTheme="minorHAnsi" w:cstheme="minorHAnsi"/>
          <w:szCs w:val="24"/>
        </w:rPr>
      </w:pPr>
      <w:r w:rsidRPr="000C6EBC">
        <w:rPr>
          <w:rFonts w:asciiTheme="minorHAnsi" w:hAnsiTheme="minorHAnsi" w:cstheme="minorHAnsi"/>
          <w:szCs w:val="24"/>
        </w:rPr>
        <w:t>User Researcher</w:t>
      </w:r>
    </w:p>
    <w:p w14:paraId="1F0FA47E" w14:textId="77777777" w:rsidR="0093587E" w:rsidRPr="000C6EBC" w:rsidRDefault="0093587E" w:rsidP="00612715">
      <w:pPr>
        <w:pStyle w:val="ListParagraph"/>
        <w:numPr>
          <w:ilvl w:val="2"/>
          <w:numId w:val="21"/>
        </w:numPr>
        <w:autoSpaceDE w:val="0"/>
        <w:autoSpaceDN w:val="0"/>
        <w:adjustRightInd w:val="0"/>
        <w:jc w:val="both"/>
        <w:rPr>
          <w:rFonts w:asciiTheme="minorHAnsi" w:hAnsiTheme="minorHAnsi" w:cstheme="minorHAnsi"/>
          <w:szCs w:val="24"/>
        </w:rPr>
      </w:pPr>
      <w:r w:rsidRPr="000C6EBC">
        <w:rPr>
          <w:rFonts w:asciiTheme="minorHAnsi" w:hAnsiTheme="minorHAnsi" w:cstheme="minorHAnsi"/>
          <w:szCs w:val="24"/>
        </w:rPr>
        <w:t>Visual Designer</w:t>
      </w:r>
    </w:p>
    <w:p w14:paraId="3626396F" w14:textId="77777777" w:rsidR="0093587E" w:rsidRPr="000C6EBC" w:rsidRDefault="0093587E" w:rsidP="0093587E">
      <w:pPr>
        <w:pStyle w:val="ListParagraph"/>
        <w:autoSpaceDE w:val="0"/>
        <w:autoSpaceDN w:val="0"/>
        <w:adjustRightInd w:val="0"/>
        <w:ind w:left="2160"/>
        <w:jc w:val="both"/>
        <w:rPr>
          <w:rFonts w:asciiTheme="minorHAnsi" w:hAnsiTheme="minorHAnsi" w:cstheme="minorHAnsi"/>
          <w:sz w:val="22"/>
          <w:szCs w:val="22"/>
        </w:rPr>
      </w:pPr>
    </w:p>
    <w:bookmarkEnd w:id="4"/>
    <w:p w14:paraId="3E0C305C" w14:textId="775941EB" w:rsidR="004559A8" w:rsidRPr="000C6EBC" w:rsidRDefault="00923B24" w:rsidP="00D3502A">
      <w:pPr>
        <w:pStyle w:val="ListParagraph"/>
        <w:numPr>
          <w:ilvl w:val="1"/>
          <w:numId w:val="11"/>
        </w:numPr>
        <w:tabs>
          <w:tab w:val="clear" w:pos="936"/>
          <w:tab w:val="num" w:pos="900"/>
        </w:tabs>
        <w:ind w:left="360" w:firstLine="0"/>
        <w:rPr>
          <w:rFonts w:asciiTheme="minorHAnsi" w:eastAsia="Times New Roman" w:hAnsiTheme="minorHAnsi" w:cstheme="minorHAnsi"/>
          <w:b/>
          <w:bCs/>
          <w:szCs w:val="24"/>
        </w:rPr>
      </w:pPr>
      <w:r w:rsidRPr="000C6EBC">
        <w:rPr>
          <w:rFonts w:asciiTheme="minorHAnsi" w:eastAsia="Times New Roman" w:hAnsiTheme="minorHAnsi" w:cstheme="minorHAnsi"/>
          <w:b/>
          <w:bCs/>
          <w:szCs w:val="24"/>
        </w:rPr>
        <w:t xml:space="preserve">WORF </w:t>
      </w:r>
      <w:r w:rsidR="004559A8" w:rsidRPr="000C6EBC">
        <w:rPr>
          <w:rFonts w:asciiTheme="minorHAnsi" w:eastAsia="Times New Roman" w:hAnsiTheme="minorHAnsi" w:cstheme="minorHAnsi"/>
          <w:b/>
          <w:bCs/>
          <w:szCs w:val="24"/>
        </w:rPr>
        <w:t>Process</w:t>
      </w:r>
    </w:p>
    <w:p w14:paraId="76D45C63" w14:textId="77777777" w:rsidR="00B849D0" w:rsidRPr="000C6EBC" w:rsidRDefault="00B849D0" w:rsidP="00B849D0">
      <w:pPr>
        <w:pStyle w:val="ListParagraph"/>
        <w:ind w:left="936"/>
        <w:rPr>
          <w:rFonts w:asciiTheme="minorHAnsi" w:eastAsia="Times New Roman" w:hAnsiTheme="minorHAnsi" w:cstheme="minorHAnsi"/>
          <w:b/>
          <w:bCs/>
          <w:szCs w:val="24"/>
        </w:rPr>
      </w:pPr>
    </w:p>
    <w:p w14:paraId="4772F2C9" w14:textId="4A5EF716" w:rsidR="00B31E4F" w:rsidRPr="000C6EBC" w:rsidRDefault="007A78DC" w:rsidP="001847C8">
      <w:pPr>
        <w:pStyle w:val="ListParagraph"/>
        <w:spacing w:before="120" w:after="120"/>
        <w:ind w:left="360"/>
        <w:jc w:val="both"/>
        <w:rPr>
          <w:rFonts w:asciiTheme="minorHAnsi" w:hAnsiTheme="minorHAnsi" w:cstheme="minorHAnsi"/>
          <w:i/>
          <w:szCs w:val="24"/>
        </w:rPr>
      </w:pPr>
      <w:r w:rsidRPr="000C6EBC">
        <w:rPr>
          <w:rFonts w:asciiTheme="minorHAnsi" w:hAnsiTheme="minorHAnsi" w:cstheme="minorHAnsi"/>
          <w:szCs w:val="24"/>
        </w:rPr>
        <w:t>The JBE</w:t>
      </w:r>
      <w:r w:rsidR="00B849D0" w:rsidRPr="000C6EBC">
        <w:rPr>
          <w:rFonts w:asciiTheme="minorHAnsi" w:hAnsiTheme="minorHAnsi" w:cstheme="minorHAnsi"/>
          <w:szCs w:val="24"/>
        </w:rPr>
        <w:t xml:space="preserve"> may request Contractor to propose competent personnel to perform Work for the J</w:t>
      </w:r>
      <w:r w:rsidR="00325D87" w:rsidRPr="000C6EBC">
        <w:rPr>
          <w:rFonts w:asciiTheme="minorHAnsi" w:hAnsiTheme="minorHAnsi" w:cstheme="minorHAnsi"/>
          <w:szCs w:val="24"/>
        </w:rPr>
        <w:t>BE</w:t>
      </w:r>
      <w:r w:rsidR="00B849D0" w:rsidRPr="000C6EBC">
        <w:rPr>
          <w:rFonts w:asciiTheme="minorHAnsi" w:hAnsiTheme="minorHAnsi" w:cstheme="minorHAnsi"/>
          <w:szCs w:val="24"/>
        </w:rPr>
        <w:t xml:space="preserve"> as set forth in </w:t>
      </w:r>
      <w:r w:rsidR="00E843CF" w:rsidRPr="000C6EBC">
        <w:rPr>
          <w:rFonts w:asciiTheme="minorHAnsi" w:hAnsiTheme="minorHAnsi" w:cstheme="minorHAnsi"/>
          <w:szCs w:val="24"/>
        </w:rPr>
        <w:t>Exhibit 4</w:t>
      </w:r>
      <w:r w:rsidR="00020D88" w:rsidRPr="000C6EBC">
        <w:rPr>
          <w:rFonts w:asciiTheme="minorHAnsi" w:hAnsiTheme="minorHAnsi" w:cstheme="minorHAnsi"/>
          <w:szCs w:val="24"/>
        </w:rPr>
        <w:t xml:space="preserve">, </w:t>
      </w:r>
      <w:r w:rsidR="00650899" w:rsidRPr="000C6EBC">
        <w:rPr>
          <w:rFonts w:asciiTheme="minorHAnsi" w:hAnsiTheme="minorHAnsi" w:cstheme="minorHAnsi"/>
          <w:szCs w:val="24"/>
        </w:rPr>
        <w:t>Work Order Request Form</w:t>
      </w:r>
      <w:r w:rsidR="00B849D0" w:rsidRPr="000C6EBC">
        <w:rPr>
          <w:rFonts w:asciiTheme="minorHAnsi" w:hAnsiTheme="minorHAnsi" w:cstheme="minorHAnsi"/>
          <w:szCs w:val="24"/>
        </w:rPr>
        <w:t xml:space="preserve">.  The </w:t>
      </w:r>
      <w:r w:rsidR="00650899" w:rsidRPr="000C6EBC">
        <w:rPr>
          <w:rFonts w:asciiTheme="minorHAnsi" w:hAnsiTheme="minorHAnsi" w:cstheme="minorHAnsi"/>
          <w:szCs w:val="24"/>
        </w:rPr>
        <w:t>WORF</w:t>
      </w:r>
      <w:r w:rsidR="00B849D0" w:rsidRPr="000C6EBC">
        <w:rPr>
          <w:rFonts w:asciiTheme="minorHAnsi" w:hAnsiTheme="minorHAnsi" w:cstheme="minorHAnsi"/>
          <w:szCs w:val="24"/>
        </w:rPr>
        <w:t xml:space="preserve"> process is a competitive selection process exclusive only to those holders of master agreements </w:t>
      </w:r>
      <w:r w:rsidR="00CD0524" w:rsidRPr="000C6EBC">
        <w:rPr>
          <w:rFonts w:asciiTheme="minorHAnsi" w:hAnsiTheme="minorHAnsi" w:cstheme="minorHAnsi"/>
          <w:szCs w:val="24"/>
        </w:rPr>
        <w:t>for IT</w:t>
      </w:r>
      <w:r w:rsidR="000041B6" w:rsidRPr="000C6EBC">
        <w:rPr>
          <w:rFonts w:asciiTheme="minorHAnsi" w:hAnsiTheme="minorHAnsi" w:cstheme="minorHAnsi"/>
          <w:szCs w:val="24"/>
        </w:rPr>
        <w:t xml:space="preserve"> Consu</w:t>
      </w:r>
      <w:r w:rsidR="001A3A05" w:rsidRPr="000C6EBC">
        <w:rPr>
          <w:rFonts w:asciiTheme="minorHAnsi" w:hAnsiTheme="minorHAnsi" w:cstheme="minorHAnsi"/>
          <w:szCs w:val="24"/>
        </w:rPr>
        <w:t>lting Managed Services</w:t>
      </w:r>
      <w:r w:rsidR="006B49C8" w:rsidRPr="000C6EBC">
        <w:rPr>
          <w:rFonts w:asciiTheme="minorHAnsi" w:hAnsiTheme="minorHAnsi" w:cstheme="minorHAnsi"/>
          <w:szCs w:val="24"/>
        </w:rPr>
        <w:t xml:space="preserve"> similar to this Agreement</w:t>
      </w:r>
      <w:r w:rsidR="00B849D0" w:rsidRPr="000C6EBC">
        <w:rPr>
          <w:rFonts w:asciiTheme="minorHAnsi" w:hAnsiTheme="minorHAnsi" w:cstheme="minorHAnsi"/>
          <w:szCs w:val="24"/>
        </w:rPr>
        <w:t xml:space="preserve">.  If Contractor’s candidate is selected </w:t>
      </w:r>
      <w:r w:rsidR="006B49C8" w:rsidRPr="000C6EBC">
        <w:rPr>
          <w:rFonts w:asciiTheme="minorHAnsi" w:hAnsiTheme="minorHAnsi" w:cstheme="minorHAnsi"/>
          <w:szCs w:val="24"/>
        </w:rPr>
        <w:t xml:space="preserve">by the JBE </w:t>
      </w:r>
      <w:r w:rsidR="00B849D0" w:rsidRPr="000C6EBC">
        <w:rPr>
          <w:rFonts w:asciiTheme="minorHAnsi" w:hAnsiTheme="minorHAnsi" w:cstheme="minorHAnsi"/>
          <w:szCs w:val="24"/>
        </w:rPr>
        <w:t xml:space="preserve">to be </w:t>
      </w:r>
      <w:r w:rsidR="002F4906" w:rsidRPr="000C6EBC">
        <w:rPr>
          <w:rFonts w:asciiTheme="minorHAnsi" w:hAnsiTheme="minorHAnsi" w:cstheme="minorHAnsi"/>
          <w:szCs w:val="24"/>
        </w:rPr>
        <w:t>k</w:t>
      </w:r>
      <w:r w:rsidR="00B849D0" w:rsidRPr="000C6EBC">
        <w:rPr>
          <w:rFonts w:asciiTheme="minorHAnsi" w:hAnsiTheme="minorHAnsi" w:cstheme="minorHAnsi"/>
          <w:szCs w:val="24"/>
        </w:rPr>
        <w:t xml:space="preserve">ey </w:t>
      </w:r>
      <w:r w:rsidR="002F4906" w:rsidRPr="000C6EBC">
        <w:rPr>
          <w:rFonts w:asciiTheme="minorHAnsi" w:hAnsiTheme="minorHAnsi" w:cstheme="minorHAnsi"/>
          <w:szCs w:val="24"/>
        </w:rPr>
        <w:t>p</w:t>
      </w:r>
      <w:r w:rsidR="00B849D0" w:rsidRPr="000C6EBC">
        <w:rPr>
          <w:rFonts w:asciiTheme="minorHAnsi" w:hAnsiTheme="minorHAnsi" w:cstheme="minorHAnsi"/>
          <w:szCs w:val="24"/>
        </w:rPr>
        <w:t xml:space="preserve">ersonnel pursuant to the evaluation criteria under the competitive </w:t>
      </w:r>
      <w:r w:rsidR="00127CF6" w:rsidRPr="000C6EBC">
        <w:rPr>
          <w:rFonts w:asciiTheme="minorHAnsi" w:hAnsiTheme="minorHAnsi" w:cstheme="minorHAnsi"/>
          <w:szCs w:val="24"/>
        </w:rPr>
        <w:t>WORF</w:t>
      </w:r>
      <w:r w:rsidR="00B849D0" w:rsidRPr="000C6EBC">
        <w:rPr>
          <w:rFonts w:asciiTheme="minorHAnsi" w:hAnsiTheme="minorHAnsi" w:cstheme="minorHAnsi"/>
          <w:szCs w:val="24"/>
        </w:rPr>
        <w:t xml:space="preserve"> process,</w:t>
      </w:r>
      <w:r w:rsidR="006B49C8" w:rsidRPr="000C6EBC">
        <w:rPr>
          <w:rFonts w:asciiTheme="minorHAnsi" w:hAnsiTheme="minorHAnsi" w:cstheme="minorHAnsi"/>
          <w:szCs w:val="24"/>
        </w:rPr>
        <w:t xml:space="preserve"> the JBE will enter into a Participating Addendum with Contractor. </w:t>
      </w:r>
      <w:r w:rsidR="00B31E4F" w:rsidRPr="000C6EBC">
        <w:rPr>
          <w:rFonts w:asciiTheme="minorHAnsi" w:hAnsiTheme="minorHAnsi" w:cstheme="minorHAnsi"/>
          <w:szCs w:val="24"/>
        </w:rPr>
        <w:t xml:space="preserve">Thereafter, the JBE will </w:t>
      </w:r>
      <w:r w:rsidR="0054340E" w:rsidRPr="000C6EBC">
        <w:rPr>
          <w:rFonts w:asciiTheme="minorHAnsi" w:hAnsiTheme="minorHAnsi" w:cstheme="minorHAnsi"/>
          <w:szCs w:val="24"/>
        </w:rPr>
        <w:t>present to Contractor</w:t>
      </w:r>
      <w:r w:rsidR="00521273" w:rsidRPr="000C6EBC">
        <w:rPr>
          <w:rFonts w:asciiTheme="minorHAnsi" w:hAnsiTheme="minorHAnsi" w:cstheme="minorHAnsi"/>
          <w:szCs w:val="24"/>
        </w:rPr>
        <w:t xml:space="preserve"> </w:t>
      </w:r>
      <w:r w:rsidR="00B849D0" w:rsidRPr="000C6EBC">
        <w:rPr>
          <w:rFonts w:asciiTheme="minorHAnsi" w:hAnsiTheme="minorHAnsi" w:cstheme="minorHAnsi"/>
          <w:szCs w:val="24"/>
        </w:rPr>
        <w:t xml:space="preserve">a </w:t>
      </w:r>
      <w:r w:rsidR="00521273" w:rsidRPr="000C6EBC">
        <w:rPr>
          <w:rFonts w:asciiTheme="minorHAnsi" w:hAnsiTheme="minorHAnsi" w:cstheme="minorHAnsi"/>
          <w:szCs w:val="24"/>
        </w:rPr>
        <w:t>contract and/or purchase order</w:t>
      </w:r>
      <w:r w:rsidR="00DD6C9C" w:rsidRPr="000C6EBC">
        <w:rPr>
          <w:rFonts w:asciiTheme="minorHAnsi" w:hAnsiTheme="minorHAnsi" w:cstheme="minorHAnsi"/>
          <w:szCs w:val="24"/>
        </w:rPr>
        <w:t xml:space="preserve">. </w:t>
      </w:r>
      <w:r w:rsidR="00B849D0" w:rsidRPr="000C6EBC">
        <w:rPr>
          <w:rFonts w:asciiTheme="minorHAnsi" w:hAnsiTheme="minorHAnsi" w:cstheme="minorHAnsi"/>
          <w:szCs w:val="24"/>
        </w:rPr>
        <w:t xml:space="preserve">Any and all Work performed under this Agreement by such </w:t>
      </w:r>
      <w:r w:rsidR="002F4906" w:rsidRPr="000C6EBC">
        <w:rPr>
          <w:rFonts w:asciiTheme="minorHAnsi" w:hAnsiTheme="minorHAnsi" w:cstheme="minorHAnsi"/>
          <w:szCs w:val="24"/>
        </w:rPr>
        <w:t>k</w:t>
      </w:r>
      <w:r w:rsidR="00B849D0" w:rsidRPr="000C6EBC">
        <w:rPr>
          <w:rFonts w:asciiTheme="minorHAnsi" w:hAnsiTheme="minorHAnsi" w:cstheme="minorHAnsi"/>
          <w:szCs w:val="24"/>
        </w:rPr>
        <w:t xml:space="preserve">ey </w:t>
      </w:r>
      <w:r w:rsidR="002F4906" w:rsidRPr="000C6EBC">
        <w:rPr>
          <w:rFonts w:asciiTheme="minorHAnsi" w:hAnsiTheme="minorHAnsi" w:cstheme="minorHAnsi"/>
          <w:szCs w:val="24"/>
        </w:rPr>
        <w:t>p</w:t>
      </w:r>
      <w:r w:rsidR="00B849D0" w:rsidRPr="000C6EBC">
        <w:rPr>
          <w:rFonts w:asciiTheme="minorHAnsi" w:hAnsiTheme="minorHAnsi" w:cstheme="minorHAnsi"/>
          <w:szCs w:val="24"/>
        </w:rPr>
        <w:t>ersonnel will be authorized only when a</w:t>
      </w:r>
      <w:r w:rsidR="005C204B" w:rsidRPr="000C6EBC">
        <w:rPr>
          <w:rFonts w:asciiTheme="minorHAnsi" w:hAnsiTheme="minorHAnsi" w:cstheme="minorHAnsi"/>
          <w:szCs w:val="24"/>
        </w:rPr>
        <w:t xml:space="preserve">n applicable ordering document by a JBE </w:t>
      </w:r>
      <w:r w:rsidR="00B849D0" w:rsidRPr="000C6EBC">
        <w:rPr>
          <w:rFonts w:asciiTheme="minorHAnsi" w:hAnsiTheme="minorHAnsi" w:cstheme="minorHAnsi"/>
          <w:szCs w:val="24"/>
        </w:rPr>
        <w:t>has been executed.</w:t>
      </w:r>
      <w:r w:rsidR="005C204B" w:rsidRPr="000C6EBC">
        <w:rPr>
          <w:rFonts w:asciiTheme="minorHAnsi" w:hAnsiTheme="minorHAnsi" w:cstheme="minorHAnsi"/>
          <w:szCs w:val="24"/>
        </w:rPr>
        <w:t xml:space="preserve">  This also includes any </w:t>
      </w:r>
      <w:r w:rsidR="00F17D2E" w:rsidRPr="000C6EBC">
        <w:rPr>
          <w:rFonts w:asciiTheme="minorHAnsi" w:hAnsiTheme="minorHAnsi" w:cstheme="minorHAnsi"/>
          <w:szCs w:val="24"/>
        </w:rPr>
        <w:t>applicable amendments.</w:t>
      </w:r>
      <w:r w:rsidR="00B31E4F" w:rsidRPr="000C6EBC">
        <w:rPr>
          <w:rFonts w:asciiTheme="minorHAnsi" w:hAnsiTheme="minorHAnsi" w:cstheme="minorHAnsi"/>
          <w:szCs w:val="24"/>
        </w:rPr>
        <w:t xml:space="preserve"> Such contract, purchase order, or other applicable ordering document for the Work is subject to and governed by the terms of this Agreement and the Participating Addendum, and any term in the contract, purchase order, or other applicable ordering document for the Work that conflicts with or alters any term of the Agreement (or the Participating Addendum) or exceeds the scope of the Work provided for in this Agreement, will not be deemed part of the contract between Contractor and JBE. Subject to the foregoing, the Participating Addendum shall be deemed to include such purchase orders. </w:t>
      </w:r>
      <w:r w:rsidR="00F46DCA" w:rsidRPr="000C6EBC">
        <w:rPr>
          <w:rFonts w:asciiTheme="minorHAnsi" w:hAnsiTheme="minorHAnsi" w:cstheme="minorHAnsi"/>
          <w:szCs w:val="24"/>
        </w:rPr>
        <w:t xml:space="preserve">If the Contractor fails to submit a proposal for a minimum of 80% of WORFs, within each contract year, the </w:t>
      </w:r>
      <w:r w:rsidR="003F5F75" w:rsidRPr="000C6EBC">
        <w:rPr>
          <w:rFonts w:asciiTheme="minorHAnsi" w:hAnsiTheme="minorHAnsi" w:cstheme="minorHAnsi"/>
          <w:szCs w:val="24"/>
        </w:rPr>
        <w:t xml:space="preserve">Judicial Council </w:t>
      </w:r>
      <w:r w:rsidR="00F46DCA" w:rsidRPr="000C6EBC">
        <w:rPr>
          <w:rFonts w:asciiTheme="minorHAnsi" w:hAnsiTheme="minorHAnsi" w:cstheme="minorHAnsi"/>
          <w:szCs w:val="24"/>
        </w:rPr>
        <w:t xml:space="preserve">may choose </w:t>
      </w:r>
      <w:r w:rsidR="008B050C" w:rsidRPr="000C6EBC">
        <w:rPr>
          <w:rFonts w:asciiTheme="minorHAnsi" w:hAnsiTheme="minorHAnsi" w:cstheme="minorHAnsi"/>
          <w:szCs w:val="24"/>
        </w:rPr>
        <w:t xml:space="preserve">not </w:t>
      </w:r>
      <w:r w:rsidR="00BB2F0B" w:rsidRPr="000C6EBC">
        <w:rPr>
          <w:rFonts w:asciiTheme="minorHAnsi" w:hAnsiTheme="minorHAnsi" w:cstheme="minorHAnsi"/>
          <w:szCs w:val="24"/>
        </w:rPr>
        <w:t>to renew</w:t>
      </w:r>
      <w:r w:rsidR="003F5F75" w:rsidRPr="000C6EBC">
        <w:rPr>
          <w:rFonts w:asciiTheme="minorHAnsi" w:hAnsiTheme="minorHAnsi" w:cstheme="minorHAnsi"/>
          <w:szCs w:val="24"/>
        </w:rPr>
        <w:t xml:space="preserve"> the</w:t>
      </w:r>
      <w:r w:rsidR="00F7569B" w:rsidRPr="000C6EBC">
        <w:rPr>
          <w:rFonts w:asciiTheme="minorHAnsi" w:hAnsiTheme="minorHAnsi" w:cstheme="minorHAnsi"/>
          <w:szCs w:val="24"/>
        </w:rPr>
        <w:t xml:space="preserve"> </w:t>
      </w:r>
      <w:r w:rsidR="00BA4894" w:rsidRPr="000C6EBC">
        <w:rPr>
          <w:rFonts w:asciiTheme="minorHAnsi" w:hAnsiTheme="minorHAnsi" w:cstheme="minorHAnsi"/>
          <w:szCs w:val="24"/>
        </w:rPr>
        <w:t>A</w:t>
      </w:r>
      <w:r w:rsidR="003F5F75" w:rsidRPr="000C6EBC">
        <w:rPr>
          <w:rFonts w:asciiTheme="minorHAnsi" w:hAnsiTheme="minorHAnsi" w:cstheme="minorHAnsi"/>
          <w:szCs w:val="24"/>
        </w:rPr>
        <w:t>greement</w:t>
      </w:r>
      <w:r w:rsidR="00F46DCA" w:rsidRPr="000C6EBC">
        <w:rPr>
          <w:rFonts w:asciiTheme="minorHAnsi" w:hAnsiTheme="minorHAnsi" w:cstheme="minorHAnsi"/>
          <w:szCs w:val="24"/>
        </w:rPr>
        <w:t xml:space="preserve">. </w:t>
      </w:r>
    </w:p>
    <w:p w14:paraId="57F6C55F" w14:textId="77777777" w:rsidR="004559A8" w:rsidRPr="000C6EBC" w:rsidRDefault="004559A8" w:rsidP="001847C8">
      <w:pPr>
        <w:ind w:left="720"/>
        <w:jc w:val="both"/>
        <w:rPr>
          <w:rFonts w:asciiTheme="minorHAnsi" w:eastAsia="Times New Roman" w:hAnsiTheme="minorHAnsi" w:cstheme="minorHAnsi"/>
          <w:szCs w:val="24"/>
        </w:rPr>
      </w:pPr>
    </w:p>
    <w:p w14:paraId="30FEA8DA" w14:textId="2EBED1FA" w:rsidR="004559A8" w:rsidRPr="000C6EBC" w:rsidRDefault="00BE7F29" w:rsidP="001847C8">
      <w:pPr>
        <w:pStyle w:val="ListParagraph"/>
        <w:ind w:left="1440" w:firstLine="90"/>
        <w:contextualSpacing/>
        <w:jc w:val="both"/>
        <w:rPr>
          <w:rFonts w:asciiTheme="minorHAnsi" w:eastAsia="Times New Roman" w:hAnsiTheme="minorHAnsi" w:cstheme="minorHAnsi"/>
          <w:b/>
          <w:bCs/>
          <w:szCs w:val="24"/>
          <w:u w:val="single"/>
        </w:rPr>
      </w:pPr>
      <w:r w:rsidRPr="000C6EBC">
        <w:rPr>
          <w:rFonts w:asciiTheme="minorHAnsi" w:eastAsia="Times New Roman" w:hAnsiTheme="minorHAnsi" w:cstheme="minorHAnsi"/>
          <w:b/>
          <w:bCs/>
          <w:color w:val="000000"/>
          <w:szCs w:val="24"/>
          <w:u w:val="single"/>
        </w:rPr>
        <w:t>A</w:t>
      </w:r>
      <w:r w:rsidR="002C432E" w:rsidRPr="000C6EBC">
        <w:rPr>
          <w:rFonts w:asciiTheme="minorHAnsi" w:eastAsia="Times New Roman" w:hAnsiTheme="minorHAnsi" w:cstheme="minorHAnsi"/>
          <w:b/>
          <w:bCs/>
          <w:color w:val="000000"/>
          <w:szCs w:val="24"/>
          <w:u w:val="single"/>
        </w:rPr>
        <w:t>.</w:t>
      </w:r>
      <w:r w:rsidR="00AC703D" w:rsidRPr="000C6EBC">
        <w:rPr>
          <w:rFonts w:asciiTheme="minorHAnsi" w:eastAsia="Times New Roman" w:hAnsiTheme="minorHAnsi" w:cstheme="minorHAnsi"/>
          <w:b/>
          <w:bCs/>
          <w:color w:val="000000"/>
          <w:szCs w:val="24"/>
          <w:u w:val="single"/>
        </w:rPr>
        <w:tab/>
      </w:r>
      <w:r w:rsidR="00542E9D" w:rsidRPr="000C6EBC">
        <w:rPr>
          <w:rFonts w:asciiTheme="minorHAnsi" w:eastAsia="Times New Roman" w:hAnsiTheme="minorHAnsi" w:cstheme="minorHAnsi"/>
          <w:b/>
          <w:bCs/>
          <w:color w:val="000000"/>
          <w:szCs w:val="24"/>
          <w:u w:val="single"/>
        </w:rPr>
        <w:t>WORF</w:t>
      </w:r>
      <w:r w:rsidR="00F17D2E" w:rsidRPr="000C6EBC">
        <w:rPr>
          <w:rFonts w:asciiTheme="minorHAnsi" w:eastAsia="Times New Roman" w:hAnsiTheme="minorHAnsi" w:cstheme="minorHAnsi"/>
          <w:b/>
          <w:bCs/>
          <w:color w:val="000000"/>
          <w:szCs w:val="24"/>
          <w:u w:val="single"/>
        </w:rPr>
        <w:t xml:space="preserve"> </w:t>
      </w:r>
      <w:r w:rsidR="004559A8" w:rsidRPr="000C6EBC">
        <w:rPr>
          <w:rFonts w:asciiTheme="minorHAnsi" w:eastAsia="Times New Roman" w:hAnsiTheme="minorHAnsi" w:cstheme="minorHAnsi"/>
          <w:b/>
          <w:bCs/>
          <w:color w:val="000000"/>
          <w:szCs w:val="24"/>
          <w:u w:val="single"/>
        </w:rPr>
        <w:t>Process Initiation</w:t>
      </w:r>
    </w:p>
    <w:p w14:paraId="34A076C8" w14:textId="77777777" w:rsidR="004559A8" w:rsidRPr="000C6EBC" w:rsidRDefault="004559A8" w:rsidP="001847C8">
      <w:pPr>
        <w:ind w:left="1440"/>
        <w:jc w:val="both"/>
        <w:rPr>
          <w:rFonts w:asciiTheme="minorHAnsi" w:eastAsia="Times New Roman" w:hAnsiTheme="minorHAnsi" w:cstheme="minorHAnsi"/>
          <w:szCs w:val="24"/>
          <w:u w:val="single"/>
        </w:rPr>
      </w:pPr>
    </w:p>
    <w:p w14:paraId="0AF9AA5B" w14:textId="3E87CD04" w:rsidR="004559A8" w:rsidRPr="000C6EBC" w:rsidRDefault="0027214D" w:rsidP="001847C8">
      <w:pPr>
        <w:ind w:left="1440"/>
        <w:jc w:val="both"/>
        <w:rPr>
          <w:rFonts w:asciiTheme="minorHAnsi" w:eastAsia="Times New Roman" w:hAnsiTheme="minorHAnsi" w:cstheme="minorHAnsi"/>
          <w:szCs w:val="24"/>
        </w:rPr>
      </w:pPr>
      <w:r w:rsidRPr="000C6EBC">
        <w:rPr>
          <w:rFonts w:asciiTheme="minorHAnsi" w:hAnsiTheme="minorHAnsi" w:cstheme="minorHAnsi"/>
        </w:rPr>
        <w:t xml:space="preserve">If a </w:t>
      </w:r>
      <w:r w:rsidR="00672735" w:rsidRPr="000C6EBC">
        <w:rPr>
          <w:rFonts w:asciiTheme="minorHAnsi" w:hAnsiTheme="minorHAnsi" w:cstheme="minorHAnsi"/>
        </w:rPr>
        <w:t>JBE desires IT consultant</w:t>
      </w:r>
      <w:r w:rsidR="00C661F1" w:rsidRPr="000C6EBC">
        <w:rPr>
          <w:rFonts w:asciiTheme="minorHAnsi" w:hAnsiTheme="minorHAnsi" w:cstheme="minorHAnsi"/>
        </w:rPr>
        <w:t xml:space="preserve"> for a project</w:t>
      </w:r>
      <w:r w:rsidRPr="000C6EBC">
        <w:rPr>
          <w:rFonts w:asciiTheme="minorHAnsi" w:hAnsiTheme="minorHAnsi" w:cstheme="minorHAnsi"/>
        </w:rPr>
        <w:t>, the JBE will develop a</w:t>
      </w:r>
      <w:r w:rsidR="00084B75" w:rsidRPr="000C6EBC">
        <w:rPr>
          <w:rFonts w:asciiTheme="minorHAnsi" w:hAnsiTheme="minorHAnsi" w:cstheme="minorHAnsi"/>
        </w:rPr>
        <w:t xml:space="preserve"> WORF </w:t>
      </w:r>
      <w:r w:rsidRPr="000C6EBC">
        <w:rPr>
          <w:rFonts w:asciiTheme="minorHAnsi" w:hAnsiTheme="minorHAnsi" w:cstheme="minorHAnsi"/>
        </w:rPr>
        <w:t>(discussed below i</w:t>
      </w:r>
      <w:r w:rsidR="00C661F1" w:rsidRPr="000C6EBC">
        <w:rPr>
          <w:rFonts w:asciiTheme="minorHAnsi" w:hAnsiTheme="minorHAnsi" w:cstheme="minorHAnsi"/>
        </w:rPr>
        <w:t xml:space="preserve">n </w:t>
      </w:r>
      <w:r w:rsidR="00C8649C" w:rsidRPr="000C6EBC">
        <w:rPr>
          <w:rFonts w:asciiTheme="minorHAnsi" w:hAnsiTheme="minorHAnsi" w:cstheme="minorHAnsi"/>
        </w:rPr>
        <w:t>Section 2.2.</w:t>
      </w:r>
      <w:r w:rsidR="00BE7F29" w:rsidRPr="000C6EBC">
        <w:rPr>
          <w:rFonts w:asciiTheme="minorHAnsi" w:hAnsiTheme="minorHAnsi" w:cstheme="minorHAnsi"/>
        </w:rPr>
        <w:t>B</w:t>
      </w:r>
      <w:r w:rsidRPr="000C6EBC">
        <w:rPr>
          <w:rFonts w:asciiTheme="minorHAnsi" w:hAnsiTheme="minorHAnsi" w:cstheme="minorHAnsi"/>
        </w:rPr>
        <w:t>)</w:t>
      </w:r>
      <w:r w:rsidR="002F4906" w:rsidRPr="000C6EBC">
        <w:rPr>
          <w:rFonts w:asciiTheme="minorHAnsi" w:hAnsiTheme="minorHAnsi" w:cstheme="minorHAnsi"/>
        </w:rPr>
        <w:t>.</w:t>
      </w:r>
      <w:r w:rsidRPr="000C6EBC">
        <w:rPr>
          <w:rFonts w:asciiTheme="minorHAnsi" w:hAnsiTheme="minorHAnsi" w:cstheme="minorHAnsi"/>
        </w:rPr>
        <w:t xml:space="preserve"> The JBE will send the </w:t>
      </w:r>
      <w:r w:rsidR="00084B75" w:rsidRPr="000C6EBC">
        <w:rPr>
          <w:rFonts w:asciiTheme="minorHAnsi" w:hAnsiTheme="minorHAnsi" w:cstheme="minorHAnsi"/>
        </w:rPr>
        <w:t>WORF</w:t>
      </w:r>
      <w:r w:rsidR="004559A8" w:rsidRPr="000C6EBC">
        <w:rPr>
          <w:rFonts w:asciiTheme="minorHAnsi" w:eastAsia="Times New Roman" w:hAnsiTheme="minorHAnsi" w:cstheme="minorHAnsi"/>
          <w:color w:val="000000"/>
          <w:szCs w:val="24"/>
        </w:rPr>
        <w:t>, substantially</w:t>
      </w:r>
      <w:r w:rsidR="004559A8" w:rsidRPr="000C6EBC">
        <w:rPr>
          <w:rFonts w:asciiTheme="minorHAnsi" w:eastAsia="Times New Roman" w:hAnsiTheme="minorHAnsi" w:cstheme="minorHAnsi"/>
          <w:color w:val="0000FF"/>
          <w:szCs w:val="24"/>
        </w:rPr>
        <w:t xml:space="preserve"> </w:t>
      </w:r>
      <w:r w:rsidR="004559A8" w:rsidRPr="000C6EBC">
        <w:rPr>
          <w:rFonts w:asciiTheme="minorHAnsi" w:eastAsia="Times New Roman" w:hAnsiTheme="minorHAnsi" w:cstheme="minorHAnsi"/>
          <w:szCs w:val="24"/>
        </w:rPr>
        <w:t>in the form of Exhibit</w:t>
      </w:r>
      <w:r w:rsidR="00E843CF" w:rsidRPr="000C6EBC">
        <w:rPr>
          <w:rFonts w:asciiTheme="minorHAnsi" w:eastAsia="Times New Roman" w:hAnsiTheme="minorHAnsi" w:cstheme="minorHAnsi"/>
          <w:szCs w:val="24"/>
        </w:rPr>
        <w:t xml:space="preserve"> 4</w:t>
      </w:r>
      <w:r w:rsidR="004559A8" w:rsidRPr="000C6EBC">
        <w:rPr>
          <w:rFonts w:asciiTheme="minorHAnsi" w:eastAsia="Times New Roman" w:hAnsiTheme="minorHAnsi" w:cstheme="minorHAnsi"/>
          <w:szCs w:val="24"/>
        </w:rPr>
        <w:t xml:space="preserve">, </w:t>
      </w:r>
      <w:r w:rsidR="00084B75" w:rsidRPr="000C6EBC">
        <w:rPr>
          <w:rFonts w:asciiTheme="minorHAnsi" w:eastAsia="Times New Roman" w:hAnsiTheme="minorHAnsi" w:cstheme="minorHAnsi"/>
          <w:szCs w:val="24"/>
        </w:rPr>
        <w:t>Work Order Request Form</w:t>
      </w:r>
      <w:r w:rsidR="004559A8" w:rsidRPr="000C6EBC">
        <w:rPr>
          <w:rFonts w:asciiTheme="minorHAnsi" w:eastAsia="Times New Roman" w:hAnsiTheme="minorHAnsi" w:cstheme="minorHAnsi"/>
          <w:szCs w:val="24"/>
        </w:rPr>
        <w:t>, to</w:t>
      </w:r>
      <w:r w:rsidR="00A811DF" w:rsidRPr="000C6EBC">
        <w:rPr>
          <w:rFonts w:asciiTheme="minorHAnsi" w:eastAsia="Times New Roman" w:hAnsiTheme="minorHAnsi" w:cstheme="minorHAnsi"/>
          <w:szCs w:val="24"/>
        </w:rPr>
        <w:t xml:space="preserve"> </w:t>
      </w:r>
      <w:r w:rsidR="004559A8" w:rsidRPr="000C6EBC">
        <w:rPr>
          <w:rFonts w:asciiTheme="minorHAnsi" w:eastAsia="Times New Roman" w:hAnsiTheme="minorHAnsi" w:cstheme="minorHAnsi"/>
          <w:szCs w:val="24"/>
        </w:rPr>
        <w:t>selected master agreement holders</w:t>
      </w:r>
      <w:r w:rsidRPr="000C6EBC">
        <w:rPr>
          <w:rFonts w:asciiTheme="minorHAnsi" w:eastAsia="Times New Roman" w:hAnsiTheme="minorHAnsi" w:cstheme="minorHAnsi"/>
          <w:szCs w:val="24"/>
        </w:rPr>
        <w:t>, which may include Contractor</w:t>
      </w:r>
      <w:r w:rsidR="004559A8" w:rsidRPr="000C6EBC">
        <w:rPr>
          <w:rFonts w:asciiTheme="minorHAnsi" w:eastAsia="Times New Roman" w:hAnsiTheme="minorHAnsi" w:cstheme="minorHAnsi"/>
          <w:szCs w:val="24"/>
        </w:rPr>
        <w:t>.</w:t>
      </w:r>
      <w:r w:rsidR="00816DE3" w:rsidRPr="000C6EBC">
        <w:rPr>
          <w:rFonts w:asciiTheme="minorHAnsi" w:eastAsia="Times New Roman" w:hAnsiTheme="minorHAnsi" w:cstheme="minorHAnsi"/>
          <w:szCs w:val="24"/>
        </w:rPr>
        <w:t xml:space="preserve"> </w:t>
      </w:r>
      <w:r w:rsidR="002C432E" w:rsidRPr="000C6EBC">
        <w:rPr>
          <w:rFonts w:asciiTheme="minorHAnsi" w:eastAsia="Times New Roman" w:hAnsiTheme="minorHAnsi" w:cstheme="minorHAnsi"/>
          <w:szCs w:val="24"/>
        </w:rPr>
        <w:t>At its reasonable discretion, and without having to amend the Agreement, t</w:t>
      </w:r>
      <w:r w:rsidR="00816DE3" w:rsidRPr="000C6EBC">
        <w:rPr>
          <w:rFonts w:asciiTheme="minorHAnsi" w:eastAsia="Times New Roman" w:hAnsiTheme="minorHAnsi" w:cstheme="minorHAnsi"/>
          <w:szCs w:val="24"/>
        </w:rPr>
        <w:t xml:space="preserve">he Establishing JBE reserves the right to update Exhibit 4, </w:t>
      </w:r>
      <w:r w:rsidR="00084B75" w:rsidRPr="000C6EBC">
        <w:rPr>
          <w:rFonts w:asciiTheme="minorHAnsi" w:eastAsia="Times New Roman" w:hAnsiTheme="minorHAnsi" w:cstheme="minorHAnsi"/>
          <w:szCs w:val="24"/>
        </w:rPr>
        <w:t>Work Order Request Form</w:t>
      </w:r>
      <w:r w:rsidR="002C432E" w:rsidRPr="000C6EBC">
        <w:rPr>
          <w:rFonts w:asciiTheme="minorHAnsi" w:eastAsia="Times New Roman" w:hAnsiTheme="minorHAnsi" w:cstheme="minorHAnsi"/>
          <w:szCs w:val="24"/>
        </w:rPr>
        <w:t>, from time to time</w:t>
      </w:r>
      <w:r w:rsidR="00816DE3" w:rsidRPr="000C6EBC">
        <w:rPr>
          <w:rFonts w:asciiTheme="minorHAnsi" w:eastAsia="Times New Roman" w:hAnsiTheme="minorHAnsi" w:cstheme="minorHAnsi"/>
          <w:szCs w:val="24"/>
        </w:rPr>
        <w:t>.</w:t>
      </w:r>
      <w:r w:rsidR="002C432E" w:rsidRPr="000C6EBC">
        <w:rPr>
          <w:rFonts w:asciiTheme="minorHAnsi" w:eastAsia="Times New Roman" w:hAnsiTheme="minorHAnsi" w:cstheme="minorHAnsi"/>
          <w:szCs w:val="24"/>
        </w:rPr>
        <w:t xml:space="preserve"> </w:t>
      </w:r>
      <w:r w:rsidR="00075AE3" w:rsidRPr="000C6EBC">
        <w:rPr>
          <w:rFonts w:asciiTheme="minorHAnsi" w:eastAsia="Times New Roman" w:hAnsiTheme="minorHAnsi" w:cstheme="minorHAnsi"/>
          <w:szCs w:val="24"/>
        </w:rPr>
        <w:t xml:space="preserve">Notwithstanding any provision to the contrary, </w:t>
      </w:r>
      <w:r w:rsidR="00084B75" w:rsidRPr="000C6EBC">
        <w:rPr>
          <w:rFonts w:asciiTheme="minorHAnsi" w:eastAsia="Times New Roman" w:hAnsiTheme="minorHAnsi" w:cstheme="minorHAnsi"/>
          <w:szCs w:val="24"/>
        </w:rPr>
        <w:t xml:space="preserve">WORFs </w:t>
      </w:r>
      <w:r w:rsidR="00075AE3" w:rsidRPr="000C6EBC">
        <w:rPr>
          <w:rFonts w:asciiTheme="minorHAnsi" w:eastAsia="Times New Roman" w:hAnsiTheme="minorHAnsi" w:cstheme="minorHAnsi"/>
          <w:szCs w:val="24"/>
        </w:rPr>
        <w:t xml:space="preserve">may only be sent to eligible Contractors that are master agreement holders </w:t>
      </w:r>
      <w:r w:rsidR="00244051" w:rsidRPr="000C6EBC">
        <w:rPr>
          <w:rFonts w:asciiTheme="minorHAnsi" w:eastAsia="Times New Roman" w:hAnsiTheme="minorHAnsi" w:cstheme="minorHAnsi"/>
          <w:szCs w:val="24"/>
        </w:rPr>
        <w:t xml:space="preserve">for </w:t>
      </w:r>
      <w:r w:rsidR="00075AE3" w:rsidRPr="000C6EBC">
        <w:rPr>
          <w:rFonts w:asciiTheme="minorHAnsi" w:eastAsia="Times New Roman" w:hAnsiTheme="minorHAnsi" w:cstheme="minorHAnsi"/>
          <w:szCs w:val="24"/>
        </w:rPr>
        <w:t>the Region</w:t>
      </w:r>
      <w:r w:rsidR="00244051" w:rsidRPr="000C6EBC">
        <w:rPr>
          <w:rFonts w:asciiTheme="minorHAnsi" w:eastAsia="Times New Roman" w:hAnsiTheme="minorHAnsi" w:cstheme="minorHAnsi"/>
          <w:szCs w:val="24"/>
        </w:rPr>
        <w:t xml:space="preserve"> in which the JBE is located</w:t>
      </w:r>
      <w:r w:rsidR="002B00CA" w:rsidRPr="000C6EBC">
        <w:rPr>
          <w:rFonts w:asciiTheme="minorHAnsi" w:eastAsia="Times New Roman" w:hAnsiTheme="minorHAnsi" w:cstheme="minorHAnsi"/>
          <w:szCs w:val="24"/>
        </w:rPr>
        <w:t>, and for the Classification(s) that the JBE is seeking</w:t>
      </w:r>
      <w:r w:rsidR="00244051" w:rsidRPr="000C6EBC">
        <w:rPr>
          <w:rFonts w:asciiTheme="minorHAnsi" w:eastAsia="Times New Roman" w:hAnsiTheme="minorHAnsi" w:cstheme="minorHAnsi"/>
          <w:szCs w:val="24"/>
        </w:rPr>
        <w:t xml:space="preserve">. For example, a JBE located in the Southern Region may only submit </w:t>
      </w:r>
      <w:r w:rsidR="00084B75" w:rsidRPr="000C6EBC">
        <w:rPr>
          <w:rFonts w:asciiTheme="minorHAnsi" w:eastAsia="Times New Roman" w:hAnsiTheme="minorHAnsi" w:cstheme="minorHAnsi"/>
          <w:szCs w:val="24"/>
        </w:rPr>
        <w:t xml:space="preserve">WORFs </w:t>
      </w:r>
      <w:r w:rsidR="00244051" w:rsidRPr="000C6EBC">
        <w:rPr>
          <w:rFonts w:asciiTheme="minorHAnsi" w:eastAsia="Times New Roman" w:hAnsiTheme="minorHAnsi" w:cstheme="minorHAnsi"/>
          <w:szCs w:val="24"/>
        </w:rPr>
        <w:t xml:space="preserve">to a master agreement holder located in the Bay Region if that holder is </w:t>
      </w:r>
      <w:r w:rsidR="00893DAF" w:rsidRPr="000C6EBC">
        <w:rPr>
          <w:rFonts w:asciiTheme="minorHAnsi" w:eastAsia="Times New Roman" w:hAnsiTheme="minorHAnsi" w:cstheme="minorHAnsi"/>
          <w:szCs w:val="24"/>
        </w:rPr>
        <w:t xml:space="preserve">also a </w:t>
      </w:r>
      <w:r w:rsidR="00244051" w:rsidRPr="000C6EBC">
        <w:rPr>
          <w:rFonts w:asciiTheme="minorHAnsi" w:eastAsia="Times New Roman" w:hAnsiTheme="minorHAnsi" w:cstheme="minorHAnsi"/>
          <w:szCs w:val="24"/>
        </w:rPr>
        <w:t>master agreement holder for the Southern Region</w:t>
      </w:r>
      <w:r w:rsidR="002B00CA" w:rsidRPr="000C6EBC">
        <w:rPr>
          <w:rFonts w:asciiTheme="minorHAnsi" w:eastAsia="Times New Roman" w:hAnsiTheme="minorHAnsi" w:cstheme="minorHAnsi"/>
          <w:szCs w:val="24"/>
        </w:rPr>
        <w:t xml:space="preserve">, and for the Classification(s) set forth in the </w:t>
      </w:r>
      <w:r w:rsidR="00084B75" w:rsidRPr="000C6EBC">
        <w:rPr>
          <w:rFonts w:asciiTheme="minorHAnsi" w:eastAsia="Times New Roman" w:hAnsiTheme="minorHAnsi" w:cstheme="minorHAnsi"/>
          <w:szCs w:val="24"/>
        </w:rPr>
        <w:t>WORF</w:t>
      </w:r>
      <w:r w:rsidR="00244051" w:rsidRPr="000C6EBC">
        <w:rPr>
          <w:rFonts w:asciiTheme="minorHAnsi" w:eastAsia="Times New Roman" w:hAnsiTheme="minorHAnsi" w:cstheme="minorHAnsi"/>
          <w:szCs w:val="24"/>
        </w:rPr>
        <w:t xml:space="preserve">. </w:t>
      </w:r>
      <w:r w:rsidR="00776445" w:rsidRPr="000C6EBC">
        <w:rPr>
          <w:rFonts w:asciiTheme="minorHAnsi" w:eastAsia="Times New Roman" w:hAnsiTheme="minorHAnsi" w:cstheme="minorHAnsi"/>
          <w:szCs w:val="24"/>
        </w:rPr>
        <w:t xml:space="preserve">The JBE, in accordance with user instructions provided </w:t>
      </w:r>
      <w:r w:rsidR="002F4906" w:rsidRPr="000C6EBC">
        <w:rPr>
          <w:rFonts w:asciiTheme="minorHAnsi" w:eastAsia="Times New Roman" w:hAnsiTheme="minorHAnsi" w:cstheme="minorHAnsi"/>
          <w:szCs w:val="24"/>
        </w:rPr>
        <w:t xml:space="preserve">to it </w:t>
      </w:r>
      <w:r w:rsidR="00776445" w:rsidRPr="000C6EBC">
        <w:rPr>
          <w:rFonts w:asciiTheme="minorHAnsi" w:eastAsia="Times New Roman" w:hAnsiTheme="minorHAnsi" w:cstheme="minorHAnsi"/>
          <w:szCs w:val="24"/>
        </w:rPr>
        <w:t>by the Judicial Council, will determine the number of</w:t>
      </w:r>
      <w:r w:rsidR="002F4906" w:rsidRPr="000C6EBC">
        <w:rPr>
          <w:rFonts w:asciiTheme="minorHAnsi" w:eastAsia="Times New Roman" w:hAnsiTheme="minorHAnsi" w:cstheme="minorHAnsi"/>
          <w:szCs w:val="24"/>
        </w:rPr>
        <w:t xml:space="preserve"> master agreement holders</w:t>
      </w:r>
      <w:r w:rsidR="00776445" w:rsidRPr="000C6EBC">
        <w:rPr>
          <w:rFonts w:asciiTheme="minorHAnsi" w:eastAsia="Times New Roman" w:hAnsiTheme="minorHAnsi" w:cstheme="minorHAnsi"/>
          <w:szCs w:val="24"/>
        </w:rPr>
        <w:t xml:space="preserve"> and which master agreement holders may be requested to propose an offer in response to the </w:t>
      </w:r>
      <w:r w:rsidR="00084B75" w:rsidRPr="000C6EBC">
        <w:rPr>
          <w:rFonts w:asciiTheme="minorHAnsi" w:eastAsia="Times New Roman" w:hAnsiTheme="minorHAnsi" w:cstheme="minorHAnsi"/>
          <w:szCs w:val="24"/>
        </w:rPr>
        <w:t>WORF</w:t>
      </w:r>
      <w:r w:rsidR="00776445" w:rsidRPr="000C6EBC">
        <w:rPr>
          <w:rFonts w:asciiTheme="minorHAnsi" w:eastAsia="Times New Roman" w:hAnsiTheme="minorHAnsi" w:cstheme="minorHAnsi"/>
          <w:szCs w:val="24"/>
        </w:rPr>
        <w:t>.</w:t>
      </w:r>
      <w:r w:rsidR="002B00CA" w:rsidRPr="000C6EBC">
        <w:rPr>
          <w:rFonts w:asciiTheme="minorHAnsi" w:eastAsia="Times New Roman" w:hAnsiTheme="minorHAnsi" w:cstheme="minorHAnsi"/>
          <w:szCs w:val="24"/>
        </w:rPr>
        <w:t xml:space="preserve"> </w:t>
      </w:r>
      <w:r w:rsidR="00681FF3" w:rsidRPr="000C6EBC">
        <w:rPr>
          <w:rFonts w:asciiTheme="minorHAnsi" w:eastAsia="Times New Roman" w:hAnsiTheme="minorHAnsi" w:cstheme="minorHAnsi"/>
          <w:szCs w:val="24"/>
        </w:rPr>
        <w:t>Such user instructions may specify</w:t>
      </w:r>
      <w:r w:rsidR="003D3F75" w:rsidRPr="000C6EBC">
        <w:rPr>
          <w:rFonts w:asciiTheme="minorHAnsi" w:eastAsia="Times New Roman" w:hAnsiTheme="minorHAnsi" w:cstheme="minorHAnsi"/>
          <w:szCs w:val="24"/>
        </w:rPr>
        <w:t>, for each project,</w:t>
      </w:r>
      <w:r w:rsidR="00681FF3" w:rsidRPr="000C6EBC">
        <w:rPr>
          <w:rFonts w:asciiTheme="minorHAnsi" w:eastAsia="Times New Roman" w:hAnsiTheme="minorHAnsi" w:cstheme="minorHAnsi"/>
          <w:szCs w:val="24"/>
        </w:rPr>
        <w:t xml:space="preserve"> a minimum</w:t>
      </w:r>
      <w:r w:rsidR="003D3F75" w:rsidRPr="000C6EBC">
        <w:rPr>
          <w:rFonts w:asciiTheme="minorHAnsi" w:eastAsia="Times New Roman" w:hAnsiTheme="minorHAnsi" w:cstheme="minorHAnsi"/>
          <w:szCs w:val="24"/>
        </w:rPr>
        <w:t xml:space="preserve"> number of WORFs that need to be submitted to eligible master agreement holders. </w:t>
      </w:r>
      <w:r w:rsidR="00681FF3" w:rsidRPr="000C6EBC">
        <w:rPr>
          <w:rFonts w:asciiTheme="minorHAnsi" w:eastAsia="Times New Roman" w:hAnsiTheme="minorHAnsi" w:cstheme="minorHAnsi"/>
          <w:szCs w:val="24"/>
        </w:rPr>
        <w:t xml:space="preserve"> </w:t>
      </w:r>
      <w:r w:rsidR="00747C25" w:rsidRPr="000C6EBC">
        <w:rPr>
          <w:rFonts w:asciiTheme="minorHAnsi" w:eastAsia="Times New Roman" w:hAnsiTheme="minorHAnsi" w:cstheme="minorHAnsi"/>
          <w:szCs w:val="24"/>
        </w:rPr>
        <w:t xml:space="preserve">The JBE will submit </w:t>
      </w:r>
      <w:r w:rsidR="00084B75" w:rsidRPr="000C6EBC">
        <w:rPr>
          <w:rFonts w:asciiTheme="minorHAnsi" w:eastAsia="Times New Roman" w:hAnsiTheme="minorHAnsi" w:cstheme="minorHAnsi"/>
          <w:szCs w:val="24"/>
        </w:rPr>
        <w:t xml:space="preserve">WORFs </w:t>
      </w:r>
      <w:r w:rsidR="00747C25" w:rsidRPr="000C6EBC">
        <w:rPr>
          <w:rFonts w:asciiTheme="minorHAnsi" w:eastAsia="Times New Roman" w:hAnsiTheme="minorHAnsi" w:cstheme="minorHAnsi"/>
          <w:szCs w:val="24"/>
        </w:rPr>
        <w:t xml:space="preserve">and enter into Participating </w:t>
      </w:r>
      <w:r w:rsidR="00747C25" w:rsidRPr="000C6EBC">
        <w:rPr>
          <w:rFonts w:asciiTheme="minorHAnsi" w:eastAsia="Times New Roman" w:hAnsiTheme="minorHAnsi" w:cstheme="minorHAnsi"/>
          <w:szCs w:val="24"/>
        </w:rPr>
        <w:lastRenderedPageBreak/>
        <w:t xml:space="preserve">Addendums within dollar amount maximums set forth in the user instructions </w:t>
      </w:r>
      <w:r w:rsidR="00A11C29" w:rsidRPr="000C6EBC">
        <w:rPr>
          <w:rFonts w:asciiTheme="minorHAnsi" w:eastAsia="Times New Roman" w:hAnsiTheme="minorHAnsi" w:cstheme="minorHAnsi"/>
          <w:szCs w:val="24"/>
        </w:rPr>
        <w:t>provided</w:t>
      </w:r>
      <w:r w:rsidR="00747C25" w:rsidRPr="000C6EBC">
        <w:rPr>
          <w:rFonts w:asciiTheme="minorHAnsi" w:eastAsia="Times New Roman" w:hAnsiTheme="minorHAnsi" w:cstheme="minorHAnsi"/>
          <w:szCs w:val="24"/>
        </w:rPr>
        <w:t xml:space="preserve"> by the Judicial Council. </w:t>
      </w:r>
      <w:r w:rsidR="00776445" w:rsidRPr="000C6EBC">
        <w:rPr>
          <w:rFonts w:asciiTheme="minorHAnsi" w:eastAsia="Times New Roman" w:hAnsiTheme="minorHAnsi" w:cstheme="minorHAnsi"/>
          <w:szCs w:val="24"/>
        </w:rPr>
        <w:t xml:space="preserve"> </w:t>
      </w:r>
      <w:r w:rsidR="004559A8" w:rsidRPr="000C6EBC">
        <w:rPr>
          <w:rFonts w:asciiTheme="minorHAnsi" w:eastAsia="Times New Roman" w:hAnsiTheme="minorHAnsi" w:cstheme="minorHAnsi"/>
          <w:szCs w:val="24"/>
        </w:rPr>
        <w:t>The Contractor’s response to a</w:t>
      </w:r>
      <w:r w:rsidR="00084B75" w:rsidRPr="000C6EBC">
        <w:rPr>
          <w:rFonts w:asciiTheme="minorHAnsi" w:eastAsia="Times New Roman" w:hAnsiTheme="minorHAnsi" w:cstheme="minorHAnsi"/>
          <w:szCs w:val="24"/>
        </w:rPr>
        <w:t xml:space="preserve"> WORF </w:t>
      </w:r>
      <w:r w:rsidR="004559A8" w:rsidRPr="000C6EBC">
        <w:rPr>
          <w:rFonts w:asciiTheme="minorHAnsi" w:eastAsia="Times New Roman" w:hAnsiTheme="minorHAnsi" w:cstheme="minorHAnsi"/>
          <w:szCs w:val="24"/>
        </w:rPr>
        <w:t xml:space="preserve">shall constitute a formal offer to provide key personnel as specified in the </w:t>
      </w:r>
      <w:r w:rsidR="00084B75" w:rsidRPr="000C6EBC">
        <w:rPr>
          <w:rFonts w:asciiTheme="minorHAnsi" w:eastAsia="Times New Roman" w:hAnsiTheme="minorHAnsi" w:cstheme="minorHAnsi"/>
          <w:szCs w:val="24"/>
        </w:rPr>
        <w:t>WORF</w:t>
      </w:r>
      <w:r w:rsidR="004559A8" w:rsidRPr="000C6EBC">
        <w:rPr>
          <w:rFonts w:asciiTheme="minorHAnsi" w:eastAsia="Times New Roman" w:hAnsiTheme="minorHAnsi" w:cstheme="minorHAnsi"/>
          <w:szCs w:val="24"/>
        </w:rPr>
        <w:t>.</w:t>
      </w:r>
    </w:p>
    <w:p w14:paraId="2709146A" w14:textId="77777777" w:rsidR="004559A8" w:rsidRPr="000C6EBC" w:rsidRDefault="004559A8" w:rsidP="001847C8">
      <w:pPr>
        <w:jc w:val="both"/>
        <w:rPr>
          <w:rFonts w:asciiTheme="minorHAnsi" w:eastAsia="Times New Roman" w:hAnsiTheme="minorHAnsi" w:cstheme="minorHAnsi"/>
          <w:szCs w:val="24"/>
        </w:rPr>
      </w:pPr>
    </w:p>
    <w:p w14:paraId="2260F88E" w14:textId="0FACDAD0" w:rsidR="004559A8" w:rsidRPr="000C6EBC" w:rsidRDefault="00BE7F29" w:rsidP="001847C8">
      <w:pPr>
        <w:ind w:left="1440"/>
        <w:contextualSpacing/>
        <w:jc w:val="both"/>
        <w:rPr>
          <w:rFonts w:asciiTheme="minorHAnsi" w:eastAsia="Times New Roman" w:hAnsiTheme="minorHAnsi" w:cstheme="minorHAnsi"/>
          <w:b/>
          <w:bCs/>
          <w:szCs w:val="24"/>
          <w:u w:val="single"/>
        </w:rPr>
      </w:pPr>
      <w:r w:rsidRPr="000C6EBC">
        <w:rPr>
          <w:rFonts w:asciiTheme="minorHAnsi" w:eastAsia="Times New Roman" w:hAnsiTheme="minorHAnsi" w:cstheme="minorHAnsi"/>
          <w:b/>
          <w:bCs/>
          <w:szCs w:val="24"/>
        </w:rPr>
        <w:t>B</w:t>
      </w:r>
      <w:r w:rsidR="00AC703D" w:rsidRPr="000C6EBC">
        <w:rPr>
          <w:rFonts w:asciiTheme="minorHAnsi" w:eastAsia="Times New Roman" w:hAnsiTheme="minorHAnsi" w:cstheme="minorHAnsi"/>
          <w:b/>
          <w:bCs/>
          <w:szCs w:val="24"/>
        </w:rPr>
        <w:t>.</w:t>
      </w:r>
      <w:r w:rsidR="00AC703D" w:rsidRPr="000C6EBC">
        <w:rPr>
          <w:rFonts w:asciiTheme="minorHAnsi" w:eastAsia="Times New Roman" w:hAnsiTheme="minorHAnsi" w:cstheme="minorHAnsi"/>
          <w:b/>
          <w:bCs/>
          <w:szCs w:val="24"/>
        </w:rPr>
        <w:tab/>
      </w:r>
      <w:r w:rsidR="004559A8" w:rsidRPr="000C6EBC">
        <w:rPr>
          <w:rFonts w:asciiTheme="minorHAnsi" w:eastAsia="Times New Roman" w:hAnsiTheme="minorHAnsi" w:cstheme="minorHAnsi"/>
          <w:b/>
          <w:bCs/>
          <w:szCs w:val="24"/>
          <w:u w:val="single"/>
        </w:rPr>
        <w:t>Contractor’s Offer</w:t>
      </w:r>
    </w:p>
    <w:p w14:paraId="7D2C3573" w14:textId="77777777" w:rsidR="004559A8" w:rsidRPr="000C6EBC" w:rsidRDefault="004559A8" w:rsidP="001847C8">
      <w:pPr>
        <w:ind w:left="1440"/>
        <w:jc w:val="both"/>
        <w:rPr>
          <w:rFonts w:asciiTheme="minorHAnsi" w:eastAsia="Times New Roman" w:hAnsiTheme="minorHAnsi" w:cstheme="minorHAnsi"/>
          <w:color w:val="000000"/>
          <w:szCs w:val="24"/>
        </w:rPr>
      </w:pPr>
    </w:p>
    <w:p w14:paraId="3F996511" w14:textId="3B8448A3" w:rsidR="002F4906" w:rsidRPr="000C6EBC" w:rsidRDefault="004559A8" w:rsidP="001847C8">
      <w:pPr>
        <w:numPr>
          <w:ilvl w:val="0"/>
          <w:numId w:val="23"/>
        </w:numPr>
        <w:contextualSpacing/>
        <w:jc w:val="both"/>
        <w:rPr>
          <w:rFonts w:asciiTheme="minorHAnsi" w:eastAsia="Times New Roman" w:hAnsiTheme="minorHAnsi" w:cstheme="minorHAnsi"/>
          <w:color w:val="000000"/>
          <w:szCs w:val="24"/>
        </w:rPr>
      </w:pPr>
      <w:r w:rsidRPr="000C6EBC">
        <w:rPr>
          <w:rFonts w:asciiTheme="minorHAnsi" w:eastAsia="Times New Roman" w:hAnsiTheme="minorHAnsi" w:cstheme="minorHAnsi"/>
          <w:color w:val="000000"/>
          <w:szCs w:val="24"/>
        </w:rPr>
        <w:t xml:space="preserve">Part 1, </w:t>
      </w:r>
      <w:r w:rsidR="00A61859" w:rsidRPr="000C6EBC">
        <w:rPr>
          <w:rFonts w:asciiTheme="minorHAnsi" w:eastAsia="Times New Roman" w:hAnsiTheme="minorHAnsi" w:cstheme="minorHAnsi"/>
          <w:color w:val="000000"/>
          <w:szCs w:val="24"/>
        </w:rPr>
        <w:t>Requirements</w:t>
      </w:r>
      <w:r w:rsidRPr="000C6EBC">
        <w:rPr>
          <w:rFonts w:asciiTheme="minorHAnsi" w:eastAsia="Times New Roman" w:hAnsiTheme="minorHAnsi" w:cstheme="minorHAnsi"/>
          <w:color w:val="000000"/>
          <w:szCs w:val="24"/>
        </w:rPr>
        <w:t xml:space="preserve"> of the </w:t>
      </w:r>
      <w:r w:rsidR="00084B75" w:rsidRPr="000C6EBC">
        <w:rPr>
          <w:rFonts w:asciiTheme="minorHAnsi" w:eastAsia="Times New Roman" w:hAnsiTheme="minorHAnsi" w:cstheme="minorHAnsi"/>
          <w:color w:val="000000"/>
          <w:szCs w:val="24"/>
        </w:rPr>
        <w:t>WORF</w:t>
      </w:r>
      <w:r w:rsidRPr="000C6EBC">
        <w:rPr>
          <w:rFonts w:asciiTheme="minorHAnsi" w:eastAsia="Times New Roman" w:hAnsiTheme="minorHAnsi" w:cstheme="minorHAnsi"/>
          <w:color w:val="000000"/>
          <w:szCs w:val="24"/>
        </w:rPr>
        <w:t xml:space="preserve">, will be filled out by the JBE.  It will identify the specific </w:t>
      </w:r>
      <w:r w:rsidR="002F4906" w:rsidRPr="000C6EBC">
        <w:rPr>
          <w:rFonts w:asciiTheme="minorHAnsi" w:eastAsia="Times New Roman" w:hAnsiTheme="minorHAnsi" w:cstheme="minorHAnsi"/>
          <w:color w:val="000000"/>
          <w:szCs w:val="24"/>
        </w:rPr>
        <w:t>C</w:t>
      </w:r>
      <w:r w:rsidRPr="000C6EBC">
        <w:rPr>
          <w:rFonts w:asciiTheme="minorHAnsi" w:eastAsia="Times New Roman" w:hAnsiTheme="minorHAnsi" w:cstheme="minorHAnsi"/>
          <w:color w:val="000000"/>
          <w:szCs w:val="24"/>
        </w:rPr>
        <w:t>lassification</w:t>
      </w:r>
      <w:r w:rsidR="002F4906" w:rsidRPr="000C6EBC">
        <w:rPr>
          <w:rFonts w:asciiTheme="minorHAnsi" w:eastAsia="Times New Roman" w:hAnsiTheme="minorHAnsi" w:cstheme="minorHAnsi"/>
          <w:color w:val="000000"/>
          <w:szCs w:val="24"/>
        </w:rPr>
        <w:t>(</w:t>
      </w:r>
      <w:r w:rsidRPr="000C6EBC">
        <w:rPr>
          <w:rFonts w:asciiTheme="minorHAnsi" w:eastAsia="Times New Roman" w:hAnsiTheme="minorHAnsi" w:cstheme="minorHAnsi"/>
          <w:color w:val="000000"/>
          <w:szCs w:val="24"/>
        </w:rPr>
        <w:t>s</w:t>
      </w:r>
      <w:r w:rsidR="002F4906" w:rsidRPr="000C6EBC">
        <w:rPr>
          <w:rFonts w:asciiTheme="minorHAnsi" w:eastAsia="Times New Roman" w:hAnsiTheme="minorHAnsi" w:cstheme="minorHAnsi"/>
          <w:color w:val="000000"/>
          <w:szCs w:val="24"/>
        </w:rPr>
        <w:t>)</w:t>
      </w:r>
      <w:r w:rsidRPr="000C6EBC">
        <w:rPr>
          <w:rFonts w:asciiTheme="minorHAnsi" w:eastAsia="Times New Roman" w:hAnsiTheme="minorHAnsi" w:cstheme="minorHAnsi"/>
          <w:color w:val="000000"/>
          <w:szCs w:val="24"/>
        </w:rPr>
        <w:t xml:space="preserve"> and Region</w:t>
      </w:r>
      <w:r w:rsidR="002F4906" w:rsidRPr="000C6EBC">
        <w:rPr>
          <w:rFonts w:asciiTheme="minorHAnsi" w:eastAsia="Times New Roman" w:hAnsiTheme="minorHAnsi" w:cstheme="minorHAnsi"/>
          <w:color w:val="000000"/>
          <w:szCs w:val="24"/>
        </w:rPr>
        <w:t>(s)</w:t>
      </w:r>
      <w:r w:rsidRPr="000C6EBC">
        <w:rPr>
          <w:rFonts w:asciiTheme="minorHAnsi" w:eastAsia="Times New Roman" w:hAnsiTheme="minorHAnsi" w:cstheme="minorHAnsi"/>
          <w:color w:val="000000"/>
          <w:szCs w:val="24"/>
        </w:rPr>
        <w:t xml:space="preserve"> being requested</w:t>
      </w:r>
      <w:r w:rsidR="00404BEA" w:rsidRPr="000C6EBC">
        <w:rPr>
          <w:rFonts w:asciiTheme="minorHAnsi" w:eastAsia="Times New Roman" w:hAnsiTheme="minorHAnsi" w:cstheme="minorHAnsi"/>
          <w:color w:val="000000"/>
          <w:szCs w:val="24"/>
        </w:rPr>
        <w:t xml:space="preserve"> for the particular IT Project</w:t>
      </w:r>
      <w:r w:rsidRPr="000C6EBC">
        <w:rPr>
          <w:rFonts w:asciiTheme="minorHAnsi" w:eastAsia="Times New Roman" w:hAnsiTheme="minorHAnsi" w:cstheme="minorHAnsi"/>
          <w:color w:val="000000"/>
          <w:szCs w:val="24"/>
        </w:rPr>
        <w:t xml:space="preserve">, estimated term of </w:t>
      </w:r>
      <w:r w:rsidR="00404BEA" w:rsidRPr="000C6EBC">
        <w:rPr>
          <w:rFonts w:asciiTheme="minorHAnsi" w:eastAsia="Times New Roman" w:hAnsiTheme="minorHAnsi" w:cstheme="minorHAnsi"/>
          <w:color w:val="000000"/>
          <w:szCs w:val="24"/>
        </w:rPr>
        <w:t>W</w:t>
      </w:r>
      <w:r w:rsidRPr="000C6EBC">
        <w:rPr>
          <w:rFonts w:asciiTheme="minorHAnsi" w:eastAsia="Times New Roman" w:hAnsiTheme="minorHAnsi" w:cstheme="minorHAnsi"/>
          <w:color w:val="000000"/>
          <w:szCs w:val="24"/>
        </w:rPr>
        <w:t>ork and estimated number of hours.</w:t>
      </w:r>
    </w:p>
    <w:p w14:paraId="68B23053" w14:textId="77777777" w:rsidR="004559A8" w:rsidRPr="000C6EBC" w:rsidRDefault="004559A8" w:rsidP="001847C8">
      <w:pPr>
        <w:jc w:val="both"/>
        <w:rPr>
          <w:rFonts w:asciiTheme="minorHAnsi" w:eastAsia="Times New Roman" w:hAnsiTheme="minorHAnsi" w:cstheme="minorHAnsi"/>
          <w:color w:val="000000"/>
          <w:szCs w:val="24"/>
        </w:rPr>
      </w:pPr>
    </w:p>
    <w:p w14:paraId="16F4C7DB" w14:textId="239D433A" w:rsidR="004559A8" w:rsidRPr="000C6EBC" w:rsidRDefault="004559A8" w:rsidP="001847C8">
      <w:pPr>
        <w:pStyle w:val="ListParagraph"/>
        <w:numPr>
          <w:ilvl w:val="0"/>
          <w:numId w:val="23"/>
        </w:numPr>
        <w:contextualSpacing/>
        <w:jc w:val="both"/>
        <w:rPr>
          <w:rFonts w:asciiTheme="minorHAnsi" w:hAnsiTheme="minorHAnsi" w:cstheme="minorHAnsi"/>
          <w:color w:val="000000"/>
          <w:sz w:val="22"/>
          <w:szCs w:val="22"/>
        </w:rPr>
      </w:pPr>
      <w:r w:rsidRPr="000C6EBC">
        <w:rPr>
          <w:rFonts w:asciiTheme="minorHAnsi" w:eastAsia="Times New Roman" w:hAnsiTheme="minorHAnsi" w:cstheme="minorHAnsi"/>
          <w:color w:val="000000"/>
          <w:szCs w:val="24"/>
        </w:rPr>
        <w:t xml:space="preserve">Part 2, Proposed Candidate Qualification, of the </w:t>
      </w:r>
      <w:r w:rsidR="00795776" w:rsidRPr="000C6EBC">
        <w:rPr>
          <w:rFonts w:asciiTheme="minorHAnsi" w:eastAsia="Times New Roman" w:hAnsiTheme="minorHAnsi" w:cstheme="minorHAnsi"/>
          <w:color w:val="000000"/>
          <w:szCs w:val="24"/>
        </w:rPr>
        <w:t>WORF</w:t>
      </w:r>
      <w:r w:rsidRPr="000C6EBC">
        <w:rPr>
          <w:rFonts w:asciiTheme="minorHAnsi" w:eastAsia="Times New Roman" w:hAnsiTheme="minorHAnsi" w:cstheme="minorHAnsi"/>
          <w:color w:val="000000"/>
          <w:szCs w:val="24"/>
        </w:rPr>
        <w:t xml:space="preserve"> will be filled out by</w:t>
      </w:r>
      <w:r w:rsidR="00404BEA" w:rsidRPr="000C6EBC">
        <w:rPr>
          <w:rFonts w:asciiTheme="minorHAnsi" w:eastAsia="Times New Roman" w:hAnsiTheme="minorHAnsi" w:cstheme="minorHAnsi"/>
          <w:color w:val="000000"/>
          <w:szCs w:val="24"/>
        </w:rPr>
        <w:t xml:space="preserve"> Contractor</w:t>
      </w:r>
      <w:r w:rsidRPr="000C6EBC">
        <w:rPr>
          <w:rFonts w:asciiTheme="minorHAnsi" w:eastAsia="Times New Roman" w:hAnsiTheme="minorHAnsi" w:cstheme="minorHAnsi"/>
          <w:color w:val="000000"/>
          <w:szCs w:val="24"/>
        </w:rPr>
        <w:t>.</w:t>
      </w:r>
      <w:r w:rsidR="00404BEA" w:rsidRPr="000C6EBC">
        <w:rPr>
          <w:rFonts w:asciiTheme="minorHAnsi" w:eastAsia="Times New Roman" w:hAnsiTheme="minorHAnsi" w:cstheme="minorHAnsi"/>
          <w:color w:val="000000"/>
          <w:szCs w:val="24"/>
        </w:rPr>
        <w:t xml:space="preserve"> Contractor</w:t>
      </w:r>
      <w:r w:rsidRPr="000C6EBC">
        <w:rPr>
          <w:rFonts w:asciiTheme="minorHAnsi" w:eastAsia="Times New Roman" w:hAnsiTheme="minorHAnsi" w:cstheme="minorHAnsi"/>
          <w:color w:val="000000"/>
          <w:szCs w:val="24"/>
        </w:rPr>
        <w:t xml:space="preserve"> will </w:t>
      </w:r>
      <w:r w:rsidR="00404BEA" w:rsidRPr="000C6EBC">
        <w:rPr>
          <w:rFonts w:asciiTheme="minorHAnsi" w:eastAsia="Times New Roman" w:hAnsiTheme="minorHAnsi" w:cstheme="minorHAnsi"/>
          <w:color w:val="000000"/>
          <w:szCs w:val="24"/>
        </w:rPr>
        <w:t xml:space="preserve">thoroughly </w:t>
      </w:r>
      <w:r w:rsidR="00A811DF" w:rsidRPr="000C6EBC">
        <w:rPr>
          <w:rFonts w:asciiTheme="minorHAnsi" w:eastAsia="Times New Roman" w:hAnsiTheme="minorHAnsi" w:cstheme="minorHAnsi"/>
          <w:color w:val="000000"/>
          <w:szCs w:val="24"/>
        </w:rPr>
        <w:t xml:space="preserve">and </w:t>
      </w:r>
      <w:r w:rsidR="00404BEA" w:rsidRPr="000C6EBC">
        <w:rPr>
          <w:rFonts w:asciiTheme="minorHAnsi" w:eastAsia="Times New Roman" w:hAnsiTheme="minorHAnsi" w:cstheme="minorHAnsi"/>
          <w:color w:val="000000"/>
          <w:szCs w:val="24"/>
        </w:rPr>
        <w:t>completely</w:t>
      </w:r>
      <w:r w:rsidRPr="000C6EBC">
        <w:rPr>
          <w:rFonts w:asciiTheme="minorHAnsi" w:eastAsia="Times New Roman" w:hAnsiTheme="minorHAnsi" w:cstheme="minorHAnsi"/>
          <w:color w:val="000000"/>
          <w:szCs w:val="24"/>
        </w:rPr>
        <w:t xml:space="preserve"> describe </w:t>
      </w:r>
      <w:r w:rsidR="00404BEA" w:rsidRPr="000C6EBC">
        <w:rPr>
          <w:rFonts w:asciiTheme="minorHAnsi" w:eastAsia="Times New Roman" w:hAnsiTheme="minorHAnsi" w:cstheme="minorHAnsi"/>
          <w:color w:val="000000"/>
          <w:szCs w:val="24"/>
        </w:rPr>
        <w:t xml:space="preserve">an IT consultant </w:t>
      </w:r>
      <w:r w:rsidRPr="000C6EBC">
        <w:rPr>
          <w:rFonts w:asciiTheme="minorHAnsi" w:eastAsia="Times New Roman" w:hAnsiTheme="minorHAnsi" w:cstheme="minorHAnsi"/>
          <w:color w:val="000000"/>
          <w:szCs w:val="24"/>
        </w:rPr>
        <w:t>candidate’s expertise, technical competence</w:t>
      </w:r>
      <w:r w:rsidR="00404BEA" w:rsidRPr="000C6EBC">
        <w:rPr>
          <w:rFonts w:asciiTheme="minorHAnsi" w:eastAsia="Times New Roman" w:hAnsiTheme="minorHAnsi" w:cstheme="minorHAnsi"/>
          <w:color w:val="000000"/>
          <w:szCs w:val="24"/>
        </w:rPr>
        <w:t>,</w:t>
      </w:r>
      <w:r w:rsidRPr="000C6EBC">
        <w:rPr>
          <w:rFonts w:asciiTheme="minorHAnsi" w:eastAsia="Times New Roman" w:hAnsiTheme="minorHAnsi" w:cstheme="minorHAnsi"/>
          <w:color w:val="000000"/>
          <w:szCs w:val="24"/>
        </w:rPr>
        <w:t xml:space="preserve"> past work performance</w:t>
      </w:r>
      <w:r w:rsidR="00404BEA" w:rsidRPr="000C6EBC">
        <w:rPr>
          <w:rFonts w:asciiTheme="minorHAnsi" w:eastAsia="Times New Roman" w:hAnsiTheme="minorHAnsi" w:cstheme="minorHAnsi"/>
          <w:color w:val="000000"/>
          <w:szCs w:val="24"/>
        </w:rPr>
        <w:t>,</w:t>
      </w:r>
      <w:r w:rsidRPr="000C6EBC">
        <w:rPr>
          <w:rFonts w:asciiTheme="minorHAnsi" w:eastAsia="Times New Roman" w:hAnsiTheme="minorHAnsi" w:cstheme="minorHAnsi"/>
          <w:color w:val="000000"/>
          <w:szCs w:val="24"/>
        </w:rPr>
        <w:t xml:space="preserve"> and ability to meet the requirements of the </w:t>
      </w:r>
      <w:r w:rsidR="00795776" w:rsidRPr="000C6EBC">
        <w:rPr>
          <w:rFonts w:asciiTheme="minorHAnsi" w:eastAsia="Times New Roman" w:hAnsiTheme="minorHAnsi" w:cstheme="minorHAnsi"/>
          <w:color w:val="000000"/>
          <w:szCs w:val="24"/>
        </w:rPr>
        <w:t>WORF</w:t>
      </w:r>
      <w:r w:rsidRPr="000C6EBC">
        <w:rPr>
          <w:rFonts w:asciiTheme="minorHAnsi" w:eastAsia="Times New Roman" w:hAnsiTheme="minorHAnsi" w:cstheme="minorHAnsi"/>
          <w:color w:val="000000"/>
          <w:szCs w:val="24"/>
        </w:rPr>
        <w:t>.</w:t>
      </w:r>
      <w:r w:rsidR="00D506FE" w:rsidRPr="000C6EBC">
        <w:rPr>
          <w:rFonts w:asciiTheme="minorHAnsi" w:eastAsia="Times New Roman" w:hAnsiTheme="minorHAnsi" w:cstheme="minorHAnsi"/>
          <w:color w:val="000000"/>
          <w:szCs w:val="24"/>
        </w:rPr>
        <w:t xml:space="preserve"> </w:t>
      </w:r>
    </w:p>
    <w:p w14:paraId="74AFA113" w14:textId="77777777" w:rsidR="004559A8" w:rsidRPr="000C6EBC" w:rsidRDefault="004559A8" w:rsidP="001847C8">
      <w:pPr>
        <w:jc w:val="both"/>
        <w:rPr>
          <w:rFonts w:asciiTheme="minorHAnsi" w:eastAsia="Times New Roman" w:hAnsiTheme="minorHAnsi" w:cstheme="minorHAnsi"/>
          <w:color w:val="000000"/>
          <w:szCs w:val="24"/>
        </w:rPr>
      </w:pPr>
    </w:p>
    <w:p w14:paraId="10C34313" w14:textId="18CFA44D" w:rsidR="004559A8" w:rsidRPr="000C6EBC" w:rsidRDefault="004559A8" w:rsidP="001847C8">
      <w:pPr>
        <w:numPr>
          <w:ilvl w:val="0"/>
          <w:numId w:val="23"/>
        </w:numPr>
        <w:contextualSpacing/>
        <w:jc w:val="both"/>
        <w:rPr>
          <w:rFonts w:asciiTheme="minorHAnsi" w:eastAsia="Times New Roman" w:hAnsiTheme="minorHAnsi" w:cstheme="minorHAnsi"/>
          <w:color w:val="000000"/>
          <w:szCs w:val="24"/>
        </w:rPr>
      </w:pPr>
      <w:r w:rsidRPr="000C6EBC">
        <w:rPr>
          <w:rFonts w:asciiTheme="minorHAnsi" w:eastAsia="Times New Roman" w:hAnsiTheme="minorHAnsi" w:cstheme="minorHAnsi"/>
          <w:color w:val="000000"/>
          <w:szCs w:val="24"/>
        </w:rPr>
        <w:t xml:space="preserve">Part 3, Proposed </w:t>
      </w:r>
      <w:r w:rsidR="00A61859" w:rsidRPr="000C6EBC">
        <w:rPr>
          <w:rFonts w:asciiTheme="minorHAnsi" w:eastAsia="Times New Roman" w:hAnsiTheme="minorHAnsi" w:cstheme="minorHAnsi"/>
          <w:color w:val="000000"/>
          <w:szCs w:val="24"/>
        </w:rPr>
        <w:t>Costs</w:t>
      </w:r>
      <w:r w:rsidRPr="000C6EBC">
        <w:rPr>
          <w:rFonts w:asciiTheme="minorHAnsi" w:eastAsia="Times New Roman" w:hAnsiTheme="minorHAnsi" w:cstheme="minorHAnsi"/>
          <w:color w:val="000000"/>
          <w:szCs w:val="24"/>
        </w:rPr>
        <w:t xml:space="preserve"> of the </w:t>
      </w:r>
      <w:r w:rsidR="00795776" w:rsidRPr="000C6EBC">
        <w:rPr>
          <w:rFonts w:asciiTheme="minorHAnsi" w:eastAsia="Times New Roman" w:hAnsiTheme="minorHAnsi" w:cstheme="minorHAnsi"/>
          <w:color w:val="000000"/>
          <w:szCs w:val="24"/>
        </w:rPr>
        <w:t>WORF</w:t>
      </w:r>
      <w:r w:rsidRPr="000C6EBC">
        <w:rPr>
          <w:rFonts w:asciiTheme="minorHAnsi" w:eastAsia="Times New Roman" w:hAnsiTheme="minorHAnsi" w:cstheme="minorHAnsi"/>
          <w:color w:val="000000"/>
          <w:szCs w:val="24"/>
        </w:rPr>
        <w:t xml:space="preserve"> will be filled out by the </w:t>
      </w:r>
      <w:r w:rsidR="00404BEA" w:rsidRPr="000C6EBC">
        <w:rPr>
          <w:rFonts w:asciiTheme="minorHAnsi" w:eastAsia="Times New Roman" w:hAnsiTheme="minorHAnsi" w:cstheme="minorHAnsi"/>
          <w:color w:val="000000"/>
          <w:szCs w:val="24"/>
        </w:rPr>
        <w:t>Contractor</w:t>
      </w:r>
      <w:r w:rsidRPr="000C6EBC">
        <w:rPr>
          <w:rFonts w:asciiTheme="minorHAnsi" w:eastAsia="Times New Roman" w:hAnsiTheme="minorHAnsi" w:cstheme="minorHAnsi"/>
          <w:color w:val="000000"/>
          <w:szCs w:val="24"/>
        </w:rPr>
        <w:t xml:space="preserve">.  It will include hourly rates by </w:t>
      </w:r>
      <w:r w:rsidR="00404BEA" w:rsidRPr="000C6EBC">
        <w:rPr>
          <w:rFonts w:asciiTheme="minorHAnsi" w:eastAsia="Times New Roman" w:hAnsiTheme="minorHAnsi" w:cstheme="minorHAnsi"/>
          <w:color w:val="000000"/>
          <w:szCs w:val="24"/>
        </w:rPr>
        <w:t xml:space="preserve">Classification and </w:t>
      </w:r>
      <w:r w:rsidRPr="000C6EBC">
        <w:rPr>
          <w:rFonts w:asciiTheme="minorHAnsi" w:eastAsia="Times New Roman" w:hAnsiTheme="minorHAnsi" w:cstheme="minorHAnsi"/>
          <w:color w:val="000000"/>
          <w:szCs w:val="24"/>
        </w:rPr>
        <w:t xml:space="preserve">Region </w:t>
      </w:r>
      <w:r w:rsidR="00404BEA" w:rsidRPr="000C6EBC">
        <w:rPr>
          <w:rFonts w:asciiTheme="minorHAnsi" w:eastAsia="Times New Roman" w:hAnsiTheme="minorHAnsi" w:cstheme="minorHAnsi"/>
          <w:color w:val="000000"/>
          <w:szCs w:val="24"/>
        </w:rPr>
        <w:t>listed or lower hourly rates than what are listed in the Agreement.</w:t>
      </w:r>
      <w:r w:rsidRPr="000C6EBC">
        <w:rPr>
          <w:rFonts w:asciiTheme="minorHAnsi" w:eastAsia="Times New Roman" w:hAnsiTheme="minorHAnsi" w:cstheme="minorHAnsi"/>
          <w:color w:val="000000"/>
          <w:szCs w:val="24"/>
        </w:rPr>
        <w:t xml:space="preserve">  </w:t>
      </w:r>
    </w:p>
    <w:p w14:paraId="2DF0FC68" w14:textId="77777777" w:rsidR="004559A8" w:rsidRPr="000C6EBC" w:rsidRDefault="004559A8" w:rsidP="001847C8">
      <w:pPr>
        <w:jc w:val="both"/>
        <w:rPr>
          <w:rFonts w:asciiTheme="minorHAnsi" w:eastAsia="Times New Roman" w:hAnsiTheme="minorHAnsi" w:cstheme="minorHAnsi"/>
          <w:szCs w:val="24"/>
        </w:rPr>
      </w:pPr>
    </w:p>
    <w:p w14:paraId="110FE6B8" w14:textId="2F15FA73" w:rsidR="004559A8" w:rsidRPr="000C6EBC" w:rsidRDefault="00BE7F29" w:rsidP="001847C8">
      <w:pPr>
        <w:spacing w:line="276" w:lineRule="auto"/>
        <w:ind w:left="1440"/>
        <w:contextualSpacing/>
        <w:jc w:val="both"/>
        <w:rPr>
          <w:rFonts w:asciiTheme="minorHAnsi" w:eastAsia="Times New Roman" w:hAnsiTheme="minorHAnsi" w:cstheme="minorHAnsi"/>
          <w:b/>
          <w:bCs/>
          <w:szCs w:val="24"/>
          <w:u w:val="single"/>
        </w:rPr>
      </w:pPr>
      <w:r w:rsidRPr="000C6EBC">
        <w:rPr>
          <w:rFonts w:asciiTheme="minorHAnsi" w:eastAsia="Times New Roman" w:hAnsiTheme="minorHAnsi" w:cstheme="minorHAnsi"/>
          <w:b/>
          <w:bCs/>
          <w:szCs w:val="24"/>
        </w:rPr>
        <w:t>C</w:t>
      </w:r>
      <w:r w:rsidR="00AC703D" w:rsidRPr="000C6EBC">
        <w:rPr>
          <w:rFonts w:asciiTheme="minorHAnsi" w:eastAsia="Times New Roman" w:hAnsiTheme="minorHAnsi" w:cstheme="minorHAnsi"/>
          <w:b/>
          <w:bCs/>
          <w:szCs w:val="24"/>
        </w:rPr>
        <w:t>.</w:t>
      </w:r>
      <w:r w:rsidR="00AC703D" w:rsidRPr="000C6EBC">
        <w:rPr>
          <w:rFonts w:asciiTheme="minorHAnsi" w:eastAsia="Times New Roman" w:hAnsiTheme="minorHAnsi" w:cstheme="minorHAnsi"/>
          <w:b/>
          <w:bCs/>
          <w:szCs w:val="24"/>
        </w:rPr>
        <w:tab/>
      </w:r>
      <w:r w:rsidR="004559A8" w:rsidRPr="000C6EBC">
        <w:rPr>
          <w:rFonts w:asciiTheme="minorHAnsi" w:eastAsia="Times New Roman" w:hAnsiTheme="minorHAnsi" w:cstheme="minorHAnsi"/>
          <w:b/>
          <w:bCs/>
          <w:szCs w:val="24"/>
          <w:u w:val="single"/>
        </w:rPr>
        <w:t xml:space="preserve">Clarification of </w:t>
      </w:r>
      <w:r w:rsidR="00A61859" w:rsidRPr="000C6EBC">
        <w:rPr>
          <w:rFonts w:asciiTheme="minorHAnsi" w:eastAsia="Times New Roman" w:hAnsiTheme="minorHAnsi" w:cstheme="minorHAnsi"/>
          <w:b/>
          <w:bCs/>
          <w:szCs w:val="24"/>
          <w:u w:val="single"/>
        </w:rPr>
        <w:t>a</w:t>
      </w:r>
      <w:r w:rsidR="004559A8" w:rsidRPr="000C6EBC">
        <w:rPr>
          <w:rFonts w:asciiTheme="minorHAnsi" w:eastAsia="Times New Roman" w:hAnsiTheme="minorHAnsi" w:cstheme="minorHAnsi"/>
          <w:b/>
          <w:bCs/>
          <w:szCs w:val="24"/>
          <w:u w:val="single"/>
        </w:rPr>
        <w:t xml:space="preserve"> </w:t>
      </w:r>
      <w:r w:rsidR="00795776" w:rsidRPr="000C6EBC">
        <w:rPr>
          <w:rFonts w:asciiTheme="minorHAnsi" w:eastAsia="Times New Roman" w:hAnsiTheme="minorHAnsi" w:cstheme="minorHAnsi"/>
          <w:b/>
          <w:bCs/>
          <w:szCs w:val="24"/>
          <w:u w:val="single"/>
        </w:rPr>
        <w:t>WORF</w:t>
      </w:r>
    </w:p>
    <w:p w14:paraId="2A12D884" w14:textId="77777777" w:rsidR="004559A8" w:rsidRPr="000C6EBC" w:rsidRDefault="004559A8" w:rsidP="001847C8">
      <w:pPr>
        <w:ind w:left="1800"/>
        <w:jc w:val="both"/>
        <w:rPr>
          <w:rFonts w:asciiTheme="minorHAnsi" w:eastAsia="Times New Roman" w:hAnsiTheme="minorHAnsi" w:cstheme="minorHAnsi"/>
          <w:szCs w:val="24"/>
        </w:rPr>
      </w:pPr>
    </w:p>
    <w:p w14:paraId="30091838" w14:textId="176988F7" w:rsidR="004559A8" w:rsidRPr="000C6EBC" w:rsidRDefault="004559A8" w:rsidP="001847C8">
      <w:pPr>
        <w:ind w:left="1440"/>
        <w:jc w:val="both"/>
        <w:rPr>
          <w:rFonts w:asciiTheme="minorHAnsi" w:eastAsia="Times New Roman" w:hAnsiTheme="minorHAnsi" w:cstheme="minorHAnsi"/>
          <w:color w:val="000000"/>
          <w:szCs w:val="24"/>
        </w:rPr>
      </w:pPr>
      <w:r w:rsidRPr="000C6EBC">
        <w:rPr>
          <w:rFonts w:asciiTheme="minorHAnsi" w:eastAsia="Times New Roman" w:hAnsiTheme="minorHAnsi" w:cstheme="minorHAnsi"/>
          <w:color w:val="000000"/>
          <w:szCs w:val="24"/>
        </w:rPr>
        <w:t xml:space="preserve">In the event </w:t>
      </w:r>
      <w:r w:rsidR="00404BEA" w:rsidRPr="000C6EBC">
        <w:rPr>
          <w:rFonts w:asciiTheme="minorHAnsi" w:eastAsia="Times New Roman" w:hAnsiTheme="minorHAnsi" w:cstheme="minorHAnsi"/>
          <w:color w:val="000000"/>
          <w:szCs w:val="24"/>
        </w:rPr>
        <w:t>Contractor</w:t>
      </w:r>
      <w:r w:rsidR="0015349B" w:rsidRPr="000C6EBC">
        <w:rPr>
          <w:rFonts w:asciiTheme="minorHAnsi" w:eastAsia="Times New Roman" w:hAnsiTheme="minorHAnsi" w:cstheme="minorHAnsi"/>
          <w:color w:val="000000"/>
          <w:szCs w:val="24"/>
        </w:rPr>
        <w:t xml:space="preserve"> </w:t>
      </w:r>
      <w:r w:rsidRPr="000C6EBC">
        <w:rPr>
          <w:rFonts w:asciiTheme="minorHAnsi" w:eastAsia="Times New Roman" w:hAnsiTheme="minorHAnsi" w:cstheme="minorHAnsi"/>
          <w:color w:val="000000"/>
          <w:szCs w:val="24"/>
        </w:rPr>
        <w:t>seeks clarification</w:t>
      </w:r>
      <w:r w:rsidR="00404BEA" w:rsidRPr="000C6EBC">
        <w:rPr>
          <w:rFonts w:asciiTheme="minorHAnsi" w:eastAsia="Times New Roman" w:hAnsiTheme="minorHAnsi" w:cstheme="minorHAnsi"/>
          <w:color w:val="000000"/>
          <w:szCs w:val="24"/>
        </w:rPr>
        <w:t>, Contractor should</w:t>
      </w:r>
      <w:r w:rsidRPr="000C6EBC">
        <w:rPr>
          <w:rFonts w:asciiTheme="minorHAnsi" w:eastAsia="Times New Roman" w:hAnsiTheme="minorHAnsi" w:cstheme="minorHAnsi"/>
          <w:color w:val="000000"/>
          <w:szCs w:val="24"/>
        </w:rPr>
        <w:t xml:space="preserve"> submit</w:t>
      </w:r>
      <w:r w:rsidR="00404BEA" w:rsidRPr="000C6EBC">
        <w:rPr>
          <w:rFonts w:asciiTheme="minorHAnsi" w:eastAsia="Times New Roman" w:hAnsiTheme="minorHAnsi" w:cstheme="minorHAnsi"/>
          <w:color w:val="000000"/>
          <w:szCs w:val="24"/>
        </w:rPr>
        <w:t xml:space="preserve"> such questions, unless directed otherwise,</w:t>
      </w:r>
      <w:r w:rsidRPr="000C6EBC">
        <w:rPr>
          <w:rFonts w:asciiTheme="minorHAnsi" w:eastAsia="Times New Roman" w:hAnsiTheme="minorHAnsi" w:cstheme="minorHAnsi"/>
          <w:color w:val="000000"/>
          <w:szCs w:val="24"/>
        </w:rPr>
        <w:t xml:space="preserve"> by email to the JBE’s issuing mailbox by the due date and time for questions set forth in the </w:t>
      </w:r>
      <w:r w:rsidR="00795776" w:rsidRPr="000C6EBC">
        <w:rPr>
          <w:rFonts w:asciiTheme="minorHAnsi" w:eastAsia="Times New Roman" w:hAnsiTheme="minorHAnsi" w:cstheme="minorHAnsi"/>
          <w:color w:val="000000"/>
          <w:szCs w:val="24"/>
        </w:rPr>
        <w:t>WORF</w:t>
      </w:r>
      <w:r w:rsidRPr="000C6EBC">
        <w:rPr>
          <w:rFonts w:asciiTheme="minorHAnsi" w:eastAsia="Times New Roman" w:hAnsiTheme="minorHAnsi" w:cstheme="minorHAnsi"/>
          <w:color w:val="000000"/>
          <w:szCs w:val="24"/>
        </w:rPr>
        <w:t>.</w:t>
      </w:r>
    </w:p>
    <w:p w14:paraId="67F2F522" w14:textId="77777777" w:rsidR="004559A8" w:rsidRPr="000C6EBC" w:rsidRDefault="004559A8" w:rsidP="001847C8">
      <w:pPr>
        <w:widowControl w:val="0"/>
        <w:tabs>
          <w:tab w:val="left" w:pos="720"/>
          <w:tab w:val="right" w:pos="4297"/>
        </w:tabs>
        <w:jc w:val="both"/>
        <w:rPr>
          <w:rFonts w:asciiTheme="minorHAnsi" w:hAnsiTheme="minorHAnsi" w:cstheme="minorHAnsi"/>
          <w:color w:val="000000"/>
          <w:szCs w:val="24"/>
        </w:rPr>
      </w:pPr>
    </w:p>
    <w:p w14:paraId="6EB2FC8E" w14:textId="46B82FEA" w:rsidR="004559A8" w:rsidRPr="000C6EBC" w:rsidRDefault="00BE7F29" w:rsidP="001847C8">
      <w:pPr>
        <w:ind w:left="2250" w:hanging="810"/>
        <w:contextualSpacing/>
        <w:jc w:val="both"/>
        <w:rPr>
          <w:rFonts w:asciiTheme="minorHAnsi" w:eastAsia="Times New Roman" w:hAnsiTheme="minorHAnsi" w:cstheme="minorHAnsi"/>
          <w:b/>
          <w:bCs/>
          <w:color w:val="000000"/>
          <w:szCs w:val="24"/>
          <w:u w:val="single"/>
        </w:rPr>
      </w:pPr>
      <w:r w:rsidRPr="000C6EBC">
        <w:rPr>
          <w:rFonts w:asciiTheme="minorHAnsi" w:eastAsia="Times New Roman" w:hAnsiTheme="minorHAnsi" w:cstheme="minorHAnsi"/>
          <w:b/>
          <w:bCs/>
          <w:color w:val="000000"/>
          <w:szCs w:val="24"/>
        </w:rPr>
        <w:t>D</w:t>
      </w:r>
      <w:r w:rsidR="00AC703D" w:rsidRPr="000C6EBC">
        <w:rPr>
          <w:rFonts w:asciiTheme="minorHAnsi" w:eastAsia="Times New Roman" w:hAnsiTheme="minorHAnsi" w:cstheme="minorHAnsi"/>
          <w:b/>
          <w:bCs/>
          <w:color w:val="000000"/>
          <w:szCs w:val="24"/>
        </w:rPr>
        <w:t>.</w:t>
      </w:r>
      <w:r w:rsidR="00C8649C" w:rsidRPr="000C6EBC">
        <w:rPr>
          <w:rFonts w:asciiTheme="minorHAnsi" w:eastAsia="Times New Roman" w:hAnsiTheme="minorHAnsi" w:cstheme="minorHAnsi"/>
          <w:b/>
          <w:bCs/>
          <w:color w:val="000000"/>
          <w:szCs w:val="24"/>
        </w:rPr>
        <w:tab/>
      </w:r>
      <w:r w:rsidR="004559A8" w:rsidRPr="000C6EBC">
        <w:rPr>
          <w:rFonts w:asciiTheme="minorHAnsi" w:eastAsia="Times New Roman" w:hAnsiTheme="minorHAnsi" w:cstheme="minorHAnsi"/>
          <w:b/>
          <w:bCs/>
          <w:color w:val="000000"/>
          <w:szCs w:val="24"/>
          <w:u w:val="single"/>
        </w:rPr>
        <w:t xml:space="preserve">Submission of </w:t>
      </w:r>
      <w:r w:rsidR="0015349B" w:rsidRPr="000C6EBC">
        <w:rPr>
          <w:rFonts w:asciiTheme="minorHAnsi" w:eastAsia="Times New Roman" w:hAnsiTheme="minorHAnsi" w:cstheme="minorHAnsi"/>
          <w:b/>
          <w:bCs/>
          <w:color w:val="000000"/>
          <w:szCs w:val="24"/>
          <w:u w:val="single"/>
        </w:rPr>
        <w:t>Offers to a</w:t>
      </w:r>
      <w:r w:rsidR="00795776" w:rsidRPr="000C6EBC">
        <w:rPr>
          <w:rFonts w:asciiTheme="minorHAnsi" w:eastAsia="Times New Roman" w:hAnsiTheme="minorHAnsi" w:cstheme="minorHAnsi"/>
          <w:b/>
          <w:bCs/>
          <w:color w:val="000000"/>
          <w:szCs w:val="24"/>
          <w:u w:val="single"/>
        </w:rPr>
        <w:t xml:space="preserve"> WORF</w:t>
      </w:r>
    </w:p>
    <w:p w14:paraId="638FC04E" w14:textId="77777777" w:rsidR="004559A8" w:rsidRPr="000C6EBC" w:rsidRDefault="004559A8" w:rsidP="001847C8">
      <w:pPr>
        <w:ind w:left="1440"/>
        <w:jc w:val="both"/>
        <w:rPr>
          <w:rFonts w:asciiTheme="minorHAnsi" w:eastAsia="Times New Roman" w:hAnsiTheme="minorHAnsi" w:cstheme="minorHAnsi"/>
          <w:color w:val="000000"/>
          <w:szCs w:val="24"/>
        </w:rPr>
      </w:pPr>
    </w:p>
    <w:p w14:paraId="1CD15FC2" w14:textId="2FE6A0D3" w:rsidR="004559A8" w:rsidRPr="000C6EBC" w:rsidRDefault="0015349B" w:rsidP="001847C8">
      <w:pPr>
        <w:numPr>
          <w:ilvl w:val="0"/>
          <w:numId w:val="24"/>
        </w:numPr>
        <w:ind w:left="2250"/>
        <w:contextualSpacing/>
        <w:jc w:val="both"/>
        <w:rPr>
          <w:rFonts w:asciiTheme="minorHAnsi" w:eastAsia="Times New Roman" w:hAnsiTheme="minorHAnsi" w:cstheme="minorHAnsi"/>
          <w:color w:val="000000"/>
          <w:szCs w:val="24"/>
        </w:rPr>
      </w:pPr>
      <w:r w:rsidRPr="000C6EBC">
        <w:rPr>
          <w:rFonts w:asciiTheme="minorHAnsi" w:eastAsia="Times New Roman" w:hAnsiTheme="minorHAnsi" w:cstheme="minorHAnsi"/>
          <w:color w:val="000000"/>
          <w:szCs w:val="24"/>
        </w:rPr>
        <w:t>Offers</w:t>
      </w:r>
      <w:r w:rsidR="004559A8" w:rsidRPr="000C6EBC">
        <w:rPr>
          <w:rFonts w:asciiTheme="minorHAnsi" w:eastAsia="Times New Roman" w:hAnsiTheme="minorHAnsi" w:cstheme="minorHAnsi"/>
          <w:color w:val="000000"/>
          <w:szCs w:val="24"/>
        </w:rPr>
        <w:t xml:space="preserve"> are due by the due date and time set forth in the </w:t>
      </w:r>
      <w:r w:rsidR="00795776" w:rsidRPr="000C6EBC">
        <w:rPr>
          <w:rFonts w:asciiTheme="minorHAnsi" w:eastAsia="Times New Roman" w:hAnsiTheme="minorHAnsi" w:cstheme="minorHAnsi"/>
          <w:color w:val="000000"/>
          <w:szCs w:val="24"/>
        </w:rPr>
        <w:t>WORF</w:t>
      </w:r>
      <w:r w:rsidR="004559A8" w:rsidRPr="000C6EBC">
        <w:rPr>
          <w:rFonts w:asciiTheme="minorHAnsi" w:eastAsia="Times New Roman" w:hAnsiTheme="minorHAnsi" w:cstheme="minorHAnsi"/>
          <w:color w:val="000000"/>
          <w:szCs w:val="24"/>
        </w:rPr>
        <w:t xml:space="preserve">.  </w:t>
      </w:r>
      <w:r w:rsidRPr="000C6EBC">
        <w:rPr>
          <w:rFonts w:asciiTheme="minorHAnsi" w:eastAsia="Times New Roman" w:hAnsiTheme="minorHAnsi" w:cstheme="minorHAnsi"/>
          <w:color w:val="000000"/>
          <w:szCs w:val="24"/>
        </w:rPr>
        <w:t>Contractor</w:t>
      </w:r>
      <w:r w:rsidR="004559A8" w:rsidRPr="000C6EBC">
        <w:rPr>
          <w:rFonts w:asciiTheme="minorHAnsi" w:eastAsia="Times New Roman" w:hAnsiTheme="minorHAnsi" w:cstheme="minorHAnsi"/>
          <w:color w:val="000000"/>
          <w:szCs w:val="24"/>
        </w:rPr>
        <w:t xml:space="preserve"> shall submit</w:t>
      </w:r>
      <w:r w:rsidRPr="000C6EBC">
        <w:rPr>
          <w:rFonts w:asciiTheme="minorHAnsi" w:eastAsia="Times New Roman" w:hAnsiTheme="minorHAnsi" w:cstheme="minorHAnsi"/>
          <w:color w:val="000000"/>
          <w:szCs w:val="24"/>
        </w:rPr>
        <w:t xml:space="preserve"> its offer</w:t>
      </w:r>
      <w:r w:rsidR="004559A8" w:rsidRPr="000C6EBC">
        <w:rPr>
          <w:rFonts w:asciiTheme="minorHAnsi" w:eastAsia="Times New Roman" w:hAnsiTheme="minorHAnsi" w:cstheme="minorHAnsi"/>
          <w:color w:val="000000"/>
          <w:szCs w:val="24"/>
        </w:rPr>
        <w:t xml:space="preserve"> in accordance with instructions in the </w:t>
      </w:r>
      <w:r w:rsidR="00A4600A" w:rsidRPr="000C6EBC">
        <w:rPr>
          <w:rFonts w:asciiTheme="minorHAnsi" w:eastAsia="Times New Roman" w:hAnsiTheme="minorHAnsi" w:cstheme="minorHAnsi"/>
          <w:color w:val="000000"/>
          <w:szCs w:val="24"/>
        </w:rPr>
        <w:t>WORF</w:t>
      </w:r>
      <w:r w:rsidR="004559A8" w:rsidRPr="000C6EBC">
        <w:rPr>
          <w:rFonts w:asciiTheme="minorHAnsi" w:eastAsia="Times New Roman" w:hAnsiTheme="minorHAnsi" w:cstheme="minorHAnsi"/>
          <w:color w:val="000000"/>
          <w:szCs w:val="24"/>
        </w:rPr>
        <w:t>.  The</w:t>
      </w:r>
      <w:r w:rsidR="00DD6C9C" w:rsidRPr="000C6EBC">
        <w:rPr>
          <w:rFonts w:asciiTheme="minorHAnsi" w:eastAsia="Times New Roman" w:hAnsiTheme="minorHAnsi" w:cstheme="minorHAnsi"/>
          <w:color w:val="000000"/>
          <w:szCs w:val="24"/>
        </w:rPr>
        <w:t xml:space="preserve"> </w:t>
      </w:r>
      <w:r w:rsidRPr="000C6EBC">
        <w:rPr>
          <w:rFonts w:asciiTheme="minorHAnsi" w:eastAsia="Times New Roman" w:hAnsiTheme="minorHAnsi" w:cstheme="minorHAnsi"/>
          <w:color w:val="000000"/>
          <w:szCs w:val="24"/>
        </w:rPr>
        <w:t>offers</w:t>
      </w:r>
      <w:r w:rsidR="004559A8" w:rsidRPr="000C6EBC">
        <w:rPr>
          <w:rFonts w:asciiTheme="minorHAnsi" w:eastAsia="Times New Roman" w:hAnsiTheme="minorHAnsi" w:cstheme="minorHAnsi"/>
          <w:color w:val="000000"/>
          <w:szCs w:val="24"/>
        </w:rPr>
        <w:t xml:space="preserve"> to be submitted </w:t>
      </w:r>
      <w:r w:rsidR="00DD6C9C" w:rsidRPr="000C6EBC">
        <w:rPr>
          <w:rFonts w:asciiTheme="minorHAnsi" w:eastAsia="Times New Roman" w:hAnsiTheme="minorHAnsi" w:cstheme="minorHAnsi"/>
          <w:color w:val="000000"/>
          <w:szCs w:val="24"/>
        </w:rPr>
        <w:t>electronically.</w:t>
      </w:r>
    </w:p>
    <w:p w14:paraId="27534CC7" w14:textId="77777777" w:rsidR="004559A8" w:rsidRPr="000C6EBC" w:rsidRDefault="004559A8" w:rsidP="001847C8">
      <w:pPr>
        <w:ind w:left="2250"/>
        <w:jc w:val="both"/>
        <w:rPr>
          <w:rFonts w:asciiTheme="minorHAnsi" w:eastAsia="Times New Roman" w:hAnsiTheme="minorHAnsi" w:cstheme="minorHAnsi"/>
          <w:color w:val="000000"/>
          <w:szCs w:val="24"/>
        </w:rPr>
      </w:pPr>
    </w:p>
    <w:p w14:paraId="651C42B4" w14:textId="32A1373C" w:rsidR="004559A8" w:rsidRPr="000C6EBC" w:rsidRDefault="00DD6C9C" w:rsidP="001847C8">
      <w:pPr>
        <w:numPr>
          <w:ilvl w:val="0"/>
          <w:numId w:val="24"/>
        </w:numPr>
        <w:ind w:left="2250"/>
        <w:contextualSpacing/>
        <w:jc w:val="both"/>
        <w:rPr>
          <w:rFonts w:asciiTheme="minorHAnsi" w:eastAsia="Times New Roman" w:hAnsiTheme="minorHAnsi" w:cstheme="minorHAnsi"/>
          <w:color w:val="000000"/>
          <w:szCs w:val="24"/>
        </w:rPr>
      </w:pPr>
      <w:r w:rsidRPr="000C6EBC">
        <w:rPr>
          <w:rFonts w:asciiTheme="minorHAnsi" w:eastAsia="Times New Roman" w:hAnsiTheme="minorHAnsi" w:cstheme="minorHAnsi"/>
          <w:color w:val="000000"/>
          <w:szCs w:val="24"/>
        </w:rPr>
        <w:t>T</w:t>
      </w:r>
      <w:r w:rsidR="004559A8" w:rsidRPr="000C6EBC">
        <w:rPr>
          <w:rFonts w:asciiTheme="minorHAnsi" w:eastAsia="Times New Roman" w:hAnsiTheme="minorHAnsi" w:cstheme="minorHAnsi"/>
          <w:color w:val="000000"/>
          <w:szCs w:val="24"/>
        </w:rPr>
        <w:t xml:space="preserve">he JBE must provide a valid email address to receive the </w:t>
      </w:r>
      <w:r w:rsidR="00A4600A" w:rsidRPr="000C6EBC">
        <w:rPr>
          <w:rFonts w:asciiTheme="minorHAnsi" w:eastAsia="Times New Roman" w:hAnsiTheme="minorHAnsi" w:cstheme="minorHAnsi"/>
          <w:color w:val="000000"/>
          <w:szCs w:val="24"/>
        </w:rPr>
        <w:t>WORF</w:t>
      </w:r>
      <w:r w:rsidR="004559A8" w:rsidRPr="000C6EBC">
        <w:rPr>
          <w:rFonts w:asciiTheme="minorHAnsi" w:eastAsia="Times New Roman" w:hAnsiTheme="minorHAnsi" w:cstheme="minorHAnsi"/>
          <w:color w:val="000000"/>
          <w:szCs w:val="24"/>
        </w:rPr>
        <w:t xml:space="preserve"> </w:t>
      </w:r>
      <w:r w:rsidR="0015349B" w:rsidRPr="000C6EBC">
        <w:rPr>
          <w:rFonts w:asciiTheme="minorHAnsi" w:eastAsia="Times New Roman" w:hAnsiTheme="minorHAnsi" w:cstheme="minorHAnsi"/>
          <w:color w:val="000000"/>
          <w:szCs w:val="24"/>
        </w:rPr>
        <w:t>offer</w:t>
      </w:r>
      <w:r w:rsidR="004559A8" w:rsidRPr="000C6EBC">
        <w:rPr>
          <w:rFonts w:asciiTheme="minorHAnsi" w:eastAsia="Times New Roman" w:hAnsiTheme="minorHAnsi" w:cstheme="minorHAnsi"/>
          <w:color w:val="000000"/>
          <w:szCs w:val="24"/>
        </w:rPr>
        <w:t xml:space="preserve">.  The </w:t>
      </w:r>
      <w:r w:rsidR="0015349B" w:rsidRPr="000C6EBC">
        <w:rPr>
          <w:rFonts w:asciiTheme="minorHAnsi" w:eastAsia="Times New Roman" w:hAnsiTheme="minorHAnsi" w:cstheme="minorHAnsi"/>
          <w:color w:val="000000"/>
          <w:szCs w:val="24"/>
        </w:rPr>
        <w:t>Contractor</w:t>
      </w:r>
      <w:r w:rsidR="004559A8" w:rsidRPr="000C6EBC">
        <w:rPr>
          <w:rFonts w:asciiTheme="minorHAnsi" w:eastAsia="Times New Roman" w:hAnsiTheme="minorHAnsi" w:cstheme="minorHAnsi"/>
          <w:color w:val="000000"/>
          <w:szCs w:val="24"/>
        </w:rPr>
        <w:t xml:space="preserve"> must put the </w:t>
      </w:r>
      <w:r w:rsidR="00A4600A" w:rsidRPr="000C6EBC">
        <w:rPr>
          <w:rFonts w:asciiTheme="minorHAnsi" w:eastAsia="Times New Roman" w:hAnsiTheme="minorHAnsi" w:cstheme="minorHAnsi"/>
          <w:color w:val="000000"/>
          <w:szCs w:val="24"/>
        </w:rPr>
        <w:t>WORF</w:t>
      </w:r>
      <w:r w:rsidR="004559A8" w:rsidRPr="000C6EBC">
        <w:rPr>
          <w:rFonts w:asciiTheme="minorHAnsi" w:eastAsia="Times New Roman" w:hAnsiTheme="minorHAnsi" w:cstheme="minorHAnsi"/>
          <w:color w:val="000000"/>
          <w:szCs w:val="24"/>
        </w:rPr>
        <w:t xml:space="preserve"> number in the Subject Line of the email.  The email must be received by the date/time as listed on the </w:t>
      </w:r>
      <w:r w:rsidR="00A4600A" w:rsidRPr="000C6EBC">
        <w:rPr>
          <w:rFonts w:asciiTheme="minorHAnsi" w:eastAsia="Times New Roman" w:hAnsiTheme="minorHAnsi" w:cstheme="minorHAnsi"/>
          <w:color w:val="000000"/>
          <w:szCs w:val="24"/>
        </w:rPr>
        <w:t>WORF</w:t>
      </w:r>
      <w:r w:rsidR="004559A8" w:rsidRPr="000C6EBC">
        <w:rPr>
          <w:rFonts w:asciiTheme="minorHAnsi" w:eastAsia="Times New Roman" w:hAnsiTheme="minorHAnsi" w:cstheme="minorHAnsi"/>
          <w:color w:val="000000"/>
          <w:szCs w:val="24"/>
        </w:rPr>
        <w:t>.  The time stamp will be when the JBE receives the email.</w:t>
      </w:r>
    </w:p>
    <w:p w14:paraId="0837F1B9" w14:textId="77777777" w:rsidR="004559A8" w:rsidRPr="000C6EBC" w:rsidRDefault="004559A8" w:rsidP="001847C8">
      <w:pPr>
        <w:ind w:left="720"/>
        <w:jc w:val="both"/>
        <w:rPr>
          <w:rFonts w:asciiTheme="minorHAnsi" w:eastAsia="Times New Roman" w:hAnsiTheme="minorHAnsi" w:cstheme="minorHAnsi"/>
          <w:color w:val="000000"/>
          <w:szCs w:val="24"/>
        </w:rPr>
      </w:pPr>
    </w:p>
    <w:p w14:paraId="6541031F" w14:textId="77777777" w:rsidR="004559A8" w:rsidRPr="000C6EBC" w:rsidRDefault="004559A8" w:rsidP="001847C8">
      <w:pPr>
        <w:numPr>
          <w:ilvl w:val="0"/>
          <w:numId w:val="24"/>
        </w:numPr>
        <w:ind w:left="2250"/>
        <w:contextualSpacing/>
        <w:jc w:val="both"/>
        <w:rPr>
          <w:rFonts w:asciiTheme="minorHAnsi" w:eastAsia="Times New Roman" w:hAnsiTheme="minorHAnsi" w:cstheme="minorHAnsi"/>
          <w:color w:val="000000"/>
          <w:szCs w:val="24"/>
        </w:rPr>
      </w:pPr>
      <w:r w:rsidRPr="000C6EBC">
        <w:rPr>
          <w:rFonts w:asciiTheme="minorHAnsi" w:eastAsia="Times New Roman" w:hAnsiTheme="minorHAnsi" w:cstheme="minorHAnsi"/>
          <w:color w:val="000000"/>
          <w:szCs w:val="24"/>
        </w:rPr>
        <w:t xml:space="preserve">Only written proposals will be accepted.  </w:t>
      </w:r>
    </w:p>
    <w:p w14:paraId="0A21AFF4" w14:textId="77777777" w:rsidR="004559A8" w:rsidRPr="000C6EBC" w:rsidRDefault="004559A8" w:rsidP="001847C8">
      <w:pPr>
        <w:ind w:left="720"/>
        <w:jc w:val="both"/>
        <w:rPr>
          <w:rFonts w:asciiTheme="minorHAnsi" w:eastAsia="Times New Roman" w:hAnsiTheme="minorHAnsi" w:cstheme="minorHAnsi"/>
          <w:color w:val="000000"/>
          <w:szCs w:val="24"/>
        </w:rPr>
      </w:pPr>
    </w:p>
    <w:p w14:paraId="4967E880" w14:textId="6C3050D0" w:rsidR="004559A8" w:rsidRPr="000C6EBC" w:rsidRDefault="004559A8" w:rsidP="001847C8">
      <w:pPr>
        <w:numPr>
          <w:ilvl w:val="0"/>
          <w:numId w:val="24"/>
        </w:numPr>
        <w:ind w:left="2250"/>
        <w:contextualSpacing/>
        <w:jc w:val="both"/>
        <w:rPr>
          <w:rFonts w:asciiTheme="minorHAnsi" w:eastAsia="Times New Roman" w:hAnsiTheme="minorHAnsi" w:cstheme="minorHAnsi"/>
          <w:color w:val="000000"/>
          <w:szCs w:val="24"/>
        </w:rPr>
      </w:pPr>
      <w:r w:rsidRPr="000C6EBC">
        <w:rPr>
          <w:rFonts w:asciiTheme="minorHAnsi" w:eastAsia="Times New Roman" w:hAnsiTheme="minorHAnsi" w:cstheme="minorHAnsi"/>
          <w:color w:val="000000"/>
          <w:szCs w:val="24"/>
        </w:rPr>
        <w:t xml:space="preserve">Late </w:t>
      </w:r>
      <w:r w:rsidR="0015349B" w:rsidRPr="000C6EBC">
        <w:rPr>
          <w:rFonts w:asciiTheme="minorHAnsi" w:eastAsia="Times New Roman" w:hAnsiTheme="minorHAnsi" w:cstheme="minorHAnsi"/>
          <w:color w:val="000000"/>
          <w:szCs w:val="24"/>
        </w:rPr>
        <w:t>offers</w:t>
      </w:r>
      <w:r w:rsidRPr="000C6EBC">
        <w:rPr>
          <w:rFonts w:asciiTheme="minorHAnsi" w:eastAsia="Times New Roman" w:hAnsiTheme="minorHAnsi" w:cstheme="minorHAnsi"/>
          <w:color w:val="000000"/>
          <w:szCs w:val="24"/>
        </w:rPr>
        <w:t xml:space="preserve"> will not be accepted.  </w:t>
      </w:r>
    </w:p>
    <w:p w14:paraId="324F4D91" w14:textId="77777777" w:rsidR="004559A8" w:rsidRPr="000C6EBC" w:rsidRDefault="004559A8" w:rsidP="001847C8">
      <w:pPr>
        <w:ind w:left="720"/>
        <w:jc w:val="both"/>
        <w:rPr>
          <w:rFonts w:asciiTheme="minorHAnsi" w:eastAsia="Times New Roman" w:hAnsiTheme="minorHAnsi" w:cstheme="minorHAnsi"/>
          <w:color w:val="000000"/>
          <w:szCs w:val="24"/>
          <w:lang w:bidi="en-US"/>
        </w:rPr>
      </w:pPr>
    </w:p>
    <w:p w14:paraId="275F9010" w14:textId="3F8449AC" w:rsidR="004559A8" w:rsidRPr="000C6EBC" w:rsidRDefault="00BE7F29" w:rsidP="001847C8">
      <w:pPr>
        <w:pStyle w:val="ListParagraph"/>
        <w:spacing w:after="120"/>
        <w:ind w:left="1440"/>
        <w:jc w:val="both"/>
        <w:rPr>
          <w:rFonts w:asciiTheme="minorHAnsi" w:eastAsia="Times New Roman" w:hAnsiTheme="minorHAnsi" w:cstheme="minorHAnsi"/>
          <w:b/>
          <w:bCs/>
          <w:color w:val="000000"/>
          <w:szCs w:val="24"/>
          <w:u w:val="single"/>
        </w:rPr>
      </w:pPr>
      <w:r w:rsidRPr="000C6EBC">
        <w:rPr>
          <w:rFonts w:asciiTheme="minorHAnsi" w:eastAsia="Times New Roman" w:hAnsiTheme="minorHAnsi" w:cstheme="minorHAnsi"/>
          <w:b/>
          <w:bCs/>
          <w:color w:val="000000"/>
          <w:szCs w:val="24"/>
        </w:rPr>
        <w:t>E</w:t>
      </w:r>
      <w:r w:rsidR="00AC703D" w:rsidRPr="000C6EBC">
        <w:rPr>
          <w:rFonts w:asciiTheme="minorHAnsi" w:eastAsia="Times New Roman" w:hAnsiTheme="minorHAnsi" w:cstheme="minorHAnsi"/>
          <w:b/>
          <w:bCs/>
          <w:color w:val="000000"/>
          <w:szCs w:val="24"/>
        </w:rPr>
        <w:t>.</w:t>
      </w:r>
      <w:r w:rsidR="00AC703D" w:rsidRPr="000C6EBC">
        <w:rPr>
          <w:rFonts w:asciiTheme="minorHAnsi" w:eastAsia="Times New Roman" w:hAnsiTheme="minorHAnsi" w:cstheme="minorHAnsi"/>
          <w:b/>
          <w:bCs/>
          <w:color w:val="000000"/>
          <w:szCs w:val="24"/>
        </w:rPr>
        <w:tab/>
      </w:r>
      <w:r w:rsidR="004559A8" w:rsidRPr="000C6EBC">
        <w:rPr>
          <w:rFonts w:asciiTheme="minorHAnsi" w:eastAsia="Times New Roman" w:hAnsiTheme="minorHAnsi" w:cstheme="minorHAnsi"/>
          <w:b/>
          <w:bCs/>
          <w:color w:val="000000"/>
          <w:szCs w:val="24"/>
          <w:u w:val="single"/>
        </w:rPr>
        <w:t xml:space="preserve">Evaluation of the </w:t>
      </w:r>
      <w:r w:rsidR="00A4600A" w:rsidRPr="000C6EBC">
        <w:rPr>
          <w:rFonts w:asciiTheme="minorHAnsi" w:eastAsia="Times New Roman" w:hAnsiTheme="minorHAnsi" w:cstheme="minorHAnsi"/>
          <w:b/>
          <w:bCs/>
          <w:color w:val="000000"/>
          <w:szCs w:val="24"/>
          <w:u w:val="single"/>
        </w:rPr>
        <w:t>WORF</w:t>
      </w:r>
      <w:r w:rsidR="004559A8" w:rsidRPr="000C6EBC">
        <w:rPr>
          <w:rFonts w:asciiTheme="minorHAnsi" w:eastAsia="Times New Roman" w:hAnsiTheme="minorHAnsi" w:cstheme="minorHAnsi"/>
          <w:b/>
          <w:bCs/>
          <w:color w:val="000000"/>
          <w:szCs w:val="24"/>
          <w:u w:val="single"/>
        </w:rPr>
        <w:t xml:space="preserve"> </w:t>
      </w:r>
      <w:r w:rsidR="0015349B" w:rsidRPr="000C6EBC">
        <w:rPr>
          <w:rFonts w:asciiTheme="minorHAnsi" w:eastAsia="Times New Roman" w:hAnsiTheme="minorHAnsi" w:cstheme="minorHAnsi"/>
          <w:b/>
          <w:bCs/>
          <w:color w:val="000000"/>
          <w:szCs w:val="24"/>
          <w:u w:val="single"/>
        </w:rPr>
        <w:t>Offer</w:t>
      </w:r>
    </w:p>
    <w:p w14:paraId="18268E3B" w14:textId="33FFAEB0" w:rsidR="004559A8" w:rsidRPr="000C6EBC" w:rsidRDefault="0015349B" w:rsidP="001847C8">
      <w:pPr>
        <w:numPr>
          <w:ilvl w:val="0"/>
          <w:numId w:val="25"/>
        </w:numPr>
        <w:spacing w:after="120"/>
        <w:ind w:left="2160"/>
        <w:jc w:val="both"/>
        <w:rPr>
          <w:rFonts w:asciiTheme="minorHAnsi" w:eastAsia="Times New Roman" w:hAnsiTheme="minorHAnsi" w:cstheme="minorHAnsi"/>
          <w:color w:val="000000"/>
          <w:szCs w:val="24"/>
        </w:rPr>
      </w:pPr>
      <w:r w:rsidRPr="000C6EBC">
        <w:rPr>
          <w:rFonts w:asciiTheme="minorHAnsi" w:eastAsia="Times New Roman" w:hAnsiTheme="minorHAnsi" w:cstheme="minorHAnsi"/>
          <w:color w:val="000000"/>
          <w:szCs w:val="24"/>
        </w:rPr>
        <w:t>Offers</w:t>
      </w:r>
      <w:r w:rsidR="004559A8" w:rsidRPr="000C6EBC">
        <w:rPr>
          <w:rFonts w:asciiTheme="minorHAnsi" w:eastAsia="Times New Roman" w:hAnsiTheme="minorHAnsi" w:cstheme="minorHAnsi"/>
          <w:color w:val="000000"/>
          <w:szCs w:val="24"/>
        </w:rPr>
        <w:t xml:space="preserve"> received by the due date and time specified in the </w:t>
      </w:r>
      <w:r w:rsidR="00A4600A" w:rsidRPr="000C6EBC">
        <w:rPr>
          <w:rFonts w:asciiTheme="minorHAnsi" w:eastAsia="Times New Roman" w:hAnsiTheme="minorHAnsi" w:cstheme="minorHAnsi"/>
          <w:color w:val="000000"/>
          <w:szCs w:val="24"/>
        </w:rPr>
        <w:t>WORF</w:t>
      </w:r>
      <w:r w:rsidR="004559A8" w:rsidRPr="000C6EBC">
        <w:rPr>
          <w:rFonts w:asciiTheme="minorHAnsi" w:eastAsia="Times New Roman" w:hAnsiTheme="minorHAnsi" w:cstheme="minorHAnsi"/>
          <w:color w:val="000000"/>
          <w:szCs w:val="24"/>
        </w:rPr>
        <w:t xml:space="preserve"> will be evaluated using the criteria specified in the </w:t>
      </w:r>
      <w:r w:rsidR="00A4600A" w:rsidRPr="000C6EBC">
        <w:rPr>
          <w:rFonts w:asciiTheme="minorHAnsi" w:eastAsia="Times New Roman" w:hAnsiTheme="minorHAnsi" w:cstheme="minorHAnsi"/>
          <w:color w:val="000000"/>
          <w:szCs w:val="24"/>
        </w:rPr>
        <w:t>WORF</w:t>
      </w:r>
      <w:r w:rsidR="004559A8" w:rsidRPr="000C6EBC">
        <w:rPr>
          <w:rFonts w:asciiTheme="minorHAnsi" w:eastAsia="Times New Roman" w:hAnsiTheme="minorHAnsi" w:cstheme="minorHAnsi"/>
          <w:color w:val="000000"/>
          <w:szCs w:val="24"/>
        </w:rPr>
        <w:t>.</w:t>
      </w:r>
    </w:p>
    <w:p w14:paraId="1A2B2DCD" w14:textId="72DD5E8A" w:rsidR="004559A8" w:rsidRPr="000C6EBC" w:rsidRDefault="0015349B" w:rsidP="001847C8">
      <w:pPr>
        <w:pStyle w:val="ListParagraph"/>
        <w:numPr>
          <w:ilvl w:val="0"/>
          <w:numId w:val="25"/>
        </w:numPr>
        <w:spacing w:after="120"/>
        <w:ind w:left="2160"/>
        <w:jc w:val="both"/>
        <w:rPr>
          <w:rFonts w:asciiTheme="minorHAnsi" w:hAnsiTheme="minorHAnsi" w:cstheme="minorHAnsi"/>
          <w:color w:val="000000"/>
          <w:szCs w:val="24"/>
        </w:rPr>
      </w:pPr>
      <w:r w:rsidRPr="000C6EBC">
        <w:rPr>
          <w:rFonts w:asciiTheme="minorHAnsi" w:eastAsia="Times New Roman" w:hAnsiTheme="minorHAnsi" w:cstheme="minorHAnsi"/>
          <w:color w:val="000000"/>
          <w:szCs w:val="24"/>
        </w:rPr>
        <w:t xml:space="preserve">In accordance with the criteria set forth in the </w:t>
      </w:r>
      <w:r w:rsidR="00A4600A" w:rsidRPr="000C6EBC">
        <w:rPr>
          <w:rFonts w:asciiTheme="minorHAnsi" w:eastAsia="Times New Roman" w:hAnsiTheme="minorHAnsi" w:cstheme="minorHAnsi"/>
          <w:color w:val="000000"/>
          <w:szCs w:val="24"/>
        </w:rPr>
        <w:t>WORF</w:t>
      </w:r>
      <w:r w:rsidRPr="000C6EBC">
        <w:rPr>
          <w:rFonts w:asciiTheme="minorHAnsi" w:eastAsia="Times New Roman" w:hAnsiTheme="minorHAnsi" w:cstheme="minorHAnsi"/>
          <w:color w:val="000000"/>
          <w:szCs w:val="24"/>
        </w:rPr>
        <w:t>, t</w:t>
      </w:r>
      <w:r w:rsidR="004559A8" w:rsidRPr="000C6EBC">
        <w:rPr>
          <w:rFonts w:asciiTheme="minorHAnsi" w:eastAsia="Times New Roman" w:hAnsiTheme="minorHAnsi" w:cstheme="minorHAnsi"/>
          <w:color w:val="000000"/>
          <w:szCs w:val="24"/>
        </w:rPr>
        <w:t>he JBE will conduct a preliminary evaluation</w:t>
      </w:r>
      <w:r w:rsidRPr="000C6EBC">
        <w:rPr>
          <w:rFonts w:asciiTheme="minorHAnsi" w:eastAsia="Times New Roman" w:hAnsiTheme="minorHAnsi" w:cstheme="minorHAnsi"/>
          <w:color w:val="000000"/>
          <w:szCs w:val="24"/>
        </w:rPr>
        <w:t xml:space="preserve"> of the IT consultant candidates submitted in </w:t>
      </w:r>
      <w:r w:rsidRPr="000C6EBC">
        <w:rPr>
          <w:rFonts w:asciiTheme="minorHAnsi" w:eastAsia="Times New Roman" w:hAnsiTheme="minorHAnsi" w:cstheme="minorHAnsi"/>
          <w:color w:val="000000"/>
          <w:szCs w:val="24"/>
        </w:rPr>
        <w:lastRenderedPageBreak/>
        <w:t xml:space="preserve">Contractor’s offer. </w:t>
      </w:r>
      <w:r w:rsidRPr="000C6EBC">
        <w:rPr>
          <w:rFonts w:asciiTheme="minorHAnsi" w:hAnsiTheme="minorHAnsi" w:cstheme="minorHAnsi"/>
          <w:color w:val="000000"/>
          <w:szCs w:val="24"/>
        </w:rPr>
        <w:t>The JBE will then develop a list of the top-ranked candidates to be interviewed, if applicable, and communicate such list to Contractor.</w:t>
      </w:r>
    </w:p>
    <w:p w14:paraId="0588C614" w14:textId="3180D4B6" w:rsidR="004559A8" w:rsidRPr="000C6EBC" w:rsidRDefault="006128DC" w:rsidP="001847C8">
      <w:pPr>
        <w:numPr>
          <w:ilvl w:val="0"/>
          <w:numId w:val="25"/>
        </w:numPr>
        <w:spacing w:after="120"/>
        <w:ind w:left="2160"/>
        <w:jc w:val="both"/>
        <w:rPr>
          <w:rFonts w:asciiTheme="minorHAnsi" w:eastAsia="Times New Roman" w:hAnsiTheme="minorHAnsi" w:cstheme="minorHAnsi"/>
          <w:color w:val="000000"/>
          <w:szCs w:val="24"/>
        </w:rPr>
      </w:pPr>
      <w:r w:rsidRPr="000C6EBC">
        <w:rPr>
          <w:rFonts w:asciiTheme="minorHAnsi" w:hAnsiTheme="minorHAnsi" w:cstheme="minorHAnsi"/>
          <w:color w:val="000000"/>
          <w:szCs w:val="24"/>
        </w:rPr>
        <w:t xml:space="preserve"> As established in the </w:t>
      </w:r>
      <w:r w:rsidR="00A4600A" w:rsidRPr="000C6EBC">
        <w:rPr>
          <w:rFonts w:asciiTheme="minorHAnsi" w:hAnsiTheme="minorHAnsi" w:cstheme="minorHAnsi"/>
          <w:color w:val="000000"/>
          <w:szCs w:val="24"/>
        </w:rPr>
        <w:t>WORF</w:t>
      </w:r>
      <w:r w:rsidRPr="000C6EBC">
        <w:rPr>
          <w:rFonts w:asciiTheme="minorHAnsi" w:hAnsiTheme="minorHAnsi" w:cstheme="minorHAnsi"/>
          <w:color w:val="000000"/>
          <w:szCs w:val="24"/>
        </w:rPr>
        <w:t>, the JBE may conduct interviews of the top-ranked candidates to clarify, among other items, aspects set forth in Contractor’s offer specific to the candidate, and to determine the candidate’s technical competence and communications skills.</w:t>
      </w:r>
    </w:p>
    <w:p w14:paraId="6B238E02" w14:textId="0EF4224C" w:rsidR="004559A8" w:rsidRPr="000C6EBC" w:rsidRDefault="00BE7F29" w:rsidP="001847C8">
      <w:pPr>
        <w:keepNext/>
        <w:keepLines/>
        <w:ind w:left="1440"/>
        <w:contextualSpacing/>
        <w:jc w:val="both"/>
        <w:rPr>
          <w:rFonts w:asciiTheme="minorHAnsi" w:eastAsia="Times New Roman" w:hAnsiTheme="minorHAnsi" w:cstheme="minorHAnsi"/>
          <w:b/>
          <w:bCs/>
          <w:color w:val="000000"/>
          <w:szCs w:val="24"/>
          <w:u w:val="single"/>
        </w:rPr>
      </w:pPr>
      <w:r w:rsidRPr="000C6EBC">
        <w:rPr>
          <w:rFonts w:asciiTheme="minorHAnsi" w:eastAsia="Times New Roman" w:hAnsiTheme="minorHAnsi" w:cstheme="minorHAnsi"/>
          <w:b/>
          <w:bCs/>
          <w:color w:val="000000"/>
          <w:szCs w:val="24"/>
        </w:rPr>
        <w:t>F</w:t>
      </w:r>
      <w:r w:rsidR="00AC703D" w:rsidRPr="000C6EBC">
        <w:rPr>
          <w:rFonts w:asciiTheme="minorHAnsi" w:eastAsia="Times New Roman" w:hAnsiTheme="minorHAnsi" w:cstheme="minorHAnsi"/>
          <w:b/>
          <w:bCs/>
          <w:color w:val="000000"/>
          <w:szCs w:val="24"/>
        </w:rPr>
        <w:t>.</w:t>
      </w:r>
      <w:r w:rsidR="00C8649C" w:rsidRPr="000C6EBC">
        <w:rPr>
          <w:rFonts w:asciiTheme="minorHAnsi" w:eastAsia="Times New Roman" w:hAnsiTheme="minorHAnsi" w:cstheme="minorHAnsi"/>
          <w:b/>
          <w:bCs/>
          <w:color w:val="000000"/>
          <w:szCs w:val="24"/>
        </w:rPr>
        <w:tab/>
      </w:r>
      <w:r w:rsidR="004559A8" w:rsidRPr="000C6EBC">
        <w:rPr>
          <w:rFonts w:asciiTheme="minorHAnsi" w:eastAsia="Times New Roman" w:hAnsiTheme="minorHAnsi" w:cstheme="minorHAnsi"/>
          <w:b/>
          <w:bCs/>
          <w:color w:val="000000"/>
          <w:szCs w:val="24"/>
          <w:u w:val="single"/>
        </w:rPr>
        <w:t xml:space="preserve">Selection and Authorization of </w:t>
      </w:r>
      <w:r w:rsidR="00A4600A" w:rsidRPr="000C6EBC">
        <w:rPr>
          <w:rFonts w:asciiTheme="minorHAnsi" w:eastAsia="Times New Roman" w:hAnsiTheme="minorHAnsi" w:cstheme="minorHAnsi"/>
          <w:b/>
          <w:bCs/>
          <w:color w:val="000000"/>
          <w:szCs w:val="24"/>
          <w:u w:val="single"/>
        </w:rPr>
        <w:t>WORF</w:t>
      </w:r>
    </w:p>
    <w:p w14:paraId="4E0BCB07" w14:textId="77777777" w:rsidR="004559A8" w:rsidRPr="000C6EBC" w:rsidRDefault="004559A8" w:rsidP="001847C8">
      <w:pPr>
        <w:keepNext/>
        <w:keepLines/>
        <w:ind w:left="1800"/>
        <w:jc w:val="both"/>
        <w:rPr>
          <w:rFonts w:asciiTheme="minorHAnsi" w:eastAsia="Times New Roman" w:hAnsiTheme="minorHAnsi" w:cstheme="minorHAnsi"/>
          <w:color w:val="000000"/>
          <w:szCs w:val="24"/>
        </w:rPr>
      </w:pPr>
    </w:p>
    <w:p w14:paraId="35789F64" w14:textId="6002FF27" w:rsidR="004559A8" w:rsidRPr="000C6EBC" w:rsidRDefault="001F0A61" w:rsidP="001847C8">
      <w:pPr>
        <w:keepNext/>
        <w:keepLines/>
        <w:numPr>
          <w:ilvl w:val="0"/>
          <w:numId w:val="26"/>
        </w:numPr>
        <w:spacing w:after="120"/>
        <w:ind w:left="2250"/>
        <w:jc w:val="both"/>
        <w:rPr>
          <w:rFonts w:asciiTheme="minorHAnsi" w:eastAsia="Times New Roman" w:hAnsiTheme="minorHAnsi" w:cstheme="minorHAnsi"/>
          <w:color w:val="000000"/>
          <w:szCs w:val="24"/>
        </w:rPr>
      </w:pPr>
      <w:r w:rsidRPr="000C6EBC">
        <w:rPr>
          <w:rFonts w:asciiTheme="minorHAnsi" w:eastAsia="Times New Roman" w:hAnsiTheme="minorHAnsi" w:cstheme="minorHAnsi"/>
          <w:color w:val="000000"/>
          <w:szCs w:val="24"/>
        </w:rPr>
        <w:t xml:space="preserve">After </w:t>
      </w:r>
      <w:r w:rsidRPr="000C6EBC">
        <w:rPr>
          <w:rFonts w:asciiTheme="minorHAnsi" w:hAnsiTheme="minorHAnsi" w:cstheme="minorHAnsi"/>
          <w:szCs w:val="24"/>
        </w:rPr>
        <w:t>evaluation of the candidates presented in Contractor’s offer, the JBE may select Contractor’s offer if such offer</w:t>
      </w:r>
      <w:r w:rsidRPr="000C6EBC">
        <w:rPr>
          <w:rFonts w:asciiTheme="minorHAnsi" w:eastAsia="Arial" w:hAnsiTheme="minorHAnsi" w:cstheme="minorHAnsi"/>
          <w:szCs w:val="24"/>
        </w:rPr>
        <w:t xml:space="preserve"> best meets the needs of and provides the best value to the JBE. As discussed previously in Section</w:t>
      </w:r>
      <w:r w:rsidR="00E13111" w:rsidRPr="000C6EBC">
        <w:rPr>
          <w:rFonts w:asciiTheme="minorHAnsi" w:eastAsia="Arial" w:hAnsiTheme="minorHAnsi" w:cstheme="minorHAnsi"/>
          <w:szCs w:val="24"/>
        </w:rPr>
        <w:t>s</w:t>
      </w:r>
      <w:r w:rsidRPr="000C6EBC">
        <w:rPr>
          <w:rFonts w:asciiTheme="minorHAnsi" w:eastAsia="Arial" w:hAnsiTheme="minorHAnsi" w:cstheme="minorHAnsi"/>
          <w:szCs w:val="24"/>
        </w:rPr>
        <w:t xml:space="preserve"> 1.2</w:t>
      </w:r>
      <w:r w:rsidR="00E13111" w:rsidRPr="000C6EBC">
        <w:rPr>
          <w:rFonts w:asciiTheme="minorHAnsi" w:eastAsia="Arial" w:hAnsiTheme="minorHAnsi" w:cstheme="minorHAnsi"/>
          <w:szCs w:val="24"/>
        </w:rPr>
        <w:t xml:space="preserve"> and 2.2</w:t>
      </w:r>
      <w:r w:rsidRPr="000C6EBC">
        <w:rPr>
          <w:rFonts w:asciiTheme="minorHAnsi" w:eastAsia="Arial" w:hAnsiTheme="minorHAnsi" w:cstheme="minorHAnsi"/>
          <w:szCs w:val="24"/>
        </w:rPr>
        <w:t xml:space="preserve"> above, the JBE will do this by entering into a Participating Addendum with Contractor, </w:t>
      </w:r>
      <w:r w:rsidRPr="000C6EBC">
        <w:rPr>
          <w:rFonts w:asciiTheme="minorHAnsi" w:hAnsiTheme="minorHAnsi" w:cstheme="minorHAnsi"/>
          <w:szCs w:val="24"/>
        </w:rPr>
        <w:t>in the form attached as Appendix E to this Agreement</w:t>
      </w:r>
      <w:r w:rsidRPr="000C6EBC">
        <w:rPr>
          <w:rFonts w:asciiTheme="minorHAnsi" w:eastAsia="Arial" w:hAnsiTheme="minorHAnsi" w:cstheme="minorHAnsi"/>
          <w:szCs w:val="24"/>
        </w:rPr>
        <w:t xml:space="preserve">. </w:t>
      </w:r>
      <w:r w:rsidR="00A07D6B" w:rsidRPr="000C6EBC">
        <w:rPr>
          <w:rFonts w:asciiTheme="minorHAnsi" w:eastAsia="Arial" w:hAnsiTheme="minorHAnsi" w:cstheme="minorHAnsi"/>
          <w:szCs w:val="24"/>
        </w:rPr>
        <w:t xml:space="preserve">Protest provisions </w:t>
      </w:r>
      <w:r w:rsidR="006C6845" w:rsidRPr="000C6EBC">
        <w:rPr>
          <w:rFonts w:asciiTheme="minorHAnsi" w:eastAsia="Arial" w:hAnsiTheme="minorHAnsi" w:cstheme="minorHAnsi"/>
          <w:szCs w:val="24"/>
        </w:rPr>
        <w:t xml:space="preserve">(including those that normally apply to RFPs) </w:t>
      </w:r>
      <w:r w:rsidR="00A07D6B" w:rsidRPr="000C6EBC">
        <w:rPr>
          <w:rFonts w:asciiTheme="minorHAnsi" w:eastAsia="Arial" w:hAnsiTheme="minorHAnsi" w:cstheme="minorHAnsi"/>
          <w:szCs w:val="24"/>
        </w:rPr>
        <w:t xml:space="preserve">are not applicable to the </w:t>
      </w:r>
      <w:r w:rsidR="00A4600A" w:rsidRPr="000C6EBC">
        <w:rPr>
          <w:rFonts w:asciiTheme="minorHAnsi" w:eastAsia="Arial" w:hAnsiTheme="minorHAnsi" w:cstheme="minorHAnsi"/>
          <w:szCs w:val="24"/>
        </w:rPr>
        <w:t>WORF</w:t>
      </w:r>
      <w:r w:rsidR="00A07D6B" w:rsidRPr="000C6EBC">
        <w:rPr>
          <w:rFonts w:asciiTheme="minorHAnsi" w:eastAsia="Arial" w:hAnsiTheme="minorHAnsi" w:cstheme="minorHAnsi"/>
          <w:szCs w:val="24"/>
        </w:rPr>
        <w:t xml:space="preserve"> process. </w:t>
      </w:r>
    </w:p>
    <w:p w14:paraId="6F877C9E" w14:textId="78EF6683" w:rsidR="004559A8" w:rsidRPr="000C6EBC" w:rsidRDefault="00E13111" w:rsidP="001847C8">
      <w:pPr>
        <w:keepNext/>
        <w:keepLines/>
        <w:numPr>
          <w:ilvl w:val="0"/>
          <w:numId w:val="26"/>
        </w:numPr>
        <w:spacing w:after="120"/>
        <w:ind w:left="2250"/>
        <w:contextualSpacing/>
        <w:jc w:val="both"/>
        <w:rPr>
          <w:rFonts w:asciiTheme="minorHAnsi" w:eastAsia="Times New Roman" w:hAnsiTheme="minorHAnsi" w:cstheme="minorHAnsi"/>
          <w:color w:val="000000"/>
          <w:szCs w:val="24"/>
        </w:rPr>
      </w:pPr>
      <w:r w:rsidRPr="000C6EBC">
        <w:rPr>
          <w:rFonts w:asciiTheme="minorHAnsi" w:eastAsia="Arial" w:hAnsiTheme="minorHAnsi" w:cstheme="minorHAnsi"/>
          <w:szCs w:val="24"/>
        </w:rPr>
        <w:t xml:space="preserve"> In the event the JBE has already entered into a Participating Addendum with Contractor based on a previous </w:t>
      </w:r>
      <w:r w:rsidR="00A4600A" w:rsidRPr="000C6EBC">
        <w:rPr>
          <w:rFonts w:asciiTheme="minorHAnsi" w:eastAsia="Arial" w:hAnsiTheme="minorHAnsi" w:cstheme="minorHAnsi"/>
          <w:szCs w:val="24"/>
        </w:rPr>
        <w:t>WORF</w:t>
      </w:r>
      <w:r w:rsidRPr="000C6EBC">
        <w:rPr>
          <w:rFonts w:asciiTheme="minorHAnsi" w:eastAsia="Arial" w:hAnsiTheme="minorHAnsi" w:cstheme="minorHAnsi"/>
          <w:szCs w:val="24"/>
        </w:rPr>
        <w:t>, it will not be necessary to enter into a new Participating Addendum, although it may be necessary to amend provisions</w:t>
      </w:r>
      <w:r w:rsidR="00424E57" w:rsidRPr="000C6EBC">
        <w:rPr>
          <w:rFonts w:asciiTheme="minorHAnsi" w:eastAsia="Arial" w:hAnsiTheme="minorHAnsi" w:cstheme="minorHAnsi"/>
          <w:szCs w:val="24"/>
        </w:rPr>
        <w:t xml:space="preserve"> specific to the Work under the new </w:t>
      </w:r>
      <w:r w:rsidR="00A61859" w:rsidRPr="000C6EBC">
        <w:rPr>
          <w:rFonts w:asciiTheme="minorHAnsi" w:eastAsia="Arial" w:hAnsiTheme="minorHAnsi" w:cstheme="minorHAnsi"/>
          <w:szCs w:val="24"/>
        </w:rPr>
        <w:t>WORF.</w:t>
      </w:r>
      <w:r w:rsidRPr="000C6EBC">
        <w:rPr>
          <w:rFonts w:asciiTheme="minorHAnsi" w:eastAsia="Arial" w:hAnsiTheme="minorHAnsi" w:cstheme="minorHAnsi"/>
          <w:szCs w:val="24"/>
        </w:rPr>
        <w:t xml:space="preserve"> This Agreement, including</w:t>
      </w:r>
      <w:r w:rsidR="00424E57" w:rsidRPr="000C6EBC">
        <w:rPr>
          <w:rFonts w:asciiTheme="minorHAnsi" w:eastAsia="Arial" w:hAnsiTheme="minorHAnsi" w:cstheme="minorHAnsi"/>
          <w:szCs w:val="24"/>
        </w:rPr>
        <w:t xml:space="preserve"> the already executed Participating Addendum along with</w:t>
      </w:r>
      <w:r w:rsidRPr="000C6EBC">
        <w:rPr>
          <w:rFonts w:asciiTheme="minorHAnsi" w:eastAsia="Arial" w:hAnsiTheme="minorHAnsi" w:cstheme="minorHAnsi"/>
          <w:szCs w:val="24"/>
        </w:rPr>
        <w:t xml:space="preserve"> amended provisions</w:t>
      </w:r>
      <w:r w:rsidR="00424E57" w:rsidRPr="000C6EBC">
        <w:rPr>
          <w:rFonts w:asciiTheme="minorHAnsi" w:eastAsia="Arial" w:hAnsiTheme="minorHAnsi" w:cstheme="minorHAnsi"/>
          <w:szCs w:val="24"/>
        </w:rPr>
        <w:t xml:space="preserve"> specific to the </w:t>
      </w:r>
      <w:r w:rsidR="00672735" w:rsidRPr="000C6EBC">
        <w:rPr>
          <w:rFonts w:asciiTheme="minorHAnsi" w:eastAsia="Arial" w:hAnsiTheme="minorHAnsi" w:cstheme="minorHAnsi"/>
          <w:szCs w:val="24"/>
        </w:rPr>
        <w:t>Work under</w:t>
      </w:r>
      <w:r w:rsidR="00424E57" w:rsidRPr="000C6EBC">
        <w:rPr>
          <w:rFonts w:asciiTheme="minorHAnsi" w:eastAsia="Arial" w:hAnsiTheme="minorHAnsi" w:cstheme="minorHAnsi"/>
          <w:szCs w:val="24"/>
        </w:rPr>
        <w:t xml:space="preserve"> </w:t>
      </w:r>
      <w:r w:rsidRPr="000C6EBC">
        <w:rPr>
          <w:rFonts w:asciiTheme="minorHAnsi" w:eastAsia="Arial" w:hAnsiTheme="minorHAnsi" w:cstheme="minorHAnsi"/>
          <w:szCs w:val="24"/>
        </w:rPr>
        <w:t>the</w:t>
      </w:r>
      <w:r w:rsidR="00424E57" w:rsidRPr="000C6EBC">
        <w:rPr>
          <w:rFonts w:asciiTheme="minorHAnsi" w:eastAsia="Arial" w:hAnsiTheme="minorHAnsi" w:cstheme="minorHAnsi"/>
          <w:szCs w:val="24"/>
        </w:rPr>
        <w:t xml:space="preserve"> new</w:t>
      </w:r>
      <w:r w:rsidRPr="000C6EBC">
        <w:rPr>
          <w:rFonts w:asciiTheme="minorHAnsi" w:eastAsia="Arial" w:hAnsiTheme="minorHAnsi" w:cstheme="minorHAnsi"/>
          <w:szCs w:val="24"/>
        </w:rPr>
        <w:t xml:space="preserve"> </w:t>
      </w:r>
      <w:r w:rsidR="00A4600A" w:rsidRPr="000C6EBC">
        <w:rPr>
          <w:rFonts w:asciiTheme="minorHAnsi" w:eastAsia="Arial" w:hAnsiTheme="minorHAnsi" w:cstheme="minorHAnsi"/>
          <w:szCs w:val="24"/>
        </w:rPr>
        <w:t>WORF</w:t>
      </w:r>
      <w:r w:rsidR="00424E57" w:rsidRPr="000C6EBC">
        <w:rPr>
          <w:rFonts w:asciiTheme="minorHAnsi" w:eastAsia="Arial" w:hAnsiTheme="minorHAnsi" w:cstheme="minorHAnsi"/>
          <w:szCs w:val="24"/>
        </w:rPr>
        <w:t xml:space="preserve">, will govern the Work under the new </w:t>
      </w:r>
      <w:r w:rsidR="00A4600A" w:rsidRPr="000C6EBC">
        <w:rPr>
          <w:rFonts w:asciiTheme="minorHAnsi" w:eastAsia="Arial" w:hAnsiTheme="minorHAnsi" w:cstheme="minorHAnsi"/>
          <w:szCs w:val="24"/>
        </w:rPr>
        <w:t>WORF</w:t>
      </w:r>
      <w:r w:rsidRPr="000C6EBC">
        <w:rPr>
          <w:rFonts w:asciiTheme="minorHAnsi" w:eastAsia="Arial" w:hAnsiTheme="minorHAnsi" w:cstheme="minorHAnsi"/>
          <w:szCs w:val="24"/>
        </w:rPr>
        <w:t>.  It may, however, still be necessary to execute other applicable documents discussed above in Section 2.2, e.g., a purchase or work order.</w:t>
      </w:r>
    </w:p>
    <w:p w14:paraId="7FD9520E" w14:textId="43F46713" w:rsidR="002B7EAF" w:rsidRPr="000C6EBC" w:rsidRDefault="002B7EAF" w:rsidP="001847C8">
      <w:pPr>
        <w:spacing w:before="120" w:after="120"/>
        <w:jc w:val="both"/>
        <w:rPr>
          <w:rFonts w:asciiTheme="minorHAnsi" w:hAnsiTheme="minorHAnsi" w:cstheme="minorHAnsi"/>
          <w:szCs w:val="24"/>
        </w:rPr>
      </w:pPr>
    </w:p>
    <w:p w14:paraId="09BA2BA5" w14:textId="59EA6138" w:rsidR="00960EB5" w:rsidRPr="000C6EBC" w:rsidRDefault="00960EB5" w:rsidP="001847C8">
      <w:pPr>
        <w:tabs>
          <w:tab w:val="left" w:pos="900"/>
        </w:tabs>
        <w:spacing w:before="120" w:after="120"/>
        <w:ind w:left="360"/>
        <w:jc w:val="both"/>
        <w:rPr>
          <w:rFonts w:asciiTheme="minorHAnsi" w:hAnsiTheme="minorHAnsi" w:cstheme="minorHAnsi"/>
          <w:bCs/>
          <w:szCs w:val="24"/>
          <w:u w:val="single"/>
          <w:lang w:bidi="en-US"/>
        </w:rPr>
      </w:pPr>
      <w:r w:rsidRPr="000C6EBC">
        <w:rPr>
          <w:rFonts w:asciiTheme="minorHAnsi" w:hAnsiTheme="minorHAnsi" w:cstheme="minorHAnsi"/>
          <w:b/>
          <w:szCs w:val="24"/>
        </w:rPr>
        <w:t>2.</w:t>
      </w:r>
      <w:r w:rsidR="00C8649C" w:rsidRPr="000C6EBC">
        <w:rPr>
          <w:rFonts w:asciiTheme="minorHAnsi" w:hAnsiTheme="minorHAnsi" w:cstheme="minorHAnsi"/>
          <w:b/>
          <w:szCs w:val="24"/>
        </w:rPr>
        <w:t>3</w:t>
      </w:r>
      <w:r w:rsidRPr="000C6EBC">
        <w:rPr>
          <w:rFonts w:asciiTheme="minorHAnsi" w:hAnsiTheme="minorHAnsi" w:cstheme="minorHAnsi"/>
          <w:b/>
          <w:szCs w:val="24"/>
        </w:rPr>
        <w:tab/>
        <w:t>Project Managers.</w:t>
      </w:r>
      <w:r w:rsidRPr="000C6EBC">
        <w:rPr>
          <w:rFonts w:asciiTheme="minorHAnsi" w:hAnsiTheme="minorHAnsi" w:cstheme="minorHAnsi"/>
          <w:szCs w:val="24"/>
        </w:rPr>
        <w:t xml:space="preserve"> Each JBE may designate a project manager. The Establishing JBE’s project manager is: </w:t>
      </w:r>
      <w:r w:rsidRPr="000C6EBC">
        <w:rPr>
          <w:rFonts w:asciiTheme="minorHAnsi" w:hAnsiTheme="minorHAnsi" w:cstheme="minorHAnsi"/>
          <w:b/>
          <w:szCs w:val="24"/>
        </w:rPr>
        <w:t>[Insert Name: TBD]</w:t>
      </w:r>
      <w:r w:rsidRPr="000C6EBC">
        <w:rPr>
          <w:rFonts w:asciiTheme="minorHAnsi" w:hAnsiTheme="minorHAnsi" w:cstheme="minorHAnsi"/>
          <w:szCs w:val="24"/>
        </w:rPr>
        <w:t xml:space="preserve">. A JBE may change its project manager at any time upon notice to Contractor without need for an amendment to this Agreement.  Contractor’s project manager is: </w:t>
      </w:r>
      <w:r w:rsidRPr="000C6EBC">
        <w:rPr>
          <w:rFonts w:asciiTheme="minorHAnsi" w:hAnsiTheme="minorHAnsi" w:cstheme="minorHAnsi"/>
          <w:b/>
          <w:szCs w:val="24"/>
        </w:rPr>
        <w:t>[Insert Name: TBD]</w:t>
      </w:r>
      <w:r w:rsidRPr="000C6EBC">
        <w:rPr>
          <w:rFonts w:asciiTheme="minorHAnsi" w:hAnsiTheme="minorHAnsi" w:cstheme="minorHAnsi"/>
          <w:szCs w:val="24"/>
        </w:rPr>
        <w:t>.  Subject to written approval by the JBE, Contractor may change its project manager without need for an amendment to this Agreement.</w:t>
      </w:r>
    </w:p>
    <w:p w14:paraId="495CD7ED" w14:textId="335F2B08" w:rsidR="00960EB5" w:rsidRPr="000C6EBC" w:rsidRDefault="00CF51C5" w:rsidP="001847C8">
      <w:pPr>
        <w:tabs>
          <w:tab w:val="left" w:pos="900"/>
        </w:tabs>
        <w:spacing w:before="120" w:after="120"/>
        <w:ind w:left="360"/>
        <w:jc w:val="both"/>
        <w:rPr>
          <w:rFonts w:asciiTheme="minorHAnsi" w:hAnsiTheme="minorHAnsi" w:cstheme="minorHAnsi"/>
          <w:szCs w:val="24"/>
        </w:rPr>
      </w:pPr>
      <w:r w:rsidRPr="000C6EBC">
        <w:rPr>
          <w:rFonts w:asciiTheme="minorHAnsi" w:hAnsiTheme="minorHAnsi" w:cstheme="minorHAnsi"/>
          <w:b/>
          <w:bCs/>
          <w:szCs w:val="24"/>
          <w:lang w:bidi="en-US"/>
        </w:rPr>
        <w:t>2</w:t>
      </w:r>
      <w:r w:rsidR="00A7085D" w:rsidRPr="000C6EBC">
        <w:rPr>
          <w:rFonts w:asciiTheme="minorHAnsi" w:hAnsiTheme="minorHAnsi" w:cstheme="minorHAnsi"/>
          <w:b/>
          <w:bCs/>
          <w:szCs w:val="24"/>
          <w:lang w:bidi="en-US"/>
        </w:rPr>
        <w:t>.</w:t>
      </w:r>
      <w:r w:rsidR="00C8649C" w:rsidRPr="000C6EBC">
        <w:rPr>
          <w:rFonts w:asciiTheme="minorHAnsi" w:hAnsiTheme="minorHAnsi" w:cstheme="minorHAnsi"/>
          <w:b/>
          <w:bCs/>
          <w:szCs w:val="24"/>
          <w:lang w:bidi="en-US"/>
        </w:rPr>
        <w:t>4</w:t>
      </w:r>
      <w:r w:rsidR="00A7085D" w:rsidRPr="000C6EBC">
        <w:rPr>
          <w:rFonts w:asciiTheme="minorHAnsi" w:hAnsiTheme="minorHAnsi" w:cstheme="minorHAnsi"/>
          <w:b/>
          <w:bCs/>
          <w:szCs w:val="24"/>
          <w:lang w:bidi="en-US"/>
        </w:rPr>
        <w:tab/>
      </w:r>
      <w:r w:rsidRPr="000C6EBC">
        <w:rPr>
          <w:rFonts w:asciiTheme="minorHAnsi" w:hAnsiTheme="minorHAnsi" w:cstheme="minorHAnsi"/>
          <w:b/>
          <w:bCs/>
          <w:szCs w:val="24"/>
          <w:lang w:bidi="en-US"/>
        </w:rPr>
        <w:t xml:space="preserve">Deliverables. </w:t>
      </w:r>
      <w:r w:rsidRPr="000C6EBC">
        <w:rPr>
          <w:rFonts w:asciiTheme="minorHAnsi" w:hAnsiTheme="minorHAnsi" w:cstheme="minorHAnsi"/>
          <w:szCs w:val="24"/>
        </w:rPr>
        <w:t>Contractor shall deliver to the JBEs any Deliverables</w:t>
      </w:r>
      <w:r w:rsidR="005B0B6A" w:rsidRPr="000C6EBC">
        <w:rPr>
          <w:rFonts w:asciiTheme="minorHAnsi" w:hAnsiTheme="minorHAnsi" w:cstheme="minorHAnsi"/>
          <w:szCs w:val="24"/>
        </w:rPr>
        <w:t xml:space="preserve"> from the Work</w:t>
      </w:r>
      <w:r w:rsidRPr="000C6EBC">
        <w:rPr>
          <w:rFonts w:asciiTheme="minorHAnsi" w:hAnsiTheme="minorHAnsi" w:cstheme="minorHAnsi"/>
          <w:szCs w:val="24"/>
        </w:rPr>
        <w:t xml:space="preserve">, if applicable, per the requirements defined in the </w:t>
      </w:r>
      <w:r w:rsidR="00A4600A" w:rsidRPr="000C6EBC">
        <w:rPr>
          <w:rFonts w:asciiTheme="minorHAnsi" w:hAnsiTheme="minorHAnsi" w:cstheme="minorHAnsi"/>
          <w:szCs w:val="24"/>
        </w:rPr>
        <w:t>WORF</w:t>
      </w:r>
      <w:r w:rsidRPr="000C6EBC">
        <w:rPr>
          <w:rFonts w:asciiTheme="minorHAnsi" w:hAnsiTheme="minorHAnsi" w:cstheme="minorHAnsi"/>
          <w:szCs w:val="24"/>
        </w:rPr>
        <w:t xml:space="preserve">  </w:t>
      </w:r>
    </w:p>
    <w:p w14:paraId="359E34AE" w14:textId="6502AC91" w:rsidR="00960EB5" w:rsidRPr="000C6EBC" w:rsidRDefault="00960EB5" w:rsidP="001847C8">
      <w:pPr>
        <w:tabs>
          <w:tab w:val="left" w:pos="900"/>
        </w:tabs>
        <w:spacing w:before="120" w:after="120"/>
        <w:ind w:left="360"/>
        <w:jc w:val="both"/>
        <w:rPr>
          <w:rFonts w:asciiTheme="minorHAnsi" w:hAnsiTheme="minorHAnsi" w:cstheme="minorHAnsi"/>
          <w:bCs/>
          <w:szCs w:val="24"/>
          <w:u w:val="single"/>
          <w:lang w:bidi="en-US"/>
        </w:rPr>
      </w:pPr>
      <w:r w:rsidRPr="000C6EBC">
        <w:rPr>
          <w:rFonts w:asciiTheme="minorHAnsi" w:hAnsiTheme="minorHAnsi" w:cstheme="minorHAnsi"/>
          <w:b/>
          <w:bCs/>
          <w:szCs w:val="24"/>
          <w:lang w:bidi="en-US"/>
        </w:rPr>
        <w:t>2.</w:t>
      </w:r>
      <w:r w:rsidR="00C8649C" w:rsidRPr="000C6EBC">
        <w:rPr>
          <w:rFonts w:asciiTheme="minorHAnsi" w:hAnsiTheme="minorHAnsi" w:cstheme="minorHAnsi"/>
          <w:b/>
          <w:bCs/>
          <w:szCs w:val="24"/>
          <w:lang w:bidi="en-US"/>
        </w:rPr>
        <w:t>5</w:t>
      </w:r>
      <w:r w:rsidRPr="000C6EBC">
        <w:rPr>
          <w:rFonts w:asciiTheme="minorHAnsi" w:hAnsiTheme="minorHAnsi" w:cstheme="minorHAnsi"/>
          <w:b/>
          <w:bCs/>
          <w:szCs w:val="24"/>
          <w:lang w:bidi="en-US"/>
        </w:rPr>
        <w:tab/>
        <w:t xml:space="preserve">Timeline.  </w:t>
      </w:r>
      <w:r w:rsidRPr="000C6EBC">
        <w:rPr>
          <w:rFonts w:asciiTheme="minorHAnsi" w:hAnsiTheme="minorHAnsi" w:cstheme="minorHAnsi"/>
          <w:szCs w:val="24"/>
        </w:rPr>
        <w:t>Contractor must perform the</w:t>
      </w:r>
      <w:r w:rsidR="00A5726D" w:rsidRPr="000C6EBC">
        <w:rPr>
          <w:rFonts w:asciiTheme="minorHAnsi" w:hAnsiTheme="minorHAnsi" w:cstheme="minorHAnsi"/>
          <w:szCs w:val="24"/>
        </w:rPr>
        <w:t xml:space="preserve"> Work,</w:t>
      </w:r>
      <w:r w:rsidRPr="000C6EBC">
        <w:rPr>
          <w:rFonts w:asciiTheme="minorHAnsi" w:hAnsiTheme="minorHAnsi" w:cstheme="minorHAnsi"/>
          <w:szCs w:val="24"/>
        </w:rPr>
        <w:t xml:space="preserve"> </w:t>
      </w:r>
      <w:r w:rsidR="00A5726D" w:rsidRPr="000C6EBC">
        <w:rPr>
          <w:rFonts w:asciiTheme="minorHAnsi" w:hAnsiTheme="minorHAnsi" w:cstheme="minorHAnsi"/>
          <w:szCs w:val="24"/>
        </w:rPr>
        <w:t xml:space="preserve">i.e., </w:t>
      </w:r>
      <w:r w:rsidRPr="000C6EBC">
        <w:rPr>
          <w:rFonts w:asciiTheme="minorHAnsi" w:hAnsiTheme="minorHAnsi" w:cstheme="minorHAnsi"/>
          <w:szCs w:val="24"/>
        </w:rPr>
        <w:t>Services and deliver the Deliverables</w:t>
      </w:r>
      <w:r w:rsidR="00A5726D" w:rsidRPr="000C6EBC">
        <w:rPr>
          <w:rFonts w:asciiTheme="minorHAnsi" w:hAnsiTheme="minorHAnsi" w:cstheme="minorHAnsi"/>
          <w:szCs w:val="24"/>
        </w:rPr>
        <w:t>,</w:t>
      </w:r>
      <w:r w:rsidRPr="000C6EBC">
        <w:rPr>
          <w:rFonts w:asciiTheme="minorHAnsi" w:hAnsiTheme="minorHAnsi" w:cstheme="minorHAnsi"/>
          <w:szCs w:val="24"/>
        </w:rPr>
        <w:t xml:space="preserve"> according to the timeline as referenced in the </w:t>
      </w:r>
      <w:r w:rsidR="00A4600A" w:rsidRPr="000C6EBC">
        <w:rPr>
          <w:rFonts w:asciiTheme="minorHAnsi" w:hAnsiTheme="minorHAnsi" w:cstheme="minorHAnsi"/>
          <w:szCs w:val="24"/>
        </w:rPr>
        <w:t>WORF</w:t>
      </w:r>
      <w:r w:rsidRPr="000C6EBC">
        <w:rPr>
          <w:rFonts w:asciiTheme="minorHAnsi" w:hAnsiTheme="minorHAnsi" w:cstheme="minorHAnsi"/>
          <w:szCs w:val="24"/>
        </w:rPr>
        <w:t xml:space="preserve">.   </w:t>
      </w:r>
    </w:p>
    <w:p w14:paraId="7E46DD30" w14:textId="21A683B4" w:rsidR="006C35F6" w:rsidRPr="000C6EBC" w:rsidRDefault="00CF51C5" w:rsidP="001847C8">
      <w:pPr>
        <w:tabs>
          <w:tab w:val="left" w:pos="900"/>
        </w:tabs>
        <w:spacing w:before="120" w:after="120"/>
        <w:ind w:left="360"/>
        <w:jc w:val="both"/>
        <w:rPr>
          <w:rFonts w:asciiTheme="minorHAnsi" w:hAnsiTheme="minorHAnsi" w:cstheme="minorHAnsi"/>
          <w:bCs/>
          <w:szCs w:val="24"/>
          <w:u w:val="single"/>
          <w:lang w:bidi="en-US"/>
        </w:rPr>
      </w:pPr>
      <w:r w:rsidRPr="000C6EBC">
        <w:rPr>
          <w:rFonts w:asciiTheme="minorHAnsi" w:hAnsiTheme="minorHAnsi" w:cstheme="minorHAnsi"/>
          <w:b/>
          <w:szCs w:val="24"/>
        </w:rPr>
        <w:t>2</w:t>
      </w:r>
      <w:r w:rsidR="004D41EE" w:rsidRPr="000C6EBC">
        <w:rPr>
          <w:rFonts w:asciiTheme="minorHAnsi" w:hAnsiTheme="minorHAnsi" w:cstheme="minorHAnsi"/>
          <w:b/>
          <w:szCs w:val="24"/>
        </w:rPr>
        <w:t>.</w:t>
      </w:r>
      <w:r w:rsidR="00A5726D" w:rsidRPr="000C6EBC">
        <w:rPr>
          <w:rFonts w:asciiTheme="minorHAnsi" w:hAnsiTheme="minorHAnsi" w:cstheme="minorHAnsi"/>
          <w:b/>
          <w:szCs w:val="24"/>
        </w:rPr>
        <w:t>6</w:t>
      </w:r>
      <w:r w:rsidR="004D41EE" w:rsidRPr="000C6EBC">
        <w:rPr>
          <w:rFonts w:asciiTheme="minorHAnsi" w:hAnsiTheme="minorHAnsi" w:cstheme="minorHAnsi"/>
          <w:b/>
          <w:szCs w:val="24"/>
        </w:rPr>
        <w:tab/>
      </w:r>
      <w:r w:rsidR="00A76AE2" w:rsidRPr="000C6EBC">
        <w:rPr>
          <w:rFonts w:asciiTheme="minorHAnsi" w:hAnsiTheme="minorHAnsi" w:cstheme="minorHAnsi"/>
          <w:b/>
          <w:szCs w:val="24"/>
        </w:rPr>
        <w:t>Work</w:t>
      </w:r>
      <w:r w:rsidR="00EB564D" w:rsidRPr="000C6EBC">
        <w:rPr>
          <w:rFonts w:asciiTheme="minorHAnsi" w:hAnsiTheme="minorHAnsi" w:cstheme="minorHAnsi"/>
          <w:b/>
          <w:szCs w:val="24"/>
        </w:rPr>
        <w:t xml:space="preserve"> Warranties.</w:t>
      </w:r>
      <w:r w:rsidR="00EB564D" w:rsidRPr="000C6EBC">
        <w:rPr>
          <w:rFonts w:asciiTheme="minorHAnsi" w:hAnsiTheme="minorHAnsi" w:cstheme="minorHAnsi"/>
          <w:szCs w:val="24"/>
        </w:rPr>
        <w:t xml:space="preserve">  Contractor warrants </w:t>
      </w:r>
      <w:r w:rsidR="003162ED" w:rsidRPr="000C6EBC">
        <w:rPr>
          <w:rFonts w:asciiTheme="minorHAnsi" w:hAnsiTheme="minorHAnsi" w:cstheme="minorHAnsi"/>
          <w:szCs w:val="24"/>
        </w:rPr>
        <w:t xml:space="preserve">to the </w:t>
      </w:r>
      <w:r w:rsidR="004C67AB" w:rsidRPr="000C6EBC">
        <w:rPr>
          <w:rFonts w:asciiTheme="minorHAnsi" w:hAnsiTheme="minorHAnsi" w:cstheme="minorHAnsi"/>
          <w:szCs w:val="24"/>
        </w:rPr>
        <w:t xml:space="preserve">JBEs </w:t>
      </w:r>
      <w:r w:rsidR="00EB564D" w:rsidRPr="000C6EBC">
        <w:rPr>
          <w:rFonts w:asciiTheme="minorHAnsi" w:hAnsiTheme="minorHAnsi" w:cstheme="minorHAnsi"/>
          <w:szCs w:val="24"/>
        </w:rPr>
        <w:t xml:space="preserve">that: (i) the </w:t>
      </w:r>
      <w:r w:rsidR="00A76AE2" w:rsidRPr="000C6EBC">
        <w:rPr>
          <w:rFonts w:asciiTheme="minorHAnsi" w:hAnsiTheme="minorHAnsi" w:cstheme="minorHAnsi"/>
          <w:szCs w:val="24"/>
        </w:rPr>
        <w:t>Work</w:t>
      </w:r>
      <w:r w:rsidR="00EB564D" w:rsidRPr="000C6EBC">
        <w:rPr>
          <w:rFonts w:asciiTheme="minorHAnsi" w:hAnsiTheme="minorHAnsi" w:cstheme="minorHAnsi"/>
          <w:szCs w:val="24"/>
        </w:rPr>
        <w:t xml:space="preserve"> will be rendered with promptness and diligence and will be executed in a workmanlike manner, in accordance with the practices and professional standards used in well-managed operations performing services similar to the </w:t>
      </w:r>
      <w:r w:rsidR="00A76AE2" w:rsidRPr="000C6EBC">
        <w:rPr>
          <w:rFonts w:asciiTheme="minorHAnsi" w:hAnsiTheme="minorHAnsi" w:cstheme="minorHAnsi"/>
          <w:szCs w:val="24"/>
        </w:rPr>
        <w:t>Work</w:t>
      </w:r>
      <w:r w:rsidR="00EB564D" w:rsidRPr="000C6EBC">
        <w:rPr>
          <w:rFonts w:asciiTheme="minorHAnsi" w:hAnsiTheme="minorHAnsi" w:cstheme="minorHAnsi"/>
          <w:szCs w:val="24"/>
        </w:rPr>
        <w:t>; and (ii) Contractor will perfor</w:t>
      </w:r>
      <w:r w:rsidR="00CF5FF4" w:rsidRPr="000C6EBC">
        <w:rPr>
          <w:rFonts w:asciiTheme="minorHAnsi" w:hAnsiTheme="minorHAnsi" w:cstheme="minorHAnsi"/>
          <w:szCs w:val="24"/>
        </w:rPr>
        <w:t xml:space="preserve">m the </w:t>
      </w:r>
      <w:r w:rsidR="00A76AE2" w:rsidRPr="000C6EBC">
        <w:rPr>
          <w:rFonts w:asciiTheme="minorHAnsi" w:hAnsiTheme="minorHAnsi" w:cstheme="minorHAnsi"/>
          <w:szCs w:val="24"/>
        </w:rPr>
        <w:t>Work</w:t>
      </w:r>
      <w:r w:rsidR="00CF5FF4" w:rsidRPr="000C6EBC">
        <w:rPr>
          <w:rFonts w:asciiTheme="minorHAnsi" w:hAnsiTheme="minorHAnsi" w:cstheme="minorHAnsi"/>
          <w:szCs w:val="24"/>
        </w:rPr>
        <w:t xml:space="preserve"> in the most cost-effective </w:t>
      </w:r>
      <w:r w:rsidR="00EB564D" w:rsidRPr="000C6EBC">
        <w:rPr>
          <w:rFonts w:asciiTheme="minorHAnsi" w:hAnsiTheme="minorHAnsi" w:cstheme="minorHAnsi"/>
          <w:szCs w:val="24"/>
        </w:rPr>
        <w:t xml:space="preserve">manner consistent with the required level of quality and performance. Contractor warrants that each Deliverable </w:t>
      </w:r>
      <w:r w:rsidR="00A862C1" w:rsidRPr="000C6EBC">
        <w:rPr>
          <w:rFonts w:asciiTheme="minorHAnsi" w:hAnsiTheme="minorHAnsi" w:cstheme="minorHAnsi"/>
          <w:szCs w:val="24"/>
        </w:rPr>
        <w:t xml:space="preserve">and the Services </w:t>
      </w:r>
      <w:r w:rsidR="00EB564D" w:rsidRPr="000C6EBC">
        <w:rPr>
          <w:rFonts w:asciiTheme="minorHAnsi" w:hAnsiTheme="minorHAnsi" w:cstheme="minorHAnsi"/>
          <w:szCs w:val="24"/>
        </w:rPr>
        <w:t>will conform to</w:t>
      </w:r>
      <w:r w:rsidR="00A862C1" w:rsidRPr="000C6EBC">
        <w:rPr>
          <w:rFonts w:asciiTheme="minorHAnsi" w:hAnsiTheme="minorHAnsi" w:cstheme="minorHAnsi"/>
          <w:szCs w:val="24"/>
        </w:rPr>
        <w:t xml:space="preserve"> </w:t>
      </w:r>
      <w:r w:rsidR="00EB564D" w:rsidRPr="000C6EBC">
        <w:rPr>
          <w:rFonts w:asciiTheme="minorHAnsi" w:hAnsiTheme="minorHAnsi" w:cstheme="minorHAnsi"/>
          <w:szCs w:val="24"/>
        </w:rPr>
        <w:t>the requirements of this Agreement and all applicable specifications and documentation</w:t>
      </w:r>
      <w:r w:rsidR="007E1AE2" w:rsidRPr="000C6EBC">
        <w:rPr>
          <w:rFonts w:asciiTheme="minorHAnsi" w:hAnsiTheme="minorHAnsi" w:cstheme="minorHAnsi"/>
          <w:szCs w:val="24"/>
        </w:rPr>
        <w:t>, as well as applicable laws</w:t>
      </w:r>
      <w:r w:rsidR="00EB564D" w:rsidRPr="000C6EBC">
        <w:rPr>
          <w:rFonts w:asciiTheme="minorHAnsi" w:hAnsiTheme="minorHAnsi" w:cstheme="minorHAnsi"/>
          <w:szCs w:val="24"/>
        </w:rPr>
        <w:t xml:space="preserve">.  </w:t>
      </w:r>
      <w:r w:rsidR="00A862C1" w:rsidRPr="000C6EBC">
        <w:rPr>
          <w:rFonts w:asciiTheme="minorHAnsi" w:hAnsiTheme="minorHAnsi" w:cstheme="minorHAnsi"/>
          <w:szCs w:val="24"/>
        </w:rPr>
        <w:t>T</w:t>
      </w:r>
      <w:r w:rsidR="00EB564D" w:rsidRPr="000C6EBC">
        <w:rPr>
          <w:rFonts w:asciiTheme="minorHAnsi" w:hAnsiTheme="minorHAnsi" w:cstheme="minorHAnsi"/>
          <w:szCs w:val="24"/>
        </w:rPr>
        <w:t xml:space="preserve">he foregoing warranty shall commence upon the </w:t>
      </w:r>
      <w:r w:rsidR="004C67AB" w:rsidRPr="000C6EBC">
        <w:rPr>
          <w:rFonts w:asciiTheme="minorHAnsi" w:hAnsiTheme="minorHAnsi" w:cstheme="minorHAnsi"/>
          <w:szCs w:val="24"/>
        </w:rPr>
        <w:t>JBE</w:t>
      </w:r>
      <w:r w:rsidR="00EB564D" w:rsidRPr="000C6EBC">
        <w:rPr>
          <w:rFonts w:asciiTheme="minorHAnsi" w:hAnsiTheme="minorHAnsi" w:cstheme="minorHAnsi"/>
          <w:szCs w:val="24"/>
        </w:rPr>
        <w:t>’s acceptance of such Deliverable</w:t>
      </w:r>
      <w:r w:rsidR="00A862C1" w:rsidRPr="000C6EBC">
        <w:rPr>
          <w:rFonts w:asciiTheme="minorHAnsi" w:hAnsiTheme="minorHAnsi" w:cstheme="minorHAnsi"/>
          <w:szCs w:val="24"/>
        </w:rPr>
        <w:t xml:space="preserve"> or </w:t>
      </w:r>
      <w:r w:rsidR="00C94AE0" w:rsidRPr="000C6EBC">
        <w:rPr>
          <w:rFonts w:asciiTheme="minorHAnsi" w:hAnsiTheme="minorHAnsi" w:cstheme="minorHAnsi"/>
          <w:szCs w:val="24"/>
        </w:rPr>
        <w:t xml:space="preserve">Service </w:t>
      </w:r>
      <w:r w:rsidR="00C94AE0" w:rsidRPr="000C6EBC">
        <w:rPr>
          <w:rFonts w:asciiTheme="minorHAnsi" w:hAnsiTheme="minorHAnsi" w:cstheme="minorHAnsi"/>
          <w:szCs w:val="24"/>
        </w:rPr>
        <w:lastRenderedPageBreak/>
        <w:t>and</w:t>
      </w:r>
      <w:r w:rsidR="00EB564D" w:rsidRPr="000C6EBC">
        <w:rPr>
          <w:rFonts w:asciiTheme="minorHAnsi" w:hAnsiTheme="minorHAnsi" w:cstheme="minorHAnsi"/>
          <w:szCs w:val="24"/>
        </w:rPr>
        <w:t xml:space="preserve"> shall continue for a period of one </w:t>
      </w:r>
      <w:r w:rsidR="00E94566" w:rsidRPr="000C6EBC">
        <w:rPr>
          <w:rFonts w:asciiTheme="minorHAnsi" w:hAnsiTheme="minorHAnsi" w:cstheme="minorHAnsi"/>
          <w:szCs w:val="24"/>
        </w:rPr>
        <w:t xml:space="preserve">(1) </w:t>
      </w:r>
      <w:r w:rsidR="00EB564D" w:rsidRPr="000C6EBC">
        <w:rPr>
          <w:rFonts w:asciiTheme="minorHAnsi" w:hAnsiTheme="minorHAnsi" w:cstheme="minorHAnsi"/>
          <w:szCs w:val="24"/>
        </w:rPr>
        <w:t xml:space="preserve">year following acceptance. In the event any Deliverable </w:t>
      </w:r>
      <w:r w:rsidR="00A862C1" w:rsidRPr="000C6EBC">
        <w:rPr>
          <w:rFonts w:asciiTheme="minorHAnsi" w:hAnsiTheme="minorHAnsi" w:cstheme="minorHAnsi"/>
          <w:szCs w:val="24"/>
        </w:rPr>
        <w:t xml:space="preserve">or Service </w:t>
      </w:r>
      <w:r w:rsidR="00EB564D" w:rsidRPr="000C6EBC">
        <w:rPr>
          <w:rFonts w:asciiTheme="minorHAnsi" w:hAnsiTheme="minorHAnsi" w:cstheme="minorHAnsi"/>
          <w:szCs w:val="24"/>
        </w:rPr>
        <w:t xml:space="preserve">does not </w:t>
      </w:r>
      <w:r w:rsidR="00BB2F0B" w:rsidRPr="000C6EBC">
        <w:rPr>
          <w:rFonts w:asciiTheme="minorHAnsi" w:hAnsiTheme="minorHAnsi" w:cstheme="minorHAnsi"/>
          <w:szCs w:val="24"/>
        </w:rPr>
        <w:t>conform</w:t>
      </w:r>
      <w:r w:rsidR="00EB564D" w:rsidRPr="000C6EBC">
        <w:rPr>
          <w:rFonts w:asciiTheme="minorHAnsi" w:hAnsiTheme="minorHAnsi" w:cstheme="minorHAnsi"/>
          <w:szCs w:val="24"/>
        </w:rPr>
        <w:t xml:space="preserve"> to the foregoing warranty, Contractor shall promptly correct all nonconformities</w:t>
      </w:r>
      <w:r w:rsidR="003F1B2B" w:rsidRPr="000C6EBC">
        <w:rPr>
          <w:rFonts w:asciiTheme="minorHAnsi" w:hAnsiTheme="minorHAnsi" w:cstheme="minorHAnsi"/>
          <w:szCs w:val="24"/>
        </w:rPr>
        <w:t xml:space="preserve"> to the satisfaction of the </w:t>
      </w:r>
      <w:r w:rsidR="008676AC" w:rsidRPr="000C6EBC">
        <w:rPr>
          <w:rFonts w:asciiTheme="minorHAnsi" w:hAnsiTheme="minorHAnsi" w:cstheme="minorHAnsi"/>
          <w:szCs w:val="24"/>
        </w:rPr>
        <w:t>JBE</w:t>
      </w:r>
      <w:r w:rsidR="00EB564D" w:rsidRPr="000C6EBC">
        <w:rPr>
          <w:rFonts w:asciiTheme="minorHAnsi" w:hAnsiTheme="minorHAnsi" w:cstheme="minorHAnsi"/>
          <w:szCs w:val="24"/>
        </w:rPr>
        <w:t>.</w:t>
      </w:r>
    </w:p>
    <w:p w14:paraId="7FA086ED" w14:textId="3D7C675C" w:rsidR="00EB564D" w:rsidRPr="000C6EBC" w:rsidRDefault="00CF51C5" w:rsidP="00C94AE0">
      <w:pPr>
        <w:tabs>
          <w:tab w:val="left" w:pos="900"/>
        </w:tabs>
        <w:spacing w:before="120" w:after="120"/>
        <w:ind w:left="360"/>
        <w:jc w:val="both"/>
        <w:rPr>
          <w:rFonts w:asciiTheme="minorHAnsi" w:hAnsiTheme="minorHAnsi" w:cstheme="minorHAnsi"/>
          <w:bCs/>
          <w:szCs w:val="24"/>
          <w:u w:val="single"/>
          <w:lang w:bidi="en-US"/>
        </w:rPr>
      </w:pPr>
      <w:r w:rsidRPr="000C6EBC">
        <w:rPr>
          <w:rFonts w:asciiTheme="minorHAnsi" w:hAnsiTheme="minorHAnsi" w:cstheme="minorHAnsi"/>
          <w:b/>
          <w:szCs w:val="24"/>
        </w:rPr>
        <w:t>2</w:t>
      </w:r>
      <w:r w:rsidR="004D41EE" w:rsidRPr="000C6EBC">
        <w:rPr>
          <w:rFonts w:asciiTheme="minorHAnsi" w:hAnsiTheme="minorHAnsi" w:cstheme="minorHAnsi"/>
          <w:b/>
          <w:szCs w:val="24"/>
        </w:rPr>
        <w:t>.</w:t>
      </w:r>
      <w:r w:rsidR="00A5726D" w:rsidRPr="000C6EBC">
        <w:rPr>
          <w:rFonts w:asciiTheme="minorHAnsi" w:hAnsiTheme="minorHAnsi" w:cstheme="minorHAnsi"/>
          <w:b/>
          <w:szCs w:val="24"/>
        </w:rPr>
        <w:t>7</w:t>
      </w:r>
      <w:r w:rsidR="004D41EE" w:rsidRPr="000C6EBC">
        <w:rPr>
          <w:rFonts w:asciiTheme="minorHAnsi" w:hAnsiTheme="minorHAnsi" w:cstheme="minorHAnsi"/>
          <w:b/>
          <w:szCs w:val="24"/>
        </w:rPr>
        <w:tab/>
      </w:r>
      <w:r w:rsidR="006C35F6" w:rsidRPr="000C6EBC">
        <w:rPr>
          <w:rFonts w:asciiTheme="minorHAnsi" w:hAnsiTheme="minorHAnsi" w:cstheme="minorHAnsi"/>
          <w:b/>
          <w:szCs w:val="24"/>
        </w:rPr>
        <w:t xml:space="preserve">Resources.  </w:t>
      </w:r>
      <w:r w:rsidR="006C35F6" w:rsidRPr="000C6EBC">
        <w:rPr>
          <w:rFonts w:asciiTheme="minorHAnsi" w:hAnsiTheme="minorHAnsi" w:cstheme="minorHAnsi"/>
          <w:szCs w:val="24"/>
        </w:rPr>
        <w:t>Contractor is responsible for providing any and all materials and resources (including personnel, equipment</w:t>
      </w:r>
      <w:r w:rsidR="00A862C1" w:rsidRPr="000C6EBC">
        <w:rPr>
          <w:rFonts w:asciiTheme="minorHAnsi" w:hAnsiTheme="minorHAnsi" w:cstheme="minorHAnsi"/>
          <w:szCs w:val="24"/>
        </w:rPr>
        <w:t>, tools</w:t>
      </w:r>
      <w:r w:rsidR="006C35F6" w:rsidRPr="000C6EBC">
        <w:rPr>
          <w:rFonts w:asciiTheme="minorHAnsi" w:hAnsiTheme="minorHAnsi" w:cstheme="minorHAnsi"/>
          <w:szCs w:val="24"/>
        </w:rPr>
        <w:t xml:space="preserve"> and software) necessary and appropriate for </w:t>
      </w:r>
      <w:r w:rsidR="003F1B2B" w:rsidRPr="000C6EBC">
        <w:rPr>
          <w:rFonts w:asciiTheme="minorHAnsi" w:hAnsiTheme="minorHAnsi" w:cstheme="minorHAnsi"/>
          <w:szCs w:val="24"/>
        </w:rPr>
        <w:t>performance</w:t>
      </w:r>
      <w:r w:rsidR="006C35F6" w:rsidRPr="000C6EBC">
        <w:rPr>
          <w:rFonts w:asciiTheme="minorHAnsi" w:hAnsiTheme="minorHAnsi" w:cstheme="minorHAnsi"/>
          <w:szCs w:val="24"/>
        </w:rPr>
        <w:t xml:space="preserve"> of the </w:t>
      </w:r>
      <w:r w:rsidR="00A76AE2" w:rsidRPr="000C6EBC">
        <w:rPr>
          <w:rFonts w:asciiTheme="minorHAnsi" w:hAnsiTheme="minorHAnsi" w:cstheme="minorHAnsi"/>
          <w:szCs w:val="24"/>
        </w:rPr>
        <w:t>Work</w:t>
      </w:r>
      <w:r w:rsidR="006C35F6" w:rsidRPr="000C6EBC">
        <w:rPr>
          <w:rFonts w:asciiTheme="minorHAnsi" w:hAnsiTheme="minorHAnsi" w:cstheme="minorHAnsi"/>
          <w:szCs w:val="24"/>
        </w:rPr>
        <w:t xml:space="preserve"> and to meet Contractor's obligations under this Agreement. </w:t>
      </w:r>
    </w:p>
    <w:p w14:paraId="4C65221D" w14:textId="07F1E077" w:rsidR="003267C5" w:rsidRPr="000C6EBC" w:rsidRDefault="00CF51C5" w:rsidP="00C94AE0">
      <w:pPr>
        <w:tabs>
          <w:tab w:val="left" w:pos="900"/>
        </w:tabs>
        <w:spacing w:before="120" w:after="120"/>
        <w:ind w:left="360"/>
        <w:jc w:val="both"/>
        <w:rPr>
          <w:rFonts w:asciiTheme="minorHAnsi" w:hAnsiTheme="minorHAnsi" w:cstheme="minorHAnsi"/>
          <w:bCs/>
          <w:szCs w:val="24"/>
          <w:u w:val="single"/>
          <w:lang w:bidi="en-US"/>
        </w:rPr>
      </w:pPr>
      <w:r w:rsidRPr="000C6EBC">
        <w:rPr>
          <w:rFonts w:asciiTheme="minorHAnsi" w:hAnsiTheme="minorHAnsi" w:cstheme="minorHAnsi"/>
          <w:b/>
          <w:szCs w:val="24"/>
        </w:rPr>
        <w:t>2</w:t>
      </w:r>
      <w:r w:rsidR="004D41EE" w:rsidRPr="000C6EBC">
        <w:rPr>
          <w:rFonts w:asciiTheme="minorHAnsi" w:hAnsiTheme="minorHAnsi" w:cstheme="minorHAnsi"/>
          <w:b/>
          <w:szCs w:val="24"/>
        </w:rPr>
        <w:t>.</w:t>
      </w:r>
      <w:r w:rsidR="00A5726D" w:rsidRPr="000C6EBC">
        <w:rPr>
          <w:rFonts w:asciiTheme="minorHAnsi" w:hAnsiTheme="minorHAnsi" w:cstheme="minorHAnsi"/>
          <w:b/>
          <w:szCs w:val="24"/>
        </w:rPr>
        <w:t>8</w:t>
      </w:r>
      <w:r w:rsidR="004D41EE" w:rsidRPr="000C6EBC">
        <w:rPr>
          <w:rFonts w:asciiTheme="minorHAnsi" w:hAnsiTheme="minorHAnsi" w:cstheme="minorHAnsi"/>
          <w:b/>
          <w:szCs w:val="24"/>
        </w:rPr>
        <w:tab/>
      </w:r>
      <w:r w:rsidR="003267C5" w:rsidRPr="000C6EBC">
        <w:rPr>
          <w:rFonts w:asciiTheme="minorHAnsi" w:hAnsiTheme="minorHAnsi" w:cstheme="minorHAnsi"/>
          <w:b/>
          <w:szCs w:val="24"/>
        </w:rPr>
        <w:t>Commencement of Performance.</w:t>
      </w:r>
      <w:r w:rsidR="003267C5" w:rsidRPr="000C6EBC">
        <w:rPr>
          <w:rFonts w:asciiTheme="minorHAnsi" w:hAnsiTheme="minorHAnsi" w:cstheme="minorHAnsi"/>
          <w:szCs w:val="24"/>
        </w:rPr>
        <w:t xml:space="preserve">  This Agreement is of no force and effect until signed by both parties and a</w:t>
      </w:r>
      <w:r w:rsidR="00A76AE2" w:rsidRPr="000C6EBC">
        <w:rPr>
          <w:rFonts w:asciiTheme="minorHAnsi" w:hAnsiTheme="minorHAnsi" w:cstheme="minorHAnsi"/>
          <w:szCs w:val="24"/>
        </w:rPr>
        <w:t>ny</w:t>
      </w:r>
      <w:r w:rsidR="003267C5" w:rsidRPr="000C6EBC">
        <w:rPr>
          <w:rFonts w:asciiTheme="minorHAnsi" w:hAnsiTheme="minorHAnsi" w:cstheme="minorHAnsi"/>
          <w:szCs w:val="24"/>
        </w:rPr>
        <w:t xml:space="preserve"> </w:t>
      </w:r>
      <w:r w:rsidR="00D21C40" w:rsidRPr="000C6EBC">
        <w:rPr>
          <w:rFonts w:asciiTheme="minorHAnsi" w:hAnsiTheme="minorHAnsi" w:cstheme="minorHAnsi"/>
          <w:szCs w:val="24"/>
        </w:rPr>
        <w:t>E</w:t>
      </w:r>
      <w:r w:rsidR="00396821" w:rsidRPr="000C6EBC">
        <w:rPr>
          <w:rFonts w:asciiTheme="minorHAnsi" w:hAnsiTheme="minorHAnsi" w:cstheme="minorHAnsi"/>
          <w:szCs w:val="24"/>
        </w:rPr>
        <w:t xml:space="preserve">stablishing </w:t>
      </w:r>
      <w:r w:rsidR="00691D15" w:rsidRPr="000C6EBC">
        <w:rPr>
          <w:rFonts w:asciiTheme="minorHAnsi" w:hAnsiTheme="minorHAnsi" w:cstheme="minorHAnsi"/>
          <w:szCs w:val="24"/>
        </w:rPr>
        <w:t>JBE</w:t>
      </w:r>
      <w:r w:rsidR="003267C5" w:rsidRPr="000C6EBC">
        <w:rPr>
          <w:rFonts w:asciiTheme="minorHAnsi" w:hAnsiTheme="minorHAnsi" w:cstheme="minorHAnsi"/>
          <w:szCs w:val="24"/>
        </w:rPr>
        <w:t xml:space="preserve">-required approval </w:t>
      </w:r>
      <w:r w:rsidR="00A76AE2" w:rsidRPr="000C6EBC">
        <w:rPr>
          <w:rFonts w:asciiTheme="minorHAnsi" w:hAnsiTheme="minorHAnsi" w:cstheme="minorHAnsi"/>
          <w:szCs w:val="24"/>
        </w:rPr>
        <w:t>is</w:t>
      </w:r>
      <w:r w:rsidR="003267C5" w:rsidRPr="000C6EBC">
        <w:rPr>
          <w:rFonts w:asciiTheme="minorHAnsi" w:hAnsiTheme="minorHAnsi" w:cstheme="minorHAnsi"/>
          <w:szCs w:val="24"/>
        </w:rPr>
        <w:t xml:space="preserve"> secured. Any commencement of performance prior to </w:t>
      </w:r>
      <w:r w:rsidR="00A5726D" w:rsidRPr="000C6EBC">
        <w:rPr>
          <w:rFonts w:asciiTheme="minorHAnsi" w:hAnsiTheme="minorHAnsi" w:cstheme="minorHAnsi"/>
          <w:szCs w:val="24"/>
        </w:rPr>
        <w:t xml:space="preserve">an executed </w:t>
      </w:r>
      <w:r w:rsidR="003267C5" w:rsidRPr="000C6EBC">
        <w:rPr>
          <w:rFonts w:asciiTheme="minorHAnsi" w:hAnsiTheme="minorHAnsi" w:cstheme="minorHAnsi"/>
          <w:szCs w:val="24"/>
        </w:rPr>
        <w:t>Agreement</w:t>
      </w:r>
      <w:r w:rsidR="00A5726D" w:rsidRPr="000C6EBC">
        <w:rPr>
          <w:rFonts w:asciiTheme="minorHAnsi" w:hAnsiTheme="minorHAnsi" w:cstheme="minorHAnsi"/>
          <w:szCs w:val="24"/>
        </w:rPr>
        <w:t>, which includes a Participating Addendum and may include other applicable documentation such as a work or purchase order,</w:t>
      </w:r>
      <w:r w:rsidR="00523A38" w:rsidRPr="000C6EBC">
        <w:rPr>
          <w:rFonts w:asciiTheme="minorHAnsi" w:hAnsiTheme="minorHAnsi" w:cstheme="minorHAnsi"/>
          <w:szCs w:val="24"/>
        </w:rPr>
        <w:t xml:space="preserve"> </w:t>
      </w:r>
      <w:r w:rsidR="00547188" w:rsidRPr="000C6EBC">
        <w:rPr>
          <w:rFonts w:asciiTheme="minorHAnsi" w:hAnsiTheme="minorHAnsi" w:cstheme="minorHAnsi"/>
          <w:szCs w:val="24"/>
        </w:rPr>
        <w:t>shall be at</w:t>
      </w:r>
      <w:r w:rsidR="003267C5" w:rsidRPr="000C6EBC">
        <w:rPr>
          <w:rFonts w:asciiTheme="minorHAnsi" w:hAnsiTheme="minorHAnsi" w:cstheme="minorHAnsi"/>
          <w:szCs w:val="24"/>
        </w:rPr>
        <w:t xml:space="preserve"> Contractor's own risk.</w:t>
      </w:r>
      <w:r w:rsidR="00155F29" w:rsidRPr="000C6EBC">
        <w:rPr>
          <w:rFonts w:asciiTheme="minorHAnsi" w:hAnsiTheme="minorHAnsi" w:cstheme="minorHAnsi"/>
          <w:szCs w:val="24"/>
        </w:rPr>
        <w:t xml:space="preserve"> </w:t>
      </w:r>
      <w:r w:rsidR="00523A38" w:rsidRPr="000C6EBC">
        <w:rPr>
          <w:rFonts w:asciiTheme="minorHAnsi" w:hAnsiTheme="minorHAnsi" w:cstheme="minorHAnsi"/>
          <w:szCs w:val="24"/>
        </w:rPr>
        <w:t xml:space="preserve"> </w:t>
      </w:r>
    </w:p>
    <w:p w14:paraId="5EDAA1A7" w14:textId="6B95E67C" w:rsidR="00B15A09" w:rsidRPr="000C6EBC" w:rsidRDefault="00CF51C5" w:rsidP="00C94AE0">
      <w:pPr>
        <w:tabs>
          <w:tab w:val="left" w:pos="900"/>
        </w:tabs>
        <w:spacing w:before="120" w:after="120"/>
        <w:ind w:left="360"/>
        <w:jc w:val="both"/>
        <w:rPr>
          <w:rFonts w:asciiTheme="minorHAnsi" w:hAnsiTheme="minorHAnsi" w:cstheme="minorHAnsi"/>
          <w:b/>
          <w:szCs w:val="24"/>
        </w:rPr>
      </w:pPr>
      <w:r w:rsidRPr="000C6EBC">
        <w:rPr>
          <w:rFonts w:asciiTheme="minorHAnsi" w:hAnsiTheme="minorHAnsi" w:cstheme="minorHAnsi"/>
          <w:b/>
          <w:szCs w:val="24"/>
        </w:rPr>
        <w:t>2</w:t>
      </w:r>
      <w:r w:rsidR="004D41EE" w:rsidRPr="000C6EBC">
        <w:rPr>
          <w:rFonts w:asciiTheme="minorHAnsi" w:hAnsiTheme="minorHAnsi" w:cstheme="minorHAnsi"/>
          <w:b/>
          <w:szCs w:val="24"/>
        </w:rPr>
        <w:t>.</w:t>
      </w:r>
      <w:r w:rsidR="00A5726D" w:rsidRPr="000C6EBC">
        <w:rPr>
          <w:rFonts w:asciiTheme="minorHAnsi" w:hAnsiTheme="minorHAnsi" w:cstheme="minorHAnsi"/>
          <w:b/>
          <w:szCs w:val="24"/>
        </w:rPr>
        <w:t>9</w:t>
      </w:r>
      <w:r w:rsidR="004D41EE" w:rsidRPr="000C6EBC">
        <w:rPr>
          <w:rFonts w:asciiTheme="minorHAnsi" w:hAnsiTheme="minorHAnsi" w:cstheme="minorHAnsi"/>
          <w:b/>
          <w:szCs w:val="24"/>
        </w:rPr>
        <w:tab/>
      </w:r>
      <w:r w:rsidR="00D809AB" w:rsidRPr="000C6EBC">
        <w:rPr>
          <w:rFonts w:asciiTheme="minorHAnsi" w:hAnsiTheme="minorHAnsi" w:cstheme="minorHAnsi"/>
          <w:b/>
          <w:szCs w:val="24"/>
        </w:rPr>
        <w:t xml:space="preserve">Stop Work Orders.  </w:t>
      </w:r>
    </w:p>
    <w:p w14:paraId="04786BD2" w14:textId="77777777" w:rsidR="00B15A09" w:rsidRPr="000C6EBC" w:rsidRDefault="008676AC" w:rsidP="00EE1A1D">
      <w:pPr>
        <w:pStyle w:val="BodyText"/>
        <w:tabs>
          <w:tab w:val="clear" w:pos="360"/>
          <w:tab w:val="left" w:pos="900"/>
        </w:tabs>
        <w:spacing w:before="120" w:after="120" w:line="240" w:lineRule="auto"/>
        <w:ind w:left="360"/>
        <w:jc w:val="both"/>
        <w:rPr>
          <w:rFonts w:asciiTheme="minorHAnsi" w:hAnsiTheme="minorHAnsi" w:cstheme="minorHAnsi"/>
          <w:szCs w:val="24"/>
        </w:rPr>
      </w:pPr>
      <w:r w:rsidRPr="000C6EBC">
        <w:rPr>
          <w:rFonts w:asciiTheme="minorHAnsi" w:hAnsiTheme="minorHAnsi" w:cstheme="minorHAnsi"/>
          <w:szCs w:val="24"/>
        </w:rPr>
        <w:t>Each JBE</w:t>
      </w:r>
      <w:r w:rsidR="00C52C7B" w:rsidRPr="000C6EBC">
        <w:rPr>
          <w:rFonts w:asciiTheme="minorHAnsi" w:hAnsiTheme="minorHAnsi" w:cstheme="minorHAnsi"/>
          <w:szCs w:val="24"/>
        </w:rPr>
        <w:t xml:space="preserve"> may, at any time, by Notice to Contractor, require Contractor to stop all or any part of the </w:t>
      </w:r>
      <w:r w:rsidR="00C20552" w:rsidRPr="000C6EBC">
        <w:rPr>
          <w:rFonts w:asciiTheme="minorHAnsi" w:hAnsiTheme="minorHAnsi" w:cstheme="minorHAnsi"/>
          <w:szCs w:val="24"/>
        </w:rPr>
        <w:t xml:space="preserve">Work </w:t>
      </w:r>
      <w:r w:rsidR="00155F29" w:rsidRPr="000C6EBC">
        <w:rPr>
          <w:rFonts w:asciiTheme="minorHAnsi" w:hAnsiTheme="minorHAnsi" w:cstheme="minorHAnsi"/>
          <w:szCs w:val="24"/>
        </w:rPr>
        <w:t xml:space="preserve">being provided to such JBE </w:t>
      </w:r>
      <w:r w:rsidR="00C52C7B" w:rsidRPr="000C6EBC">
        <w:rPr>
          <w:rFonts w:asciiTheme="minorHAnsi" w:hAnsiTheme="minorHAnsi" w:cstheme="minorHAnsi"/>
          <w:szCs w:val="24"/>
        </w:rPr>
        <w:t xml:space="preserve">for a period up to ninety (90) days after the Notice is delivered to Contractor, and for any further period to which the </w:t>
      </w:r>
      <w:r w:rsidR="005C2203" w:rsidRPr="000C6EBC">
        <w:rPr>
          <w:rFonts w:asciiTheme="minorHAnsi" w:hAnsiTheme="minorHAnsi" w:cstheme="minorHAnsi"/>
          <w:szCs w:val="24"/>
        </w:rPr>
        <w:t xml:space="preserve">JBE and the Contractor </w:t>
      </w:r>
      <w:r w:rsidR="00C52C7B" w:rsidRPr="000C6EBC">
        <w:rPr>
          <w:rFonts w:asciiTheme="minorHAnsi" w:hAnsiTheme="minorHAnsi" w:cstheme="minorHAnsi"/>
          <w:szCs w:val="24"/>
        </w:rPr>
        <w:t xml:space="preserve">may agree (“Stop Work Order”).  The Stop Work Order shall be specifically identified as such and shall indicate it is issued under this provision.  Upon receipt of the Stop Work Order, Contractor shall immediately comply with its terms and take all reasonable steps to minimize the incurrence of costs allocable to the </w:t>
      </w:r>
      <w:r w:rsidR="00C20552" w:rsidRPr="000C6EBC">
        <w:rPr>
          <w:rFonts w:asciiTheme="minorHAnsi" w:hAnsiTheme="minorHAnsi" w:cstheme="minorHAnsi"/>
          <w:szCs w:val="24"/>
        </w:rPr>
        <w:t xml:space="preserve">Work </w:t>
      </w:r>
      <w:r w:rsidR="00C52C7B" w:rsidRPr="000C6EBC">
        <w:rPr>
          <w:rFonts w:asciiTheme="minorHAnsi" w:hAnsiTheme="minorHAnsi" w:cstheme="minorHAnsi"/>
          <w:szCs w:val="24"/>
        </w:rPr>
        <w:t xml:space="preserve">covered by the Stop Work Order during the period of stoppage.  Within ninety (90) days after a Stop Work Order is delivered to Contractor, or within any extension of that period to which the parties shall have agreed, the </w:t>
      </w:r>
      <w:r w:rsidRPr="000C6EBC">
        <w:rPr>
          <w:rFonts w:asciiTheme="minorHAnsi" w:hAnsiTheme="minorHAnsi" w:cstheme="minorHAnsi"/>
          <w:szCs w:val="24"/>
        </w:rPr>
        <w:t>JBE</w:t>
      </w:r>
      <w:r w:rsidR="00C52C7B" w:rsidRPr="000C6EBC">
        <w:rPr>
          <w:rFonts w:asciiTheme="minorHAnsi" w:hAnsiTheme="minorHAnsi" w:cstheme="minorHAnsi"/>
          <w:szCs w:val="24"/>
        </w:rPr>
        <w:t xml:space="preserve"> shall either (i) cancel the Stop Work Order; or (ii) terminate the </w:t>
      </w:r>
      <w:r w:rsidR="00C20552" w:rsidRPr="000C6EBC">
        <w:rPr>
          <w:rFonts w:asciiTheme="minorHAnsi" w:hAnsiTheme="minorHAnsi" w:cstheme="minorHAnsi"/>
          <w:szCs w:val="24"/>
        </w:rPr>
        <w:t xml:space="preserve">Work </w:t>
      </w:r>
      <w:r w:rsidR="00C52C7B" w:rsidRPr="000C6EBC">
        <w:rPr>
          <w:rFonts w:asciiTheme="minorHAnsi" w:hAnsiTheme="minorHAnsi" w:cstheme="minorHAnsi"/>
          <w:szCs w:val="24"/>
        </w:rPr>
        <w:t>covered by the Stop Work Order as provided for in this Agreement.</w:t>
      </w:r>
    </w:p>
    <w:p w14:paraId="1ACD1D33" w14:textId="1DBBE0A3" w:rsidR="00B15A09" w:rsidRPr="000C6EBC" w:rsidRDefault="000E10DB" w:rsidP="00EE1A1D">
      <w:pPr>
        <w:pStyle w:val="BodyText"/>
        <w:tabs>
          <w:tab w:val="clear" w:pos="360"/>
          <w:tab w:val="left" w:pos="900"/>
        </w:tabs>
        <w:spacing w:before="120" w:after="120" w:line="240" w:lineRule="auto"/>
        <w:ind w:left="360"/>
        <w:jc w:val="both"/>
        <w:rPr>
          <w:rFonts w:asciiTheme="minorHAnsi" w:hAnsiTheme="minorHAnsi" w:cstheme="minorHAnsi"/>
          <w:szCs w:val="24"/>
        </w:rPr>
      </w:pPr>
      <w:r w:rsidRPr="000C6EBC">
        <w:rPr>
          <w:rFonts w:asciiTheme="minorHAnsi" w:hAnsiTheme="minorHAnsi" w:cstheme="minorHAnsi"/>
          <w:szCs w:val="24"/>
        </w:rPr>
        <w:t xml:space="preserve">If a Stop Work Order issued under this provision is canceled or the period of the Stop Work Order or any extension thereof expires, Contractor shall resume the performance of </w:t>
      </w:r>
      <w:r w:rsidR="00C20552" w:rsidRPr="000C6EBC">
        <w:rPr>
          <w:rFonts w:asciiTheme="minorHAnsi" w:hAnsiTheme="minorHAnsi" w:cstheme="minorHAnsi"/>
          <w:szCs w:val="24"/>
        </w:rPr>
        <w:t>the Work</w:t>
      </w:r>
      <w:r w:rsidRPr="000C6EBC">
        <w:rPr>
          <w:rFonts w:asciiTheme="minorHAnsi" w:hAnsiTheme="minorHAnsi" w:cstheme="minorHAnsi"/>
          <w:szCs w:val="24"/>
        </w:rPr>
        <w:t xml:space="preserve">.  The </w:t>
      </w:r>
      <w:r w:rsidR="008676AC" w:rsidRPr="000C6EBC">
        <w:rPr>
          <w:rFonts w:asciiTheme="minorHAnsi" w:hAnsiTheme="minorHAnsi" w:cstheme="minorHAnsi"/>
          <w:szCs w:val="24"/>
        </w:rPr>
        <w:t>JBE</w:t>
      </w:r>
      <w:r w:rsidRPr="000C6EBC">
        <w:rPr>
          <w:rFonts w:asciiTheme="minorHAnsi" w:hAnsiTheme="minorHAnsi" w:cstheme="minorHAnsi"/>
          <w:szCs w:val="24"/>
        </w:rPr>
        <w:t xml:space="preserve"> shall make an equitable adjustment </w:t>
      </w:r>
      <w:r w:rsidR="00887998" w:rsidRPr="000C6EBC">
        <w:rPr>
          <w:rFonts w:asciiTheme="minorHAnsi" w:hAnsiTheme="minorHAnsi" w:cstheme="minorHAnsi"/>
          <w:szCs w:val="24"/>
        </w:rPr>
        <w:t>to</w:t>
      </w:r>
      <w:r w:rsidRPr="000C6EBC">
        <w:rPr>
          <w:rFonts w:asciiTheme="minorHAnsi" w:hAnsiTheme="minorHAnsi" w:cstheme="minorHAnsi"/>
          <w:szCs w:val="24"/>
        </w:rPr>
        <w:t xml:space="preserve"> the delivery </w:t>
      </w:r>
      <w:r w:rsidR="00A61859" w:rsidRPr="000C6EBC">
        <w:rPr>
          <w:rFonts w:asciiTheme="minorHAnsi" w:hAnsiTheme="minorHAnsi" w:cstheme="minorHAnsi"/>
          <w:szCs w:val="24"/>
        </w:rPr>
        <w:t>schedule,</w:t>
      </w:r>
      <w:r w:rsidRPr="000C6EBC">
        <w:rPr>
          <w:rFonts w:asciiTheme="minorHAnsi" w:hAnsiTheme="minorHAnsi" w:cstheme="minorHAnsi"/>
          <w:szCs w:val="24"/>
        </w:rPr>
        <w:t xml:space="preserve"> and the </w:t>
      </w:r>
      <w:r w:rsidR="00A76AE2" w:rsidRPr="000C6EBC">
        <w:rPr>
          <w:rFonts w:asciiTheme="minorHAnsi" w:hAnsiTheme="minorHAnsi" w:cstheme="minorHAnsi"/>
          <w:bCs/>
          <w:szCs w:val="24"/>
        </w:rPr>
        <w:t>applicable documentation</w:t>
      </w:r>
      <w:r w:rsidR="00155F29" w:rsidRPr="000C6EBC">
        <w:rPr>
          <w:rFonts w:asciiTheme="minorHAnsi" w:hAnsiTheme="minorHAnsi" w:cstheme="minorHAnsi"/>
          <w:szCs w:val="24"/>
        </w:rPr>
        <w:t xml:space="preserve"> </w:t>
      </w:r>
      <w:r w:rsidRPr="000C6EBC">
        <w:rPr>
          <w:rFonts w:asciiTheme="minorHAnsi" w:hAnsiTheme="minorHAnsi" w:cstheme="minorHAnsi"/>
          <w:szCs w:val="24"/>
        </w:rPr>
        <w:t xml:space="preserve">shall be modified, in </w:t>
      </w:r>
      <w:r w:rsidR="007D7BA2" w:rsidRPr="000C6EBC">
        <w:rPr>
          <w:rFonts w:asciiTheme="minorHAnsi" w:hAnsiTheme="minorHAnsi" w:cstheme="minorHAnsi"/>
          <w:szCs w:val="24"/>
        </w:rPr>
        <w:t>writing</w:t>
      </w:r>
      <w:r w:rsidRPr="000C6EBC">
        <w:rPr>
          <w:rFonts w:asciiTheme="minorHAnsi" w:hAnsiTheme="minorHAnsi" w:cstheme="minorHAnsi"/>
          <w:szCs w:val="24"/>
        </w:rPr>
        <w:t>, if:</w:t>
      </w:r>
    </w:p>
    <w:p w14:paraId="49E5F30F" w14:textId="623E8AA7" w:rsidR="000E10DB" w:rsidRPr="000C6EBC" w:rsidRDefault="000E10DB" w:rsidP="00EE1A1D">
      <w:pPr>
        <w:pStyle w:val="BodyText"/>
        <w:tabs>
          <w:tab w:val="clear" w:pos="360"/>
          <w:tab w:val="left" w:pos="900"/>
        </w:tabs>
        <w:spacing w:before="120" w:after="120" w:line="240" w:lineRule="auto"/>
        <w:ind w:left="900" w:hanging="540"/>
        <w:jc w:val="both"/>
        <w:rPr>
          <w:rFonts w:asciiTheme="minorHAnsi" w:hAnsiTheme="minorHAnsi" w:cstheme="minorHAnsi"/>
          <w:szCs w:val="24"/>
        </w:rPr>
      </w:pPr>
      <w:r w:rsidRPr="000C6EBC">
        <w:rPr>
          <w:rFonts w:asciiTheme="minorHAnsi" w:hAnsiTheme="minorHAnsi" w:cstheme="minorHAnsi"/>
          <w:szCs w:val="24"/>
        </w:rPr>
        <w:t>i.     The Stop Work Order results in an increase in the time required for</w:t>
      </w:r>
      <w:r w:rsidR="008D693D" w:rsidRPr="000C6EBC">
        <w:rPr>
          <w:rFonts w:asciiTheme="minorHAnsi" w:hAnsiTheme="minorHAnsi" w:cstheme="minorHAnsi"/>
          <w:szCs w:val="24"/>
        </w:rPr>
        <w:t xml:space="preserve"> </w:t>
      </w:r>
      <w:r w:rsidRPr="000C6EBC">
        <w:rPr>
          <w:rFonts w:asciiTheme="minorHAnsi" w:hAnsiTheme="minorHAnsi" w:cstheme="minorHAnsi"/>
          <w:szCs w:val="24"/>
        </w:rPr>
        <w:t xml:space="preserve">performance of any part of </w:t>
      </w:r>
      <w:r w:rsidR="00155F29" w:rsidRPr="000C6EBC">
        <w:rPr>
          <w:rFonts w:asciiTheme="minorHAnsi" w:hAnsiTheme="minorHAnsi" w:cstheme="minorHAnsi"/>
          <w:szCs w:val="24"/>
        </w:rPr>
        <w:t xml:space="preserve">the </w:t>
      </w:r>
      <w:r w:rsidR="009B5DF4" w:rsidRPr="000C6EBC">
        <w:rPr>
          <w:rFonts w:asciiTheme="minorHAnsi" w:hAnsiTheme="minorHAnsi" w:cstheme="minorHAnsi"/>
          <w:bCs/>
          <w:szCs w:val="24"/>
        </w:rPr>
        <w:t>Work</w:t>
      </w:r>
      <w:r w:rsidRPr="000C6EBC">
        <w:rPr>
          <w:rFonts w:asciiTheme="minorHAnsi" w:hAnsiTheme="minorHAnsi" w:cstheme="minorHAnsi"/>
          <w:szCs w:val="24"/>
        </w:rPr>
        <w:t>; and</w:t>
      </w:r>
    </w:p>
    <w:p w14:paraId="15AA75DF" w14:textId="77777777" w:rsidR="000E10DB" w:rsidRPr="000C6EBC" w:rsidRDefault="000E10DB" w:rsidP="00EE1A1D">
      <w:pPr>
        <w:pStyle w:val="BodyText"/>
        <w:tabs>
          <w:tab w:val="clear" w:pos="360"/>
          <w:tab w:val="left" w:pos="900"/>
        </w:tabs>
        <w:spacing w:before="120" w:after="120" w:line="240" w:lineRule="auto"/>
        <w:ind w:left="900" w:hanging="540"/>
        <w:jc w:val="both"/>
        <w:rPr>
          <w:rFonts w:asciiTheme="minorHAnsi" w:hAnsiTheme="minorHAnsi" w:cstheme="minorHAnsi"/>
          <w:szCs w:val="24"/>
        </w:rPr>
      </w:pPr>
      <w:r w:rsidRPr="000C6EBC">
        <w:rPr>
          <w:rFonts w:asciiTheme="minorHAnsi" w:hAnsiTheme="minorHAnsi" w:cstheme="minorHAnsi"/>
          <w:szCs w:val="24"/>
        </w:rPr>
        <w:t xml:space="preserve">ii.     Contractor </w:t>
      </w:r>
      <w:r w:rsidR="00642B89" w:rsidRPr="000C6EBC">
        <w:rPr>
          <w:rFonts w:asciiTheme="minorHAnsi" w:hAnsiTheme="minorHAnsi" w:cstheme="minorHAnsi"/>
          <w:szCs w:val="24"/>
        </w:rPr>
        <w:t xml:space="preserve">requests </w:t>
      </w:r>
      <w:r w:rsidRPr="000C6EBC">
        <w:rPr>
          <w:rFonts w:asciiTheme="minorHAnsi" w:hAnsiTheme="minorHAnsi" w:cstheme="minorHAnsi"/>
          <w:szCs w:val="24"/>
        </w:rPr>
        <w:t>an equitable adjustment within thirty (30) days after the end of the period of stoppage.</w:t>
      </w:r>
    </w:p>
    <w:p w14:paraId="7A1DE97C" w14:textId="145A2547" w:rsidR="00B15A09" w:rsidRPr="000C6EBC" w:rsidRDefault="00E37567" w:rsidP="00EE1A1D">
      <w:pPr>
        <w:pStyle w:val="BodyText"/>
        <w:tabs>
          <w:tab w:val="clear" w:pos="360"/>
          <w:tab w:val="left" w:pos="900"/>
        </w:tabs>
        <w:spacing w:before="120" w:after="120" w:line="240" w:lineRule="auto"/>
        <w:ind w:left="360"/>
        <w:jc w:val="both"/>
        <w:rPr>
          <w:rFonts w:asciiTheme="minorHAnsi" w:hAnsiTheme="minorHAnsi" w:cstheme="minorHAnsi"/>
          <w:bCs/>
          <w:szCs w:val="24"/>
          <w:u w:val="single"/>
          <w:lang w:bidi="en-US"/>
        </w:rPr>
      </w:pPr>
      <w:r w:rsidRPr="000C6EBC">
        <w:rPr>
          <w:rFonts w:asciiTheme="minorHAnsi" w:hAnsiTheme="minorHAnsi" w:cstheme="minorHAnsi"/>
          <w:szCs w:val="24"/>
        </w:rPr>
        <w:t xml:space="preserve">The </w:t>
      </w:r>
      <w:r w:rsidR="00384693" w:rsidRPr="000C6EBC">
        <w:rPr>
          <w:rFonts w:asciiTheme="minorHAnsi" w:hAnsiTheme="minorHAnsi" w:cstheme="minorHAnsi"/>
          <w:szCs w:val="24"/>
        </w:rPr>
        <w:t>JBEs</w:t>
      </w:r>
      <w:r w:rsidR="00DF0370" w:rsidRPr="000C6EBC">
        <w:rPr>
          <w:rFonts w:asciiTheme="minorHAnsi" w:hAnsiTheme="minorHAnsi" w:cstheme="minorHAnsi"/>
          <w:szCs w:val="24"/>
        </w:rPr>
        <w:t xml:space="preserve"> </w:t>
      </w:r>
      <w:r w:rsidRPr="000C6EBC">
        <w:rPr>
          <w:rFonts w:asciiTheme="minorHAnsi" w:hAnsiTheme="minorHAnsi" w:cstheme="minorHAnsi"/>
          <w:szCs w:val="24"/>
        </w:rPr>
        <w:t>shall not be liable to Contractor for loss of profits because of a Stop Work Order issued under this provision</w:t>
      </w:r>
      <w:r w:rsidR="00B15A09" w:rsidRPr="000C6EBC">
        <w:rPr>
          <w:rFonts w:asciiTheme="minorHAnsi" w:hAnsiTheme="minorHAnsi" w:cstheme="minorHAnsi"/>
          <w:szCs w:val="24"/>
        </w:rPr>
        <w:t>.</w:t>
      </w:r>
    </w:p>
    <w:p w14:paraId="68932771" w14:textId="0F77D7D6" w:rsidR="00AA5515" w:rsidRPr="000C6EBC" w:rsidRDefault="00C36343" w:rsidP="006823FC">
      <w:pPr>
        <w:pStyle w:val="Apnd1"/>
        <w:numPr>
          <w:ilvl w:val="0"/>
          <w:numId w:val="42"/>
        </w:numPr>
        <w:spacing w:before="120" w:after="120"/>
        <w:jc w:val="both"/>
        <w:rPr>
          <w:rFonts w:asciiTheme="minorHAnsi" w:hAnsiTheme="minorHAnsi" w:cstheme="minorHAnsi"/>
          <w:sz w:val="24"/>
          <w:szCs w:val="24"/>
        </w:rPr>
      </w:pPr>
      <w:r w:rsidRPr="000C6EBC">
        <w:rPr>
          <w:rFonts w:asciiTheme="minorHAnsi" w:hAnsiTheme="minorHAnsi" w:cstheme="minorHAnsi"/>
          <w:sz w:val="24"/>
          <w:szCs w:val="24"/>
        </w:rPr>
        <w:t>Acceptance</w:t>
      </w:r>
      <w:r w:rsidR="00597EA5" w:rsidRPr="000C6EBC">
        <w:rPr>
          <w:rFonts w:asciiTheme="minorHAnsi" w:hAnsiTheme="minorHAnsi" w:cstheme="minorHAnsi"/>
          <w:sz w:val="24"/>
          <w:szCs w:val="24"/>
        </w:rPr>
        <w:t xml:space="preserve"> or Rejection</w:t>
      </w:r>
      <w:r w:rsidRPr="000C6EBC">
        <w:rPr>
          <w:rFonts w:asciiTheme="minorHAnsi" w:hAnsiTheme="minorHAnsi" w:cstheme="minorHAnsi"/>
          <w:sz w:val="24"/>
          <w:szCs w:val="24"/>
        </w:rPr>
        <w:t xml:space="preserve">.  </w:t>
      </w:r>
      <w:r w:rsidRPr="000C6EBC">
        <w:rPr>
          <w:rFonts w:asciiTheme="minorHAnsi" w:hAnsiTheme="minorHAnsi" w:cstheme="minorHAnsi"/>
          <w:b w:val="0"/>
          <w:sz w:val="24"/>
          <w:szCs w:val="24"/>
        </w:rPr>
        <w:t>All</w:t>
      </w:r>
      <w:r w:rsidR="00BE3A06" w:rsidRPr="000C6EBC">
        <w:rPr>
          <w:rFonts w:asciiTheme="minorHAnsi" w:hAnsiTheme="minorHAnsi" w:cstheme="minorHAnsi"/>
          <w:b w:val="0"/>
          <w:sz w:val="24"/>
          <w:szCs w:val="24"/>
        </w:rPr>
        <w:t xml:space="preserve"> Work is</w:t>
      </w:r>
      <w:r w:rsidRPr="000C6EBC">
        <w:rPr>
          <w:rFonts w:asciiTheme="minorHAnsi" w:hAnsiTheme="minorHAnsi" w:cstheme="minorHAnsi"/>
          <w:b w:val="0"/>
          <w:sz w:val="24"/>
          <w:szCs w:val="24"/>
        </w:rPr>
        <w:t xml:space="preserve"> subject to acceptance by </w:t>
      </w:r>
      <w:r w:rsidR="008676AC" w:rsidRPr="000C6EBC">
        <w:rPr>
          <w:rFonts w:asciiTheme="minorHAnsi" w:hAnsiTheme="minorHAnsi" w:cstheme="minorHAnsi"/>
          <w:b w:val="0"/>
          <w:sz w:val="24"/>
          <w:szCs w:val="24"/>
        </w:rPr>
        <w:t>each JBE</w:t>
      </w:r>
      <w:r w:rsidRPr="000C6EBC">
        <w:rPr>
          <w:rFonts w:asciiTheme="minorHAnsi" w:hAnsiTheme="minorHAnsi" w:cstheme="minorHAnsi"/>
          <w:b w:val="0"/>
          <w:sz w:val="24"/>
          <w:szCs w:val="24"/>
        </w:rPr>
        <w:t xml:space="preserve">. The </w:t>
      </w:r>
      <w:r w:rsidR="008676AC" w:rsidRPr="000C6EBC">
        <w:rPr>
          <w:rFonts w:asciiTheme="minorHAnsi" w:hAnsiTheme="minorHAnsi" w:cstheme="minorHAnsi"/>
          <w:b w:val="0"/>
          <w:sz w:val="24"/>
          <w:szCs w:val="24"/>
        </w:rPr>
        <w:t>JBE</w:t>
      </w:r>
      <w:r w:rsidRPr="000C6EBC">
        <w:rPr>
          <w:rFonts w:asciiTheme="minorHAnsi" w:hAnsiTheme="minorHAnsi" w:cstheme="minorHAnsi"/>
          <w:b w:val="0"/>
          <w:sz w:val="24"/>
          <w:szCs w:val="24"/>
        </w:rPr>
        <w:t xml:space="preserve"> may reject any </w:t>
      </w:r>
      <w:r w:rsidR="00BE3A06" w:rsidRPr="000C6EBC">
        <w:rPr>
          <w:rFonts w:asciiTheme="minorHAnsi" w:hAnsiTheme="minorHAnsi" w:cstheme="minorHAnsi"/>
          <w:b w:val="0"/>
          <w:sz w:val="24"/>
          <w:szCs w:val="24"/>
        </w:rPr>
        <w:t xml:space="preserve">Work </w:t>
      </w:r>
      <w:r w:rsidRPr="000C6EBC">
        <w:rPr>
          <w:rFonts w:asciiTheme="minorHAnsi" w:hAnsiTheme="minorHAnsi" w:cstheme="minorHAnsi"/>
          <w:b w:val="0"/>
          <w:sz w:val="24"/>
          <w:szCs w:val="24"/>
        </w:rPr>
        <w:t>that (i) fail</w:t>
      </w:r>
      <w:r w:rsidR="00BE3A06" w:rsidRPr="000C6EBC">
        <w:rPr>
          <w:rFonts w:asciiTheme="minorHAnsi" w:hAnsiTheme="minorHAnsi" w:cstheme="minorHAnsi"/>
          <w:b w:val="0"/>
          <w:sz w:val="24"/>
          <w:szCs w:val="24"/>
        </w:rPr>
        <w:t>s</w:t>
      </w:r>
      <w:r w:rsidRPr="000C6EBC">
        <w:rPr>
          <w:rFonts w:asciiTheme="minorHAnsi" w:hAnsiTheme="minorHAnsi" w:cstheme="minorHAnsi"/>
          <w:b w:val="0"/>
          <w:sz w:val="24"/>
          <w:szCs w:val="24"/>
        </w:rPr>
        <w:t xml:space="preserve"> to meet </w:t>
      </w:r>
      <w:r w:rsidR="00612BB5" w:rsidRPr="000C6EBC">
        <w:rPr>
          <w:rFonts w:asciiTheme="minorHAnsi" w:hAnsiTheme="minorHAnsi" w:cstheme="minorHAnsi"/>
          <w:b w:val="0"/>
          <w:sz w:val="24"/>
          <w:szCs w:val="24"/>
        </w:rPr>
        <w:t xml:space="preserve">applicable </w:t>
      </w:r>
      <w:r w:rsidR="00C20552" w:rsidRPr="000C6EBC">
        <w:rPr>
          <w:rFonts w:asciiTheme="minorHAnsi" w:hAnsiTheme="minorHAnsi" w:cstheme="minorHAnsi"/>
          <w:b w:val="0"/>
          <w:sz w:val="24"/>
          <w:szCs w:val="24"/>
        </w:rPr>
        <w:t xml:space="preserve">requirements or specifications, including </w:t>
      </w:r>
      <w:r w:rsidR="00612BB5" w:rsidRPr="000C6EBC">
        <w:rPr>
          <w:rFonts w:asciiTheme="minorHAnsi" w:hAnsiTheme="minorHAnsi" w:cstheme="minorHAnsi"/>
          <w:b w:val="0"/>
          <w:sz w:val="24"/>
          <w:szCs w:val="24"/>
        </w:rPr>
        <w:t>acceptance c</w:t>
      </w:r>
      <w:r w:rsidRPr="000C6EBC">
        <w:rPr>
          <w:rFonts w:asciiTheme="minorHAnsi" w:hAnsiTheme="minorHAnsi" w:cstheme="minorHAnsi"/>
          <w:b w:val="0"/>
          <w:sz w:val="24"/>
          <w:szCs w:val="24"/>
        </w:rPr>
        <w:t>riteria</w:t>
      </w:r>
      <w:r w:rsidR="00034CDC" w:rsidRPr="000C6EBC">
        <w:rPr>
          <w:rFonts w:asciiTheme="minorHAnsi" w:hAnsiTheme="minorHAnsi" w:cstheme="minorHAnsi"/>
          <w:b w:val="0"/>
          <w:sz w:val="24"/>
          <w:szCs w:val="24"/>
        </w:rPr>
        <w:t xml:space="preserve"> developed by the JBE as part of the </w:t>
      </w:r>
      <w:r w:rsidR="00A4600A" w:rsidRPr="000C6EBC">
        <w:rPr>
          <w:rFonts w:asciiTheme="minorHAnsi" w:hAnsiTheme="minorHAnsi" w:cstheme="minorHAnsi"/>
          <w:b w:val="0"/>
          <w:sz w:val="24"/>
          <w:szCs w:val="24"/>
        </w:rPr>
        <w:t>WORF</w:t>
      </w:r>
      <w:r w:rsidR="00034CDC" w:rsidRPr="000C6EBC">
        <w:rPr>
          <w:rFonts w:asciiTheme="minorHAnsi" w:hAnsiTheme="minorHAnsi" w:cstheme="minorHAnsi"/>
          <w:b w:val="0"/>
          <w:sz w:val="24"/>
          <w:szCs w:val="24"/>
        </w:rPr>
        <w:t xml:space="preserve"> process</w:t>
      </w:r>
      <w:r w:rsidRPr="000C6EBC">
        <w:rPr>
          <w:rFonts w:asciiTheme="minorHAnsi" w:hAnsiTheme="minorHAnsi" w:cstheme="minorHAnsi"/>
          <w:b w:val="0"/>
          <w:sz w:val="24"/>
          <w:szCs w:val="24"/>
        </w:rPr>
        <w:t xml:space="preserve">, (ii) </w:t>
      </w:r>
      <w:r w:rsidR="00BE3A06" w:rsidRPr="000C6EBC">
        <w:rPr>
          <w:rFonts w:asciiTheme="minorHAnsi" w:hAnsiTheme="minorHAnsi" w:cstheme="minorHAnsi"/>
          <w:b w:val="0"/>
          <w:sz w:val="24"/>
          <w:szCs w:val="24"/>
        </w:rPr>
        <w:t>is</w:t>
      </w:r>
      <w:r w:rsidRPr="000C6EBC">
        <w:rPr>
          <w:rFonts w:asciiTheme="minorHAnsi" w:hAnsiTheme="minorHAnsi" w:cstheme="minorHAnsi"/>
          <w:b w:val="0"/>
          <w:sz w:val="24"/>
          <w:szCs w:val="24"/>
        </w:rPr>
        <w:t xml:space="preserve"> not as warranted,</w:t>
      </w:r>
      <w:r w:rsidR="00BE3A06" w:rsidRPr="000C6EBC">
        <w:rPr>
          <w:rFonts w:asciiTheme="minorHAnsi" w:hAnsiTheme="minorHAnsi" w:cstheme="minorHAnsi"/>
          <w:b w:val="0"/>
          <w:sz w:val="24"/>
          <w:szCs w:val="24"/>
        </w:rPr>
        <w:t xml:space="preserve"> as applicable,</w:t>
      </w:r>
      <w:r w:rsidRPr="000C6EBC">
        <w:rPr>
          <w:rFonts w:asciiTheme="minorHAnsi" w:hAnsiTheme="minorHAnsi" w:cstheme="minorHAnsi"/>
          <w:b w:val="0"/>
          <w:sz w:val="24"/>
          <w:szCs w:val="24"/>
        </w:rPr>
        <w:t xml:space="preserve"> or (iii) </w:t>
      </w:r>
      <w:r w:rsidR="00BE3A06" w:rsidRPr="000C6EBC">
        <w:rPr>
          <w:rFonts w:asciiTheme="minorHAnsi" w:hAnsiTheme="minorHAnsi" w:cstheme="minorHAnsi"/>
          <w:b w:val="0"/>
          <w:sz w:val="24"/>
          <w:szCs w:val="24"/>
        </w:rPr>
        <w:t>is</w:t>
      </w:r>
      <w:r w:rsidRPr="000C6EBC">
        <w:rPr>
          <w:rFonts w:asciiTheme="minorHAnsi" w:hAnsiTheme="minorHAnsi" w:cstheme="minorHAnsi"/>
          <w:b w:val="0"/>
          <w:sz w:val="24"/>
          <w:szCs w:val="24"/>
        </w:rPr>
        <w:t xml:space="preserve"> performed or delivered late</w:t>
      </w:r>
      <w:r w:rsidR="00146BA3" w:rsidRPr="000C6EBC">
        <w:rPr>
          <w:rFonts w:asciiTheme="minorHAnsi" w:hAnsiTheme="minorHAnsi" w:cstheme="minorHAnsi"/>
          <w:b w:val="0"/>
          <w:sz w:val="24"/>
          <w:szCs w:val="24"/>
        </w:rPr>
        <w:t xml:space="preserve"> (without prior consent by the </w:t>
      </w:r>
      <w:r w:rsidR="008676AC" w:rsidRPr="000C6EBC">
        <w:rPr>
          <w:rFonts w:asciiTheme="minorHAnsi" w:hAnsiTheme="minorHAnsi" w:cstheme="minorHAnsi"/>
          <w:b w:val="0"/>
          <w:sz w:val="24"/>
          <w:szCs w:val="24"/>
        </w:rPr>
        <w:t>JBE</w:t>
      </w:r>
      <w:r w:rsidR="00146BA3" w:rsidRPr="000C6EBC">
        <w:rPr>
          <w:rFonts w:asciiTheme="minorHAnsi" w:hAnsiTheme="minorHAnsi" w:cstheme="minorHAnsi"/>
          <w:b w:val="0"/>
          <w:sz w:val="24"/>
          <w:szCs w:val="24"/>
        </w:rPr>
        <w:t>)</w:t>
      </w:r>
      <w:r w:rsidRPr="000C6EBC">
        <w:rPr>
          <w:rFonts w:asciiTheme="minorHAnsi" w:hAnsiTheme="minorHAnsi" w:cstheme="minorHAnsi"/>
          <w:b w:val="0"/>
          <w:sz w:val="24"/>
          <w:szCs w:val="24"/>
        </w:rPr>
        <w:t>.</w:t>
      </w:r>
      <w:r w:rsidR="00034CDC" w:rsidRPr="000C6EBC">
        <w:rPr>
          <w:rFonts w:asciiTheme="minorHAnsi" w:hAnsiTheme="minorHAnsi" w:cstheme="minorHAnsi"/>
          <w:b w:val="0"/>
          <w:sz w:val="24"/>
          <w:szCs w:val="24"/>
        </w:rPr>
        <w:t xml:space="preserve"> The </w:t>
      </w:r>
      <w:r w:rsidR="00A5726D" w:rsidRPr="000C6EBC">
        <w:rPr>
          <w:rFonts w:asciiTheme="minorHAnsi" w:hAnsiTheme="minorHAnsi" w:cstheme="minorHAnsi"/>
          <w:b w:val="0"/>
          <w:sz w:val="24"/>
          <w:szCs w:val="24"/>
        </w:rPr>
        <w:t xml:space="preserve">JBE </w:t>
      </w:r>
      <w:r w:rsidR="00034CDC" w:rsidRPr="000C6EBC">
        <w:rPr>
          <w:rFonts w:asciiTheme="minorHAnsi" w:hAnsiTheme="minorHAnsi" w:cstheme="minorHAnsi"/>
          <w:b w:val="0"/>
          <w:sz w:val="24"/>
          <w:szCs w:val="24"/>
        </w:rPr>
        <w:t xml:space="preserve">may use </w:t>
      </w:r>
      <w:r w:rsidR="00B23AE1" w:rsidRPr="000C6EBC">
        <w:rPr>
          <w:rFonts w:asciiTheme="minorHAnsi" w:hAnsiTheme="minorHAnsi" w:cstheme="minorHAnsi"/>
          <w:b w:val="0"/>
          <w:sz w:val="24"/>
          <w:szCs w:val="24"/>
        </w:rPr>
        <w:t>Attachment</w:t>
      </w:r>
      <w:r w:rsidR="00034CDC" w:rsidRPr="000C6EBC">
        <w:rPr>
          <w:rFonts w:asciiTheme="minorHAnsi" w:hAnsiTheme="minorHAnsi" w:cstheme="minorHAnsi"/>
          <w:b w:val="0"/>
          <w:sz w:val="24"/>
          <w:szCs w:val="24"/>
        </w:rPr>
        <w:t xml:space="preserve"> 1, Acceptance and Signoff Form</w:t>
      </w:r>
      <w:r w:rsidR="00A5726D" w:rsidRPr="000C6EBC">
        <w:rPr>
          <w:rFonts w:asciiTheme="minorHAnsi" w:hAnsiTheme="minorHAnsi" w:cstheme="minorHAnsi"/>
          <w:b w:val="0"/>
          <w:sz w:val="24"/>
          <w:szCs w:val="24"/>
        </w:rPr>
        <w:t>,</w:t>
      </w:r>
      <w:r w:rsidR="00034CDC" w:rsidRPr="000C6EBC">
        <w:rPr>
          <w:rFonts w:asciiTheme="minorHAnsi" w:hAnsiTheme="minorHAnsi" w:cstheme="minorHAnsi"/>
          <w:b w:val="0"/>
          <w:sz w:val="24"/>
          <w:szCs w:val="24"/>
        </w:rPr>
        <w:t xml:space="preserve"> to notify Contractor of the acceptance or rejection of the Work.</w:t>
      </w:r>
      <w:r w:rsidRPr="000C6EBC">
        <w:rPr>
          <w:rFonts w:asciiTheme="minorHAnsi" w:hAnsiTheme="minorHAnsi" w:cstheme="minorHAnsi"/>
          <w:b w:val="0"/>
          <w:sz w:val="24"/>
          <w:szCs w:val="24"/>
        </w:rPr>
        <w:t xml:space="preserve"> </w:t>
      </w:r>
      <w:bookmarkStart w:id="5" w:name="_Ref52292790"/>
      <w:bookmarkStart w:id="6" w:name="_Ref55633268"/>
      <w:bookmarkStart w:id="7" w:name="_Ref55895797"/>
      <w:bookmarkStart w:id="8" w:name="_Ref65945493"/>
      <w:r w:rsidR="00AC360F" w:rsidRPr="000C6EBC">
        <w:rPr>
          <w:rFonts w:asciiTheme="minorHAnsi" w:hAnsiTheme="minorHAnsi" w:cstheme="minorHAnsi"/>
          <w:b w:val="0"/>
          <w:sz w:val="24"/>
          <w:szCs w:val="24"/>
        </w:rPr>
        <w:t xml:space="preserve">If the </w:t>
      </w:r>
      <w:r w:rsidR="008676AC" w:rsidRPr="000C6EBC">
        <w:rPr>
          <w:rFonts w:asciiTheme="minorHAnsi" w:hAnsiTheme="minorHAnsi" w:cstheme="minorHAnsi"/>
          <w:b w:val="0"/>
          <w:sz w:val="24"/>
          <w:szCs w:val="24"/>
        </w:rPr>
        <w:t>JBE</w:t>
      </w:r>
      <w:r w:rsidR="00AC360F" w:rsidRPr="000C6EBC">
        <w:rPr>
          <w:rFonts w:asciiTheme="minorHAnsi" w:hAnsiTheme="minorHAnsi" w:cstheme="minorHAnsi"/>
          <w:b w:val="0"/>
          <w:sz w:val="24"/>
          <w:szCs w:val="24"/>
        </w:rPr>
        <w:t xml:space="preserve"> </w:t>
      </w:r>
      <w:r w:rsidR="00CF5FF4" w:rsidRPr="000C6EBC">
        <w:rPr>
          <w:rFonts w:asciiTheme="minorHAnsi" w:hAnsiTheme="minorHAnsi" w:cstheme="minorHAnsi"/>
          <w:b w:val="0"/>
          <w:sz w:val="24"/>
          <w:szCs w:val="24"/>
        </w:rPr>
        <w:t>rejects</w:t>
      </w:r>
      <w:r w:rsidR="00AC360F" w:rsidRPr="000C6EBC">
        <w:rPr>
          <w:rFonts w:asciiTheme="minorHAnsi" w:hAnsiTheme="minorHAnsi" w:cstheme="minorHAnsi"/>
          <w:b w:val="0"/>
          <w:sz w:val="24"/>
          <w:szCs w:val="24"/>
        </w:rPr>
        <w:t xml:space="preserve"> any </w:t>
      </w:r>
      <w:r w:rsidR="00BE3A06" w:rsidRPr="000C6EBC">
        <w:rPr>
          <w:rFonts w:asciiTheme="minorHAnsi" w:hAnsiTheme="minorHAnsi" w:cstheme="minorHAnsi"/>
          <w:b w:val="0"/>
          <w:sz w:val="24"/>
          <w:szCs w:val="24"/>
        </w:rPr>
        <w:t>Work</w:t>
      </w:r>
      <w:r w:rsidR="00575AB4" w:rsidRPr="000C6EBC">
        <w:rPr>
          <w:rFonts w:asciiTheme="minorHAnsi" w:hAnsiTheme="minorHAnsi" w:cstheme="minorHAnsi"/>
          <w:b w:val="0"/>
          <w:sz w:val="24"/>
          <w:szCs w:val="24"/>
        </w:rPr>
        <w:t xml:space="preserve"> (other than for late performance or delivery)</w:t>
      </w:r>
      <w:r w:rsidR="00AC360F" w:rsidRPr="000C6EBC">
        <w:rPr>
          <w:rFonts w:asciiTheme="minorHAnsi" w:hAnsiTheme="minorHAnsi" w:cstheme="minorHAnsi"/>
          <w:b w:val="0"/>
          <w:sz w:val="24"/>
          <w:szCs w:val="24"/>
        </w:rPr>
        <w:t xml:space="preserve">, Contractor shall modify such rejected </w:t>
      </w:r>
      <w:r w:rsidR="00BE3A06" w:rsidRPr="000C6EBC">
        <w:rPr>
          <w:rFonts w:asciiTheme="minorHAnsi" w:hAnsiTheme="minorHAnsi" w:cstheme="minorHAnsi"/>
          <w:b w:val="0"/>
          <w:sz w:val="24"/>
          <w:szCs w:val="24"/>
        </w:rPr>
        <w:t>Work</w:t>
      </w:r>
      <w:r w:rsidR="00AC360F" w:rsidRPr="000C6EBC">
        <w:rPr>
          <w:rFonts w:asciiTheme="minorHAnsi" w:hAnsiTheme="minorHAnsi" w:cstheme="minorHAnsi"/>
          <w:b w:val="0"/>
          <w:sz w:val="24"/>
          <w:szCs w:val="24"/>
        </w:rPr>
        <w:t xml:space="preserve"> at no expense to the </w:t>
      </w:r>
      <w:r w:rsidR="008676AC" w:rsidRPr="000C6EBC">
        <w:rPr>
          <w:rFonts w:asciiTheme="minorHAnsi" w:hAnsiTheme="minorHAnsi" w:cstheme="minorHAnsi"/>
          <w:b w:val="0"/>
          <w:sz w:val="24"/>
          <w:szCs w:val="24"/>
        </w:rPr>
        <w:t>JBE</w:t>
      </w:r>
      <w:r w:rsidR="00AC360F" w:rsidRPr="000C6EBC">
        <w:rPr>
          <w:rFonts w:asciiTheme="minorHAnsi" w:hAnsiTheme="minorHAnsi" w:cstheme="minorHAnsi"/>
          <w:b w:val="0"/>
          <w:sz w:val="24"/>
          <w:szCs w:val="24"/>
        </w:rPr>
        <w:t xml:space="preserve"> to correct the relevant deficiencies and shall redeliver such </w:t>
      </w:r>
      <w:r w:rsidR="00BE3A06" w:rsidRPr="000C6EBC">
        <w:rPr>
          <w:rFonts w:asciiTheme="minorHAnsi" w:hAnsiTheme="minorHAnsi" w:cstheme="minorHAnsi"/>
          <w:b w:val="0"/>
          <w:sz w:val="24"/>
          <w:szCs w:val="24"/>
        </w:rPr>
        <w:t>Work</w:t>
      </w:r>
      <w:r w:rsidR="00AC360F" w:rsidRPr="000C6EBC">
        <w:rPr>
          <w:rFonts w:asciiTheme="minorHAnsi" w:hAnsiTheme="minorHAnsi" w:cstheme="minorHAnsi"/>
          <w:b w:val="0"/>
          <w:sz w:val="24"/>
          <w:szCs w:val="24"/>
        </w:rPr>
        <w:t xml:space="preserve"> to the </w:t>
      </w:r>
      <w:r w:rsidR="008676AC" w:rsidRPr="000C6EBC">
        <w:rPr>
          <w:rFonts w:asciiTheme="minorHAnsi" w:hAnsiTheme="minorHAnsi" w:cstheme="minorHAnsi"/>
          <w:b w:val="0"/>
          <w:sz w:val="24"/>
          <w:szCs w:val="24"/>
        </w:rPr>
        <w:t>JBE</w:t>
      </w:r>
      <w:r w:rsidR="00AC360F" w:rsidRPr="000C6EBC">
        <w:rPr>
          <w:rFonts w:asciiTheme="minorHAnsi" w:hAnsiTheme="minorHAnsi" w:cstheme="minorHAnsi"/>
          <w:b w:val="0"/>
          <w:sz w:val="24"/>
          <w:szCs w:val="24"/>
        </w:rPr>
        <w:t xml:space="preserve"> within ten </w:t>
      </w:r>
      <w:r w:rsidR="003F1B2B" w:rsidRPr="000C6EBC">
        <w:rPr>
          <w:rFonts w:asciiTheme="minorHAnsi" w:hAnsiTheme="minorHAnsi" w:cstheme="minorHAnsi"/>
          <w:b w:val="0"/>
          <w:sz w:val="24"/>
          <w:szCs w:val="24"/>
        </w:rPr>
        <w:t xml:space="preserve">(10) </w:t>
      </w:r>
      <w:r w:rsidR="00AC360F" w:rsidRPr="000C6EBC">
        <w:rPr>
          <w:rFonts w:asciiTheme="minorHAnsi" w:hAnsiTheme="minorHAnsi" w:cstheme="minorHAnsi"/>
          <w:b w:val="0"/>
          <w:sz w:val="24"/>
          <w:szCs w:val="24"/>
        </w:rPr>
        <w:t xml:space="preserve">business days after </w:t>
      </w:r>
      <w:r w:rsidR="00B334BD" w:rsidRPr="000C6EBC">
        <w:rPr>
          <w:rFonts w:asciiTheme="minorHAnsi" w:hAnsiTheme="minorHAnsi" w:cstheme="minorHAnsi"/>
          <w:b w:val="0"/>
          <w:sz w:val="24"/>
          <w:szCs w:val="24"/>
        </w:rPr>
        <w:t xml:space="preserve">the </w:t>
      </w:r>
      <w:r w:rsidR="008676AC" w:rsidRPr="000C6EBC">
        <w:rPr>
          <w:rFonts w:asciiTheme="minorHAnsi" w:hAnsiTheme="minorHAnsi" w:cstheme="minorHAnsi"/>
          <w:b w:val="0"/>
          <w:sz w:val="24"/>
          <w:szCs w:val="24"/>
        </w:rPr>
        <w:t>JBE</w:t>
      </w:r>
      <w:r w:rsidR="00CF5FF4" w:rsidRPr="000C6EBC">
        <w:rPr>
          <w:rFonts w:asciiTheme="minorHAnsi" w:hAnsiTheme="minorHAnsi" w:cstheme="minorHAnsi"/>
          <w:b w:val="0"/>
          <w:sz w:val="24"/>
          <w:szCs w:val="24"/>
        </w:rPr>
        <w:t>’s rejection</w:t>
      </w:r>
      <w:r w:rsidR="00AC360F" w:rsidRPr="000C6EBC">
        <w:rPr>
          <w:rFonts w:asciiTheme="minorHAnsi" w:hAnsiTheme="minorHAnsi" w:cstheme="minorHAnsi"/>
          <w:b w:val="0"/>
          <w:sz w:val="24"/>
          <w:szCs w:val="24"/>
        </w:rPr>
        <w:t xml:space="preserve">, unless otherwise agreed in writing by the </w:t>
      </w:r>
      <w:r w:rsidR="008676AC" w:rsidRPr="000C6EBC">
        <w:rPr>
          <w:rFonts w:asciiTheme="minorHAnsi" w:hAnsiTheme="minorHAnsi" w:cstheme="minorHAnsi"/>
          <w:b w:val="0"/>
          <w:sz w:val="24"/>
          <w:szCs w:val="24"/>
        </w:rPr>
        <w:t>JBE</w:t>
      </w:r>
      <w:r w:rsidR="00AC360F" w:rsidRPr="000C6EBC">
        <w:rPr>
          <w:rFonts w:asciiTheme="minorHAnsi" w:hAnsiTheme="minorHAnsi" w:cstheme="minorHAnsi"/>
          <w:b w:val="0"/>
          <w:sz w:val="24"/>
          <w:szCs w:val="24"/>
        </w:rPr>
        <w:t xml:space="preserve">.  Thereafter, the parties shall </w:t>
      </w:r>
      <w:r w:rsidR="00AC360F" w:rsidRPr="000C6EBC">
        <w:rPr>
          <w:rFonts w:asciiTheme="minorHAnsi" w:hAnsiTheme="minorHAnsi" w:cstheme="minorHAnsi"/>
          <w:b w:val="0"/>
          <w:sz w:val="24"/>
          <w:szCs w:val="24"/>
        </w:rPr>
        <w:lastRenderedPageBreak/>
        <w:t xml:space="preserve">repeat the process set forth in this section until </w:t>
      </w:r>
      <w:r w:rsidR="00CF5FF4" w:rsidRPr="000C6EBC">
        <w:rPr>
          <w:rFonts w:asciiTheme="minorHAnsi" w:hAnsiTheme="minorHAnsi" w:cstheme="minorHAnsi"/>
          <w:b w:val="0"/>
          <w:sz w:val="24"/>
          <w:szCs w:val="24"/>
        </w:rPr>
        <w:t xml:space="preserve">the </w:t>
      </w:r>
      <w:r w:rsidR="008676AC" w:rsidRPr="000C6EBC">
        <w:rPr>
          <w:rFonts w:asciiTheme="minorHAnsi" w:hAnsiTheme="minorHAnsi" w:cstheme="minorHAnsi"/>
          <w:b w:val="0"/>
          <w:sz w:val="24"/>
          <w:szCs w:val="24"/>
        </w:rPr>
        <w:t>JBE</w:t>
      </w:r>
      <w:r w:rsidR="00CF5FF4" w:rsidRPr="000C6EBC">
        <w:rPr>
          <w:rFonts w:asciiTheme="minorHAnsi" w:hAnsiTheme="minorHAnsi" w:cstheme="minorHAnsi"/>
          <w:b w:val="0"/>
          <w:sz w:val="24"/>
          <w:szCs w:val="24"/>
        </w:rPr>
        <w:t xml:space="preserve"> accepts </w:t>
      </w:r>
      <w:r w:rsidR="00AC360F" w:rsidRPr="000C6EBC">
        <w:rPr>
          <w:rFonts w:asciiTheme="minorHAnsi" w:hAnsiTheme="minorHAnsi" w:cstheme="minorHAnsi"/>
          <w:b w:val="0"/>
          <w:sz w:val="24"/>
          <w:szCs w:val="24"/>
        </w:rPr>
        <w:t xml:space="preserve">such corrected </w:t>
      </w:r>
      <w:r w:rsidR="00BE3A06" w:rsidRPr="000C6EBC">
        <w:rPr>
          <w:rFonts w:asciiTheme="minorHAnsi" w:hAnsiTheme="minorHAnsi" w:cstheme="minorHAnsi"/>
          <w:b w:val="0"/>
          <w:sz w:val="24"/>
          <w:szCs w:val="24"/>
        </w:rPr>
        <w:t>Work</w:t>
      </w:r>
      <w:r w:rsidR="00575AB4" w:rsidRPr="000C6EBC">
        <w:rPr>
          <w:rFonts w:asciiTheme="minorHAnsi" w:hAnsiTheme="minorHAnsi" w:cstheme="minorHAnsi"/>
          <w:b w:val="0"/>
          <w:sz w:val="24"/>
          <w:szCs w:val="24"/>
        </w:rPr>
        <w:t xml:space="preserve">. </w:t>
      </w:r>
      <w:r w:rsidR="00575AB4" w:rsidRPr="000C6EBC">
        <w:rPr>
          <w:rFonts w:asciiTheme="minorHAnsi" w:hAnsiTheme="minorHAnsi" w:cstheme="minorHAnsi"/>
          <w:b w:val="0"/>
          <w:snapToGrid w:val="0"/>
          <w:sz w:val="24"/>
          <w:szCs w:val="24"/>
        </w:rPr>
        <w:t>T</w:t>
      </w:r>
      <w:r w:rsidR="00575AB4" w:rsidRPr="000C6EBC">
        <w:rPr>
          <w:rFonts w:asciiTheme="minorHAnsi" w:hAnsiTheme="minorHAnsi" w:cstheme="minorHAnsi"/>
          <w:b w:val="0"/>
          <w:sz w:val="24"/>
          <w:szCs w:val="24"/>
        </w:rPr>
        <w:t xml:space="preserve">he </w:t>
      </w:r>
      <w:r w:rsidR="008676AC" w:rsidRPr="000C6EBC">
        <w:rPr>
          <w:rFonts w:asciiTheme="minorHAnsi" w:hAnsiTheme="minorHAnsi" w:cstheme="minorHAnsi"/>
          <w:b w:val="0"/>
          <w:sz w:val="24"/>
          <w:szCs w:val="24"/>
        </w:rPr>
        <w:t>JBE</w:t>
      </w:r>
      <w:r w:rsidR="00575AB4" w:rsidRPr="000C6EBC">
        <w:rPr>
          <w:rFonts w:asciiTheme="minorHAnsi" w:hAnsiTheme="minorHAnsi" w:cstheme="minorHAnsi"/>
          <w:b w:val="0"/>
          <w:sz w:val="24"/>
          <w:szCs w:val="24"/>
        </w:rPr>
        <w:t xml:space="preserve"> may terminate </w:t>
      </w:r>
      <w:r w:rsidR="00720AE1" w:rsidRPr="000C6EBC">
        <w:rPr>
          <w:rFonts w:asciiTheme="minorHAnsi" w:hAnsiTheme="minorHAnsi" w:cstheme="minorHAnsi"/>
          <w:b w:val="0"/>
          <w:sz w:val="24"/>
          <w:szCs w:val="24"/>
        </w:rPr>
        <w:t xml:space="preserve">the </w:t>
      </w:r>
      <w:r w:rsidR="00575AB4" w:rsidRPr="000C6EBC">
        <w:rPr>
          <w:rFonts w:asciiTheme="minorHAnsi" w:hAnsiTheme="minorHAnsi" w:cstheme="minorHAnsi"/>
          <w:b w:val="0"/>
          <w:sz w:val="24"/>
          <w:szCs w:val="24"/>
        </w:rPr>
        <w:t xml:space="preserve">portion of </w:t>
      </w:r>
      <w:r w:rsidR="00C20552" w:rsidRPr="000C6EBC">
        <w:rPr>
          <w:rFonts w:asciiTheme="minorHAnsi" w:hAnsiTheme="minorHAnsi" w:cstheme="minorHAnsi"/>
          <w:b w:val="0"/>
          <w:sz w:val="24"/>
          <w:szCs w:val="24"/>
        </w:rPr>
        <w:t xml:space="preserve">the </w:t>
      </w:r>
      <w:r w:rsidR="00034CDC" w:rsidRPr="000C6EBC">
        <w:rPr>
          <w:rFonts w:asciiTheme="minorHAnsi" w:hAnsiTheme="minorHAnsi" w:cstheme="minorHAnsi"/>
          <w:b w:val="0"/>
          <w:sz w:val="24"/>
          <w:szCs w:val="24"/>
        </w:rPr>
        <w:t>Agreement</w:t>
      </w:r>
      <w:r w:rsidR="00C20552" w:rsidRPr="000C6EBC">
        <w:rPr>
          <w:rFonts w:asciiTheme="minorHAnsi" w:hAnsiTheme="minorHAnsi" w:cstheme="minorHAnsi"/>
          <w:b w:val="0"/>
          <w:sz w:val="24"/>
          <w:szCs w:val="24"/>
        </w:rPr>
        <w:t xml:space="preserve"> </w:t>
      </w:r>
      <w:r w:rsidR="005B0B6A" w:rsidRPr="000C6EBC">
        <w:rPr>
          <w:rFonts w:asciiTheme="minorHAnsi" w:hAnsiTheme="minorHAnsi" w:cstheme="minorHAnsi"/>
          <w:b w:val="0"/>
          <w:sz w:val="24"/>
          <w:szCs w:val="24"/>
        </w:rPr>
        <w:t xml:space="preserve">under Section 7.2 of Appendix C, </w:t>
      </w:r>
      <w:r w:rsidR="00C20552" w:rsidRPr="000C6EBC">
        <w:rPr>
          <w:rFonts w:asciiTheme="minorHAnsi" w:hAnsiTheme="minorHAnsi" w:cstheme="minorHAnsi"/>
          <w:b w:val="0"/>
          <w:sz w:val="24"/>
          <w:szCs w:val="24"/>
        </w:rPr>
        <w:t xml:space="preserve">that </w:t>
      </w:r>
      <w:r w:rsidR="00575AB4" w:rsidRPr="000C6EBC">
        <w:rPr>
          <w:rFonts w:asciiTheme="minorHAnsi" w:hAnsiTheme="minorHAnsi" w:cstheme="minorHAnsi"/>
          <w:b w:val="0"/>
          <w:sz w:val="24"/>
          <w:szCs w:val="24"/>
        </w:rPr>
        <w:t xml:space="preserve">relates to </w:t>
      </w:r>
      <w:r w:rsidR="00034CDC" w:rsidRPr="000C6EBC">
        <w:rPr>
          <w:rFonts w:asciiTheme="minorHAnsi" w:hAnsiTheme="minorHAnsi" w:cstheme="minorHAnsi"/>
          <w:b w:val="0"/>
          <w:sz w:val="24"/>
          <w:szCs w:val="24"/>
        </w:rPr>
        <w:t>the</w:t>
      </w:r>
      <w:r w:rsidR="00575AB4" w:rsidRPr="000C6EBC">
        <w:rPr>
          <w:rFonts w:asciiTheme="minorHAnsi" w:hAnsiTheme="minorHAnsi" w:cstheme="minorHAnsi"/>
          <w:b w:val="0"/>
          <w:sz w:val="24"/>
          <w:szCs w:val="24"/>
        </w:rPr>
        <w:t xml:space="preserve"> rejected </w:t>
      </w:r>
      <w:r w:rsidR="00BE3A06" w:rsidRPr="000C6EBC">
        <w:rPr>
          <w:rFonts w:asciiTheme="minorHAnsi" w:hAnsiTheme="minorHAnsi" w:cstheme="minorHAnsi"/>
          <w:b w:val="0"/>
          <w:sz w:val="24"/>
          <w:szCs w:val="24"/>
        </w:rPr>
        <w:t>Work</w:t>
      </w:r>
      <w:r w:rsidR="00575AB4" w:rsidRPr="000C6EBC">
        <w:rPr>
          <w:rFonts w:asciiTheme="minorHAnsi" w:hAnsiTheme="minorHAnsi" w:cstheme="minorHAnsi"/>
          <w:b w:val="0"/>
          <w:sz w:val="24"/>
          <w:szCs w:val="24"/>
        </w:rPr>
        <w:t xml:space="preserve"> at no expense to the </w:t>
      </w:r>
      <w:r w:rsidR="008676AC" w:rsidRPr="000C6EBC">
        <w:rPr>
          <w:rFonts w:asciiTheme="minorHAnsi" w:hAnsiTheme="minorHAnsi" w:cstheme="minorHAnsi"/>
          <w:b w:val="0"/>
          <w:sz w:val="24"/>
          <w:szCs w:val="24"/>
        </w:rPr>
        <w:t>JBE</w:t>
      </w:r>
      <w:r w:rsidR="00575AB4" w:rsidRPr="000C6EBC">
        <w:rPr>
          <w:rFonts w:asciiTheme="minorHAnsi" w:hAnsiTheme="minorHAnsi" w:cstheme="minorHAnsi"/>
          <w:b w:val="0"/>
          <w:sz w:val="24"/>
          <w:szCs w:val="24"/>
        </w:rPr>
        <w:t xml:space="preserve"> i</w:t>
      </w:r>
      <w:r w:rsidR="00AC360F" w:rsidRPr="000C6EBC">
        <w:rPr>
          <w:rFonts w:asciiTheme="minorHAnsi" w:hAnsiTheme="minorHAnsi" w:cstheme="minorHAnsi"/>
          <w:b w:val="0"/>
          <w:snapToGrid w:val="0"/>
          <w:sz w:val="24"/>
          <w:szCs w:val="24"/>
        </w:rPr>
        <w:t xml:space="preserve">f the </w:t>
      </w:r>
      <w:r w:rsidR="008676AC" w:rsidRPr="000C6EBC">
        <w:rPr>
          <w:rFonts w:asciiTheme="minorHAnsi" w:hAnsiTheme="minorHAnsi" w:cstheme="minorHAnsi"/>
          <w:b w:val="0"/>
          <w:snapToGrid w:val="0"/>
          <w:sz w:val="24"/>
          <w:szCs w:val="24"/>
        </w:rPr>
        <w:t>JBE</w:t>
      </w:r>
      <w:r w:rsidR="00AC360F" w:rsidRPr="000C6EBC">
        <w:rPr>
          <w:rFonts w:asciiTheme="minorHAnsi" w:hAnsiTheme="minorHAnsi" w:cstheme="minorHAnsi"/>
          <w:b w:val="0"/>
          <w:snapToGrid w:val="0"/>
          <w:sz w:val="24"/>
          <w:szCs w:val="24"/>
        </w:rPr>
        <w:t xml:space="preserve"> rejects </w:t>
      </w:r>
      <w:r w:rsidR="00575AB4" w:rsidRPr="000C6EBC">
        <w:rPr>
          <w:rFonts w:asciiTheme="minorHAnsi" w:hAnsiTheme="minorHAnsi" w:cstheme="minorHAnsi"/>
          <w:b w:val="0"/>
          <w:snapToGrid w:val="0"/>
          <w:sz w:val="24"/>
          <w:szCs w:val="24"/>
        </w:rPr>
        <w:t>that</w:t>
      </w:r>
      <w:r w:rsidR="00AC360F" w:rsidRPr="000C6EBC">
        <w:rPr>
          <w:rFonts w:asciiTheme="minorHAnsi" w:hAnsiTheme="minorHAnsi" w:cstheme="minorHAnsi"/>
          <w:b w:val="0"/>
          <w:snapToGrid w:val="0"/>
          <w:sz w:val="24"/>
          <w:szCs w:val="24"/>
        </w:rPr>
        <w:t xml:space="preserve"> </w:t>
      </w:r>
      <w:r w:rsidR="00BE3A06" w:rsidRPr="000C6EBC">
        <w:rPr>
          <w:rFonts w:asciiTheme="minorHAnsi" w:hAnsiTheme="minorHAnsi" w:cstheme="minorHAnsi"/>
          <w:b w:val="0"/>
          <w:sz w:val="24"/>
          <w:szCs w:val="24"/>
        </w:rPr>
        <w:t>Work</w:t>
      </w:r>
      <w:r w:rsidR="00AC360F" w:rsidRPr="000C6EBC">
        <w:rPr>
          <w:rFonts w:asciiTheme="minorHAnsi" w:hAnsiTheme="minorHAnsi" w:cstheme="minorHAnsi"/>
          <w:b w:val="0"/>
          <w:snapToGrid w:val="0"/>
          <w:sz w:val="24"/>
          <w:szCs w:val="24"/>
        </w:rPr>
        <w:t xml:space="preserve"> </w:t>
      </w:r>
      <w:r w:rsidR="00575AB4" w:rsidRPr="000C6EBC">
        <w:rPr>
          <w:rFonts w:asciiTheme="minorHAnsi" w:hAnsiTheme="minorHAnsi" w:cstheme="minorHAnsi"/>
          <w:b w:val="0"/>
          <w:snapToGrid w:val="0"/>
          <w:sz w:val="24"/>
          <w:szCs w:val="24"/>
        </w:rPr>
        <w:t xml:space="preserve">(i) for late performance or delivery, or (ii) </w:t>
      </w:r>
      <w:r w:rsidR="005B0B6A" w:rsidRPr="000C6EBC">
        <w:rPr>
          <w:rFonts w:asciiTheme="minorHAnsi" w:hAnsiTheme="minorHAnsi" w:cstheme="minorHAnsi"/>
          <w:b w:val="0"/>
          <w:snapToGrid w:val="0"/>
          <w:sz w:val="24"/>
          <w:szCs w:val="24"/>
        </w:rPr>
        <w:t>Contractor fails to cure the relevant deficiencies after two attempts</w:t>
      </w:r>
      <w:r w:rsidR="00B85108" w:rsidRPr="000C6EBC">
        <w:rPr>
          <w:rFonts w:asciiTheme="minorHAnsi" w:hAnsiTheme="minorHAnsi" w:cstheme="minorHAnsi"/>
          <w:b w:val="0"/>
          <w:snapToGrid w:val="0"/>
          <w:sz w:val="24"/>
          <w:szCs w:val="24"/>
        </w:rPr>
        <w:t>.</w:t>
      </w:r>
      <w:r w:rsidR="00575AB4" w:rsidRPr="000C6EBC">
        <w:rPr>
          <w:rFonts w:asciiTheme="minorHAnsi" w:hAnsiTheme="minorHAnsi" w:cstheme="minorHAnsi"/>
          <w:b w:val="0"/>
          <w:snapToGrid w:val="0"/>
          <w:sz w:val="24"/>
          <w:szCs w:val="24"/>
        </w:rPr>
        <w:t xml:space="preserve"> </w:t>
      </w:r>
      <w:bookmarkEnd w:id="5"/>
      <w:bookmarkEnd w:id="6"/>
      <w:bookmarkEnd w:id="7"/>
      <w:bookmarkEnd w:id="8"/>
    </w:p>
    <w:p w14:paraId="4CCA8572" w14:textId="77777777" w:rsidR="00034CDC" w:rsidRPr="000C6EBC" w:rsidRDefault="00034CDC" w:rsidP="00EE1A1D">
      <w:pPr>
        <w:pStyle w:val="Apnd1"/>
        <w:spacing w:before="120" w:after="120"/>
        <w:jc w:val="both"/>
        <w:rPr>
          <w:rFonts w:asciiTheme="minorHAnsi" w:hAnsiTheme="minorHAnsi" w:cstheme="minorHAnsi"/>
          <w:sz w:val="24"/>
          <w:szCs w:val="24"/>
        </w:rPr>
      </w:pPr>
    </w:p>
    <w:p w14:paraId="705CFB61" w14:textId="77777777" w:rsidR="004D2739" w:rsidRPr="000C6EBC" w:rsidRDefault="00B545D0" w:rsidP="008A6AE4">
      <w:pPr>
        <w:jc w:val="center"/>
        <w:rPr>
          <w:rFonts w:asciiTheme="minorHAnsi" w:hAnsiTheme="minorHAnsi" w:cstheme="minorHAnsi"/>
          <w:b/>
          <w:color w:val="000000" w:themeColor="text1"/>
          <w:szCs w:val="24"/>
        </w:rPr>
      </w:pPr>
      <w:r w:rsidRPr="000C6EBC">
        <w:rPr>
          <w:rFonts w:asciiTheme="minorHAnsi" w:hAnsiTheme="minorHAnsi" w:cstheme="minorHAnsi"/>
          <w:szCs w:val="24"/>
        </w:rPr>
        <w:br w:type="page"/>
      </w:r>
      <w:r w:rsidR="004D2739" w:rsidRPr="000C6EBC">
        <w:rPr>
          <w:rFonts w:asciiTheme="minorHAnsi" w:hAnsiTheme="minorHAnsi" w:cstheme="minorHAnsi"/>
          <w:b/>
          <w:color w:val="000000" w:themeColor="text1"/>
          <w:szCs w:val="24"/>
        </w:rPr>
        <w:lastRenderedPageBreak/>
        <w:t>ATTACHMENT 1</w:t>
      </w:r>
    </w:p>
    <w:p w14:paraId="3A24B691" w14:textId="77777777" w:rsidR="004D2739" w:rsidRPr="000C6EBC" w:rsidRDefault="004D2739" w:rsidP="004D2739">
      <w:pPr>
        <w:pStyle w:val="Heading10"/>
        <w:keepNext w:val="0"/>
        <w:rPr>
          <w:rFonts w:asciiTheme="minorHAnsi" w:hAnsiTheme="minorHAnsi" w:cstheme="minorHAnsi"/>
          <w:color w:val="000000" w:themeColor="text1"/>
          <w:sz w:val="24"/>
          <w:szCs w:val="24"/>
        </w:rPr>
      </w:pPr>
      <w:r w:rsidRPr="000C6EBC">
        <w:rPr>
          <w:rFonts w:asciiTheme="minorHAnsi" w:hAnsiTheme="minorHAnsi" w:cstheme="minorHAnsi"/>
          <w:color w:val="000000" w:themeColor="text1"/>
          <w:sz w:val="24"/>
          <w:szCs w:val="24"/>
        </w:rPr>
        <w:t>Acceptance AND Signoff Form</w:t>
      </w:r>
    </w:p>
    <w:p w14:paraId="2D7CBC1B" w14:textId="77777777" w:rsidR="004D2739" w:rsidRPr="000C6EBC" w:rsidRDefault="004D2739" w:rsidP="004D2739">
      <w:pPr>
        <w:jc w:val="center"/>
        <w:rPr>
          <w:rFonts w:asciiTheme="minorHAnsi" w:hAnsiTheme="minorHAnsi" w:cstheme="minorHAnsi"/>
          <w:color w:val="000000" w:themeColor="text1"/>
          <w:sz w:val="22"/>
          <w:szCs w:val="22"/>
        </w:rPr>
      </w:pPr>
    </w:p>
    <w:p w14:paraId="25493313" w14:textId="77777777" w:rsidR="004D2739" w:rsidRPr="000C6EBC" w:rsidRDefault="004D2739" w:rsidP="004D2739">
      <w:pPr>
        <w:pStyle w:val="BodyText3"/>
        <w:rPr>
          <w:rFonts w:asciiTheme="minorHAnsi" w:hAnsiTheme="minorHAnsi" w:cstheme="minorHAnsi"/>
          <w:color w:val="000000" w:themeColor="text1"/>
          <w:sz w:val="22"/>
          <w:szCs w:val="22"/>
        </w:rPr>
      </w:pPr>
      <w:r w:rsidRPr="000C6EBC">
        <w:rPr>
          <w:rFonts w:asciiTheme="minorHAnsi" w:hAnsiTheme="minorHAnsi" w:cstheme="minorHAnsi"/>
          <w:color w:val="000000" w:themeColor="text1"/>
          <w:sz w:val="22"/>
          <w:szCs w:val="22"/>
        </w:rPr>
        <w:t>Description of Services or Deliverables provided by Contractor: _____________________________________</w:t>
      </w:r>
    </w:p>
    <w:p w14:paraId="04391C86" w14:textId="4FFE956E" w:rsidR="004D2739" w:rsidRPr="000C6EBC" w:rsidRDefault="004D2739" w:rsidP="004D2739">
      <w:pPr>
        <w:pStyle w:val="Heading2"/>
        <w:keepNext w:val="0"/>
        <w:ind w:right="-180"/>
        <w:rPr>
          <w:rFonts w:asciiTheme="minorHAnsi" w:hAnsiTheme="minorHAnsi" w:cstheme="minorHAnsi"/>
          <w:color w:val="000000" w:themeColor="text1"/>
          <w:szCs w:val="22"/>
        </w:rPr>
      </w:pPr>
      <w:r w:rsidRPr="000C6EBC">
        <w:rPr>
          <w:rFonts w:asciiTheme="minorHAnsi" w:hAnsiTheme="minorHAnsi" w:cstheme="minorHAnsi"/>
          <w:color w:val="000000" w:themeColor="text1"/>
          <w:szCs w:val="22"/>
        </w:rPr>
        <w:t xml:space="preserve">Date submitted to the </w:t>
      </w:r>
      <w:r w:rsidR="00B23AE1" w:rsidRPr="000C6EBC">
        <w:rPr>
          <w:rFonts w:asciiTheme="minorHAnsi" w:hAnsiTheme="minorHAnsi" w:cstheme="minorHAnsi"/>
          <w:color w:val="000000" w:themeColor="text1"/>
          <w:szCs w:val="22"/>
        </w:rPr>
        <w:t>JBE: _</w:t>
      </w:r>
      <w:r w:rsidRPr="000C6EBC">
        <w:rPr>
          <w:rFonts w:asciiTheme="minorHAnsi" w:hAnsiTheme="minorHAnsi" w:cstheme="minorHAnsi"/>
          <w:color w:val="000000" w:themeColor="text1"/>
          <w:szCs w:val="22"/>
        </w:rPr>
        <w:t>____________</w:t>
      </w:r>
    </w:p>
    <w:p w14:paraId="1E07F222" w14:textId="77777777" w:rsidR="004D2739" w:rsidRPr="000C6EBC" w:rsidRDefault="004D2739" w:rsidP="004D2739">
      <w:pPr>
        <w:ind w:right="-180"/>
        <w:rPr>
          <w:rFonts w:asciiTheme="minorHAnsi" w:hAnsiTheme="minorHAnsi" w:cstheme="minorHAnsi"/>
          <w:color w:val="000000" w:themeColor="text1"/>
          <w:sz w:val="22"/>
          <w:szCs w:val="22"/>
        </w:rPr>
      </w:pPr>
    </w:p>
    <w:p w14:paraId="31E0D7B2" w14:textId="77777777" w:rsidR="004D2739" w:rsidRPr="000C6EBC" w:rsidRDefault="004D2739" w:rsidP="004D2739">
      <w:pPr>
        <w:ind w:right="-180"/>
        <w:rPr>
          <w:rFonts w:asciiTheme="minorHAnsi" w:hAnsiTheme="minorHAnsi" w:cstheme="minorHAnsi"/>
          <w:color w:val="000000" w:themeColor="text1"/>
          <w:sz w:val="22"/>
          <w:szCs w:val="22"/>
        </w:rPr>
      </w:pPr>
      <w:r w:rsidRPr="000C6EBC">
        <w:rPr>
          <w:rFonts w:asciiTheme="minorHAnsi" w:hAnsiTheme="minorHAnsi" w:cstheme="minorHAnsi"/>
          <w:color w:val="000000" w:themeColor="text1"/>
          <w:sz w:val="22"/>
          <w:szCs w:val="22"/>
        </w:rPr>
        <w:t>The Services or Deliverables are:</w:t>
      </w:r>
    </w:p>
    <w:p w14:paraId="19BF9D3C" w14:textId="77777777" w:rsidR="004D2739" w:rsidRPr="000C6EBC" w:rsidRDefault="004D2739" w:rsidP="004D2739">
      <w:pPr>
        <w:ind w:right="-180"/>
        <w:rPr>
          <w:rFonts w:asciiTheme="minorHAnsi" w:hAnsiTheme="minorHAnsi" w:cstheme="minorHAnsi"/>
          <w:color w:val="000000" w:themeColor="text1"/>
          <w:sz w:val="22"/>
          <w:szCs w:val="22"/>
        </w:rPr>
      </w:pPr>
    </w:p>
    <w:p w14:paraId="66FFCAE8" w14:textId="77777777" w:rsidR="004D2739" w:rsidRPr="000C6EBC" w:rsidRDefault="004D2739" w:rsidP="004D2739">
      <w:pPr>
        <w:ind w:right="-180"/>
        <w:rPr>
          <w:rFonts w:asciiTheme="minorHAnsi" w:hAnsiTheme="minorHAnsi" w:cstheme="minorHAnsi"/>
          <w:color w:val="000000" w:themeColor="text1"/>
          <w:sz w:val="22"/>
          <w:szCs w:val="22"/>
        </w:rPr>
      </w:pPr>
      <w:r w:rsidRPr="000C6EBC">
        <w:rPr>
          <w:rFonts w:asciiTheme="minorHAnsi" w:hAnsiTheme="minorHAnsi" w:cstheme="minorHAnsi"/>
          <w:color w:val="000000" w:themeColor="text1"/>
          <w:sz w:val="22"/>
          <w:szCs w:val="22"/>
        </w:rPr>
        <w:t>1) Submitted on time: [   ] yes     [   ] no.  If no, please note length of delay and reasons.</w:t>
      </w:r>
    </w:p>
    <w:p w14:paraId="7E180463" w14:textId="77777777" w:rsidR="004D2739" w:rsidRPr="000C6EBC" w:rsidRDefault="004D2739" w:rsidP="004D2739">
      <w:pPr>
        <w:pStyle w:val="BodyText3"/>
        <w:rPr>
          <w:rFonts w:asciiTheme="minorHAnsi" w:hAnsiTheme="minorHAnsi" w:cstheme="minorHAnsi"/>
          <w:color w:val="000000" w:themeColor="text1"/>
          <w:sz w:val="22"/>
          <w:szCs w:val="22"/>
        </w:rPr>
      </w:pPr>
      <w:r w:rsidRPr="000C6EBC">
        <w:rPr>
          <w:rFonts w:asciiTheme="minorHAnsi" w:hAnsiTheme="minorHAnsi" w:cstheme="minorHAnsi"/>
          <w:color w:val="000000" w:themeColor="text1"/>
          <w:sz w:val="22"/>
          <w:szCs w:val="22"/>
        </w:rPr>
        <w:t>___________________________________________________________________________________________________________________________________________________________________________________________________________________________</w:t>
      </w:r>
    </w:p>
    <w:p w14:paraId="7A6D4F8F" w14:textId="77777777" w:rsidR="004D2739" w:rsidRPr="000C6EBC" w:rsidRDefault="004D2739" w:rsidP="004D2739">
      <w:pPr>
        <w:ind w:right="-180"/>
        <w:rPr>
          <w:rFonts w:asciiTheme="minorHAnsi" w:hAnsiTheme="minorHAnsi" w:cstheme="minorHAnsi"/>
          <w:color w:val="000000" w:themeColor="text1"/>
          <w:sz w:val="22"/>
          <w:szCs w:val="22"/>
        </w:rPr>
      </w:pPr>
    </w:p>
    <w:p w14:paraId="4E921C0E" w14:textId="77777777" w:rsidR="004D2739" w:rsidRPr="000C6EBC" w:rsidRDefault="004D2739" w:rsidP="004D2739">
      <w:pPr>
        <w:ind w:right="-180"/>
        <w:rPr>
          <w:rFonts w:asciiTheme="minorHAnsi" w:hAnsiTheme="minorHAnsi" w:cstheme="minorHAnsi"/>
          <w:color w:val="000000" w:themeColor="text1"/>
          <w:sz w:val="22"/>
          <w:szCs w:val="22"/>
        </w:rPr>
      </w:pPr>
      <w:r w:rsidRPr="000C6EBC">
        <w:rPr>
          <w:rFonts w:asciiTheme="minorHAnsi" w:hAnsiTheme="minorHAnsi" w:cstheme="minorHAnsi"/>
          <w:color w:val="000000" w:themeColor="text1"/>
          <w:sz w:val="22"/>
          <w:szCs w:val="22"/>
        </w:rPr>
        <w:t>2) Complete: [   ] yes     [   ] no.  If no, please identify incomplete aspects of the Services or Deliverables.</w:t>
      </w:r>
    </w:p>
    <w:p w14:paraId="564B2FB5" w14:textId="77777777" w:rsidR="004D2739" w:rsidRPr="000C6EBC" w:rsidRDefault="004D2739" w:rsidP="004D2739">
      <w:pPr>
        <w:ind w:right="-180"/>
        <w:rPr>
          <w:rFonts w:asciiTheme="minorHAnsi" w:hAnsiTheme="minorHAnsi" w:cstheme="minorHAnsi"/>
          <w:color w:val="000000" w:themeColor="text1"/>
          <w:sz w:val="22"/>
          <w:szCs w:val="22"/>
        </w:rPr>
      </w:pPr>
      <w:r w:rsidRPr="000C6EBC">
        <w:rPr>
          <w:rFonts w:asciiTheme="minorHAnsi" w:hAnsiTheme="minorHAnsi" w:cstheme="minorHAnsi"/>
          <w:color w:val="000000" w:themeColor="text1"/>
          <w:sz w:val="22"/>
          <w:szCs w:val="22"/>
        </w:rPr>
        <w:t>___________________________________________________________________________________________________________________________________________________________________________________________________________________________</w:t>
      </w:r>
    </w:p>
    <w:p w14:paraId="1D721ECE" w14:textId="77777777" w:rsidR="004D2739" w:rsidRPr="000C6EBC" w:rsidRDefault="004D2739" w:rsidP="004D2739">
      <w:pPr>
        <w:ind w:right="-180"/>
        <w:rPr>
          <w:rFonts w:asciiTheme="minorHAnsi" w:hAnsiTheme="minorHAnsi" w:cstheme="minorHAnsi"/>
          <w:color w:val="000000" w:themeColor="text1"/>
          <w:sz w:val="22"/>
          <w:szCs w:val="22"/>
        </w:rPr>
      </w:pPr>
    </w:p>
    <w:p w14:paraId="3E147577" w14:textId="77777777" w:rsidR="004D2739" w:rsidRPr="000C6EBC" w:rsidRDefault="004D2739" w:rsidP="004D2739">
      <w:pPr>
        <w:ind w:right="-180"/>
        <w:rPr>
          <w:rFonts w:asciiTheme="minorHAnsi" w:hAnsiTheme="minorHAnsi" w:cstheme="minorHAnsi"/>
          <w:color w:val="000000" w:themeColor="text1"/>
          <w:sz w:val="22"/>
          <w:szCs w:val="22"/>
        </w:rPr>
      </w:pPr>
      <w:r w:rsidRPr="000C6EBC">
        <w:rPr>
          <w:rFonts w:asciiTheme="minorHAnsi" w:hAnsiTheme="minorHAnsi" w:cstheme="minorHAnsi"/>
          <w:color w:val="000000" w:themeColor="text1"/>
          <w:sz w:val="22"/>
          <w:szCs w:val="22"/>
        </w:rPr>
        <w:t>3) Technically accurate: [   ] yes     [   ] no.  If no, please note corrections required.</w:t>
      </w:r>
    </w:p>
    <w:p w14:paraId="31EB2BA6" w14:textId="77777777" w:rsidR="004D2739" w:rsidRPr="000C6EBC" w:rsidRDefault="004D2739" w:rsidP="004D2739">
      <w:pPr>
        <w:ind w:right="-180"/>
        <w:rPr>
          <w:rFonts w:asciiTheme="minorHAnsi" w:hAnsiTheme="minorHAnsi" w:cstheme="minorHAnsi"/>
          <w:color w:val="000000" w:themeColor="text1"/>
          <w:sz w:val="22"/>
          <w:szCs w:val="22"/>
        </w:rPr>
      </w:pPr>
      <w:r w:rsidRPr="000C6EBC">
        <w:rPr>
          <w:rFonts w:asciiTheme="minorHAnsi" w:hAnsiTheme="minorHAnsi" w:cstheme="minorHAnsi"/>
          <w:color w:val="000000" w:themeColor="text1"/>
          <w:sz w:val="22"/>
          <w:szCs w:val="22"/>
        </w:rPr>
        <w:t>___________________________________________________________________________________________________________________________________________________________________________________________________________________________</w:t>
      </w:r>
    </w:p>
    <w:p w14:paraId="25F65BD8" w14:textId="77777777" w:rsidR="004D2739" w:rsidRPr="000C6EBC" w:rsidRDefault="004D2739" w:rsidP="004D2739">
      <w:pPr>
        <w:ind w:right="-180"/>
        <w:rPr>
          <w:rFonts w:asciiTheme="minorHAnsi" w:hAnsiTheme="minorHAnsi" w:cstheme="minorHAnsi"/>
          <w:color w:val="000000" w:themeColor="text1"/>
          <w:sz w:val="22"/>
          <w:szCs w:val="22"/>
        </w:rPr>
      </w:pPr>
      <w:r w:rsidRPr="000C6EBC">
        <w:rPr>
          <w:rFonts w:asciiTheme="minorHAnsi" w:hAnsiTheme="minorHAnsi" w:cstheme="minorHAnsi"/>
          <w:color w:val="000000" w:themeColor="text1"/>
          <w:sz w:val="22"/>
          <w:szCs w:val="22"/>
        </w:rPr>
        <w:t xml:space="preserve"> </w:t>
      </w:r>
    </w:p>
    <w:p w14:paraId="772E2D74" w14:textId="77777777" w:rsidR="004D2739" w:rsidRPr="000C6EBC" w:rsidRDefault="004D2739" w:rsidP="004D2739">
      <w:pPr>
        <w:pStyle w:val="BodyText3"/>
        <w:rPr>
          <w:rFonts w:asciiTheme="minorHAnsi" w:hAnsiTheme="minorHAnsi" w:cstheme="minorHAnsi"/>
          <w:color w:val="000000" w:themeColor="text1"/>
          <w:sz w:val="22"/>
          <w:szCs w:val="22"/>
        </w:rPr>
      </w:pPr>
      <w:r w:rsidRPr="000C6EBC">
        <w:rPr>
          <w:rFonts w:asciiTheme="minorHAnsi" w:hAnsiTheme="minorHAnsi" w:cstheme="minorHAnsi"/>
          <w:color w:val="000000" w:themeColor="text1"/>
          <w:sz w:val="22"/>
          <w:szCs w:val="22"/>
        </w:rPr>
        <w:t xml:space="preserve">Please note level of satisfaction: </w:t>
      </w:r>
    </w:p>
    <w:p w14:paraId="4192BFFD" w14:textId="77777777" w:rsidR="004D2739" w:rsidRPr="000C6EBC" w:rsidRDefault="004D2739" w:rsidP="004D2739">
      <w:pPr>
        <w:ind w:right="-180"/>
        <w:rPr>
          <w:rFonts w:asciiTheme="minorHAnsi" w:hAnsiTheme="minorHAnsi" w:cstheme="minorHAnsi"/>
          <w:color w:val="000000" w:themeColor="text1"/>
          <w:sz w:val="22"/>
          <w:szCs w:val="22"/>
        </w:rPr>
      </w:pPr>
      <w:r w:rsidRPr="000C6EBC">
        <w:rPr>
          <w:rFonts w:asciiTheme="minorHAnsi" w:hAnsiTheme="minorHAnsi" w:cstheme="minorHAnsi"/>
          <w:color w:val="000000" w:themeColor="text1"/>
          <w:sz w:val="22"/>
          <w:szCs w:val="22"/>
        </w:rPr>
        <w:t xml:space="preserve"> [   ] Poor     [   ] Fair     [   ] Good      [   ] Very Good      [   ] Excellent</w:t>
      </w:r>
    </w:p>
    <w:p w14:paraId="35DC28B3" w14:textId="77777777" w:rsidR="004D2739" w:rsidRPr="000C6EBC" w:rsidRDefault="004D2739" w:rsidP="004D2739">
      <w:pPr>
        <w:ind w:right="-180"/>
        <w:rPr>
          <w:rFonts w:asciiTheme="minorHAnsi" w:hAnsiTheme="minorHAnsi" w:cstheme="minorHAnsi"/>
          <w:color w:val="000000" w:themeColor="text1"/>
          <w:sz w:val="22"/>
          <w:szCs w:val="22"/>
        </w:rPr>
      </w:pPr>
    </w:p>
    <w:p w14:paraId="5A12220F" w14:textId="77777777" w:rsidR="004D2739" w:rsidRPr="000C6EBC" w:rsidRDefault="004D2739" w:rsidP="004D2739">
      <w:pPr>
        <w:ind w:right="-180"/>
        <w:rPr>
          <w:rFonts w:asciiTheme="minorHAnsi" w:hAnsiTheme="minorHAnsi" w:cstheme="minorHAnsi"/>
          <w:color w:val="000000" w:themeColor="text1"/>
          <w:sz w:val="22"/>
          <w:szCs w:val="22"/>
        </w:rPr>
      </w:pPr>
      <w:r w:rsidRPr="000C6EBC">
        <w:rPr>
          <w:rFonts w:asciiTheme="minorHAnsi" w:hAnsiTheme="minorHAnsi" w:cstheme="minorHAnsi"/>
          <w:color w:val="000000" w:themeColor="text1"/>
          <w:sz w:val="22"/>
          <w:szCs w:val="22"/>
        </w:rPr>
        <w:t>Comments, if any:</w:t>
      </w:r>
    </w:p>
    <w:p w14:paraId="04B17AC9" w14:textId="77777777" w:rsidR="004D2739" w:rsidRPr="000C6EBC" w:rsidRDefault="004D2739" w:rsidP="004D2739">
      <w:pPr>
        <w:pStyle w:val="BodyText"/>
        <w:ind w:right="-180"/>
        <w:rPr>
          <w:rFonts w:asciiTheme="minorHAnsi" w:hAnsiTheme="minorHAnsi" w:cstheme="minorHAnsi"/>
          <w:color w:val="000000" w:themeColor="text1"/>
          <w:sz w:val="22"/>
          <w:szCs w:val="22"/>
        </w:rPr>
      </w:pPr>
      <w:r w:rsidRPr="000C6EBC">
        <w:rPr>
          <w:rFonts w:asciiTheme="minorHAnsi" w:hAnsiTheme="minorHAnsi" w:cstheme="minorHAnsi"/>
          <w:color w:val="000000" w:themeColor="text1"/>
          <w:sz w:val="22"/>
          <w:szCs w:val="22"/>
        </w:rPr>
        <w:t>__________________________________________________________________________________________________________________________________________________</w:t>
      </w:r>
    </w:p>
    <w:p w14:paraId="27C022A0" w14:textId="77777777" w:rsidR="004D2739" w:rsidRPr="000C6EBC" w:rsidRDefault="004D2739" w:rsidP="004D2739">
      <w:pPr>
        <w:ind w:right="-180"/>
        <w:rPr>
          <w:rFonts w:asciiTheme="minorHAnsi" w:hAnsiTheme="minorHAnsi" w:cstheme="minorHAnsi"/>
          <w:color w:val="000000" w:themeColor="text1"/>
          <w:sz w:val="22"/>
          <w:szCs w:val="22"/>
        </w:rPr>
      </w:pPr>
    </w:p>
    <w:p w14:paraId="10FD110B" w14:textId="77777777" w:rsidR="004D2739" w:rsidRPr="000C6EBC" w:rsidRDefault="004D2739" w:rsidP="004D2739">
      <w:pPr>
        <w:pStyle w:val="BodyText3"/>
        <w:rPr>
          <w:rFonts w:asciiTheme="minorHAnsi" w:hAnsiTheme="minorHAnsi" w:cstheme="minorHAnsi"/>
          <w:color w:val="000000" w:themeColor="text1"/>
          <w:sz w:val="22"/>
          <w:szCs w:val="22"/>
        </w:rPr>
      </w:pPr>
      <w:r w:rsidRPr="000C6EBC">
        <w:rPr>
          <w:rFonts w:asciiTheme="minorHAnsi" w:hAnsiTheme="minorHAnsi" w:cstheme="minorHAnsi"/>
          <w:color w:val="000000" w:themeColor="text1"/>
          <w:sz w:val="22"/>
          <w:szCs w:val="22"/>
        </w:rPr>
        <w:t xml:space="preserve">[   ] </w:t>
      </w:r>
      <w:r w:rsidR="00C1317B" w:rsidRPr="000C6EBC">
        <w:rPr>
          <w:rFonts w:asciiTheme="minorHAnsi" w:hAnsiTheme="minorHAnsi" w:cstheme="minorHAnsi"/>
          <w:color w:val="000000" w:themeColor="text1"/>
          <w:sz w:val="22"/>
          <w:szCs w:val="22"/>
        </w:rPr>
        <w:t>The Services or Deliverables listed above are</w:t>
      </w:r>
      <w:r w:rsidRPr="000C6EBC">
        <w:rPr>
          <w:rFonts w:asciiTheme="minorHAnsi" w:hAnsiTheme="minorHAnsi" w:cstheme="minorHAnsi"/>
          <w:color w:val="000000" w:themeColor="text1"/>
          <w:sz w:val="22"/>
          <w:szCs w:val="22"/>
        </w:rPr>
        <w:t xml:space="preserve"> accepted.</w:t>
      </w:r>
    </w:p>
    <w:p w14:paraId="5783A052" w14:textId="77777777" w:rsidR="004D2739" w:rsidRPr="000C6EBC" w:rsidRDefault="004D2739" w:rsidP="004D2739">
      <w:pPr>
        <w:pStyle w:val="BodyText3"/>
        <w:rPr>
          <w:rFonts w:asciiTheme="minorHAnsi" w:hAnsiTheme="minorHAnsi" w:cstheme="minorHAnsi"/>
          <w:color w:val="000000" w:themeColor="text1"/>
          <w:sz w:val="22"/>
          <w:szCs w:val="22"/>
        </w:rPr>
      </w:pPr>
      <w:r w:rsidRPr="000C6EBC">
        <w:rPr>
          <w:rFonts w:asciiTheme="minorHAnsi" w:hAnsiTheme="minorHAnsi" w:cstheme="minorHAnsi"/>
          <w:color w:val="000000" w:themeColor="text1"/>
          <w:sz w:val="22"/>
          <w:szCs w:val="22"/>
        </w:rPr>
        <w:t xml:space="preserve">[   ] </w:t>
      </w:r>
      <w:r w:rsidR="00C1317B" w:rsidRPr="000C6EBC">
        <w:rPr>
          <w:rFonts w:asciiTheme="minorHAnsi" w:hAnsiTheme="minorHAnsi" w:cstheme="minorHAnsi"/>
          <w:color w:val="000000" w:themeColor="text1"/>
          <w:sz w:val="22"/>
          <w:szCs w:val="22"/>
        </w:rPr>
        <w:t>The Services or Deliverables listed above are rejected</w:t>
      </w:r>
      <w:r w:rsidRPr="000C6EBC">
        <w:rPr>
          <w:rFonts w:asciiTheme="minorHAnsi" w:hAnsiTheme="minorHAnsi" w:cstheme="minorHAnsi"/>
          <w:color w:val="000000" w:themeColor="text1"/>
          <w:sz w:val="22"/>
          <w:szCs w:val="22"/>
        </w:rPr>
        <w:t>.</w:t>
      </w:r>
    </w:p>
    <w:p w14:paraId="6FAA5502" w14:textId="77777777" w:rsidR="004D2739" w:rsidRPr="000C6EBC" w:rsidRDefault="004D2739" w:rsidP="004D2739">
      <w:pPr>
        <w:ind w:right="-180"/>
        <w:rPr>
          <w:rFonts w:asciiTheme="minorHAnsi" w:hAnsiTheme="minorHAnsi" w:cstheme="minorHAnsi"/>
          <w:color w:val="000000" w:themeColor="text1"/>
          <w:sz w:val="22"/>
          <w:szCs w:val="22"/>
        </w:rPr>
      </w:pPr>
    </w:p>
    <w:p w14:paraId="748C2B27" w14:textId="77777777" w:rsidR="004D2739" w:rsidRPr="000C6EBC" w:rsidRDefault="004D2739" w:rsidP="004D2739">
      <w:pPr>
        <w:pStyle w:val="zzSansSerif"/>
        <w:ind w:right="-180"/>
        <w:rPr>
          <w:rFonts w:asciiTheme="minorHAnsi" w:hAnsiTheme="minorHAnsi" w:cstheme="minorHAnsi"/>
          <w:color w:val="000000" w:themeColor="text1"/>
          <w:sz w:val="22"/>
          <w:szCs w:val="22"/>
        </w:rPr>
      </w:pPr>
      <w:r w:rsidRPr="000C6EBC">
        <w:rPr>
          <w:rFonts w:asciiTheme="minorHAnsi" w:hAnsiTheme="minorHAnsi" w:cstheme="minorHAnsi"/>
          <w:color w:val="000000" w:themeColor="text1"/>
          <w:sz w:val="22"/>
          <w:szCs w:val="22"/>
        </w:rPr>
        <w:t>Name:________________________________________</w:t>
      </w:r>
    </w:p>
    <w:p w14:paraId="40607A11" w14:textId="77777777" w:rsidR="004D2739" w:rsidRPr="000C6EBC" w:rsidRDefault="004D2739" w:rsidP="004D2739">
      <w:pPr>
        <w:ind w:right="-180"/>
        <w:rPr>
          <w:rFonts w:asciiTheme="minorHAnsi" w:hAnsiTheme="minorHAnsi" w:cstheme="minorHAnsi"/>
          <w:color w:val="000000" w:themeColor="text1"/>
          <w:sz w:val="22"/>
          <w:szCs w:val="22"/>
        </w:rPr>
      </w:pPr>
    </w:p>
    <w:p w14:paraId="5037C49A" w14:textId="77777777" w:rsidR="004D2739" w:rsidRPr="000C6EBC" w:rsidRDefault="004D2739" w:rsidP="004D2739">
      <w:pPr>
        <w:pStyle w:val="Heading4"/>
        <w:rPr>
          <w:rFonts w:asciiTheme="minorHAnsi" w:hAnsiTheme="minorHAnsi" w:cstheme="minorHAnsi"/>
          <w:i w:val="0"/>
          <w:color w:val="000000" w:themeColor="text1"/>
          <w:sz w:val="22"/>
          <w:szCs w:val="22"/>
        </w:rPr>
      </w:pPr>
      <w:r w:rsidRPr="000C6EBC">
        <w:rPr>
          <w:rFonts w:asciiTheme="minorHAnsi" w:hAnsiTheme="minorHAnsi" w:cstheme="minorHAnsi"/>
          <w:i w:val="0"/>
          <w:color w:val="000000" w:themeColor="text1"/>
          <w:sz w:val="22"/>
          <w:szCs w:val="22"/>
        </w:rPr>
        <w:t>Title:_________________________________________</w:t>
      </w:r>
    </w:p>
    <w:p w14:paraId="067E2D67" w14:textId="77777777" w:rsidR="005C2203" w:rsidRPr="000C6EBC" w:rsidRDefault="005C2203" w:rsidP="005C2203">
      <w:pPr>
        <w:pStyle w:val="Heading4"/>
        <w:rPr>
          <w:rFonts w:asciiTheme="minorHAnsi" w:hAnsiTheme="minorHAnsi" w:cstheme="minorHAnsi"/>
          <w:i w:val="0"/>
          <w:color w:val="000000" w:themeColor="text1"/>
          <w:sz w:val="22"/>
          <w:szCs w:val="22"/>
        </w:rPr>
      </w:pPr>
    </w:p>
    <w:p w14:paraId="31A079A6" w14:textId="77777777" w:rsidR="005C2203" w:rsidRPr="000C6EBC" w:rsidRDefault="005C2203" w:rsidP="005C2203">
      <w:pPr>
        <w:pStyle w:val="Heading4"/>
        <w:rPr>
          <w:rFonts w:asciiTheme="minorHAnsi" w:hAnsiTheme="minorHAnsi" w:cstheme="minorHAnsi"/>
          <w:i w:val="0"/>
          <w:color w:val="000000" w:themeColor="text1"/>
          <w:sz w:val="22"/>
          <w:szCs w:val="22"/>
        </w:rPr>
      </w:pPr>
      <w:r w:rsidRPr="000C6EBC">
        <w:rPr>
          <w:rFonts w:asciiTheme="minorHAnsi" w:hAnsiTheme="minorHAnsi" w:cstheme="minorHAnsi"/>
          <w:i w:val="0"/>
          <w:color w:val="000000" w:themeColor="text1"/>
          <w:sz w:val="22"/>
          <w:szCs w:val="22"/>
        </w:rPr>
        <w:t>Name of JBE:_________________________________________</w:t>
      </w:r>
    </w:p>
    <w:p w14:paraId="746795BD" w14:textId="77777777" w:rsidR="005C2203" w:rsidRPr="000C6EBC" w:rsidRDefault="005C2203" w:rsidP="005C2203">
      <w:pPr>
        <w:pStyle w:val="BodyText"/>
        <w:rPr>
          <w:rFonts w:asciiTheme="minorHAnsi" w:hAnsiTheme="minorHAnsi" w:cstheme="minorHAnsi"/>
          <w:sz w:val="22"/>
          <w:szCs w:val="22"/>
        </w:rPr>
      </w:pPr>
    </w:p>
    <w:p w14:paraId="44E87BF4" w14:textId="77777777" w:rsidR="004D2739" w:rsidRPr="000C6EBC" w:rsidRDefault="004D2739" w:rsidP="004D2739">
      <w:pPr>
        <w:pStyle w:val="Heading4"/>
        <w:rPr>
          <w:rFonts w:asciiTheme="minorHAnsi" w:hAnsiTheme="minorHAnsi" w:cstheme="minorHAnsi"/>
          <w:i w:val="0"/>
          <w:color w:val="000000" w:themeColor="text1"/>
          <w:szCs w:val="24"/>
        </w:rPr>
      </w:pPr>
      <w:r w:rsidRPr="000C6EBC">
        <w:rPr>
          <w:rFonts w:asciiTheme="minorHAnsi" w:hAnsiTheme="minorHAnsi" w:cstheme="minorHAnsi"/>
          <w:i w:val="0"/>
          <w:color w:val="000000" w:themeColor="text1"/>
          <w:sz w:val="22"/>
          <w:szCs w:val="22"/>
        </w:rPr>
        <w:t>Date:____________</w:t>
      </w:r>
    </w:p>
    <w:p w14:paraId="25E82911" w14:textId="77777777" w:rsidR="004D2739" w:rsidRPr="000C6EBC" w:rsidRDefault="004D2739" w:rsidP="00EE5492">
      <w:pPr>
        <w:pStyle w:val="Heading7"/>
        <w:jc w:val="center"/>
        <w:rPr>
          <w:rFonts w:cstheme="minorHAnsi"/>
          <w:color w:val="000000" w:themeColor="text1"/>
        </w:rPr>
      </w:pPr>
      <w:r w:rsidRPr="000C6EBC">
        <w:rPr>
          <w:rFonts w:cstheme="minorHAnsi"/>
          <w:color w:val="000000" w:themeColor="text1"/>
        </w:rPr>
        <w:t>END OF ATTACHMENT</w:t>
      </w:r>
    </w:p>
    <w:p w14:paraId="567C3A74" w14:textId="77777777" w:rsidR="008906EF" w:rsidRPr="000C6EBC" w:rsidRDefault="008906EF">
      <w:pPr>
        <w:rPr>
          <w:rFonts w:asciiTheme="minorHAnsi" w:hAnsiTheme="minorHAnsi" w:cstheme="minorHAnsi"/>
          <w:szCs w:val="24"/>
        </w:rPr>
        <w:sectPr w:rsidR="008906EF" w:rsidRPr="000C6EBC" w:rsidSect="008C7424">
          <w:headerReference w:type="default" r:id="rId11"/>
          <w:footerReference w:type="default" r:id="rId12"/>
          <w:headerReference w:type="first" r:id="rId13"/>
          <w:pgSz w:w="12240" w:h="15840"/>
          <w:pgMar w:top="1440" w:right="1440" w:bottom="1440" w:left="1350" w:header="630" w:footer="720" w:gutter="0"/>
          <w:pgNumType w:start="1" w:chapStyle="1"/>
          <w:cols w:space="720"/>
          <w:docGrid w:linePitch="360"/>
        </w:sectPr>
      </w:pPr>
    </w:p>
    <w:p w14:paraId="76DB66B4" w14:textId="77777777" w:rsidR="004D2739" w:rsidRPr="000C6EBC" w:rsidRDefault="004D2739">
      <w:pPr>
        <w:spacing w:line="300" w:lineRule="atLeast"/>
        <w:rPr>
          <w:rFonts w:asciiTheme="minorHAnsi" w:hAnsiTheme="minorHAnsi" w:cstheme="minorHAnsi"/>
          <w:szCs w:val="24"/>
        </w:rPr>
      </w:pPr>
    </w:p>
    <w:p w14:paraId="59FFFD2D" w14:textId="77777777" w:rsidR="00392AC3" w:rsidRPr="000C6EBC" w:rsidRDefault="00DC7868" w:rsidP="00B545D0">
      <w:pPr>
        <w:pStyle w:val="Title"/>
        <w:spacing w:before="120" w:after="120" w:line="300" w:lineRule="atLeast"/>
        <w:rPr>
          <w:rFonts w:asciiTheme="minorHAnsi" w:hAnsiTheme="minorHAnsi" w:cstheme="minorHAnsi"/>
          <w:color w:val="000000" w:themeColor="text1"/>
          <w:sz w:val="24"/>
          <w:szCs w:val="24"/>
        </w:rPr>
      </w:pPr>
      <w:r w:rsidRPr="000C6EBC">
        <w:rPr>
          <w:rFonts w:asciiTheme="minorHAnsi" w:hAnsiTheme="minorHAnsi" w:cstheme="minorHAnsi"/>
          <w:color w:val="000000" w:themeColor="text1"/>
          <w:sz w:val="24"/>
          <w:szCs w:val="24"/>
        </w:rPr>
        <w:t>APPENDIX B</w:t>
      </w:r>
    </w:p>
    <w:p w14:paraId="4CA095DE" w14:textId="77777777" w:rsidR="00392AC3" w:rsidRPr="000C6EBC" w:rsidRDefault="00DC7868" w:rsidP="00B545D0">
      <w:pPr>
        <w:pStyle w:val="Title"/>
        <w:spacing w:before="120" w:after="120" w:line="300" w:lineRule="atLeast"/>
        <w:rPr>
          <w:rFonts w:asciiTheme="minorHAnsi" w:hAnsiTheme="minorHAnsi" w:cstheme="minorHAnsi"/>
          <w:color w:val="000000" w:themeColor="text1"/>
          <w:sz w:val="24"/>
          <w:szCs w:val="24"/>
        </w:rPr>
      </w:pPr>
      <w:r w:rsidRPr="000C6EBC">
        <w:rPr>
          <w:rFonts w:asciiTheme="minorHAnsi" w:hAnsiTheme="minorHAnsi" w:cstheme="minorHAnsi"/>
          <w:color w:val="000000" w:themeColor="text1"/>
          <w:sz w:val="24"/>
          <w:szCs w:val="24"/>
        </w:rPr>
        <w:t xml:space="preserve">Payment Provisions </w:t>
      </w:r>
    </w:p>
    <w:p w14:paraId="47A23C6A" w14:textId="77777777" w:rsidR="008B1D57" w:rsidRPr="000C6EBC" w:rsidRDefault="008B1D57">
      <w:pPr>
        <w:spacing w:line="300" w:lineRule="atLeast"/>
        <w:ind w:left="360"/>
        <w:rPr>
          <w:rFonts w:asciiTheme="minorHAnsi" w:hAnsiTheme="minorHAnsi" w:cstheme="minorHAnsi"/>
          <w:szCs w:val="24"/>
        </w:rPr>
      </w:pPr>
    </w:p>
    <w:p w14:paraId="35F49563" w14:textId="344F6D22" w:rsidR="00C36343" w:rsidRPr="000C6EBC" w:rsidRDefault="00DC7868" w:rsidP="00612715">
      <w:pPr>
        <w:numPr>
          <w:ilvl w:val="0"/>
          <w:numId w:val="6"/>
        </w:numPr>
        <w:spacing w:before="120" w:after="120"/>
        <w:jc w:val="both"/>
        <w:rPr>
          <w:rFonts w:asciiTheme="minorHAnsi" w:hAnsiTheme="minorHAnsi" w:cstheme="minorHAnsi"/>
          <w:b/>
          <w:bCs/>
          <w:szCs w:val="24"/>
        </w:rPr>
      </w:pPr>
      <w:bookmarkStart w:id="9" w:name="_Hlk48640309"/>
      <w:r w:rsidRPr="000C6EBC">
        <w:rPr>
          <w:rFonts w:asciiTheme="minorHAnsi" w:hAnsiTheme="minorHAnsi" w:cstheme="minorHAnsi"/>
          <w:b/>
          <w:bCs/>
          <w:szCs w:val="24"/>
        </w:rPr>
        <w:t xml:space="preserve">General.  </w:t>
      </w:r>
      <w:r w:rsidR="00492684" w:rsidRPr="000C6EBC">
        <w:rPr>
          <w:rFonts w:asciiTheme="minorHAnsi" w:hAnsiTheme="minorHAnsi" w:cstheme="minorHAnsi"/>
          <w:szCs w:val="24"/>
        </w:rPr>
        <w:t xml:space="preserve">Subject to the terms of this Agreement, </w:t>
      </w:r>
      <w:r w:rsidR="00445058" w:rsidRPr="000C6EBC">
        <w:rPr>
          <w:rFonts w:asciiTheme="minorHAnsi" w:hAnsiTheme="minorHAnsi" w:cstheme="minorHAnsi"/>
          <w:szCs w:val="24"/>
        </w:rPr>
        <w:t>Contractor</w:t>
      </w:r>
      <w:r w:rsidR="00492684" w:rsidRPr="000C6EBC">
        <w:rPr>
          <w:rFonts w:asciiTheme="minorHAnsi" w:hAnsiTheme="minorHAnsi" w:cstheme="minorHAnsi"/>
          <w:szCs w:val="24"/>
        </w:rPr>
        <w:t xml:space="preserve"> shall invoice the </w:t>
      </w:r>
      <w:r w:rsidR="004E7173" w:rsidRPr="000C6EBC">
        <w:rPr>
          <w:rFonts w:asciiTheme="minorHAnsi" w:hAnsiTheme="minorHAnsi" w:cstheme="minorHAnsi"/>
          <w:szCs w:val="24"/>
        </w:rPr>
        <w:t>JBE</w:t>
      </w:r>
      <w:r w:rsidR="00492684" w:rsidRPr="000C6EBC">
        <w:rPr>
          <w:rFonts w:asciiTheme="minorHAnsi" w:hAnsiTheme="minorHAnsi" w:cstheme="minorHAnsi"/>
          <w:szCs w:val="24"/>
        </w:rPr>
        <w:t xml:space="preserve">, and the </w:t>
      </w:r>
      <w:r w:rsidR="004E7173" w:rsidRPr="000C6EBC">
        <w:rPr>
          <w:rFonts w:asciiTheme="minorHAnsi" w:hAnsiTheme="minorHAnsi" w:cstheme="minorHAnsi"/>
          <w:szCs w:val="24"/>
        </w:rPr>
        <w:t>JBE</w:t>
      </w:r>
      <w:r w:rsidR="00492684" w:rsidRPr="000C6EBC">
        <w:rPr>
          <w:rFonts w:asciiTheme="minorHAnsi" w:hAnsiTheme="minorHAnsi" w:cstheme="minorHAnsi"/>
          <w:szCs w:val="24"/>
        </w:rPr>
        <w:t xml:space="preserve"> shall compensate Contractor, as set forth in this Appendix B</w:t>
      </w:r>
      <w:r w:rsidR="00841E96" w:rsidRPr="000C6EBC">
        <w:rPr>
          <w:rFonts w:asciiTheme="minorHAnsi" w:hAnsiTheme="minorHAnsi" w:cstheme="minorHAnsi"/>
          <w:szCs w:val="24"/>
        </w:rPr>
        <w:t xml:space="preserve"> and Exhibit 2, Pricing</w:t>
      </w:r>
      <w:r w:rsidR="00492684" w:rsidRPr="000C6EBC">
        <w:rPr>
          <w:rFonts w:asciiTheme="minorHAnsi" w:hAnsiTheme="minorHAnsi" w:cstheme="minorHAnsi"/>
          <w:szCs w:val="24"/>
        </w:rPr>
        <w:t>. The amounts specified in this Appendix shall be the total and complete compensation to be paid to Contractor for its performance under this Agreement</w:t>
      </w:r>
      <w:r w:rsidR="00B85108" w:rsidRPr="000C6EBC">
        <w:rPr>
          <w:rFonts w:asciiTheme="minorHAnsi" w:hAnsiTheme="minorHAnsi" w:cstheme="minorHAnsi"/>
          <w:szCs w:val="24"/>
        </w:rPr>
        <w:t>, including but not limited to all Services and Deliverables</w:t>
      </w:r>
      <w:r w:rsidR="00492684" w:rsidRPr="000C6EBC">
        <w:rPr>
          <w:rFonts w:asciiTheme="minorHAnsi" w:hAnsiTheme="minorHAnsi" w:cstheme="minorHAnsi"/>
          <w:szCs w:val="24"/>
        </w:rPr>
        <w:t xml:space="preserve">. Contractor shall bear, and the </w:t>
      </w:r>
      <w:r w:rsidR="008676AC" w:rsidRPr="000C6EBC">
        <w:rPr>
          <w:rFonts w:asciiTheme="minorHAnsi" w:hAnsiTheme="minorHAnsi" w:cstheme="minorHAnsi"/>
          <w:szCs w:val="24"/>
        </w:rPr>
        <w:t>JBE</w:t>
      </w:r>
      <w:r w:rsidR="00492684" w:rsidRPr="000C6EBC">
        <w:rPr>
          <w:rFonts w:asciiTheme="minorHAnsi" w:hAnsiTheme="minorHAnsi" w:cstheme="minorHAnsi"/>
          <w:szCs w:val="24"/>
        </w:rPr>
        <w:t xml:space="preserve"> shall have no obligation to pay or reimburse Contractor for, any and all other fees, costs, profits, taxes or expenses of any nature </w:t>
      </w:r>
      <w:r w:rsidR="00642D14" w:rsidRPr="000C6EBC">
        <w:rPr>
          <w:rFonts w:asciiTheme="minorHAnsi" w:hAnsiTheme="minorHAnsi" w:cstheme="minorHAnsi"/>
          <w:szCs w:val="24"/>
        </w:rPr>
        <w:t>that</w:t>
      </w:r>
      <w:r w:rsidR="00492684" w:rsidRPr="000C6EBC">
        <w:rPr>
          <w:rFonts w:asciiTheme="minorHAnsi" w:hAnsiTheme="minorHAnsi" w:cstheme="minorHAnsi"/>
          <w:szCs w:val="24"/>
        </w:rPr>
        <w:t xml:space="preserve"> Contractor incurs.</w:t>
      </w:r>
      <w:r w:rsidR="002A1560" w:rsidRPr="000C6EBC">
        <w:rPr>
          <w:rFonts w:asciiTheme="minorHAnsi" w:hAnsiTheme="minorHAnsi" w:cstheme="minorHAnsi"/>
          <w:szCs w:val="24"/>
        </w:rPr>
        <w:t xml:space="preserve">    </w:t>
      </w:r>
    </w:p>
    <w:p w14:paraId="20C5E792" w14:textId="77777777" w:rsidR="00270F4F" w:rsidRPr="000C6EBC" w:rsidRDefault="00C36343" w:rsidP="00612715">
      <w:pPr>
        <w:numPr>
          <w:ilvl w:val="0"/>
          <w:numId w:val="6"/>
        </w:numPr>
        <w:spacing w:before="120" w:after="120"/>
        <w:jc w:val="both"/>
        <w:rPr>
          <w:rFonts w:asciiTheme="minorHAnsi" w:hAnsiTheme="minorHAnsi" w:cstheme="minorHAnsi"/>
          <w:b/>
          <w:bCs/>
          <w:szCs w:val="24"/>
        </w:rPr>
      </w:pPr>
      <w:r w:rsidRPr="000C6EBC">
        <w:rPr>
          <w:rFonts w:asciiTheme="minorHAnsi" w:hAnsiTheme="minorHAnsi" w:cstheme="minorHAnsi"/>
          <w:b/>
          <w:bCs/>
          <w:szCs w:val="24"/>
        </w:rPr>
        <w:t xml:space="preserve">Compensation for Services.  </w:t>
      </w:r>
    </w:p>
    <w:p w14:paraId="63517D6A" w14:textId="41719971" w:rsidR="00C36343" w:rsidRPr="000C6EBC" w:rsidRDefault="00270F4F" w:rsidP="00E32993">
      <w:pPr>
        <w:pStyle w:val="ListParagraph"/>
        <w:numPr>
          <w:ilvl w:val="1"/>
          <w:numId w:val="39"/>
        </w:numPr>
        <w:spacing w:before="120" w:after="120"/>
        <w:ind w:left="990" w:hanging="630"/>
        <w:jc w:val="both"/>
        <w:rPr>
          <w:rFonts w:asciiTheme="minorHAnsi" w:hAnsiTheme="minorHAnsi" w:cstheme="minorHAnsi"/>
          <w:b/>
          <w:bCs/>
          <w:szCs w:val="24"/>
        </w:rPr>
      </w:pPr>
      <w:r w:rsidRPr="000C6EBC">
        <w:rPr>
          <w:rFonts w:asciiTheme="minorHAnsi" w:hAnsiTheme="minorHAnsi" w:cstheme="minorHAnsi"/>
          <w:b/>
          <w:bCs/>
          <w:szCs w:val="24"/>
        </w:rPr>
        <w:t>Amount.</w:t>
      </w:r>
      <w:r w:rsidRPr="000C6EBC">
        <w:rPr>
          <w:rFonts w:asciiTheme="minorHAnsi" w:hAnsiTheme="minorHAnsi" w:cstheme="minorHAnsi"/>
          <w:bCs/>
          <w:szCs w:val="24"/>
        </w:rPr>
        <w:t xml:space="preserve">  </w:t>
      </w:r>
      <w:r w:rsidR="00B6312C" w:rsidRPr="000C6EBC">
        <w:rPr>
          <w:rFonts w:asciiTheme="minorHAnsi" w:hAnsiTheme="minorHAnsi" w:cstheme="minorHAnsi"/>
          <w:bCs/>
          <w:szCs w:val="24"/>
        </w:rPr>
        <w:t xml:space="preserve">Contractor will invoice the </w:t>
      </w:r>
      <w:r w:rsidR="005C5EAE" w:rsidRPr="000C6EBC">
        <w:rPr>
          <w:rFonts w:asciiTheme="minorHAnsi" w:hAnsiTheme="minorHAnsi" w:cstheme="minorHAnsi"/>
          <w:bCs/>
          <w:szCs w:val="24"/>
        </w:rPr>
        <w:t xml:space="preserve">following amounts for </w:t>
      </w:r>
      <w:r w:rsidR="00B61D8C" w:rsidRPr="000C6EBC">
        <w:rPr>
          <w:rFonts w:asciiTheme="minorHAnsi" w:hAnsiTheme="minorHAnsi" w:cstheme="minorHAnsi"/>
          <w:bCs/>
          <w:szCs w:val="24"/>
        </w:rPr>
        <w:t>Work</w:t>
      </w:r>
      <w:r w:rsidR="00B6312C" w:rsidRPr="000C6EBC">
        <w:rPr>
          <w:rFonts w:asciiTheme="minorHAnsi" w:hAnsiTheme="minorHAnsi" w:cstheme="minorHAnsi"/>
          <w:bCs/>
          <w:szCs w:val="24"/>
        </w:rPr>
        <w:t xml:space="preserve"> that the </w:t>
      </w:r>
      <w:r w:rsidR="008676AC" w:rsidRPr="000C6EBC">
        <w:rPr>
          <w:rFonts w:asciiTheme="minorHAnsi" w:hAnsiTheme="minorHAnsi" w:cstheme="minorHAnsi"/>
          <w:bCs/>
          <w:szCs w:val="24"/>
        </w:rPr>
        <w:t>JBE</w:t>
      </w:r>
      <w:r w:rsidR="00B6312C" w:rsidRPr="000C6EBC">
        <w:rPr>
          <w:rFonts w:asciiTheme="minorHAnsi" w:hAnsiTheme="minorHAnsi" w:cstheme="minorHAnsi"/>
          <w:bCs/>
          <w:szCs w:val="24"/>
        </w:rPr>
        <w:t xml:space="preserve"> has accepted:  </w:t>
      </w:r>
    </w:p>
    <w:p w14:paraId="48DEFAD8" w14:textId="2D6D6CBA" w:rsidR="00217E5D" w:rsidRPr="000C6EBC" w:rsidRDefault="00AC703D" w:rsidP="005B207A">
      <w:pPr>
        <w:pStyle w:val="ListParagraph"/>
        <w:ind w:left="1350"/>
        <w:jc w:val="both"/>
        <w:rPr>
          <w:rFonts w:asciiTheme="minorHAnsi" w:hAnsiTheme="minorHAnsi" w:cstheme="minorHAnsi"/>
          <w:i/>
          <w:iCs/>
          <w:color w:val="000000"/>
          <w:szCs w:val="24"/>
        </w:rPr>
      </w:pPr>
      <w:r w:rsidRPr="000C6EBC">
        <w:rPr>
          <w:rFonts w:asciiTheme="minorHAnsi" w:hAnsiTheme="minorHAnsi" w:cstheme="minorHAnsi"/>
          <w:szCs w:val="24"/>
        </w:rPr>
        <w:t>a.</w:t>
      </w:r>
      <w:r w:rsidRPr="000C6EBC">
        <w:rPr>
          <w:rFonts w:asciiTheme="minorHAnsi" w:hAnsiTheme="minorHAnsi" w:cstheme="minorHAnsi"/>
          <w:szCs w:val="24"/>
        </w:rPr>
        <w:tab/>
      </w:r>
      <w:r w:rsidR="00217E5D" w:rsidRPr="000C6EBC">
        <w:rPr>
          <w:rFonts w:asciiTheme="minorHAnsi" w:hAnsiTheme="minorHAnsi" w:cstheme="minorHAnsi"/>
          <w:szCs w:val="24"/>
        </w:rPr>
        <w:t>A fixed hourly rate for both a senior resource (greater than 10 years of relevant work experience) and a less-senior resource (greater than 3 but less than 1</w:t>
      </w:r>
      <w:r w:rsidR="00B61D8C" w:rsidRPr="000C6EBC">
        <w:rPr>
          <w:rFonts w:asciiTheme="minorHAnsi" w:hAnsiTheme="minorHAnsi" w:cstheme="minorHAnsi"/>
          <w:szCs w:val="24"/>
        </w:rPr>
        <w:t>0</w:t>
      </w:r>
      <w:r w:rsidR="00217E5D" w:rsidRPr="000C6EBC">
        <w:rPr>
          <w:rFonts w:asciiTheme="minorHAnsi" w:hAnsiTheme="minorHAnsi" w:cstheme="minorHAnsi"/>
          <w:szCs w:val="24"/>
        </w:rPr>
        <w:t xml:space="preserve"> years of relevant work experience) for all </w:t>
      </w:r>
      <w:r w:rsidR="00B61D8C" w:rsidRPr="000C6EBC">
        <w:rPr>
          <w:rFonts w:asciiTheme="minorHAnsi" w:hAnsiTheme="minorHAnsi" w:cstheme="minorHAnsi"/>
          <w:szCs w:val="24"/>
        </w:rPr>
        <w:t>C</w:t>
      </w:r>
      <w:r w:rsidR="00217E5D" w:rsidRPr="000C6EBC">
        <w:rPr>
          <w:rFonts w:asciiTheme="minorHAnsi" w:hAnsiTheme="minorHAnsi" w:cstheme="minorHAnsi"/>
          <w:szCs w:val="24"/>
        </w:rPr>
        <w:t>lassification</w:t>
      </w:r>
      <w:r w:rsidR="00B61D8C" w:rsidRPr="000C6EBC">
        <w:rPr>
          <w:rFonts w:asciiTheme="minorHAnsi" w:hAnsiTheme="minorHAnsi" w:cstheme="minorHAnsi"/>
          <w:szCs w:val="24"/>
        </w:rPr>
        <w:t xml:space="preserve"> and corresponding Regions, as discussed between the parties and ultimately determined by the JBE,</w:t>
      </w:r>
      <w:r w:rsidR="00217E5D" w:rsidRPr="000C6EBC">
        <w:rPr>
          <w:rFonts w:asciiTheme="minorHAnsi" w:hAnsiTheme="minorHAnsi" w:cstheme="minorHAnsi"/>
          <w:szCs w:val="24"/>
        </w:rPr>
        <w:t xml:space="preserve"> listed in </w:t>
      </w:r>
      <w:r w:rsidR="00A74027" w:rsidRPr="000C6EBC">
        <w:rPr>
          <w:rFonts w:asciiTheme="minorHAnsi" w:hAnsiTheme="minorHAnsi" w:cstheme="minorHAnsi"/>
          <w:szCs w:val="24"/>
        </w:rPr>
        <w:t>Exhibit</w:t>
      </w:r>
      <w:r w:rsidR="005A1899" w:rsidRPr="000C6EBC">
        <w:rPr>
          <w:rFonts w:asciiTheme="minorHAnsi" w:hAnsiTheme="minorHAnsi" w:cstheme="minorHAnsi"/>
          <w:szCs w:val="24"/>
        </w:rPr>
        <w:t xml:space="preserve"> 2, </w:t>
      </w:r>
      <w:r w:rsidR="00B61D8C" w:rsidRPr="000C6EBC">
        <w:rPr>
          <w:rFonts w:asciiTheme="minorHAnsi" w:hAnsiTheme="minorHAnsi" w:cstheme="minorHAnsi"/>
          <w:szCs w:val="24"/>
        </w:rPr>
        <w:t xml:space="preserve">Pricing, </w:t>
      </w:r>
      <w:r w:rsidR="005A1899" w:rsidRPr="000C6EBC">
        <w:rPr>
          <w:rFonts w:asciiTheme="minorHAnsi" w:hAnsiTheme="minorHAnsi" w:cstheme="minorHAnsi"/>
          <w:szCs w:val="24"/>
        </w:rPr>
        <w:t>to Appendix B</w:t>
      </w:r>
      <w:r w:rsidR="00217E5D" w:rsidRPr="000C6EBC">
        <w:rPr>
          <w:rFonts w:asciiTheme="minorHAnsi" w:hAnsiTheme="minorHAnsi" w:cstheme="minorHAnsi"/>
          <w:szCs w:val="24"/>
        </w:rPr>
        <w:t xml:space="preserve">.   The fixed hourly rate is a standard rate regardless of full-time continuous or part-time ad hoc assignment, whether on-site or remote, inclusive of travel to the assigned office at the JBE. Resources time may be billed at a rate lower than published </w:t>
      </w:r>
      <w:r w:rsidR="006A1495" w:rsidRPr="000C6EBC">
        <w:rPr>
          <w:rFonts w:asciiTheme="minorHAnsi" w:hAnsiTheme="minorHAnsi" w:cstheme="minorHAnsi"/>
          <w:szCs w:val="24"/>
        </w:rPr>
        <w:t>in this</w:t>
      </w:r>
      <w:r w:rsidR="00217E5D" w:rsidRPr="000C6EBC">
        <w:rPr>
          <w:rFonts w:asciiTheme="minorHAnsi" w:hAnsiTheme="minorHAnsi" w:cstheme="minorHAnsi"/>
          <w:szCs w:val="24"/>
        </w:rPr>
        <w:t xml:space="preserve"> </w:t>
      </w:r>
      <w:r w:rsidR="00B61D8C" w:rsidRPr="000C6EBC">
        <w:rPr>
          <w:rFonts w:asciiTheme="minorHAnsi" w:hAnsiTheme="minorHAnsi" w:cstheme="minorHAnsi"/>
          <w:szCs w:val="24"/>
        </w:rPr>
        <w:t>A</w:t>
      </w:r>
      <w:r w:rsidR="00217E5D" w:rsidRPr="000C6EBC">
        <w:rPr>
          <w:rFonts w:asciiTheme="minorHAnsi" w:hAnsiTheme="minorHAnsi" w:cstheme="minorHAnsi"/>
          <w:szCs w:val="24"/>
        </w:rPr>
        <w:t>greement if appropriate for the specific resource but must not exceed the fixed hourly rate.</w:t>
      </w:r>
    </w:p>
    <w:p w14:paraId="2D4A072A" w14:textId="77777777" w:rsidR="00217E5D" w:rsidRPr="000C6EBC" w:rsidRDefault="00217E5D" w:rsidP="005B207A">
      <w:pPr>
        <w:ind w:left="2880" w:hanging="720"/>
        <w:jc w:val="both"/>
        <w:rPr>
          <w:rFonts w:asciiTheme="minorHAnsi" w:hAnsiTheme="minorHAnsi" w:cstheme="minorHAnsi"/>
          <w:color w:val="000000"/>
          <w:szCs w:val="24"/>
        </w:rPr>
      </w:pPr>
    </w:p>
    <w:p w14:paraId="3944FEA1" w14:textId="32E59FB1" w:rsidR="00217E5D" w:rsidRPr="000C6EBC" w:rsidRDefault="00AC703D" w:rsidP="005B207A">
      <w:pPr>
        <w:ind w:left="1350"/>
        <w:jc w:val="both"/>
        <w:rPr>
          <w:rFonts w:asciiTheme="minorHAnsi" w:hAnsiTheme="minorHAnsi" w:cstheme="minorHAnsi"/>
          <w:szCs w:val="24"/>
        </w:rPr>
      </w:pPr>
      <w:r w:rsidRPr="000C6EBC">
        <w:rPr>
          <w:rFonts w:asciiTheme="minorHAnsi" w:hAnsiTheme="minorHAnsi" w:cstheme="minorHAnsi"/>
          <w:color w:val="000000"/>
          <w:szCs w:val="24"/>
        </w:rPr>
        <w:t>b.</w:t>
      </w:r>
      <w:r w:rsidRPr="000C6EBC">
        <w:rPr>
          <w:rFonts w:asciiTheme="minorHAnsi" w:hAnsiTheme="minorHAnsi" w:cstheme="minorHAnsi"/>
          <w:color w:val="000000"/>
          <w:szCs w:val="24"/>
        </w:rPr>
        <w:tab/>
      </w:r>
      <w:r w:rsidR="00331CF4" w:rsidRPr="000C6EBC">
        <w:rPr>
          <w:rFonts w:asciiTheme="minorHAnsi" w:hAnsiTheme="minorHAnsi" w:cstheme="minorHAnsi"/>
          <w:color w:val="000000"/>
          <w:szCs w:val="24"/>
        </w:rPr>
        <w:t xml:space="preserve">The rates in </w:t>
      </w:r>
      <w:r w:rsidR="00A74027" w:rsidRPr="000C6EBC">
        <w:rPr>
          <w:rFonts w:asciiTheme="minorHAnsi" w:hAnsiTheme="minorHAnsi" w:cstheme="minorHAnsi"/>
          <w:color w:val="000000"/>
          <w:szCs w:val="24"/>
        </w:rPr>
        <w:t>Exhibit</w:t>
      </w:r>
      <w:r w:rsidR="00331CF4" w:rsidRPr="000C6EBC">
        <w:rPr>
          <w:rFonts w:asciiTheme="minorHAnsi" w:hAnsiTheme="minorHAnsi" w:cstheme="minorHAnsi"/>
          <w:color w:val="000000"/>
          <w:szCs w:val="24"/>
        </w:rPr>
        <w:t xml:space="preserve"> 2, to Appendix B are </w:t>
      </w:r>
      <w:r w:rsidR="00217E5D" w:rsidRPr="000C6EBC">
        <w:rPr>
          <w:rFonts w:asciiTheme="minorHAnsi" w:hAnsiTheme="minorHAnsi" w:cstheme="minorHAnsi"/>
          <w:color w:val="000000"/>
          <w:szCs w:val="24"/>
        </w:rPr>
        <w:t xml:space="preserve">maximum hourly rates for the </w:t>
      </w:r>
      <w:r w:rsidR="005F2404" w:rsidRPr="000C6EBC">
        <w:rPr>
          <w:rFonts w:asciiTheme="minorHAnsi" w:hAnsiTheme="minorHAnsi" w:cstheme="minorHAnsi"/>
          <w:color w:val="000000"/>
          <w:szCs w:val="24"/>
        </w:rPr>
        <w:t>I</w:t>
      </w:r>
      <w:r w:rsidR="00217E5D" w:rsidRPr="000C6EBC">
        <w:rPr>
          <w:rFonts w:asciiTheme="minorHAnsi" w:hAnsiTheme="minorHAnsi" w:cstheme="minorHAnsi"/>
          <w:color w:val="000000"/>
          <w:szCs w:val="24"/>
        </w:rPr>
        <w:t xml:space="preserve">nitial </w:t>
      </w:r>
      <w:r w:rsidR="005F2404" w:rsidRPr="000C6EBC">
        <w:rPr>
          <w:rFonts w:asciiTheme="minorHAnsi" w:hAnsiTheme="minorHAnsi" w:cstheme="minorHAnsi"/>
          <w:color w:val="000000"/>
          <w:szCs w:val="24"/>
        </w:rPr>
        <w:t>T</w:t>
      </w:r>
      <w:r w:rsidR="00217E5D" w:rsidRPr="000C6EBC">
        <w:rPr>
          <w:rFonts w:asciiTheme="minorHAnsi" w:hAnsiTheme="minorHAnsi" w:cstheme="minorHAnsi"/>
          <w:color w:val="000000"/>
          <w:szCs w:val="24"/>
        </w:rPr>
        <w:t xml:space="preserve">erm of the Agreement.  </w:t>
      </w:r>
      <w:r w:rsidR="00331CF4" w:rsidRPr="000C6EBC">
        <w:rPr>
          <w:rFonts w:asciiTheme="minorHAnsi" w:hAnsiTheme="minorHAnsi" w:cstheme="minorHAnsi"/>
          <w:color w:val="000000"/>
          <w:szCs w:val="24"/>
        </w:rPr>
        <w:t>Contractor</w:t>
      </w:r>
      <w:r w:rsidR="00217E5D" w:rsidRPr="000C6EBC">
        <w:rPr>
          <w:rFonts w:asciiTheme="minorHAnsi" w:hAnsiTheme="minorHAnsi" w:cstheme="minorHAnsi"/>
          <w:color w:val="000000"/>
          <w:szCs w:val="24"/>
        </w:rPr>
        <w:t xml:space="preserve"> may charge lower rates when responding to a </w:t>
      </w:r>
      <w:r w:rsidR="002813F2" w:rsidRPr="000C6EBC">
        <w:rPr>
          <w:rFonts w:asciiTheme="minorHAnsi" w:hAnsiTheme="minorHAnsi" w:cstheme="minorHAnsi"/>
          <w:color w:val="000000"/>
          <w:szCs w:val="24"/>
        </w:rPr>
        <w:t>Work Order Request Form</w:t>
      </w:r>
      <w:r w:rsidR="00217E5D" w:rsidRPr="000C6EBC">
        <w:rPr>
          <w:rFonts w:asciiTheme="minorHAnsi" w:hAnsiTheme="minorHAnsi" w:cstheme="minorHAnsi"/>
          <w:color w:val="000000"/>
          <w:szCs w:val="24"/>
        </w:rPr>
        <w:t xml:space="preserve"> (</w:t>
      </w:r>
      <w:r w:rsidR="00331CF4" w:rsidRPr="000C6EBC">
        <w:rPr>
          <w:rFonts w:asciiTheme="minorHAnsi" w:hAnsiTheme="minorHAnsi" w:cstheme="minorHAnsi"/>
          <w:color w:val="000000"/>
          <w:szCs w:val="24"/>
        </w:rPr>
        <w:t>“</w:t>
      </w:r>
      <w:r w:rsidR="00A4600A" w:rsidRPr="000C6EBC">
        <w:rPr>
          <w:rFonts w:asciiTheme="minorHAnsi" w:hAnsiTheme="minorHAnsi" w:cstheme="minorHAnsi"/>
          <w:color w:val="000000"/>
          <w:szCs w:val="24"/>
        </w:rPr>
        <w:t>WORF</w:t>
      </w:r>
      <w:r w:rsidR="00331CF4" w:rsidRPr="000C6EBC">
        <w:rPr>
          <w:rFonts w:asciiTheme="minorHAnsi" w:hAnsiTheme="minorHAnsi" w:cstheme="minorHAnsi"/>
          <w:color w:val="000000"/>
          <w:szCs w:val="24"/>
        </w:rPr>
        <w:t>”</w:t>
      </w:r>
      <w:r w:rsidR="00217E5D" w:rsidRPr="000C6EBC">
        <w:rPr>
          <w:rFonts w:asciiTheme="minorHAnsi" w:hAnsiTheme="minorHAnsi" w:cstheme="minorHAnsi"/>
          <w:color w:val="000000"/>
          <w:szCs w:val="24"/>
        </w:rPr>
        <w:t>)</w:t>
      </w:r>
      <w:r w:rsidR="00331CF4" w:rsidRPr="000C6EBC">
        <w:rPr>
          <w:rFonts w:asciiTheme="minorHAnsi" w:hAnsiTheme="minorHAnsi" w:cstheme="minorHAnsi"/>
          <w:color w:val="000000"/>
          <w:szCs w:val="24"/>
        </w:rPr>
        <w:t>.</w:t>
      </w:r>
    </w:p>
    <w:p w14:paraId="26E92CB3" w14:textId="77777777" w:rsidR="00217E5D" w:rsidRPr="000C6EBC" w:rsidRDefault="00217E5D" w:rsidP="005B207A">
      <w:pPr>
        <w:ind w:left="1350" w:hanging="630"/>
        <w:jc w:val="both"/>
        <w:rPr>
          <w:rFonts w:asciiTheme="minorHAnsi" w:hAnsiTheme="minorHAnsi" w:cstheme="minorHAnsi"/>
          <w:szCs w:val="24"/>
        </w:rPr>
      </w:pPr>
    </w:p>
    <w:p w14:paraId="681F081D" w14:textId="3FD38B6F" w:rsidR="00217E5D" w:rsidRPr="000C6EBC" w:rsidRDefault="00AC703D" w:rsidP="005B207A">
      <w:pPr>
        <w:ind w:left="1350"/>
        <w:jc w:val="both"/>
        <w:rPr>
          <w:rFonts w:asciiTheme="minorHAnsi" w:hAnsiTheme="minorHAnsi" w:cstheme="minorHAnsi"/>
          <w:szCs w:val="24"/>
        </w:rPr>
      </w:pPr>
      <w:r w:rsidRPr="000C6EBC">
        <w:rPr>
          <w:rFonts w:asciiTheme="minorHAnsi" w:hAnsiTheme="minorHAnsi" w:cstheme="minorHAnsi"/>
          <w:szCs w:val="24"/>
        </w:rPr>
        <w:t>c.</w:t>
      </w:r>
      <w:r w:rsidRPr="000C6EBC">
        <w:rPr>
          <w:rFonts w:asciiTheme="minorHAnsi" w:hAnsiTheme="minorHAnsi" w:cstheme="minorHAnsi"/>
          <w:szCs w:val="24"/>
        </w:rPr>
        <w:tab/>
      </w:r>
      <w:r w:rsidR="00217E5D" w:rsidRPr="000C6EBC">
        <w:rPr>
          <w:rFonts w:asciiTheme="minorHAnsi" w:hAnsiTheme="minorHAnsi" w:cstheme="minorHAnsi"/>
          <w:szCs w:val="24"/>
        </w:rPr>
        <w:t xml:space="preserve">Billing must be for actual time </w:t>
      </w:r>
      <w:r w:rsidR="00B23AE1" w:rsidRPr="000C6EBC">
        <w:rPr>
          <w:rFonts w:asciiTheme="minorHAnsi" w:hAnsiTheme="minorHAnsi" w:cstheme="minorHAnsi"/>
          <w:szCs w:val="24"/>
        </w:rPr>
        <w:t>worked</w:t>
      </w:r>
      <w:r w:rsidR="00217E5D" w:rsidRPr="000C6EBC">
        <w:rPr>
          <w:rFonts w:asciiTheme="minorHAnsi" w:hAnsiTheme="minorHAnsi" w:cstheme="minorHAnsi"/>
          <w:szCs w:val="24"/>
        </w:rPr>
        <w:t xml:space="preserve"> to the nearest half hour increment.</w:t>
      </w:r>
    </w:p>
    <w:p w14:paraId="0987349A" w14:textId="77777777" w:rsidR="00217E5D" w:rsidRPr="000C6EBC" w:rsidRDefault="00217E5D" w:rsidP="005B207A">
      <w:pPr>
        <w:ind w:left="1350" w:hanging="630"/>
        <w:jc w:val="both"/>
        <w:rPr>
          <w:rFonts w:asciiTheme="minorHAnsi" w:hAnsiTheme="minorHAnsi" w:cstheme="minorHAnsi"/>
          <w:szCs w:val="24"/>
        </w:rPr>
      </w:pPr>
    </w:p>
    <w:p w14:paraId="51E16671" w14:textId="535485F1" w:rsidR="00217E5D" w:rsidRPr="000C6EBC" w:rsidRDefault="00AC703D" w:rsidP="005B207A">
      <w:pPr>
        <w:pStyle w:val="ListParagraph"/>
        <w:keepNext/>
        <w:tabs>
          <w:tab w:val="left" w:pos="1350"/>
        </w:tabs>
        <w:ind w:left="1350"/>
        <w:jc w:val="both"/>
        <w:rPr>
          <w:rFonts w:asciiTheme="minorHAnsi" w:hAnsiTheme="minorHAnsi" w:cstheme="minorHAnsi"/>
          <w:szCs w:val="24"/>
        </w:rPr>
      </w:pPr>
      <w:r w:rsidRPr="000C6EBC">
        <w:rPr>
          <w:rFonts w:asciiTheme="minorHAnsi" w:hAnsiTheme="minorHAnsi" w:cstheme="minorHAnsi"/>
          <w:szCs w:val="24"/>
        </w:rPr>
        <w:t>d.</w:t>
      </w:r>
      <w:r w:rsidRPr="000C6EBC">
        <w:rPr>
          <w:rFonts w:asciiTheme="minorHAnsi" w:hAnsiTheme="minorHAnsi" w:cstheme="minorHAnsi"/>
          <w:szCs w:val="24"/>
        </w:rPr>
        <w:tab/>
      </w:r>
      <w:r w:rsidR="00331CF4" w:rsidRPr="000C6EBC">
        <w:rPr>
          <w:rFonts w:asciiTheme="minorHAnsi" w:hAnsiTheme="minorHAnsi" w:cstheme="minorHAnsi"/>
          <w:szCs w:val="24"/>
        </w:rPr>
        <w:t>The</w:t>
      </w:r>
      <w:r w:rsidR="00EB0B2E" w:rsidRPr="000C6EBC">
        <w:rPr>
          <w:rFonts w:asciiTheme="minorHAnsi" w:hAnsiTheme="minorHAnsi" w:cstheme="minorHAnsi"/>
          <w:szCs w:val="24"/>
        </w:rPr>
        <w:t xml:space="preserve"> JBE’s do </w:t>
      </w:r>
      <w:r w:rsidR="00217E5D" w:rsidRPr="000C6EBC">
        <w:rPr>
          <w:rFonts w:asciiTheme="minorHAnsi" w:hAnsiTheme="minorHAnsi" w:cstheme="minorHAnsi"/>
          <w:szCs w:val="24"/>
        </w:rPr>
        <w:t>not pay higher rate for overtime, weekend, or holiday work</w:t>
      </w:r>
      <w:r w:rsidR="00EB0B2E" w:rsidRPr="000C6EBC">
        <w:rPr>
          <w:rFonts w:asciiTheme="minorHAnsi" w:hAnsiTheme="minorHAnsi" w:cstheme="minorHAnsi"/>
          <w:szCs w:val="24"/>
        </w:rPr>
        <w:t>,</w:t>
      </w:r>
      <w:r w:rsidR="005015DA" w:rsidRPr="000C6EBC">
        <w:rPr>
          <w:rFonts w:asciiTheme="minorHAnsi" w:hAnsiTheme="minorHAnsi" w:cstheme="minorHAnsi"/>
          <w:szCs w:val="24"/>
        </w:rPr>
        <w:t xml:space="preserve"> </w:t>
      </w:r>
      <w:r w:rsidR="00217E5D" w:rsidRPr="000C6EBC">
        <w:rPr>
          <w:rFonts w:asciiTheme="minorHAnsi" w:hAnsiTheme="minorHAnsi" w:cstheme="minorHAnsi"/>
          <w:szCs w:val="24"/>
        </w:rPr>
        <w:t>The J</w:t>
      </w:r>
      <w:r w:rsidR="005015DA" w:rsidRPr="000C6EBC">
        <w:rPr>
          <w:rFonts w:asciiTheme="minorHAnsi" w:hAnsiTheme="minorHAnsi" w:cstheme="minorHAnsi"/>
          <w:szCs w:val="24"/>
        </w:rPr>
        <w:t xml:space="preserve">BE’s </w:t>
      </w:r>
      <w:r w:rsidR="00217E5D" w:rsidRPr="000C6EBC">
        <w:rPr>
          <w:rFonts w:asciiTheme="minorHAnsi" w:hAnsiTheme="minorHAnsi" w:cstheme="minorHAnsi"/>
          <w:szCs w:val="24"/>
        </w:rPr>
        <w:t>does not anticipate reimbursing Contractor for any travel</w:t>
      </w:r>
      <w:r w:rsidR="004F0F46" w:rsidRPr="000C6EBC">
        <w:rPr>
          <w:rFonts w:asciiTheme="minorHAnsi" w:hAnsiTheme="minorHAnsi" w:cstheme="minorHAnsi"/>
          <w:szCs w:val="24"/>
        </w:rPr>
        <w:t xml:space="preserve">, </w:t>
      </w:r>
      <w:r w:rsidR="00217E5D" w:rsidRPr="000C6EBC">
        <w:rPr>
          <w:rFonts w:asciiTheme="minorHAnsi" w:hAnsiTheme="minorHAnsi" w:cstheme="minorHAnsi"/>
          <w:szCs w:val="24"/>
        </w:rPr>
        <w:t xml:space="preserve">living </w:t>
      </w:r>
      <w:r w:rsidR="004F0F46" w:rsidRPr="000C6EBC">
        <w:rPr>
          <w:rFonts w:asciiTheme="minorHAnsi" w:hAnsiTheme="minorHAnsi" w:cstheme="minorHAnsi"/>
          <w:szCs w:val="24"/>
        </w:rPr>
        <w:t xml:space="preserve">or any other ancillary </w:t>
      </w:r>
      <w:r w:rsidR="00217E5D" w:rsidRPr="000C6EBC">
        <w:rPr>
          <w:rFonts w:asciiTheme="minorHAnsi" w:hAnsiTheme="minorHAnsi" w:cstheme="minorHAnsi"/>
          <w:szCs w:val="24"/>
        </w:rPr>
        <w:t xml:space="preserve">charges incurred by Contractor’s consultants </w:t>
      </w:r>
      <w:r w:rsidR="00B61D8C" w:rsidRPr="000C6EBC">
        <w:rPr>
          <w:rFonts w:asciiTheme="minorHAnsi" w:hAnsiTheme="minorHAnsi" w:cstheme="minorHAnsi"/>
          <w:szCs w:val="24"/>
        </w:rPr>
        <w:t>as part of the Work</w:t>
      </w:r>
      <w:r w:rsidR="00217E5D" w:rsidRPr="000C6EBC">
        <w:rPr>
          <w:rFonts w:asciiTheme="minorHAnsi" w:hAnsiTheme="minorHAnsi" w:cstheme="minorHAnsi"/>
          <w:szCs w:val="24"/>
        </w:rPr>
        <w:t xml:space="preserve">. Nonetheless, if the </w:t>
      </w:r>
      <w:bookmarkStart w:id="10" w:name="_Hlk63227281"/>
      <w:r w:rsidR="00217E5D" w:rsidRPr="000C6EBC">
        <w:rPr>
          <w:rFonts w:asciiTheme="minorHAnsi" w:hAnsiTheme="minorHAnsi" w:cstheme="minorHAnsi"/>
          <w:szCs w:val="24"/>
        </w:rPr>
        <w:t>J</w:t>
      </w:r>
      <w:r w:rsidR="005015DA" w:rsidRPr="000C6EBC">
        <w:rPr>
          <w:rFonts w:asciiTheme="minorHAnsi" w:hAnsiTheme="minorHAnsi" w:cstheme="minorHAnsi"/>
          <w:szCs w:val="24"/>
        </w:rPr>
        <w:t>BE</w:t>
      </w:r>
      <w:r w:rsidR="00217E5D" w:rsidRPr="000C6EBC">
        <w:rPr>
          <w:rFonts w:asciiTheme="minorHAnsi" w:hAnsiTheme="minorHAnsi" w:cstheme="minorHAnsi"/>
          <w:szCs w:val="24"/>
        </w:rPr>
        <w:t xml:space="preserve">, in its sole and absolute discretion, authorizes such payment during the </w:t>
      </w:r>
      <w:r w:rsidR="005F2404" w:rsidRPr="000C6EBC">
        <w:rPr>
          <w:rFonts w:asciiTheme="minorHAnsi" w:hAnsiTheme="minorHAnsi" w:cstheme="minorHAnsi"/>
          <w:szCs w:val="24"/>
        </w:rPr>
        <w:t>T</w:t>
      </w:r>
      <w:r w:rsidR="00217E5D" w:rsidRPr="000C6EBC">
        <w:rPr>
          <w:rFonts w:asciiTheme="minorHAnsi" w:hAnsiTheme="minorHAnsi" w:cstheme="minorHAnsi"/>
          <w:szCs w:val="24"/>
        </w:rPr>
        <w:t>erm of</w:t>
      </w:r>
      <w:r w:rsidR="004F0F46" w:rsidRPr="000C6EBC">
        <w:rPr>
          <w:rFonts w:asciiTheme="minorHAnsi" w:hAnsiTheme="minorHAnsi" w:cstheme="minorHAnsi"/>
          <w:szCs w:val="24"/>
        </w:rPr>
        <w:t xml:space="preserve"> the </w:t>
      </w:r>
      <w:r w:rsidR="00672735" w:rsidRPr="000C6EBC">
        <w:rPr>
          <w:rFonts w:asciiTheme="minorHAnsi" w:hAnsiTheme="minorHAnsi" w:cstheme="minorHAnsi"/>
          <w:szCs w:val="24"/>
        </w:rPr>
        <w:t>Agreement,</w:t>
      </w:r>
      <w:r w:rsidR="00217E5D" w:rsidRPr="000C6EBC">
        <w:rPr>
          <w:rFonts w:asciiTheme="minorHAnsi" w:hAnsiTheme="minorHAnsi" w:cstheme="minorHAnsi"/>
          <w:szCs w:val="24"/>
        </w:rPr>
        <w:t xml:space="preserve"> it shall be subject to the J</w:t>
      </w:r>
      <w:r w:rsidR="00980910" w:rsidRPr="000C6EBC">
        <w:rPr>
          <w:rFonts w:asciiTheme="minorHAnsi" w:hAnsiTheme="minorHAnsi" w:cstheme="minorHAnsi"/>
          <w:szCs w:val="24"/>
        </w:rPr>
        <w:t>BE’s</w:t>
      </w:r>
      <w:r w:rsidR="00217E5D" w:rsidRPr="000C6EBC">
        <w:rPr>
          <w:rFonts w:asciiTheme="minorHAnsi" w:hAnsiTheme="minorHAnsi" w:cstheme="minorHAnsi"/>
          <w:szCs w:val="24"/>
        </w:rPr>
        <w:t xml:space="preserve"> then current </w:t>
      </w:r>
      <w:r w:rsidR="004F0F46" w:rsidRPr="000C6EBC">
        <w:rPr>
          <w:rFonts w:asciiTheme="minorHAnsi" w:hAnsiTheme="minorHAnsi" w:cstheme="minorHAnsi"/>
          <w:szCs w:val="24"/>
        </w:rPr>
        <w:t>travel, living, or other applicable policies and/or guidelines</w:t>
      </w:r>
      <w:r w:rsidR="00217E5D" w:rsidRPr="000C6EBC">
        <w:rPr>
          <w:rFonts w:asciiTheme="minorHAnsi" w:hAnsiTheme="minorHAnsi" w:cstheme="minorHAnsi"/>
          <w:szCs w:val="24"/>
        </w:rPr>
        <w:t>.</w:t>
      </w:r>
    </w:p>
    <w:bookmarkEnd w:id="10"/>
    <w:p w14:paraId="4F23EA38" w14:textId="77777777" w:rsidR="00217E5D" w:rsidRPr="000C6EBC" w:rsidRDefault="00217E5D" w:rsidP="005B207A">
      <w:pPr>
        <w:pStyle w:val="ListParagraph"/>
        <w:ind w:left="2160" w:hanging="1440"/>
        <w:jc w:val="both"/>
        <w:rPr>
          <w:rFonts w:asciiTheme="minorHAnsi" w:hAnsiTheme="minorHAnsi" w:cstheme="minorHAnsi"/>
          <w:szCs w:val="24"/>
        </w:rPr>
      </w:pPr>
    </w:p>
    <w:p w14:paraId="5FD71380" w14:textId="7F75145C" w:rsidR="00604041" w:rsidRPr="000C6EBC" w:rsidRDefault="00AC703D" w:rsidP="005B207A">
      <w:pPr>
        <w:pStyle w:val="ListParagraph"/>
        <w:keepNext/>
        <w:ind w:left="1350"/>
        <w:jc w:val="both"/>
        <w:rPr>
          <w:rFonts w:asciiTheme="minorHAnsi" w:hAnsiTheme="minorHAnsi" w:cstheme="minorHAnsi"/>
          <w:b/>
          <w:bCs/>
        </w:rPr>
      </w:pPr>
      <w:r w:rsidRPr="000C6EBC">
        <w:rPr>
          <w:rFonts w:asciiTheme="minorHAnsi" w:hAnsiTheme="minorHAnsi" w:cstheme="minorHAnsi"/>
          <w:szCs w:val="24"/>
        </w:rPr>
        <w:t>e.</w:t>
      </w:r>
      <w:r w:rsidRPr="000C6EBC">
        <w:rPr>
          <w:rFonts w:asciiTheme="minorHAnsi" w:hAnsiTheme="minorHAnsi" w:cstheme="minorHAnsi"/>
          <w:szCs w:val="24"/>
        </w:rPr>
        <w:tab/>
      </w:r>
      <w:r w:rsidR="00217E5D" w:rsidRPr="000C6EBC">
        <w:rPr>
          <w:rFonts w:asciiTheme="minorHAnsi" w:hAnsiTheme="minorHAnsi" w:cstheme="minorHAnsi"/>
          <w:szCs w:val="24"/>
        </w:rPr>
        <w:t xml:space="preserve">All hourly rates shall remain firm fixed for the full duration of the </w:t>
      </w:r>
      <w:r w:rsidR="00980910" w:rsidRPr="000C6EBC">
        <w:rPr>
          <w:rFonts w:asciiTheme="minorHAnsi" w:hAnsiTheme="minorHAnsi" w:cstheme="minorHAnsi"/>
          <w:szCs w:val="24"/>
        </w:rPr>
        <w:t xml:space="preserve">three (3) year </w:t>
      </w:r>
      <w:r w:rsidR="00217E5D" w:rsidRPr="000C6EBC">
        <w:rPr>
          <w:rFonts w:asciiTheme="minorHAnsi" w:hAnsiTheme="minorHAnsi" w:cstheme="minorHAnsi"/>
          <w:szCs w:val="24"/>
        </w:rPr>
        <w:t>Initial Term.  If the J</w:t>
      </w:r>
      <w:r w:rsidR="00980910" w:rsidRPr="000C6EBC">
        <w:rPr>
          <w:rFonts w:asciiTheme="minorHAnsi" w:hAnsiTheme="minorHAnsi" w:cstheme="minorHAnsi"/>
          <w:szCs w:val="24"/>
        </w:rPr>
        <w:t>BE</w:t>
      </w:r>
      <w:r w:rsidR="00217E5D" w:rsidRPr="000C6EBC">
        <w:rPr>
          <w:rFonts w:asciiTheme="minorHAnsi" w:hAnsiTheme="minorHAnsi" w:cstheme="minorHAnsi"/>
          <w:szCs w:val="24"/>
        </w:rPr>
        <w:t xml:space="preserve"> elects to exercise an </w:t>
      </w:r>
      <w:r w:rsidR="007130A9" w:rsidRPr="000C6EBC">
        <w:rPr>
          <w:rFonts w:asciiTheme="minorHAnsi" w:hAnsiTheme="minorHAnsi" w:cstheme="minorHAnsi"/>
          <w:szCs w:val="24"/>
        </w:rPr>
        <w:t>O</w:t>
      </w:r>
      <w:r w:rsidR="00217E5D" w:rsidRPr="000C6EBC">
        <w:rPr>
          <w:rFonts w:asciiTheme="minorHAnsi" w:hAnsiTheme="minorHAnsi" w:cstheme="minorHAnsi"/>
          <w:szCs w:val="24"/>
        </w:rPr>
        <w:t xml:space="preserve">ption </w:t>
      </w:r>
      <w:r w:rsidR="007130A9" w:rsidRPr="000C6EBC">
        <w:rPr>
          <w:rFonts w:asciiTheme="minorHAnsi" w:hAnsiTheme="minorHAnsi" w:cstheme="minorHAnsi"/>
          <w:szCs w:val="24"/>
        </w:rPr>
        <w:t>T</w:t>
      </w:r>
      <w:r w:rsidR="00217E5D" w:rsidRPr="000C6EBC">
        <w:rPr>
          <w:rFonts w:asciiTheme="minorHAnsi" w:hAnsiTheme="minorHAnsi" w:cstheme="minorHAnsi"/>
          <w:szCs w:val="24"/>
        </w:rPr>
        <w:t xml:space="preserve">erm, and the Contractor makes a written request for an adjustment to the hourly rates </w:t>
      </w:r>
      <w:r w:rsidR="006E7735" w:rsidRPr="000C6EBC">
        <w:rPr>
          <w:rFonts w:asciiTheme="minorHAnsi" w:hAnsiTheme="minorHAnsi" w:cstheme="minorHAnsi"/>
          <w:szCs w:val="24"/>
        </w:rPr>
        <w:t>within five (5) business</w:t>
      </w:r>
      <w:r w:rsidR="00217E5D" w:rsidRPr="000C6EBC">
        <w:rPr>
          <w:rFonts w:asciiTheme="minorHAnsi" w:hAnsiTheme="minorHAnsi" w:cstheme="minorHAnsi"/>
          <w:szCs w:val="24"/>
        </w:rPr>
        <w:t xml:space="preserve"> days</w:t>
      </w:r>
      <w:r w:rsidR="006E7735" w:rsidRPr="000C6EBC">
        <w:rPr>
          <w:rFonts w:asciiTheme="minorHAnsi" w:hAnsiTheme="minorHAnsi" w:cstheme="minorHAnsi"/>
          <w:szCs w:val="24"/>
        </w:rPr>
        <w:t xml:space="preserve"> of being notified by the JBE that it intends to</w:t>
      </w:r>
      <w:r w:rsidR="004F0F46" w:rsidRPr="000C6EBC">
        <w:rPr>
          <w:rFonts w:asciiTheme="minorHAnsi" w:hAnsiTheme="minorHAnsi" w:cstheme="minorHAnsi"/>
          <w:szCs w:val="24"/>
        </w:rPr>
        <w:t xml:space="preserve"> </w:t>
      </w:r>
      <w:r w:rsidR="006E7735" w:rsidRPr="000C6EBC">
        <w:rPr>
          <w:rFonts w:asciiTheme="minorHAnsi" w:hAnsiTheme="minorHAnsi" w:cstheme="minorHAnsi"/>
          <w:szCs w:val="24"/>
        </w:rPr>
        <w:t xml:space="preserve">exercise a </w:t>
      </w:r>
      <w:r w:rsidR="004F0F46" w:rsidRPr="000C6EBC">
        <w:rPr>
          <w:rFonts w:asciiTheme="minorHAnsi" w:hAnsiTheme="minorHAnsi" w:cstheme="minorHAnsi"/>
          <w:szCs w:val="24"/>
        </w:rPr>
        <w:t>particular</w:t>
      </w:r>
      <w:r w:rsidR="00217E5D" w:rsidRPr="000C6EBC">
        <w:rPr>
          <w:rFonts w:asciiTheme="minorHAnsi" w:hAnsiTheme="minorHAnsi" w:cstheme="minorHAnsi"/>
          <w:szCs w:val="24"/>
        </w:rPr>
        <w:t xml:space="preserve"> </w:t>
      </w:r>
      <w:r w:rsidR="007130A9" w:rsidRPr="000C6EBC">
        <w:rPr>
          <w:rFonts w:asciiTheme="minorHAnsi" w:hAnsiTheme="minorHAnsi" w:cstheme="minorHAnsi"/>
          <w:szCs w:val="24"/>
        </w:rPr>
        <w:t>O</w:t>
      </w:r>
      <w:r w:rsidR="00217E5D" w:rsidRPr="000C6EBC">
        <w:rPr>
          <w:rFonts w:asciiTheme="minorHAnsi" w:hAnsiTheme="minorHAnsi" w:cstheme="minorHAnsi"/>
          <w:szCs w:val="24"/>
        </w:rPr>
        <w:t xml:space="preserve">ption </w:t>
      </w:r>
      <w:r w:rsidR="007130A9" w:rsidRPr="000C6EBC">
        <w:rPr>
          <w:rFonts w:asciiTheme="minorHAnsi" w:hAnsiTheme="minorHAnsi" w:cstheme="minorHAnsi"/>
          <w:szCs w:val="24"/>
        </w:rPr>
        <w:t>T</w:t>
      </w:r>
      <w:r w:rsidR="00217E5D" w:rsidRPr="000C6EBC">
        <w:rPr>
          <w:rFonts w:asciiTheme="minorHAnsi" w:hAnsiTheme="minorHAnsi" w:cstheme="minorHAnsi"/>
          <w:szCs w:val="24"/>
        </w:rPr>
        <w:t xml:space="preserve">erm, </w:t>
      </w:r>
      <w:r w:rsidR="007130A9" w:rsidRPr="000C6EBC">
        <w:rPr>
          <w:rFonts w:asciiTheme="minorHAnsi" w:hAnsiTheme="minorHAnsi" w:cstheme="minorHAnsi"/>
          <w:szCs w:val="24"/>
        </w:rPr>
        <w:t xml:space="preserve">any agreed upon price adjustment (whether an increase or decrease) may not exceed the average percentage change in the 12-month average of the Consumer Price Index (CPI), for the previous three years ending on December 31 of the year just prior to the applicable year of the Option Term.  </w:t>
      </w:r>
      <w:r w:rsidR="00217E5D" w:rsidRPr="000C6EBC">
        <w:rPr>
          <w:rFonts w:asciiTheme="minorHAnsi" w:hAnsiTheme="minorHAnsi" w:cstheme="minorHAnsi"/>
          <w:szCs w:val="24"/>
        </w:rPr>
        <w:t xml:space="preserve">If Contractor does </w:t>
      </w:r>
      <w:r w:rsidR="00217E5D" w:rsidRPr="000C6EBC">
        <w:rPr>
          <w:rFonts w:asciiTheme="minorHAnsi" w:hAnsiTheme="minorHAnsi" w:cstheme="minorHAnsi"/>
          <w:szCs w:val="24"/>
        </w:rPr>
        <w:lastRenderedPageBreak/>
        <w:t xml:space="preserve">not request an </w:t>
      </w:r>
      <w:r w:rsidR="006E7735" w:rsidRPr="000C6EBC">
        <w:rPr>
          <w:rFonts w:asciiTheme="minorHAnsi" w:hAnsiTheme="minorHAnsi" w:cstheme="minorHAnsi"/>
          <w:szCs w:val="24"/>
        </w:rPr>
        <w:t>adjustment</w:t>
      </w:r>
      <w:r w:rsidR="00217E5D" w:rsidRPr="000C6EBC">
        <w:rPr>
          <w:rFonts w:asciiTheme="minorHAnsi" w:hAnsiTheme="minorHAnsi" w:cstheme="minorHAnsi"/>
          <w:szCs w:val="24"/>
        </w:rPr>
        <w:t xml:space="preserve"> </w:t>
      </w:r>
      <w:r w:rsidR="006E7735" w:rsidRPr="000C6EBC">
        <w:rPr>
          <w:rFonts w:asciiTheme="minorHAnsi" w:hAnsiTheme="minorHAnsi" w:cstheme="minorHAnsi"/>
          <w:szCs w:val="24"/>
        </w:rPr>
        <w:t xml:space="preserve">within five (5) business </w:t>
      </w:r>
      <w:r w:rsidR="001348FE" w:rsidRPr="000C6EBC">
        <w:rPr>
          <w:rFonts w:asciiTheme="minorHAnsi" w:hAnsiTheme="minorHAnsi" w:cstheme="minorHAnsi"/>
          <w:szCs w:val="24"/>
        </w:rPr>
        <w:t xml:space="preserve">days </w:t>
      </w:r>
      <w:r w:rsidR="006E7735" w:rsidRPr="000C6EBC">
        <w:rPr>
          <w:rFonts w:asciiTheme="minorHAnsi" w:hAnsiTheme="minorHAnsi" w:cstheme="minorHAnsi"/>
          <w:szCs w:val="24"/>
        </w:rPr>
        <w:t>of being notified by the JBE that it intends to exercise a particular</w:t>
      </w:r>
      <w:r w:rsidR="000E17FF" w:rsidRPr="000C6EBC">
        <w:rPr>
          <w:rFonts w:asciiTheme="minorHAnsi" w:hAnsiTheme="minorHAnsi" w:cstheme="minorHAnsi"/>
          <w:szCs w:val="24"/>
        </w:rPr>
        <w:t xml:space="preserve"> </w:t>
      </w:r>
      <w:r w:rsidR="00672735" w:rsidRPr="000C6EBC">
        <w:rPr>
          <w:rFonts w:asciiTheme="minorHAnsi" w:hAnsiTheme="minorHAnsi" w:cstheme="minorHAnsi"/>
          <w:szCs w:val="24"/>
        </w:rPr>
        <w:t>the Option</w:t>
      </w:r>
      <w:r w:rsidR="007130A9" w:rsidRPr="000C6EBC">
        <w:rPr>
          <w:rFonts w:asciiTheme="minorHAnsi" w:hAnsiTheme="minorHAnsi" w:cstheme="minorHAnsi"/>
          <w:szCs w:val="24"/>
        </w:rPr>
        <w:t xml:space="preserve"> </w:t>
      </w:r>
      <w:r w:rsidR="006E7735" w:rsidRPr="000C6EBC">
        <w:rPr>
          <w:rFonts w:asciiTheme="minorHAnsi" w:hAnsiTheme="minorHAnsi" w:cstheme="minorHAnsi"/>
          <w:szCs w:val="24"/>
        </w:rPr>
        <w:t>Term</w:t>
      </w:r>
      <w:r w:rsidR="00217E5D" w:rsidRPr="000C6EBC">
        <w:rPr>
          <w:rFonts w:asciiTheme="minorHAnsi" w:hAnsiTheme="minorHAnsi" w:cstheme="minorHAnsi"/>
          <w:szCs w:val="24"/>
        </w:rPr>
        <w:t>, the then-current rates will remain in effect for the</w:t>
      </w:r>
      <w:r w:rsidR="00D3502A" w:rsidRPr="000C6EBC">
        <w:rPr>
          <w:rFonts w:asciiTheme="minorHAnsi" w:hAnsiTheme="minorHAnsi" w:cstheme="minorHAnsi"/>
          <w:szCs w:val="24"/>
        </w:rPr>
        <w:t xml:space="preserve"> upcoming</w:t>
      </w:r>
      <w:r w:rsidR="00217E5D" w:rsidRPr="000C6EBC">
        <w:rPr>
          <w:rFonts w:asciiTheme="minorHAnsi" w:hAnsiTheme="minorHAnsi" w:cstheme="minorHAnsi"/>
          <w:szCs w:val="24"/>
        </w:rPr>
        <w:t xml:space="preserve"> </w:t>
      </w:r>
      <w:r w:rsidR="007130A9" w:rsidRPr="000C6EBC">
        <w:rPr>
          <w:rFonts w:asciiTheme="minorHAnsi" w:hAnsiTheme="minorHAnsi" w:cstheme="minorHAnsi"/>
          <w:szCs w:val="24"/>
        </w:rPr>
        <w:t>O</w:t>
      </w:r>
      <w:r w:rsidR="00217E5D" w:rsidRPr="000C6EBC">
        <w:rPr>
          <w:rFonts w:asciiTheme="minorHAnsi" w:hAnsiTheme="minorHAnsi" w:cstheme="minorHAnsi"/>
          <w:szCs w:val="24"/>
        </w:rPr>
        <w:t xml:space="preserve">ption </w:t>
      </w:r>
      <w:r w:rsidR="007130A9" w:rsidRPr="000C6EBC">
        <w:rPr>
          <w:rFonts w:asciiTheme="minorHAnsi" w:hAnsiTheme="minorHAnsi" w:cstheme="minorHAnsi"/>
          <w:szCs w:val="24"/>
        </w:rPr>
        <w:t>Y</w:t>
      </w:r>
      <w:r w:rsidR="00217E5D" w:rsidRPr="000C6EBC">
        <w:rPr>
          <w:rFonts w:asciiTheme="minorHAnsi" w:hAnsiTheme="minorHAnsi" w:cstheme="minorHAnsi"/>
          <w:szCs w:val="24"/>
        </w:rPr>
        <w:t xml:space="preserve">ear.  </w:t>
      </w:r>
      <w:r w:rsidR="00D3502A" w:rsidRPr="000C6EBC">
        <w:rPr>
          <w:rFonts w:asciiTheme="minorHAnsi" w:hAnsiTheme="minorHAnsi" w:cstheme="minorHAnsi"/>
          <w:szCs w:val="24"/>
        </w:rPr>
        <w:t>Adjustments will be reflected in an amended Exhibit 2, Pricing, and</w:t>
      </w:r>
      <w:r w:rsidR="00217E5D" w:rsidRPr="000C6EBC">
        <w:rPr>
          <w:rFonts w:asciiTheme="minorHAnsi" w:hAnsiTheme="minorHAnsi" w:cstheme="minorHAnsi"/>
          <w:szCs w:val="24"/>
        </w:rPr>
        <w:t xml:space="preserve"> shall not be retroactive to a prior year.</w:t>
      </w:r>
    </w:p>
    <w:p w14:paraId="0FB2B7D1" w14:textId="7D1F7CC3" w:rsidR="00513347" w:rsidRPr="000C6EBC" w:rsidRDefault="00E32993" w:rsidP="001847C8">
      <w:pPr>
        <w:spacing w:before="120" w:after="120"/>
        <w:ind w:left="990" w:hanging="630"/>
        <w:jc w:val="both"/>
        <w:rPr>
          <w:rFonts w:asciiTheme="minorHAnsi" w:hAnsiTheme="minorHAnsi" w:cstheme="minorHAnsi"/>
          <w:b/>
          <w:bCs/>
          <w:szCs w:val="24"/>
        </w:rPr>
      </w:pPr>
      <w:r w:rsidRPr="000C6EBC">
        <w:rPr>
          <w:rFonts w:asciiTheme="minorHAnsi" w:hAnsiTheme="minorHAnsi" w:cstheme="minorHAnsi"/>
          <w:b/>
          <w:bCs/>
          <w:szCs w:val="24"/>
        </w:rPr>
        <w:t>2.2</w:t>
      </w:r>
      <w:r w:rsidRPr="000C6EBC">
        <w:rPr>
          <w:rFonts w:asciiTheme="minorHAnsi" w:hAnsiTheme="minorHAnsi" w:cstheme="minorHAnsi"/>
          <w:b/>
          <w:bCs/>
          <w:szCs w:val="24"/>
        </w:rPr>
        <w:tab/>
      </w:r>
      <w:r w:rsidR="00604041" w:rsidRPr="000C6EBC">
        <w:rPr>
          <w:rFonts w:asciiTheme="minorHAnsi" w:hAnsiTheme="minorHAnsi" w:cstheme="minorHAnsi"/>
          <w:b/>
          <w:bCs/>
          <w:szCs w:val="24"/>
        </w:rPr>
        <w:t xml:space="preserve">No Advance Payment.  </w:t>
      </w:r>
      <w:r w:rsidR="00604041" w:rsidRPr="000C6EBC">
        <w:rPr>
          <w:rFonts w:asciiTheme="minorHAnsi" w:hAnsiTheme="minorHAnsi" w:cstheme="minorHAnsi"/>
          <w:bCs/>
          <w:szCs w:val="24"/>
        </w:rPr>
        <w:t>T</w:t>
      </w:r>
      <w:r w:rsidR="00604041" w:rsidRPr="000C6EBC">
        <w:rPr>
          <w:rFonts w:asciiTheme="minorHAnsi" w:hAnsiTheme="minorHAnsi" w:cstheme="minorHAnsi"/>
          <w:szCs w:val="24"/>
        </w:rPr>
        <w:t xml:space="preserve">he </w:t>
      </w:r>
      <w:r w:rsidR="008676AC" w:rsidRPr="000C6EBC">
        <w:rPr>
          <w:rFonts w:asciiTheme="minorHAnsi" w:hAnsiTheme="minorHAnsi" w:cstheme="minorHAnsi"/>
          <w:szCs w:val="24"/>
        </w:rPr>
        <w:t>JBEs</w:t>
      </w:r>
      <w:r w:rsidR="00604041" w:rsidRPr="000C6EBC">
        <w:rPr>
          <w:rFonts w:asciiTheme="minorHAnsi" w:hAnsiTheme="minorHAnsi" w:cstheme="minorHAnsi"/>
          <w:szCs w:val="24"/>
        </w:rPr>
        <w:t xml:space="preserve"> will not make any advance payment</w:t>
      </w:r>
      <w:r w:rsidR="008676AC" w:rsidRPr="000C6EBC">
        <w:rPr>
          <w:rFonts w:asciiTheme="minorHAnsi" w:hAnsiTheme="minorHAnsi" w:cstheme="minorHAnsi"/>
          <w:szCs w:val="24"/>
        </w:rPr>
        <w:t>s</w:t>
      </w:r>
      <w:r w:rsidR="001847C8" w:rsidRPr="000C6EBC">
        <w:rPr>
          <w:rFonts w:asciiTheme="minorHAnsi" w:hAnsiTheme="minorHAnsi" w:cstheme="minorHAnsi"/>
          <w:szCs w:val="24"/>
        </w:rPr>
        <w:t>.</w:t>
      </w:r>
    </w:p>
    <w:p w14:paraId="3243AB48" w14:textId="7516B0EB" w:rsidR="00B47DA8" w:rsidRPr="000C6EBC" w:rsidRDefault="00B47DA8" w:rsidP="001847C8">
      <w:pPr>
        <w:pStyle w:val="ListParagraph"/>
        <w:ind w:left="900"/>
        <w:jc w:val="both"/>
        <w:rPr>
          <w:rFonts w:asciiTheme="minorHAnsi" w:hAnsiTheme="minorHAnsi" w:cstheme="minorHAnsi"/>
          <w:b/>
          <w:bCs/>
          <w:szCs w:val="24"/>
        </w:rPr>
      </w:pPr>
    </w:p>
    <w:p w14:paraId="31E85005" w14:textId="24321B06" w:rsidR="00C36343" w:rsidRPr="000C6EBC" w:rsidRDefault="00C36343" w:rsidP="001847C8">
      <w:pPr>
        <w:pStyle w:val="ListParagraph"/>
        <w:numPr>
          <w:ilvl w:val="0"/>
          <w:numId w:val="7"/>
        </w:numPr>
        <w:jc w:val="both"/>
        <w:rPr>
          <w:rFonts w:asciiTheme="minorHAnsi" w:hAnsiTheme="minorHAnsi" w:cstheme="minorHAnsi"/>
          <w:b/>
          <w:bCs/>
          <w:szCs w:val="24"/>
        </w:rPr>
      </w:pPr>
      <w:r w:rsidRPr="000C6EBC">
        <w:rPr>
          <w:rFonts w:asciiTheme="minorHAnsi" w:hAnsiTheme="minorHAnsi" w:cstheme="minorHAnsi"/>
          <w:b/>
          <w:bCs/>
          <w:szCs w:val="24"/>
        </w:rPr>
        <w:t>Required Certification.</w:t>
      </w:r>
      <w:r w:rsidRPr="000C6EBC">
        <w:rPr>
          <w:rFonts w:asciiTheme="minorHAnsi" w:hAnsiTheme="minorHAnsi" w:cstheme="minorHAnsi"/>
          <w:bCs/>
          <w:szCs w:val="24"/>
        </w:rPr>
        <w:t xml:space="preserve">  </w:t>
      </w:r>
      <w:r w:rsidR="003158EB" w:rsidRPr="000C6EBC">
        <w:rPr>
          <w:rFonts w:asciiTheme="minorHAnsi" w:hAnsiTheme="minorHAnsi" w:cstheme="minorHAnsi"/>
          <w:bCs/>
          <w:szCs w:val="24"/>
        </w:rPr>
        <w:t xml:space="preserve">Contractor must include with any request for reimbursement from the </w:t>
      </w:r>
      <w:r w:rsidR="008418A9" w:rsidRPr="000C6EBC">
        <w:rPr>
          <w:rFonts w:asciiTheme="minorHAnsi" w:hAnsiTheme="minorHAnsi" w:cstheme="minorHAnsi"/>
          <w:bCs/>
          <w:szCs w:val="24"/>
        </w:rPr>
        <w:t>JBE</w:t>
      </w:r>
      <w:r w:rsidR="003158EB" w:rsidRPr="000C6EBC">
        <w:rPr>
          <w:rFonts w:asciiTheme="minorHAnsi" w:hAnsiTheme="minorHAnsi" w:cstheme="minorHAnsi"/>
          <w:bCs/>
          <w:szCs w:val="24"/>
        </w:rPr>
        <w:t xml:space="preserve"> a certification that </w:t>
      </w:r>
      <w:r w:rsidR="00445058" w:rsidRPr="000C6EBC">
        <w:rPr>
          <w:rFonts w:asciiTheme="minorHAnsi" w:hAnsiTheme="minorHAnsi" w:cstheme="minorHAnsi"/>
          <w:bCs/>
          <w:szCs w:val="24"/>
        </w:rPr>
        <w:t>Contractor</w:t>
      </w:r>
      <w:r w:rsidR="003158EB" w:rsidRPr="000C6EBC">
        <w:rPr>
          <w:rFonts w:asciiTheme="minorHAnsi" w:hAnsiTheme="minorHAnsi" w:cstheme="minorHAnsi"/>
          <w:bCs/>
          <w:szCs w:val="24"/>
        </w:rPr>
        <w:t xml:space="preserve"> is not seeking reimbursement for costs incurred to assist, promote, or deter union organizing. If Contractor incurs costs or makes expenditures to assist, promote or deter union organizing, Contractor will maintain records sufficient to show that no reimbursement from the </w:t>
      </w:r>
      <w:r w:rsidR="008418A9" w:rsidRPr="000C6EBC">
        <w:rPr>
          <w:rFonts w:asciiTheme="minorHAnsi" w:hAnsiTheme="minorHAnsi" w:cstheme="minorHAnsi"/>
          <w:bCs/>
          <w:szCs w:val="24"/>
        </w:rPr>
        <w:t>JBE</w:t>
      </w:r>
      <w:r w:rsidR="003158EB" w:rsidRPr="000C6EBC">
        <w:rPr>
          <w:rFonts w:asciiTheme="minorHAnsi" w:hAnsiTheme="minorHAnsi" w:cstheme="minorHAnsi"/>
          <w:bCs/>
          <w:szCs w:val="24"/>
        </w:rPr>
        <w:t xml:space="preserve"> was sought for these costs, and Contractor will provide those records to the Attorney General upon request.  </w:t>
      </w:r>
    </w:p>
    <w:p w14:paraId="3852ABC1" w14:textId="77777777" w:rsidR="0070078B" w:rsidRPr="000C6EBC" w:rsidRDefault="00DC5733" w:rsidP="00E32993">
      <w:pPr>
        <w:numPr>
          <w:ilvl w:val="0"/>
          <w:numId w:val="7"/>
        </w:numPr>
        <w:spacing w:before="120" w:after="120"/>
        <w:jc w:val="both"/>
        <w:rPr>
          <w:rFonts w:asciiTheme="minorHAnsi" w:hAnsiTheme="minorHAnsi" w:cstheme="minorHAnsi"/>
          <w:bCs/>
          <w:szCs w:val="24"/>
        </w:rPr>
      </w:pPr>
      <w:r w:rsidRPr="000C6EBC">
        <w:rPr>
          <w:rFonts w:asciiTheme="minorHAnsi" w:hAnsiTheme="minorHAnsi" w:cstheme="minorHAnsi"/>
          <w:b/>
          <w:bCs/>
          <w:szCs w:val="24"/>
        </w:rPr>
        <w:t>Invoicing and Payment</w:t>
      </w:r>
    </w:p>
    <w:p w14:paraId="5693E015" w14:textId="4D104FD1" w:rsidR="00884DE5" w:rsidRPr="000C6EBC" w:rsidRDefault="002968EA" w:rsidP="00612715">
      <w:pPr>
        <w:numPr>
          <w:ilvl w:val="1"/>
          <w:numId w:val="7"/>
        </w:numPr>
        <w:spacing w:before="120" w:after="120"/>
        <w:jc w:val="both"/>
        <w:rPr>
          <w:rFonts w:asciiTheme="minorHAnsi" w:hAnsiTheme="minorHAnsi" w:cstheme="minorHAnsi"/>
          <w:bCs/>
          <w:szCs w:val="24"/>
        </w:rPr>
      </w:pPr>
      <w:r w:rsidRPr="000C6EBC">
        <w:rPr>
          <w:rFonts w:asciiTheme="minorHAnsi" w:hAnsiTheme="minorHAnsi" w:cstheme="minorHAnsi"/>
          <w:b/>
          <w:bCs/>
          <w:szCs w:val="24"/>
        </w:rPr>
        <w:t xml:space="preserve">Invoicing. </w:t>
      </w:r>
      <w:r w:rsidRPr="000C6EBC">
        <w:rPr>
          <w:rFonts w:asciiTheme="minorHAnsi" w:hAnsiTheme="minorHAnsi" w:cstheme="minorHAnsi"/>
          <w:bCs/>
          <w:szCs w:val="24"/>
        </w:rPr>
        <w:t xml:space="preserve">Contractor shall submit invoices to the </w:t>
      </w:r>
      <w:r w:rsidR="008418A9" w:rsidRPr="000C6EBC">
        <w:rPr>
          <w:rFonts w:asciiTheme="minorHAnsi" w:hAnsiTheme="minorHAnsi" w:cstheme="minorHAnsi"/>
          <w:bCs/>
          <w:szCs w:val="24"/>
        </w:rPr>
        <w:t>JBE</w:t>
      </w:r>
      <w:r w:rsidRPr="000C6EBC">
        <w:rPr>
          <w:rFonts w:asciiTheme="minorHAnsi" w:hAnsiTheme="minorHAnsi" w:cstheme="minorHAnsi"/>
          <w:bCs/>
          <w:szCs w:val="24"/>
        </w:rPr>
        <w:t xml:space="preserve"> in arrears no more frequently than monthly. Contractor’s invoices must include information and supp</w:t>
      </w:r>
      <w:r w:rsidR="00FC1AEF" w:rsidRPr="000C6EBC">
        <w:rPr>
          <w:rFonts w:asciiTheme="minorHAnsi" w:hAnsiTheme="minorHAnsi" w:cstheme="minorHAnsi"/>
          <w:bCs/>
          <w:szCs w:val="24"/>
        </w:rPr>
        <w:t>orting documentation</w:t>
      </w:r>
      <w:r w:rsidR="0044669E" w:rsidRPr="000C6EBC">
        <w:rPr>
          <w:rFonts w:asciiTheme="minorHAnsi" w:hAnsiTheme="minorHAnsi" w:cstheme="minorHAnsi"/>
          <w:bCs/>
          <w:szCs w:val="24"/>
        </w:rPr>
        <w:t xml:space="preserve"> acceptable to the </w:t>
      </w:r>
      <w:r w:rsidR="009F78B9" w:rsidRPr="000C6EBC">
        <w:rPr>
          <w:rFonts w:asciiTheme="minorHAnsi" w:hAnsiTheme="minorHAnsi" w:cstheme="minorHAnsi"/>
          <w:bCs/>
          <w:szCs w:val="24"/>
        </w:rPr>
        <w:t>JBE</w:t>
      </w:r>
      <w:r w:rsidRPr="000C6EBC">
        <w:rPr>
          <w:rFonts w:asciiTheme="minorHAnsi" w:hAnsiTheme="minorHAnsi" w:cstheme="minorHAnsi"/>
          <w:bCs/>
          <w:szCs w:val="24"/>
        </w:rPr>
        <w:t xml:space="preserve">. Contractor shall adhere to billing guidelines issued by the </w:t>
      </w:r>
      <w:r w:rsidR="009F78B9" w:rsidRPr="000C6EBC">
        <w:rPr>
          <w:rFonts w:asciiTheme="minorHAnsi" w:hAnsiTheme="minorHAnsi" w:cstheme="minorHAnsi"/>
          <w:bCs/>
          <w:szCs w:val="24"/>
        </w:rPr>
        <w:t>JBE</w:t>
      </w:r>
      <w:r w:rsidRPr="000C6EBC">
        <w:rPr>
          <w:rFonts w:asciiTheme="minorHAnsi" w:hAnsiTheme="minorHAnsi" w:cstheme="minorHAnsi"/>
          <w:bCs/>
          <w:szCs w:val="24"/>
        </w:rPr>
        <w:t xml:space="preserve"> from time to time. </w:t>
      </w:r>
    </w:p>
    <w:p w14:paraId="02085EB9" w14:textId="72838AFA" w:rsidR="002968EA" w:rsidRPr="000C6EBC" w:rsidRDefault="00884DE5" w:rsidP="00612715">
      <w:pPr>
        <w:numPr>
          <w:ilvl w:val="1"/>
          <w:numId w:val="7"/>
        </w:numPr>
        <w:spacing w:before="120" w:after="120"/>
        <w:jc w:val="both"/>
        <w:rPr>
          <w:rFonts w:asciiTheme="minorHAnsi" w:hAnsiTheme="minorHAnsi" w:cstheme="minorHAnsi"/>
          <w:bCs/>
          <w:szCs w:val="24"/>
        </w:rPr>
      </w:pPr>
      <w:r w:rsidRPr="000C6EBC">
        <w:rPr>
          <w:rFonts w:asciiTheme="minorHAnsi" w:hAnsiTheme="minorHAnsi" w:cstheme="minorHAnsi"/>
          <w:b/>
          <w:szCs w:val="24"/>
        </w:rPr>
        <w:t xml:space="preserve">Payment.  </w:t>
      </w:r>
      <w:r w:rsidR="005B0639" w:rsidRPr="000C6EBC">
        <w:rPr>
          <w:rFonts w:asciiTheme="minorHAnsi" w:hAnsiTheme="minorHAnsi" w:cstheme="minorHAnsi"/>
          <w:szCs w:val="24"/>
        </w:rPr>
        <w:t xml:space="preserve">The </w:t>
      </w:r>
      <w:r w:rsidR="009F78B9" w:rsidRPr="000C6EBC">
        <w:rPr>
          <w:rFonts w:asciiTheme="minorHAnsi" w:hAnsiTheme="minorHAnsi" w:cstheme="minorHAnsi"/>
          <w:szCs w:val="24"/>
        </w:rPr>
        <w:t>JBE</w:t>
      </w:r>
      <w:r w:rsidR="00D1741D" w:rsidRPr="000C6EBC">
        <w:rPr>
          <w:rFonts w:asciiTheme="minorHAnsi" w:hAnsiTheme="minorHAnsi" w:cstheme="minorHAnsi"/>
          <w:szCs w:val="24"/>
        </w:rPr>
        <w:t xml:space="preserve"> </w:t>
      </w:r>
      <w:r w:rsidR="005B0639" w:rsidRPr="000C6EBC">
        <w:rPr>
          <w:rFonts w:asciiTheme="minorHAnsi" w:hAnsiTheme="minorHAnsi" w:cstheme="minorHAnsi"/>
          <w:szCs w:val="24"/>
        </w:rPr>
        <w:t xml:space="preserve">will pay each correct, itemized invoice received </w:t>
      </w:r>
      <w:r w:rsidRPr="000C6EBC">
        <w:rPr>
          <w:rFonts w:asciiTheme="minorHAnsi" w:hAnsiTheme="minorHAnsi" w:cstheme="minorHAnsi"/>
          <w:szCs w:val="24"/>
        </w:rPr>
        <w:t>from Contractor after a</w:t>
      </w:r>
      <w:r w:rsidR="005B0639" w:rsidRPr="000C6EBC">
        <w:rPr>
          <w:rFonts w:asciiTheme="minorHAnsi" w:hAnsiTheme="minorHAnsi" w:cstheme="minorHAnsi"/>
          <w:szCs w:val="24"/>
        </w:rPr>
        <w:t>cceptance</w:t>
      </w:r>
      <w:r w:rsidRPr="000C6EBC">
        <w:rPr>
          <w:rFonts w:asciiTheme="minorHAnsi" w:hAnsiTheme="minorHAnsi" w:cstheme="minorHAnsi"/>
          <w:szCs w:val="24"/>
        </w:rPr>
        <w:t xml:space="preserve"> of the applicable</w:t>
      </w:r>
      <w:r w:rsidR="005B6C46" w:rsidRPr="000C6EBC">
        <w:rPr>
          <w:rFonts w:asciiTheme="minorHAnsi" w:hAnsiTheme="minorHAnsi" w:cstheme="minorHAnsi"/>
          <w:szCs w:val="24"/>
        </w:rPr>
        <w:t xml:space="preserve"> Work</w:t>
      </w:r>
      <w:r w:rsidR="005B0639" w:rsidRPr="000C6EBC">
        <w:rPr>
          <w:rFonts w:asciiTheme="minorHAnsi" w:hAnsiTheme="minorHAnsi" w:cstheme="minorHAnsi"/>
          <w:szCs w:val="24"/>
        </w:rPr>
        <w:t xml:space="preserve">, in accordance with the terms </w:t>
      </w:r>
      <w:r w:rsidR="00597EA5" w:rsidRPr="000C6EBC">
        <w:rPr>
          <w:rFonts w:asciiTheme="minorHAnsi" w:hAnsiTheme="minorHAnsi" w:cstheme="minorHAnsi"/>
          <w:szCs w:val="24"/>
        </w:rPr>
        <w:t>of this Agreement</w:t>
      </w:r>
      <w:r w:rsidR="005B0639" w:rsidRPr="000C6EBC">
        <w:rPr>
          <w:rFonts w:asciiTheme="minorHAnsi" w:hAnsiTheme="minorHAnsi" w:cstheme="minorHAnsi"/>
          <w:szCs w:val="24"/>
        </w:rPr>
        <w:t>.</w:t>
      </w:r>
      <w:r w:rsidR="00FC1AEF" w:rsidRPr="000C6EBC">
        <w:rPr>
          <w:rFonts w:asciiTheme="minorHAnsi" w:hAnsiTheme="minorHAnsi" w:cstheme="minorHAnsi"/>
          <w:szCs w:val="24"/>
        </w:rPr>
        <w:t xml:space="preserve"> </w:t>
      </w:r>
      <w:r w:rsidR="00FC1AEF" w:rsidRPr="000C6EBC">
        <w:rPr>
          <w:rFonts w:asciiTheme="minorHAnsi" w:hAnsiTheme="minorHAnsi" w:cstheme="minorHAnsi"/>
          <w:bCs/>
          <w:szCs w:val="24"/>
        </w:rPr>
        <w:t xml:space="preserve">Notwithstanding any </w:t>
      </w:r>
      <w:r w:rsidR="00B23AE1" w:rsidRPr="000C6EBC">
        <w:rPr>
          <w:rFonts w:asciiTheme="minorHAnsi" w:hAnsiTheme="minorHAnsi" w:cstheme="minorHAnsi"/>
          <w:bCs/>
          <w:szCs w:val="24"/>
        </w:rPr>
        <w:t>provision,</w:t>
      </w:r>
      <w:r w:rsidR="00FC1AEF" w:rsidRPr="000C6EBC">
        <w:rPr>
          <w:rFonts w:asciiTheme="minorHAnsi" w:hAnsiTheme="minorHAnsi" w:cstheme="minorHAnsi"/>
          <w:bCs/>
          <w:szCs w:val="24"/>
        </w:rPr>
        <w:t xml:space="preserve"> to the contrary, payments to Contractor are contingent upon the timely and satisfactory performance of Contractor’s obligations.             </w:t>
      </w:r>
    </w:p>
    <w:p w14:paraId="16269190" w14:textId="119A6085" w:rsidR="002968EA" w:rsidRPr="000C6EBC" w:rsidRDefault="002968EA" w:rsidP="00612715">
      <w:pPr>
        <w:numPr>
          <w:ilvl w:val="1"/>
          <w:numId w:val="7"/>
        </w:numPr>
        <w:spacing w:before="120" w:after="120"/>
        <w:jc w:val="both"/>
        <w:rPr>
          <w:rFonts w:asciiTheme="minorHAnsi" w:hAnsiTheme="minorHAnsi" w:cstheme="minorHAnsi"/>
          <w:bCs/>
          <w:szCs w:val="24"/>
        </w:rPr>
      </w:pPr>
      <w:r w:rsidRPr="000C6EBC">
        <w:rPr>
          <w:rFonts w:asciiTheme="minorHAnsi" w:hAnsiTheme="minorHAnsi" w:cstheme="minorHAnsi"/>
          <w:b/>
          <w:bCs/>
          <w:szCs w:val="24"/>
        </w:rPr>
        <w:t>No Implied Acceptance.</w:t>
      </w:r>
      <w:r w:rsidRPr="000C6EBC">
        <w:rPr>
          <w:rFonts w:asciiTheme="minorHAnsi" w:hAnsiTheme="minorHAnsi" w:cstheme="minorHAnsi"/>
          <w:bCs/>
          <w:szCs w:val="24"/>
        </w:rPr>
        <w:t xml:space="preserve">  Payment does not imply acceptance of Contractor’s invoice</w:t>
      </w:r>
      <w:r w:rsidR="005B6C46" w:rsidRPr="000C6EBC">
        <w:rPr>
          <w:rFonts w:asciiTheme="minorHAnsi" w:hAnsiTheme="minorHAnsi" w:cstheme="minorHAnsi"/>
          <w:bCs/>
          <w:szCs w:val="24"/>
        </w:rPr>
        <w:t xml:space="preserve"> </w:t>
      </w:r>
      <w:r w:rsidRPr="000C6EBC">
        <w:rPr>
          <w:rFonts w:asciiTheme="minorHAnsi" w:hAnsiTheme="minorHAnsi" w:cstheme="minorHAnsi"/>
          <w:bCs/>
          <w:szCs w:val="24"/>
        </w:rPr>
        <w:t xml:space="preserve">or </w:t>
      </w:r>
      <w:r w:rsidR="005B6C46" w:rsidRPr="000C6EBC">
        <w:rPr>
          <w:rFonts w:asciiTheme="minorHAnsi" w:hAnsiTheme="minorHAnsi" w:cstheme="minorHAnsi"/>
          <w:bCs/>
          <w:szCs w:val="24"/>
        </w:rPr>
        <w:t>Work</w:t>
      </w:r>
      <w:r w:rsidRPr="000C6EBC">
        <w:rPr>
          <w:rFonts w:asciiTheme="minorHAnsi" w:hAnsiTheme="minorHAnsi" w:cstheme="minorHAnsi"/>
          <w:bCs/>
          <w:szCs w:val="24"/>
        </w:rPr>
        <w:t xml:space="preserve">. Contractor shall immediately refund any payment made in error. The </w:t>
      </w:r>
      <w:r w:rsidR="009F78B9" w:rsidRPr="000C6EBC">
        <w:rPr>
          <w:rFonts w:asciiTheme="minorHAnsi" w:hAnsiTheme="minorHAnsi" w:cstheme="minorHAnsi"/>
          <w:bCs/>
          <w:szCs w:val="24"/>
        </w:rPr>
        <w:t>JBE</w:t>
      </w:r>
      <w:r w:rsidRPr="000C6EBC">
        <w:rPr>
          <w:rFonts w:asciiTheme="minorHAnsi" w:hAnsiTheme="minorHAnsi" w:cstheme="minorHAnsi"/>
          <w:bCs/>
          <w:szCs w:val="24"/>
        </w:rPr>
        <w:t xml:space="preserve"> shall have the right at any time to set off any amount owing from Contractor to the </w:t>
      </w:r>
      <w:r w:rsidR="009F78B9" w:rsidRPr="000C6EBC">
        <w:rPr>
          <w:rFonts w:asciiTheme="minorHAnsi" w:hAnsiTheme="minorHAnsi" w:cstheme="minorHAnsi"/>
          <w:bCs/>
          <w:szCs w:val="24"/>
        </w:rPr>
        <w:t>JBE</w:t>
      </w:r>
      <w:r w:rsidRPr="000C6EBC">
        <w:rPr>
          <w:rFonts w:asciiTheme="minorHAnsi" w:hAnsiTheme="minorHAnsi" w:cstheme="minorHAnsi"/>
          <w:bCs/>
          <w:szCs w:val="24"/>
        </w:rPr>
        <w:t xml:space="preserve"> against any amount payable by the </w:t>
      </w:r>
      <w:r w:rsidR="009F78B9" w:rsidRPr="000C6EBC">
        <w:rPr>
          <w:rFonts w:asciiTheme="minorHAnsi" w:hAnsiTheme="minorHAnsi" w:cstheme="minorHAnsi"/>
          <w:bCs/>
          <w:szCs w:val="24"/>
        </w:rPr>
        <w:t>JBE</w:t>
      </w:r>
      <w:r w:rsidRPr="000C6EBC">
        <w:rPr>
          <w:rFonts w:asciiTheme="minorHAnsi" w:hAnsiTheme="minorHAnsi" w:cstheme="minorHAnsi"/>
          <w:bCs/>
          <w:szCs w:val="24"/>
        </w:rPr>
        <w:t xml:space="preserve"> to Contractor under this Agreement</w:t>
      </w:r>
      <w:r w:rsidR="00055BF3" w:rsidRPr="000C6EBC">
        <w:rPr>
          <w:rFonts w:asciiTheme="minorHAnsi" w:hAnsiTheme="minorHAnsi" w:cstheme="minorHAnsi"/>
          <w:bCs/>
          <w:szCs w:val="24"/>
        </w:rPr>
        <w:t>.</w:t>
      </w:r>
      <w:r w:rsidRPr="000C6EBC">
        <w:rPr>
          <w:rFonts w:asciiTheme="minorHAnsi" w:hAnsiTheme="minorHAnsi" w:cstheme="minorHAnsi"/>
          <w:bCs/>
          <w:szCs w:val="24"/>
        </w:rPr>
        <w:t xml:space="preserve">  </w:t>
      </w:r>
    </w:p>
    <w:p w14:paraId="60AAF730" w14:textId="5DBE2426" w:rsidR="0070078B" w:rsidRPr="000C6EBC" w:rsidRDefault="0070078B" w:rsidP="00E32993">
      <w:pPr>
        <w:numPr>
          <w:ilvl w:val="0"/>
          <w:numId w:val="15"/>
        </w:numPr>
        <w:spacing w:before="120" w:after="120"/>
        <w:jc w:val="both"/>
        <w:rPr>
          <w:rFonts w:asciiTheme="minorHAnsi" w:hAnsiTheme="minorHAnsi" w:cstheme="minorHAnsi"/>
          <w:bCs/>
          <w:szCs w:val="24"/>
        </w:rPr>
      </w:pPr>
      <w:r w:rsidRPr="000C6EBC">
        <w:rPr>
          <w:rFonts w:asciiTheme="minorHAnsi" w:hAnsiTheme="minorHAnsi" w:cstheme="minorHAnsi"/>
          <w:b/>
          <w:szCs w:val="24"/>
        </w:rPr>
        <w:t>Taxes.</w:t>
      </w:r>
      <w:r w:rsidRPr="000C6EBC">
        <w:rPr>
          <w:rFonts w:asciiTheme="minorHAnsi" w:hAnsiTheme="minorHAnsi" w:cstheme="minorHAnsi"/>
          <w:szCs w:val="24"/>
        </w:rPr>
        <w:t xml:space="preserve">  Unless otherwise required by law, the </w:t>
      </w:r>
      <w:r w:rsidR="009F78B9" w:rsidRPr="000C6EBC">
        <w:rPr>
          <w:rFonts w:asciiTheme="minorHAnsi" w:hAnsiTheme="minorHAnsi" w:cstheme="minorHAnsi"/>
          <w:szCs w:val="24"/>
        </w:rPr>
        <w:t>JBE</w:t>
      </w:r>
      <w:r w:rsidRPr="000C6EBC">
        <w:rPr>
          <w:rFonts w:asciiTheme="minorHAnsi" w:hAnsiTheme="minorHAnsi" w:cstheme="minorHAnsi"/>
          <w:szCs w:val="24"/>
        </w:rPr>
        <w:t xml:space="preserve"> is exempt from federal excise </w:t>
      </w:r>
      <w:r w:rsidR="00B23AE1" w:rsidRPr="000C6EBC">
        <w:rPr>
          <w:rFonts w:asciiTheme="minorHAnsi" w:hAnsiTheme="minorHAnsi" w:cstheme="minorHAnsi"/>
          <w:szCs w:val="24"/>
        </w:rPr>
        <w:t>taxes,</w:t>
      </w:r>
      <w:r w:rsidRPr="000C6EBC">
        <w:rPr>
          <w:rFonts w:asciiTheme="minorHAnsi" w:hAnsiTheme="minorHAnsi" w:cstheme="minorHAnsi"/>
          <w:szCs w:val="24"/>
        </w:rPr>
        <w:t xml:space="preserve"> and no payment will be made for any personal property taxes levied on Contractor or on any taxes levied on employee wages. The </w:t>
      </w:r>
      <w:r w:rsidR="009F78B9" w:rsidRPr="000C6EBC">
        <w:rPr>
          <w:rFonts w:asciiTheme="minorHAnsi" w:hAnsiTheme="minorHAnsi" w:cstheme="minorHAnsi"/>
          <w:szCs w:val="24"/>
        </w:rPr>
        <w:t>JBE</w:t>
      </w:r>
      <w:r w:rsidRPr="000C6EBC">
        <w:rPr>
          <w:rFonts w:asciiTheme="minorHAnsi" w:hAnsiTheme="minorHAnsi" w:cstheme="minorHAnsi"/>
          <w:szCs w:val="24"/>
        </w:rPr>
        <w:t xml:space="preserve"> shall only pay for any state or local sales, service, use, or similar taxes imposed on the Services rendered or equipment, parts or software supplied to the </w:t>
      </w:r>
      <w:r w:rsidR="009F78B9" w:rsidRPr="000C6EBC">
        <w:rPr>
          <w:rFonts w:asciiTheme="minorHAnsi" w:hAnsiTheme="minorHAnsi" w:cstheme="minorHAnsi"/>
          <w:szCs w:val="24"/>
        </w:rPr>
        <w:t>JBE</w:t>
      </w:r>
      <w:r w:rsidRPr="000C6EBC">
        <w:rPr>
          <w:rFonts w:asciiTheme="minorHAnsi" w:hAnsiTheme="minorHAnsi" w:cstheme="minorHAnsi"/>
          <w:szCs w:val="24"/>
        </w:rPr>
        <w:t xml:space="preserve"> pursuant to this Agreement.</w:t>
      </w:r>
    </w:p>
    <w:p w14:paraId="19D9CDEC" w14:textId="77777777" w:rsidR="00F474E0" w:rsidRPr="000C6EBC" w:rsidRDefault="00270F4F" w:rsidP="00C94AE0">
      <w:pPr>
        <w:pStyle w:val="Heading3"/>
        <w:widowControl w:val="0"/>
        <w:spacing w:before="120" w:after="120" w:line="240" w:lineRule="auto"/>
        <w:jc w:val="both"/>
        <w:rPr>
          <w:rFonts w:asciiTheme="minorHAnsi" w:hAnsiTheme="minorHAnsi" w:cstheme="minorHAnsi"/>
          <w:szCs w:val="24"/>
        </w:rPr>
        <w:sectPr w:rsidR="00F474E0" w:rsidRPr="000C6EBC" w:rsidSect="00F474E0">
          <w:headerReference w:type="even" r:id="rId14"/>
          <w:headerReference w:type="default" r:id="rId15"/>
          <w:footerReference w:type="default" r:id="rId16"/>
          <w:headerReference w:type="first" r:id="rId17"/>
          <w:pgSz w:w="12240" w:h="15840"/>
          <w:pgMar w:top="1260" w:right="1340" w:bottom="940" w:left="1680" w:header="748" w:footer="754" w:gutter="0"/>
          <w:pgNumType w:start="1"/>
          <w:cols w:space="720"/>
        </w:sectPr>
      </w:pPr>
      <w:r w:rsidRPr="000C6EBC">
        <w:rPr>
          <w:rFonts w:asciiTheme="minorHAnsi" w:hAnsiTheme="minorHAnsi" w:cstheme="minorHAnsi"/>
          <w:szCs w:val="24"/>
        </w:rPr>
        <w:tab/>
      </w:r>
    </w:p>
    <w:bookmarkEnd w:id="9"/>
    <w:p w14:paraId="53BD9646" w14:textId="77777777" w:rsidR="00270F4F" w:rsidRPr="000C6EBC" w:rsidRDefault="00270F4F" w:rsidP="0069613D">
      <w:pPr>
        <w:pStyle w:val="Heading3"/>
        <w:widowControl w:val="0"/>
        <w:spacing w:before="120" w:after="120" w:line="240" w:lineRule="auto"/>
        <w:rPr>
          <w:rFonts w:asciiTheme="minorHAnsi" w:hAnsiTheme="minorHAnsi" w:cstheme="minorHAnsi"/>
          <w:b w:val="0"/>
          <w:szCs w:val="24"/>
        </w:rPr>
      </w:pPr>
    </w:p>
    <w:p w14:paraId="2B3AD678" w14:textId="77777777" w:rsidR="00392AC3" w:rsidRPr="000C6EBC" w:rsidRDefault="00740EFF" w:rsidP="0000684C">
      <w:pPr>
        <w:jc w:val="center"/>
        <w:rPr>
          <w:rFonts w:asciiTheme="minorHAnsi" w:eastAsiaTheme="majorEastAsia" w:hAnsiTheme="minorHAnsi" w:cstheme="minorHAnsi"/>
          <w:b/>
          <w:bCs/>
          <w:color w:val="000000" w:themeColor="text1"/>
          <w:kern w:val="28"/>
          <w:szCs w:val="24"/>
        </w:rPr>
      </w:pPr>
      <w:r w:rsidRPr="000C6EBC">
        <w:rPr>
          <w:rFonts w:asciiTheme="minorHAnsi" w:hAnsiTheme="minorHAnsi" w:cstheme="minorHAnsi"/>
          <w:b/>
          <w:color w:val="000000" w:themeColor="text1"/>
          <w:szCs w:val="24"/>
        </w:rPr>
        <w:t>APPENDIX C</w:t>
      </w:r>
    </w:p>
    <w:p w14:paraId="0B4287AC" w14:textId="77777777" w:rsidR="00B7449E" w:rsidRPr="000C6EBC" w:rsidRDefault="00993261" w:rsidP="00B7449E">
      <w:pPr>
        <w:pStyle w:val="Title"/>
        <w:spacing w:before="120" w:after="120" w:line="300" w:lineRule="atLeast"/>
        <w:rPr>
          <w:rFonts w:asciiTheme="minorHAnsi" w:hAnsiTheme="minorHAnsi" w:cstheme="minorHAnsi"/>
          <w:color w:val="000000" w:themeColor="text1"/>
          <w:sz w:val="24"/>
          <w:szCs w:val="24"/>
        </w:rPr>
      </w:pPr>
      <w:r w:rsidRPr="000C6EBC">
        <w:rPr>
          <w:rFonts w:asciiTheme="minorHAnsi" w:hAnsiTheme="minorHAnsi" w:cstheme="minorHAnsi"/>
          <w:color w:val="000000" w:themeColor="text1"/>
          <w:sz w:val="24"/>
          <w:szCs w:val="24"/>
        </w:rPr>
        <w:t>General Provision</w:t>
      </w:r>
      <w:r w:rsidR="00DC5733" w:rsidRPr="000C6EBC">
        <w:rPr>
          <w:rFonts w:asciiTheme="minorHAnsi" w:hAnsiTheme="minorHAnsi" w:cstheme="minorHAnsi"/>
          <w:color w:val="000000" w:themeColor="text1"/>
          <w:sz w:val="24"/>
          <w:szCs w:val="24"/>
        </w:rPr>
        <w:t>s</w:t>
      </w:r>
    </w:p>
    <w:p w14:paraId="125B8F4E" w14:textId="77777777" w:rsidR="00B7449E" w:rsidRPr="000C6EBC" w:rsidRDefault="00B7449E" w:rsidP="00B7449E">
      <w:pPr>
        <w:spacing w:line="300" w:lineRule="atLeast"/>
        <w:ind w:left="360"/>
        <w:rPr>
          <w:rFonts w:asciiTheme="minorHAnsi" w:hAnsiTheme="minorHAnsi" w:cstheme="minorHAnsi"/>
          <w:szCs w:val="24"/>
        </w:rPr>
      </w:pPr>
    </w:p>
    <w:p w14:paraId="5D955131" w14:textId="29C58DAB" w:rsidR="00E6137A" w:rsidRPr="000C6EBC" w:rsidRDefault="00E6137A" w:rsidP="00612715">
      <w:pPr>
        <w:numPr>
          <w:ilvl w:val="0"/>
          <w:numId w:val="12"/>
        </w:numPr>
        <w:spacing w:before="120" w:after="120"/>
        <w:jc w:val="both"/>
        <w:rPr>
          <w:rFonts w:asciiTheme="minorHAnsi" w:hAnsiTheme="minorHAnsi" w:cstheme="minorHAnsi"/>
          <w:b/>
          <w:bCs/>
          <w:szCs w:val="24"/>
        </w:rPr>
      </w:pPr>
      <w:r w:rsidRPr="000C6EBC">
        <w:rPr>
          <w:rFonts w:asciiTheme="minorHAnsi" w:hAnsiTheme="minorHAnsi" w:cstheme="minorHAnsi"/>
          <w:b/>
          <w:bCs/>
          <w:szCs w:val="24"/>
        </w:rPr>
        <w:t xml:space="preserve">Provisions Applicable to </w:t>
      </w:r>
      <w:r w:rsidR="00923228" w:rsidRPr="000C6EBC">
        <w:rPr>
          <w:rFonts w:asciiTheme="minorHAnsi" w:hAnsiTheme="minorHAnsi" w:cstheme="minorHAnsi"/>
          <w:b/>
          <w:bCs/>
          <w:szCs w:val="24"/>
        </w:rPr>
        <w:t>the Work</w:t>
      </w:r>
    </w:p>
    <w:p w14:paraId="4458A4EF" w14:textId="1AD89584" w:rsidR="00E6137A" w:rsidRPr="000C6EBC" w:rsidRDefault="00A52EB4" w:rsidP="00612715">
      <w:pPr>
        <w:pStyle w:val="BodyText"/>
        <w:numPr>
          <w:ilvl w:val="1"/>
          <w:numId w:val="5"/>
        </w:numPr>
        <w:spacing w:before="120" w:after="120" w:line="240" w:lineRule="auto"/>
        <w:jc w:val="both"/>
        <w:rPr>
          <w:rFonts w:asciiTheme="minorHAnsi" w:hAnsiTheme="minorHAnsi" w:cstheme="minorHAnsi"/>
          <w:b/>
          <w:bCs/>
          <w:szCs w:val="24"/>
        </w:rPr>
      </w:pPr>
      <w:r w:rsidRPr="000C6EBC">
        <w:rPr>
          <w:rFonts w:asciiTheme="minorHAnsi" w:hAnsiTheme="minorHAnsi" w:cstheme="minorHAnsi"/>
          <w:b/>
          <w:bCs/>
          <w:szCs w:val="24"/>
        </w:rPr>
        <w:t xml:space="preserve">Qualifications.  </w:t>
      </w:r>
      <w:r w:rsidR="00E6137A" w:rsidRPr="000C6EBC">
        <w:rPr>
          <w:rFonts w:asciiTheme="minorHAnsi" w:hAnsiTheme="minorHAnsi" w:cstheme="minorHAnsi"/>
          <w:bCs/>
          <w:szCs w:val="24"/>
        </w:rPr>
        <w:t xml:space="preserve">Contractor shall assign to </w:t>
      </w:r>
      <w:r w:rsidR="00923228" w:rsidRPr="000C6EBC">
        <w:rPr>
          <w:rFonts w:asciiTheme="minorHAnsi" w:hAnsiTheme="minorHAnsi" w:cstheme="minorHAnsi"/>
          <w:bCs/>
          <w:szCs w:val="24"/>
        </w:rPr>
        <w:t>any JBE</w:t>
      </w:r>
      <w:r w:rsidR="00E6137A" w:rsidRPr="000C6EBC">
        <w:rPr>
          <w:rFonts w:asciiTheme="minorHAnsi" w:hAnsiTheme="minorHAnsi" w:cstheme="minorHAnsi"/>
          <w:bCs/>
          <w:szCs w:val="24"/>
        </w:rPr>
        <w:t xml:space="preserve"> project only persons who have sufficient training, education, and experience to successfully perform Contractor’s duties. </w:t>
      </w:r>
      <w:r w:rsidR="00A74622" w:rsidRPr="000C6EBC">
        <w:rPr>
          <w:rFonts w:asciiTheme="minorHAnsi" w:hAnsiTheme="minorHAnsi" w:cstheme="minorHAnsi"/>
          <w:bCs/>
          <w:szCs w:val="24"/>
        </w:rPr>
        <w:t>If a JBE is dissatisfied with any of Contractor’s personnel, for any or no reason, Contractor shall replace them with qualified personnel with respect to such JBE</w:t>
      </w:r>
      <w:r w:rsidR="00E6137A" w:rsidRPr="000C6EBC">
        <w:rPr>
          <w:rFonts w:asciiTheme="minorHAnsi" w:hAnsiTheme="minorHAnsi" w:cstheme="minorHAnsi"/>
          <w:bCs/>
          <w:szCs w:val="24"/>
        </w:rPr>
        <w:t>.</w:t>
      </w:r>
    </w:p>
    <w:p w14:paraId="17BC4064" w14:textId="01ECABDE" w:rsidR="00E6137A" w:rsidRPr="000C6EBC" w:rsidRDefault="00A52EB4" w:rsidP="00612715">
      <w:pPr>
        <w:pStyle w:val="BodyText"/>
        <w:numPr>
          <w:ilvl w:val="1"/>
          <w:numId w:val="5"/>
        </w:numPr>
        <w:spacing w:before="120" w:after="120" w:line="240" w:lineRule="auto"/>
        <w:jc w:val="both"/>
        <w:rPr>
          <w:rFonts w:asciiTheme="minorHAnsi" w:hAnsiTheme="minorHAnsi" w:cstheme="minorHAnsi"/>
          <w:b/>
          <w:bCs/>
          <w:szCs w:val="24"/>
        </w:rPr>
      </w:pPr>
      <w:r w:rsidRPr="000C6EBC">
        <w:rPr>
          <w:rFonts w:asciiTheme="minorHAnsi" w:hAnsiTheme="minorHAnsi" w:cstheme="minorHAnsi"/>
          <w:b/>
          <w:bCs/>
          <w:szCs w:val="24"/>
        </w:rPr>
        <w:t>Turnover.</w:t>
      </w:r>
      <w:r w:rsidRPr="000C6EBC">
        <w:rPr>
          <w:rFonts w:asciiTheme="minorHAnsi" w:hAnsiTheme="minorHAnsi" w:cstheme="minorHAnsi"/>
          <w:bCs/>
          <w:szCs w:val="24"/>
        </w:rPr>
        <w:t xml:space="preserve"> </w:t>
      </w:r>
      <w:r w:rsidR="00E6137A" w:rsidRPr="000C6EBC">
        <w:rPr>
          <w:rFonts w:asciiTheme="minorHAnsi" w:hAnsiTheme="minorHAnsi" w:cstheme="minorHAnsi"/>
          <w:bCs/>
          <w:szCs w:val="24"/>
        </w:rPr>
        <w:t xml:space="preserve">Contractor shall endeavor to minimize turnover of personnel Contractor has assigned to perform </w:t>
      </w:r>
      <w:r w:rsidR="00923228" w:rsidRPr="000C6EBC">
        <w:rPr>
          <w:rFonts w:asciiTheme="minorHAnsi" w:hAnsiTheme="minorHAnsi" w:cstheme="minorHAnsi"/>
          <w:bCs/>
          <w:szCs w:val="24"/>
        </w:rPr>
        <w:t>Work</w:t>
      </w:r>
      <w:r w:rsidR="00E6137A" w:rsidRPr="000C6EBC">
        <w:rPr>
          <w:rFonts w:asciiTheme="minorHAnsi" w:hAnsiTheme="minorHAnsi" w:cstheme="minorHAnsi"/>
          <w:bCs/>
          <w:szCs w:val="24"/>
        </w:rPr>
        <w:t xml:space="preserve">. </w:t>
      </w:r>
    </w:p>
    <w:p w14:paraId="2BFEEE75" w14:textId="2C79A8C5" w:rsidR="00E6137A" w:rsidRPr="000C6EBC" w:rsidRDefault="00A52EB4" w:rsidP="00612715">
      <w:pPr>
        <w:pStyle w:val="BodyText"/>
        <w:numPr>
          <w:ilvl w:val="1"/>
          <w:numId w:val="5"/>
        </w:numPr>
        <w:spacing w:before="120" w:after="120" w:line="240" w:lineRule="auto"/>
        <w:jc w:val="both"/>
        <w:rPr>
          <w:rFonts w:asciiTheme="minorHAnsi" w:hAnsiTheme="minorHAnsi" w:cstheme="minorHAnsi"/>
          <w:b/>
          <w:bCs/>
          <w:szCs w:val="24"/>
        </w:rPr>
      </w:pPr>
      <w:r w:rsidRPr="000C6EBC">
        <w:rPr>
          <w:rFonts w:asciiTheme="minorHAnsi" w:hAnsiTheme="minorHAnsi" w:cstheme="minorHAnsi"/>
          <w:b/>
          <w:bCs/>
          <w:szCs w:val="24"/>
        </w:rPr>
        <w:t xml:space="preserve">Background Checks. </w:t>
      </w:r>
      <w:r w:rsidRPr="000C6EBC">
        <w:rPr>
          <w:rFonts w:asciiTheme="minorHAnsi" w:hAnsiTheme="minorHAnsi" w:cstheme="minorHAnsi"/>
          <w:bCs/>
          <w:szCs w:val="24"/>
        </w:rPr>
        <w:t xml:space="preserve"> </w:t>
      </w:r>
      <w:r w:rsidR="00773A86" w:rsidRPr="000C6EBC">
        <w:rPr>
          <w:rFonts w:asciiTheme="minorHAnsi" w:hAnsiTheme="minorHAnsi" w:cstheme="minorHAnsi"/>
          <w:bCs/>
          <w:szCs w:val="24"/>
        </w:rPr>
        <w:t xml:space="preserve">Contractor </w:t>
      </w:r>
      <w:r w:rsidR="00DD6C9C" w:rsidRPr="000C6EBC">
        <w:rPr>
          <w:rFonts w:asciiTheme="minorHAnsi" w:hAnsiTheme="minorHAnsi" w:cstheme="minorHAnsi"/>
          <w:bCs/>
          <w:szCs w:val="24"/>
        </w:rPr>
        <w:t xml:space="preserve">must </w:t>
      </w:r>
      <w:r w:rsidR="00773A86" w:rsidRPr="000C6EBC">
        <w:rPr>
          <w:rFonts w:asciiTheme="minorHAnsi" w:hAnsiTheme="minorHAnsi" w:cstheme="minorHAnsi"/>
          <w:bCs/>
          <w:szCs w:val="24"/>
        </w:rPr>
        <w:t>cooperate with the JBE</w:t>
      </w:r>
      <w:r w:rsidR="00DD6C9C" w:rsidRPr="000C6EBC">
        <w:rPr>
          <w:rFonts w:asciiTheme="minorHAnsi" w:hAnsiTheme="minorHAnsi" w:cstheme="minorHAnsi"/>
          <w:bCs/>
          <w:szCs w:val="24"/>
        </w:rPr>
        <w:t xml:space="preserve"> </w:t>
      </w:r>
      <w:r w:rsidR="00773A86" w:rsidRPr="000C6EBC">
        <w:rPr>
          <w:rFonts w:asciiTheme="minorHAnsi" w:hAnsiTheme="minorHAnsi" w:cstheme="minorHAnsi"/>
          <w:bCs/>
          <w:szCs w:val="24"/>
        </w:rPr>
        <w:t>to perform background checks on Contractor’s personnel by obtaining, at no additional cost, all releases, waivers, and permissions the JBE may require. Contractor shall not assign personnel who refuse to undergo a background check. Contractor s</w:t>
      </w:r>
      <w:r w:rsidR="00FE0AB8" w:rsidRPr="000C6EBC">
        <w:rPr>
          <w:rFonts w:asciiTheme="minorHAnsi" w:hAnsiTheme="minorHAnsi" w:cstheme="minorHAnsi"/>
          <w:bCs/>
          <w:szCs w:val="24"/>
        </w:rPr>
        <w:t>hall provide prompt notice to the JBE of (i) any person who refuses to undergo a background check, and (ii) the results of any background check requested by the JBE and performed by Contractor. Contractor shall ensure that the following persons are not assigned to perform services for the JBE: (a) any person refusing to undergo such background checks, and (b) any person whose background check results are unacceptable to Contractor or that, after disclosure to the JBE</w:t>
      </w:r>
      <w:r w:rsidR="00923228" w:rsidRPr="000C6EBC">
        <w:rPr>
          <w:rFonts w:asciiTheme="minorHAnsi" w:hAnsiTheme="minorHAnsi" w:cstheme="minorHAnsi"/>
          <w:bCs/>
          <w:szCs w:val="24"/>
        </w:rPr>
        <w:t xml:space="preserve"> upon request</w:t>
      </w:r>
      <w:r w:rsidR="00FE0AB8" w:rsidRPr="000C6EBC">
        <w:rPr>
          <w:rFonts w:asciiTheme="minorHAnsi" w:hAnsiTheme="minorHAnsi" w:cstheme="minorHAnsi"/>
          <w:bCs/>
          <w:szCs w:val="24"/>
        </w:rPr>
        <w:t>, the JBE advises are unacceptable to the JBE</w:t>
      </w:r>
      <w:r w:rsidR="00611B11" w:rsidRPr="000C6EBC">
        <w:rPr>
          <w:rFonts w:asciiTheme="minorHAnsi" w:hAnsiTheme="minorHAnsi" w:cstheme="minorHAnsi"/>
          <w:bCs/>
          <w:szCs w:val="24"/>
        </w:rPr>
        <w:t>.</w:t>
      </w:r>
      <w:r w:rsidR="00D506FE" w:rsidRPr="000C6EBC">
        <w:rPr>
          <w:rFonts w:asciiTheme="minorHAnsi" w:hAnsiTheme="minorHAnsi" w:cstheme="minorHAnsi"/>
          <w:bCs/>
          <w:szCs w:val="24"/>
        </w:rPr>
        <w:t xml:space="preserve"> </w:t>
      </w:r>
    </w:p>
    <w:p w14:paraId="6E0EC5D5" w14:textId="3EDEB889" w:rsidR="00023CC5" w:rsidRPr="000C6EBC" w:rsidRDefault="00222C95" w:rsidP="00612715">
      <w:pPr>
        <w:numPr>
          <w:ilvl w:val="0"/>
          <w:numId w:val="5"/>
        </w:numPr>
        <w:spacing w:before="120" w:after="120"/>
        <w:jc w:val="both"/>
        <w:rPr>
          <w:rFonts w:asciiTheme="minorHAnsi" w:hAnsiTheme="minorHAnsi" w:cstheme="minorHAnsi"/>
          <w:b/>
          <w:bCs/>
          <w:szCs w:val="24"/>
        </w:rPr>
      </w:pPr>
      <w:r w:rsidRPr="000C6EBC">
        <w:rPr>
          <w:rFonts w:asciiTheme="minorHAnsi" w:hAnsiTheme="minorHAnsi" w:cstheme="minorHAnsi"/>
          <w:b/>
          <w:bCs/>
          <w:szCs w:val="24"/>
        </w:rPr>
        <w:t>Contractor Certification Clauses</w:t>
      </w:r>
      <w:r w:rsidR="00023CC5" w:rsidRPr="000C6EBC">
        <w:rPr>
          <w:rFonts w:asciiTheme="minorHAnsi" w:hAnsiTheme="minorHAnsi" w:cstheme="minorHAnsi"/>
          <w:b/>
          <w:bCs/>
          <w:szCs w:val="24"/>
        </w:rPr>
        <w:t xml:space="preserve">.  </w:t>
      </w:r>
      <w:r w:rsidR="00023CC5" w:rsidRPr="000C6EBC">
        <w:rPr>
          <w:rFonts w:asciiTheme="minorHAnsi" w:hAnsiTheme="minorHAnsi" w:cstheme="minorHAnsi"/>
          <w:szCs w:val="24"/>
        </w:rPr>
        <w:t xml:space="preserve">Contractor certifies </w:t>
      </w:r>
      <w:r w:rsidR="00FB4AE8" w:rsidRPr="000C6EBC">
        <w:rPr>
          <w:rFonts w:asciiTheme="minorHAnsi" w:hAnsiTheme="minorHAnsi" w:cstheme="minorHAnsi"/>
          <w:szCs w:val="24"/>
        </w:rPr>
        <w:t xml:space="preserve">to the </w:t>
      </w:r>
      <w:r w:rsidR="009C2B9F" w:rsidRPr="000C6EBC">
        <w:rPr>
          <w:rFonts w:asciiTheme="minorHAnsi" w:hAnsiTheme="minorHAnsi" w:cstheme="minorHAnsi"/>
          <w:szCs w:val="24"/>
        </w:rPr>
        <w:t>JBEs</w:t>
      </w:r>
      <w:r w:rsidR="00FB4AE8" w:rsidRPr="000C6EBC">
        <w:rPr>
          <w:rFonts w:asciiTheme="minorHAnsi" w:hAnsiTheme="minorHAnsi" w:cstheme="minorHAnsi"/>
          <w:szCs w:val="24"/>
        </w:rPr>
        <w:t xml:space="preserve"> </w:t>
      </w:r>
      <w:r w:rsidR="00023CC5" w:rsidRPr="000C6EBC">
        <w:rPr>
          <w:rFonts w:asciiTheme="minorHAnsi" w:hAnsiTheme="minorHAnsi" w:cstheme="minorHAnsi"/>
          <w:szCs w:val="24"/>
        </w:rPr>
        <w:t>that the following representations and warranties</w:t>
      </w:r>
      <w:r w:rsidR="00DF0C14" w:rsidRPr="000C6EBC">
        <w:rPr>
          <w:rFonts w:asciiTheme="minorHAnsi" w:hAnsiTheme="minorHAnsi" w:cstheme="minorHAnsi"/>
          <w:szCs w:val="24"/>
        </w:rPr>
        <w:t xml:space="preserve">, which shall apply to this Agreement and any </w:t>
      </w:r>
      <w:r w:rsidR="00E46827" w:rsidRPr="000C6EBC">
        <w:rPr>
          <w:rFonts w:asciiTheme="minorHAnsi" w:hAnsiTheme="minorHAnsi" w:cstheme="minorHAnsi"/>
          <w:szCs w:val="24"/>
        </w:rPr>
        <w:t>Participating Addendum</w:t>
      </w:r>
      <w:r w:rsidR="00DF0C14" w:rsidRPr="000C6EBC">
        <w:rPr>
          <w:rFonts w:asciiTheme="minorHAnsi" w:hAnsiTheme="minorHAnsi" w:cstheme="minorHAnsi"/>
          <w:szCs w:val="24"/>
        </w:rPr>
        <w:t>,</w:t>
      </w:r>
      <w:r w:rsidR="00023CC5" w:rsidRPr="000C6EBC">
        <w:rPr>
          <w:rFonts w:asciiTheme="minorHAnsi" w:hAnsiTheme="minorHAnsi" w:cstheme="minorHAnsi"/>
          <w:szCs w:val="24"/>
        </w:rPr>
        <w:t xml:space="preserve"> are true. </w:t>
      </w:r>
      <w:r w:rsidR="00023CC5" w:rsidRPr="000C6EBC">
        <w:rPr>
          <w:rFonts w:asciiTheme="minorHAnsi" w:hAnsiTheme="minorHAnsi" w:cstheme="minorHAnsi"/>
          <w:bCs/>
          <w:szCs w:val="24"/>
        </w:rPr>
        <w:t xml:space="preserve">Contractor shall cause its representations and warranties to remain true during the Term. Contractor shall promptly notify the </w:t>
      </w:r>
      <w:r w:rsidR="009C2B9F" w:rsidRPr="000C6EBC">
        <w:rPr>
          <w:rFonts w:asciiTheme="minorHAnsi" w:hAnsiTheme="minorHAnsi" w:cstheme="minorHAnsi"/>
          <w:bCs/>
          <w:szCs w:val="24"/>
        </w:rPr>
        <w:t>JBEs</w:t>
      </w:r>
      <w:r w:rsidR="003162ED" w:rsidRPr="000C6EBC">
        <w:rPr>
          <w:rFonts w:asciiTheme="minorHAnsi" w:hAnsiTheme="minorHAnsi" w:cstheme="minorHAnsi"/>
          <w:bCs/>
          <w:szCs w:val="24"/>
        </w:rPr>
        <w:t xml:space="preserve"> </w:t>
      </w:r>
      <w:r w:rsidR="00023CC5" w:rsidRPr="000C6EBC">
        <w:rPr>
          <w:rFonts w:asciiTheme="minorHAnsi" w:hAnsiTheme="minorHAnsi" w:cstheme="minorHAnsi"/>
          <w:bCs/>
          <w:szCs w:val="24"/>
        </w:rPr>
        <w:t xml:space="preserve">if any representation and warranty </w:t>
      </w:r>
      <w:r w:rsidR="00C94AE0" w:rsidRPr="000C6EBC">
        <w:rPr>
          <w:rFonts w:asciiTheme="minorHAnsi" w:hAnsiTheme="minorHAnsi" w:cstheme="minorHAnsi"/>
          <w:bCs/>
          <w:szCs w:val="24"/>
        </w:rPr>
        <w:t>become</w:t>
      </w:r>
      <w:r w:rsidR="00023CC5" w:rsidRPr="000C6EBC">
        <w:rPr>
          <w:rFonts w:asciiTheme="minorHAnsi" w:hAnsiTheme="minorHAnsi" w:cstheme="minorHAnsi"/>
          <w:bCs/>
          <w:szCs w:val="24"/>
        </w:rPr>
        <w:t xml:space="preserve"> untrue.</w:t>
      </w:r>
      <w:r w:rsidR="00C908A1" w:rsidRPr="000C6EBC">
        <w:rPr>
          <w:rFonts w:asciiTheme="minorHAnsi" w:hAnsiTheme="minorHAnsi" w:cstheme="minorHAnsi"/>
          <w:bCs/>
          <w:szCs w:val="24"/>
        </w:rPr>
        <w:t xml:space="preserve"> Contractor represents and warrants as follows:</w:t>
      </w:r>
    </w:p>
    <w:p w14:paraId="47C87995" w14:textId="75675DDE" w:rsidR="00023CC5" w:rsidRPr="000C6EBC" w:rsidRDefault="00023CC5" w:rsidP="00612715">
      <w:pPr>
        <w:pStyle w:val="BodyText"/>
        <w:numPr>
          <w:ilvl w:val="1"/>
          <w:numId w:val="5"/>
        </w:numPr>
        <w:spacing w:before="120" w:after="120" w:line="240" w:lineRule="auto"/>
        <w:jc w:val="both"/>
        <w:rPr>
          <w:rFonts w:asciiTheme="minorHAnsi" w:hAnsiTheme="minorHAnsi" w:cstheme="minorHAnsi"/>
          <w:b/>
          <w:bCs/>
          <w:szCs w:val="24"/>
        </w:rPr>
      </w:pPr>
      <w:r w:rsidRPr="000C6EBC">
        <w:rPr>
          <w:rFonts w:asciiTheme="minorHAnsi" w:hAnsiTheme="minorHAnsi" w:cstheme="minorHAnsi"/>
          <w:b/>
          <w:bCs/>
          <w:szCs w:val="24"/>
        </w:rPr>
        <w:t xml:space="preserve">Authority. </w:t>
      </w:r>
      <w:r w:rsidR="00E75319" w:rsidRPr="000C6EBC">
        <w:rPr>
          <w:rFonts w:asciiTheme="minorHAnsi" w:hAnsiTheme="minorHAnsi" w:cstheme="minorHAnsi"/>
          <w:bCs/>
          <w:szCs w:val="24"/>
        </w:rPr>
        <w:t>Contractor has authority to enter into and perform its obligations under this Agreement</w:t>
      </w:r>
      <w:r w:rsidR="00055FCD" w:rsidRPr="000C6EBC">
        <w:rPr>
          <w:rFonts w:asciiTheme="minorHAnsi" w:hAnsiTheme="minorHAnsi" w:cstheme="minorHAnsi"/>
          <w:bCs/>
          <w:szCs w:val="24"/>
        </w:rPr>
        <w:t xml:space="preserve"> and </w:t>
      </w:r>
      <w:r w:rsidR="00E46827" w:rsidRPr="000C6EBC">
        <w:rPr>
          <w:rFonts w:asciiTheme="minorHAnsi" w:hAnsiTheme="minorHAnsi" w:cstheme="minorHAnsi"/>
          <w:bCs/>
          <w:szCs w:val="24"/>
        </w:rPr>
        <w:t>any Participating Addendum</w:t>
      </w:r>
      <w:r w:rsidR="00E75319" w:rsidRPr="000C6EBC">
        <w:rPr>
          <w:rFonts w:asciiTheme="minorHAnsi" w:hAnsiTheme="minorHAnsi" w:cstheme="minorHAnsi"/>
          <w:bCs/>
          <w:szCs w:val="24"/>
        </w:rPr>
        <w:t>, and Contractor’s signatory has authority to bind Contractor to this Agreement</w:t>
      </w:r>
      <w:r w:rsidR="00055FCD" w:rsidRPr="000C6EBC">
        <w:rPr>
          <w:rFonts w:asciiTheme="minorHAnsi" w:hAnsiTheme="minorHAnsi" w:cstheme="minorHAnsi"/>
          <w:bCs/>
          <w:szCs w:val="24"/>
        </w:rPr>
        <w:t xml:space="preserve"> and </w:t>
      </w:r>
      <w:r w:rsidR="00E46827" w:rsidRPr="000C6EBC">
        <w:rPr>
          <w:rFonts w:asciiTheme="minorHAnsi" w:hAnsiTheme="minorHAnsi" w:cstheme="minorHAnsi"/>
          <w:bCs/>
          <w:szCs w:val="24"/>
        </w:rPr>
        <w:t>any Participating Addendum</w:t>
      </w:r>
      <w:r w:rsidR="00E75319" w:rsidRPr="000C6EBC">
        <w:rPr>
          <w:rFonts w:asciiTheme="minorHAnsi" w:hAnsiTheme="minorHAnsi" w:cstheme="minorHAnsi"/>
          <w:bCs/>
          <w:szCs w:val="24"/>
        </w:rPr>
        <w:t>.</w:t>
      </w:r>
    </w:p>
    <w:p w14:paraId="70ED370C" w14:textId="0C6D200F" w:rsidR="00023CC5" w:rsidRPr="000C6EBC" w:rsidRDefault="00023CC5" w:rsidP="00612715">
      <w:pPr>
        <w:pStyle w:val="BodyText"/>
        <w:numPr>
          <w:ilvl w:val="1"/>
          <w:numId w:val="5"/>
        </w:numPr>
        <w:spacing w:before="120" w:after="120" w:line="240" w:lineRule="auto"/>
        <w:jc w:val="both"/>
        <w:rPr>
          <w:rFonts w:asciiTheme="minorHAnsi" w:hAnsiTheme="minorHAnsi" w:cstheme="minorHAnsi"/>
          <w:b/>
          <w:bCs/>
          <w:szCs w:val="24"/>
        </w:rPr>
      </w:pPr>
      <w:r w:rsidRPr="000C6EBC">
        <w:rPr>
          <w:rFonts w:asciiTheme="minorHAnsi" w:hAnsiTheme="minorHAnsi" w:cstheme="minorHAnsi"/>
          <w:b/>
          <w:bCs/>
          <w:szCs w:val="24"/>
        </w:rPr>
        <w:t xml:space="preserve">Not an Expatriate Corporation. </w:t>
      </w:r>
      <w:r w:rsidRPr="000C6EBC">
        <w:rPr>
          <w:rFonts w:asciiTheme="minorHAnsi" w:hAnsiTheme="minorHAnsi" w:cstheme="minorHAnsi"/>
          <w:szCs w:val="24"/>
        </w:rPr>
        <w:t xml:space="preserve">Contractor is not an expatriate corporation or subsidiary of an expatriate corporation within the meaning of </w:t>
      </w:r>
      <w:r w:rsidR="00C14585" w:rsidRPr="000C6EBC">
        <w:rPr>
          <w:rFonts w:asciiTheme="minorHAnsi" w:hAnsiTheme="minorHAnsi" w:cstheme="minorHAnsi"/>
          <w:szCs w:val="24"/>
        </w:rPr>
        <w:t>PCC</w:t>
      </w:r>
      <w:r w:rsidRPr="000C6EBC">
        <w:rPr>
          <w:rFonts w:asciiTheme="minorHAnsi" w:hAnsiTheme="minorHAnsi" w:cstheme="minorHAnsi"/>
          <w:szCs w:val="24"/>
        </w:rPr>
        <w:t xml:space="preserve"> </w:t>
      </w:r>
      <w:r w:rsidR="00B23AE1" w:rsidRPr="000C6EBC">
        <w:rPr>
          <w:rFonts w:asciiTheme="minorHAnsi" w:hAnsiTheme="minorHAnsi" w:cstheme="minorHAnsi"/>
          <w:szCs w:val="24"/>
        </w:rPr>
        <w:t>10286.1 and</w:t>
      </w:r>
      <w:r w:rsidRPr="000C6EBC">
        <w:rPr>
          <w:rFonts w:asciiTheme="minorHAnsi" w:hAnsiTheme="minorHAnsi" w:cstheme="minorHAnsi"/>
          <w:szCs w:val="24"/>
        </w:rPr>
        <w:t xml:space="preserve"> is eligible to contract with the </w:t>
      </w:r>
      <w:r w:rsidR="009C2B9F" w:rsidRPr="000C6EBC">
        <w:rPr>
          <w:rFonts w:asciiTheme="minorHAnsi" w:hAnsiTheme="minorHAnsi" w:cstheme="minorHAnsi"/>
          <w:szCs w:val="24"/>
        </w:rPr>
        <w:t>JBEs</w:t>
      </w:r>
      <w:r w:rsidRPr="000C6EBC">
        <w:rPr>
          <w:rFonts w:asciiTheme="minorHAnsi" w:hAnsiTheme="minorHAnsi" w:cstheme="minorHAnsi"/>
          <w:szCs w:val="24"/>
        </w:rPr>
        <w:t>.</w:t>
      </w:r>
    </w:p>
    <w:p w14:paraId="5765B31B" w14:textId="43E49FA8" w:rsidR="00023CC5" w:rsidRPr="000C6EBC" w:rsidRDefault="00023CC5" w:rsidP="00612715">
      <w:pPr>
        <w:pStyle w:val="BodyText"/>
        <w:numPr>
          <w:ilvl w:val="1"/>
          <w:numId w:val="5"/>
        </w:numPr>
        <w:tabs>
          <w:tab w:val="clear" w:pos="360"/>
        </w:tabs>
        <w:spacing w:before="120" w:after="120" w:line="240" w:lineRule="auto"/>
        <w:jc w:val="both"/>
        <w:rPr>
          <w:rFonts w:asciiTheme="minorHAnsi" w:hAnsiTheme="minorHAnsi" w:cstheme="minorHAnsi"/>
          <w:b/>
          <w:bCs/>
          <w:szCs w:val="24"/>
        </w:rPr>
      </w:pPr>
      <w:r w:rsidRPr="000C6EBC">
        <w:rPr>
          <w:rFonts w:asciiTheme="minorHAnsi" w:hAnsiTheme="minorHAnsi" w:cstheme="minorHAnsi"/>
          <w:b/>
          <w:bCs/>
          <w:szCs w:val="24"/>
        </w:rPr>
        <w:t xml:space="preserve">No Gratuities. </w:t>
      </w:r>
      <w:r w:rsidRPr="000C6EBC">
        <w:rPr>
          <w:rFonts w:asciiTheme="minorHAnsi" w:hAnsiTheme="minorHAnsi" w:cstheme="minorHAnsi"/>
          <w:bCs/>
          <w:szCs w:val="24"/>
        </w:rPr>
        <w:t xml:space="preserve">Contractor has not directly or indirectly offered or given any gratuities (in the form of entertainment, gifts, or otherwise), to any Judicial Branch Personnel with a view toward securing this Agreement </w:t>
      </w:r>
      <w:r w:rsidR="00055FCD" w:rsidRPr="000C6EBC">
        <w:rPr>
          <w:rFonts w:asciiTheme="minorHAnsi" w:hAnsiTheme="minorHAnsi" w:cstheme="minorHAnsi"/>
          <w:bCs/>
          <w:szCs w:val="24"/>
        </w:rPr>
        <w:t xml:space="preserve">(or any </w:t>
      </w:r>
      <w:r w:rsidR="00E46827" w:rsidRPr="000C6EBC">
        <w:rPr>
          <w:rFonts w:asciiTheme="minorHAnsi" w:hAnsiTheme="minorHAnsi" w:cstheme="minorHAnsi"/>
          <w:bCs/>
          <w:szCs w:val="24"/>
        </w:rPr>
        <w:t>Participating Addendum</w:t>
      </w:r>
      <w:r w:rsidR="00055FCD" w:rsidRPr="000C6EBC">
        <w:rPr>
          <w:rFonts w:asciiTheme="minorHAnsi" w:hAnsiTheme="minorHAnsi" w:cstheme="minorHAnsi"/>
          <w:bCs/>
          <w:szCs w:val="24"/>
        </w:rPr>
        <w:t xml:space="preserve">) </w:t>
      </w:r>
      <w:r w:rsidRPr="000C6EBC">
        <w:rPr>
          <w:rFonts w:asciiTheme="minorHAnsi" w:hAnsiTheme="minorHAnsi" w:cstheme="minorHAnsi"/>
          <w:bCs/>
          <w:szCs w:val="24"/>
        </w:rPr>
        <w:t>or securing favorable treatment with respect to any determinations concerning the performance of this Agreement</w:t>
      </w:r>
      <w:r w:rsidR="00055FCD" w:rsidRPr="000C6EBC">
        <w:rPr>
          <w:rFonts w:asciiTheme="minorHAnsi" w:hAnsiTheme="minorHAnsi" w:cstheme="minorHAnsi"/>
          <w:bCs/>
          <w:szCs w:val="24"/>
        </w:rPr>
        <w:t xml:space="preserve"> (or any </w:t>
      </w:r>
      <w:r w:rsidR="00E46827" w:rsidRPr="000C6EBC">
        <w:rPr>
          <w:rFonts w:asciiTheme="minorHAnsi" w:hAnsiTheme="minorHAnsi" w:cstheme="minorHAnsi"/>
          <w:bCs/>
          <w:szCs w:val="24"/>
        </w:rPr>
        <w:t>Participating Addendum</w:t>
      </w:r>
      <w:r w:rsidR="00055FCD" w:rsidRPr="000C6EBC">
        <w:rPr>
          <w:rFonts w:asciiTheme="minorHAnsi" w:hAnsiTheme="minorHAnsi" w:cstheme="minorHAnsi"/>
          <w:bCs/>
          <w:szCs w:val="24"/>
        </w:rPr>
        <w:t>)</w:t>
      </w:r>
      <w:r w:rsidRPr="000C6EBC">
        <w:rPr>
          <w:rFonts w:asciiTheme="minorHAnsi" w:hAnsiTheme="minorHAnsi" w:cstheme="minorHAnsi"/>
          <w:bCs/>
          <w:szCs w:val="24"/>
        </w:rPr>
        <w:t xml:space="preserve">. </w:t>
      </w:r>
    </w:p>
    <w:p w14:paraId="7394F470" w14:textId="256DE43F" w:rsidR="00023CC5" w:rsidRPr="000C6EBC" w:rsidRDefault="00023CC5" w:rsidP="00612715">
      <w:pPr>
        <w:pStyle w:val="BodyText"/>
        <w:numPr>
          <w:ilvl w:val="1"/>
          <w:numId w:val="5"/>
        </w:numPr>
        <w:tabs>
          <w:tab w:val="clear" w:pos="360"/>
        </w:tabs>
        <w:spacing w:before="120" w:after="120" w:line="240" w:lineRule="auto"/>
        <w:jc w:val="both"/>
        <w:rPr>
          <w:rFonts w:asciiTheme="minorHAnsi" w:hAnsiTheme="minorHAnsi" w:cstheme="minorHAnsi"/>
          <w:b/>
          <w:bCs/>
          <w:szCs w:val="24"/>
        </w:rPr>
      </w:pPr>
      <w:r w:rsidRPr="000C6EBC">
        <w:rPr>
          <w:rFonts w:asciiTheme="minorHAnsi" w:hAnsiTheme="minorHAnsi" w:cstheme="minorHAnsi"/>
          <w:b/>
          <w:bCs/>
          <w:szCs w:val="24"/>
        </w:rPr>
        <w:t xml:space="preserve">No Conflict of Interest. </w:t>
      </w:r>
      <w:r w:rsidR="00B23AE1" w:rsidRPr="000C6EBC">
        <w:rPr>
          <w:rFonts w:asciiTheme="minorHAnsi" w:hAnsiTheme="minorHAnsi" w:cstheme="minorHAnsi"/>
          <w:bCs/>
          <w:szCs w:val="24"/>
        </w:rPr>
        <w:t>Contractors have</w:t>
      </w:r>
      <w:r w:rsidRPr="000C6EBC">
        <w:rPr>
          <w:rFonts w:asciiTheme="minorHAnsi" w:hAnsiTheme="minorHAnsi" w:cstheme="minorHAnsi"/>
          <w:bCs/>
          <w:szCs w:val="24"/>
        </w:rPr>
        <w:t xml:space="preserve"> no interest that would constitute a conflict of interest under </w:t>
      </w:r>
      <w:r w:rsidR="00C14585" w:rsidRPr="000C6EBC">
        <w:rPr>
          <w:rFonts w:asciiTheme="minorHAnsi" w:hAnsiTheme="minorHAnsi" w:cstheme="minorHAnsi"/>
          <w:bCs/>
          <w:szCs w:val="24"/>
        </w:rPr>
        <w:t>PCC</w:t>
      </w:r>
      <w:r w:rsidRPr="000C6EBC">
        <w:rPr>
          <w:rFonts w:asciiTheme="minorHAnsi" w:hAnsiTheme="minorHAnsi" w:cstheme="minorHAnsi"/>
          <w:bCs/>
          <w:szCs w:val="24"/>
        </w:rPr>
        <w:t xml:space="preserve"> </w:t>
      </w:r>
      <w:r w:rsidR="00642D14" w:rsidRPr="000C6EBC">
        <w:rPr>
          <w:rFonts w:asciiTheme="minorHAnsi" w:hAnsiTheme="minorHAnsi" w:cstheme="minorHAnsi"/>
          <w:bCs/>
          <w:szCs w:val="24"/>
        </w:rPr>
        <w:t xml:space="preserve">sections </w:t>
      </w:r>
      <w:r w:rsidRPr="000C6EBC">
        <w:rPr>
          <w:rFonts w:asciiTheme="minorHAnsi" w:hAnsiTheme="minorHAnsi" w:cstheme="minorHAnsi"/>
          <w:bCs/>
          <w:szCs w:val="24"/>
        </w:rPr>
        <w:t xml:space="preserve">10365.5, 10410 or 10411; Government Code sections 1090 </w:t>
      </w:r>
      <w:r w:rsidRPr="000C6EBC">
        <w:rPr>
          <w:rFonts w:asciiTheme="minorHAnsi" w:hAnsiTheme="minorHAnsi" w:cstheme="minorHAnsi"/>
          <w:bCs/>
          <w:szCs w:val="24"/>
        </w:rPr>
        <w:lastRenderedPageBreak/>
        <w:t xml:space="preserve">et seq. or 87100 et seq.; or California Rules of Court, rule 10.103 or 10.104, which restrict employees and former employees from contracting with Judicial Branch Entities. </w:t>
      </w:r>
    </w:p>
    <w:p w14:paraId="34726087" w14:textId="01D6D348" w:rsidR="00023CC5" w:rsidRPr="000C6EBC" w:rsidRDefault="00023CC5" w:rsidP="00612715">
      <w:pPr>
        <w:pStyle w:val="BodyText"/>
        <w:numPr>
          <w:ilvl w:val="1"/>
          <w:numId w:val="5"/>
        </w:numPr>
        <w:tabs>
          <w:tab w:val="clear" w:pos="360"/>
        </w:tabs>
        <w:spacing w:before="120" w:after="120" w:line="240" w:lineRule="auto"/>
        <w:jc w:val="both"/>
        <w:rPr>
          <w:rFonts w:asciiTheme="minorHAnsi" w:hAnsiTheme="minorHAnsi" w:cstheme="minorHAnsi"/>
          <w:b/>
          <w:bCs/>
          <w:szCs w:val="24"/>
        </w:rPr>
      </w:pPr>
      <w:r w:rsidRPr="000C6EBC">
        <w:rPr>
          <w:rFonts w:asciiTheme="minorHAnsi" w:hAnsiTheme="minorHAnsi" w:cstheme="minorHAnsi"/>
          <w:b/>
          <w:bCs/>
          <w:szCs w:val="24"/>
        </w:rPr>
        <w:t xml:space="preserve">No Interference with Other Contracts. </w:t>
      </w:r>
      <w:r w:rsidRPr="000C6EBC">
        <w:rPr>
          <w:rFonts w:asciiTheme="minorHAnsi" w:hAnsiTheme="minorHAnsi" w:cstheme="minorHAnsi"/>
          <w:bCs/>
          <w:szCs w:val="24"/>
        </w:rPr>
        <w:t xml:space="preserve">To the best of Contractor’s knowledge, this Agreement </w:t>
      </w:r>
      <w:r w:rsidR="00CD2235" w:rsidRPr="000C6EBC">
        <w:rPr>
          <w:rFonts w:asciiTheme="minorHAnsi" w:hAnsiTheme="minorHAnsi" w:cstheme="minorHAnsi"/>
          <w:bCs/>
          <w:szCs w:val="24"/>
        </w:rPr>
        <w:t xml:space="preserve">and any </w:t>
      </w:r>
      <w:r w:rsidR="0085617C" w:rsidRPr="000C6EBC">
        <w:rPr>
          <w:rFonts w:asciiTheme="minorHAnsi" w:hAnsiTheme="minorHAnsi" w:cstheme="minorHAnsi"/>
          <w:bCs/>
          <w:szCs w:val="24"/>
        </w:rPr>
        <w:t>Participating Addendum</w:t>
      </w:r>
      <w:r w:rsidR="00CD2235" w:rsidRPr="000C6EBC">
        <w:rPr>
          <w:rFonts w:asciiTheme="minorHAnsi" w:hAnsiTheme="minorHAnsi" w:cstheme="minorHAnsi"/>
          <w:bCs/>
          <w:szCs w:val="24"/>
        </w:rPr>
        <w:t xml:space="preserve"> </w:t>
      </w:r>
      <w:r w:rsidRPr="000C6EBC">
        <w:rPr>
          <w:rFonts w:asciiTheme="minorHAnsi" w:hAnsiTheme="minorHAnsi" w:cstheme="minorHAnsi"/>
          <w:bCs/>
          <w:szCs w:val="24"/>
        </w:rPr>
        <w:t>does not create a material conflict of interest or default under any of Contractor’s other contracts.</w:t>
      </w:r>
    </w:p>
    <w:p w14:paraId="22EDEDFE" w14:textId="77777777" w:rsidR="00023CC5" w:rsidRPr="000C6EBC" w:rsidRDefault="00023CC5" w:rsidP="00612715">
      <w:pPr>
        <w:pStyle w:val="BodyText"/>
        <w:numPr>
          <w:ilvl w:val="1"/>
          <w:numId w:val="5"/>
        </w:numPr>
        <w:tabs>
          <w:tab w:val="clear" w:pos="360"/>
        </w:tabs>
        <w:spacing w:before="120" w:after="120" w:line="240" w:lineRule="auto"/>
        <w:jc w:val="both"/>
        <w:rPr>
          <w:rFonts w:asciiTheme="minorHAnsi" w:hAnsiTheme="minorHAnsi" w:cstheme="minorHAnsi"/>
          <w:b/>
          <w:bCs/>
          <w:szCs w:val="24"/>
        </w:rPr>
      </w:pPr>
      <w:r w:rsidRPr="000C6EBC">
        <w:rPr>
          <w:rFonts w:asciiTheme="minorHAnsi" w:hAnsiTheme="minorHAnsi" w:cstheme="minorHAnsi"/>
          <w:b/>
          <w:bCs/>
          <w:szCs w:val="24"/>
        </w:rPr>
        <w:t>No Litigation.</w:t>
      </w:r>
      <w:r w:rsidRPr="000C6EBC">
        <w:rPr>
          <w:rFonts w:asciiTheme="minorHAnsi" w:hAnsiTheme="minorHAnsi" w:cstheme="minorHAnsi"/>
          <w:bCs/>
          <w:i/>
          <w:szCs w:val="24"/>
        </w:rPr>
        <w:t xml:space="preserve"> </w:t>
      </w:r>
      <w:r w:rsidRPr="000C6EBC">
        <w:rPr>
          <w:rFonts w:asciiTheme="minorHAnsi" w:hAnsiTheme="minorHAnsi" w:cstheme="minorHAnsi"/>
          <w:bCs/>
          <w:szCs w:val="24"/>
        </w:rPr>
        <w:t xml:space="preserve">No suit, action, arbitration, or legal, administrative, or other proceeding or governmental investigation is pending or threatened that may adversely affect Contractor’s ability to perform </w:t>
      </w:r>
      <w:r w:rsidR="00DF0C14" w:rsidRPr="000C6EBC">
        <w:rPr>
          <w:rFonts w:asciiTheme="minorHAnsi" w:hAnsiTheme="minorHAnsi" w:cstheme="minorHAnsi"/>
          <w:bCs/>
          <w:szCs w:val="24"/>
        </w:rPr>
        <w:t>its obligations</w:t>
      </w:r>
      <w:r w:rsidRPr="000C6EBC">
        <w:rPr>
          <w:rFonts w:asciiTheme="minorHAnsi" w:hAnsiTheme="minorHAnsi" w:cstheme="minorHAnsi"/>
          <w:bCs/>
          <w:szCs w:val="24"/>
        </w:rPr>
        <w:t>.</w:t>
      </w:r>
    </w:p>
    <w:p w14:paraId="1CCFDFAD" w14:textId="3961C870" w:rsidR="00023CC5" w:rsidRPr="000C6EBC" w:rsidRDefault="00023CC5" w:rsidP="00612715">
      <w:pPr>
        <w:pStyle w:val="BodyText"/>
        <w:numPr>
          <w:ilvl w:val="1"/>
          <w:numId w:val="5"/>
        </w:numPr>
        <w:tabs>
          <w:tab w:val="clear" w:pos="360"/>
        </w:tabs>
        <w:spacing w:before="120" w:after="120" w:line="240" w:lineRule="auto"/>
        <w:jc w:val="both"/>
        <w:rPr>
          <w:rFonts w:asciiTheme="minorHAnsi" w:hAnsiTheme="minorHAnsi" w:cstheme="minorHAnsi"/>
          <w:bCs/>
          <w:szCs w:val="24"/>
        </w:rPr>
      </w:pPr>
      <w:r w:rsidRPr="000C6EBC">
        <w:rPr>
          <w:rFonts w:asciiTheme="minorHAnsi" w:hAnsiTheme="minorHAnsi" w:cstheme="minorHAnsi"/>
          <w:b/>
          <w:bCs/>
          <w:szCs w:val="24"/>
        </w:rPr>
        <w:t xml:space="preserve">Compliance with Laws Generally. </w:t>
      </w:r>
      <w:r w:rsidRPr="000C6EBC">
        <w:rPr>
          <w:rFonts w:asciiTheme="minorHAnsi" w:hAnsiTheme="minorHAnsi" w:cstheme="minorHAnsi"/>
          <w:bCs/>
          <w:szCs w:val="24"/>
        </w:rPr>
        <w:t xml:space="preserve">Contractor complies with all laws, rules, and regulations applicable to Contractor’s business and </w:t>
      </w:r>
      <w:r w:rsidR="006428A3" w:rsidRPr="000C6EBC">
        <w:rPr>
          <w:rFonts w:asciiTheme="minorHAnsi" w:hAnsiTheme="minorHAnsi" w:cstheme="minorHAnsi"/>
          <w:bCs/>
          <w:szCs w:val="24"/>
        </w:rPr>
        <w:t xml:space="preserve">its obligations under this Agreement and any </w:t>
      </w:r>
      <w:r w:rsidR="0085617C" w:rsidRPr="000C6EBC">
        <w:rPr>
          <w:rFonts w:asciiTheme="minorHAnsi" w:hAnsiTheme="minorHAnsi" w:cstheme="minorHAnsi"/>
          <w:bCs/>
          <w:szCs w:val="24"/>
        </w:rPr>
        <w:t>Participating Addendum</w:t>
      </w:r>
      <w:r w:rsidRPr="000C6EBC">
        <w:rPr>
          <w:rFonts w:asciiTheme="minorHAnsi" w:hAnsiTheme="minorHAnsi" w:cstheme="minorHAnsi"/>
          <w:bCs/>
          <w:szCs w:val="24"/>
        </w:rPr>
        <w:t>.</w:t>
      </w:r>
    </w:p>
    <w:p w14:paraId="6DC49E60" w14:textId="77777777" w:rsidR="00023CC5" w:rsidRPr="000C6EBC" w:rsidRDefault="00023CC5" w:rsidP="00612715">
      <w:pPr>
        <w:pStyle w:val="BodyText"/>
        <w:numPr>
          <w:ilvl w:val="1"/>
          <w:numId w:val="5"/>
        </w:numPr>
        <w:tabs>
          <w:tab w:val="clear" w:pos="360"/>
        </w:tabs>
        <w:spacing w:before="120" w:after="120" w:line="240" w:lineRule="auto"/>
        <w:jc w:val="both"/>
        <w:rPr>
          <w:rFonts w:asciiTheme="minorHAnsi" w:hAnsiTheme="minorHAnsi" w:cstheme="minorHAnsi"/>
          <w:bCs/>
          <w:szCs w:val="24"/>
        </w:rPr>
      </w:pPr>
      <w:r w:rsidRPr="000C6EBC">
        <w:rPr>
          <w:rFonts w:asciiTheme="minorHAnsi" w:hAnsiTheme="minorHAnsi" w:cstheme="minorHAnsi"/>
          <w:b/>
          <w:bCs/>
          <w:szCs w:val="24"/>
        </w:rPr>
        <w:t>Drug Free Workplace.</w:t>
      </w:r>
      <w:r w:rsidRPr="000C6EBC">
        <w:rPr>
          <w:rFonts w:asciiTheme="minorHAnsi" w:hAnsiTheme="minorHAnsi" w:cstheme="minorHAnsi"/>
          <w:bCs/>
          <w:szCs w:val="24"/>
        </w:rPr>
        <w:t xml:space="preserve"> Contractor provides a drug</w:t>
      </w:r>
      <w:r w:rsidR="00A3307E" w:rsidRPr="000C6EBC">
        <w:rPr>
          <w:rFonts w:asciiTheme="minorHAnsi" w:hAnsiTheme="minorHAnsi" w:cstheme="minorHAnsi"/>
          <w:bCs/>
          <w:szCs w:val="24"/>
        </w:rPr>
        <w:t xml:space="preserve"> </w:t>
      </w:r>
      <w:r w:rsidRPr="000C6EBC">
        <w:rPr>
          <w:rFonts w:asciiTheme="minorHAnsi" w:hAnsiTheme="minorHAnsi" w:cstheme="minorHAnsi"/>
          <w:bCs/>
          <w:szCs w:val="24"/>
        </w:rPr>
        <w:t>free workplace as required by California Government Code sections 8355 through 8357.</w:t>
      </w:r>
      <w:r w:rsidRPr="000C6EBC">
        <w:rPr>
          <w:rFonts w:asciiTheme="minorHAnsi" w:hAnsiTheme="minorHAnsi" w:cstheme="minorHAnsi"/>
          <w:b/>
          <w:bCs/>
          <w:szCs w:val="24"/>
        </w:rPr>
        <w:t xml:space="preserve"> </w:t>
      </w:r>
    </w:p>
    <w:p w14:paraId="2AFCC15C" w14:textId="5C8D977C" w:rsidR="00023CC5" w:rsidRPr="000C6EBC" w:rsidRDefault="00023CC5" w:rsidP="00612715">
      <w:pPr>
        <w:pStyle w:val="BodyText"/>
        <w:numPr>
          <w:ilvl w:val="1"/>
          <w:numId w:val="5"/>
        </w:numPr>
        <w:tabs>
          <w:tab w:val="clear" w:pos="360"/>
        </w:tabs>
        <w:spacing w:before="120" w:after="120" w:line="240" w:lineRule="auto"/>
        <w:jc w:val="both"/>
        <w:rPr>
          <w:rFonts w:asciiTheme="minorHAnsi" w:hAnsiTheme="minorHAnsi" w:cstheme="minorHAnsi"/>
          <w:bCs/>
          <w:szCs w:val="24"/>
        </w:rPr>
      </w:pPr>
      <w:r w:rsidRPr="000C6EBC">
        <w:rPr>
          <w:rFonts w:asciiTheme="minorHAnsi" w:hAnsiTheme="minorHAnsi" w:cstheme="minorHAnsi"/>
          <w:b/>
          <w:bCs/>
          <w:szCs w:val="24"/>
        </w:rPr>
        <w:t xml:space="preserve">No Harassment. </w:t>
      </w:r>
      <w:r w:rsidRPr="000C6EBC">
        <w:rPr>
          <w:rFonts w:asciiTheme="minorHAnsi" w:hAnsiTheme="minorHAnsi" w:cstheme="minorHAnsi"/>
          <w:bCs/>
          <w:szCs w:val="24"/>
        </w:rPr>
        <w:t>Contractor does not engage in unlawful harassment, including sexual harassment, with respect to any persons with whom Contractor may interact in the performance of this Agreement</w:t>
      </w:r>
      <w:r w:rsidR="00055FCD" w:rsidRPr="000C6EBC">
        <w:rPr>
          <w:rFonts w:asciiTheme="minorHAnsi" w:hAnsiTheme="minorHAnsi" w:cstheme="minorHAnsi"/>
          <w:bCs/>
          <w:szCs w:val="24"/>
        </w:rPr>
        <w:t xml:space="preserve"> (and any </w:t>
      </w:r>
      <w:r w:rsidR="0085617C" w:rsidRPr="000C6EBC">
        <w:rPr>
          <w:rFonts w:asciiTheme="minorHAnsi" w:hAnsiTheme="minorHAnsi" w:cstheme="minorHAnsi"/>
          <w:bCs/>
          <w:szCs w:val="24"/>
        </w:rPr>
        <w:t>Participating Addendum</w:t>
      </w:r>
      <w:r w:rsidR="00055FCD" w:rsidRPr="000C6EBC">
        <w:rPr>
          <w:rFonts w:asciiTheme="minorHAnsi" w:hAnsiTheme="minorHAnsi" w:cstheme="minorHAnsi"/>
          <w:bCs/>
          <w:szCs w:val="24"/>
        </w:rPr>
        <w:t>)</w:t>
      </w:r>
      <w:r w:rsidRPr="000C6EBC">
        <w:rPr>
          <w:rFonts w:asciiTheme="minorHAnsi" w:hAnsiTheme="minorHAnsi" w:cstheme="minorHAnsi"/>
          <w:bCs/>
          <w:szCs w:val="24"/>
        </w:rPr>
        <w:t>, and Contractor takes all reasonable steps to prevent harassment from occurring.</w:t>
      </w:r>
    </w:p>
    <w:p w14:paraId="3D92C342" w14:textId="7F42604B" w:rsidR="00023CC5" w:rsidRPr="000C6EBC" w:rsidRDefault="004C312D" w:rsidP="00612715">
      <w:pPr>
        <w:pStyle w:val="BodyText"/>
        <w:numPr>
          <w:ilvl w:val="1"/>
          <w:numId w:val="5"/>
        </w:numPr>
        <w:tabs>
          <w:tab w:val="clear" w:pos="360"/>
        </w:tabs>
        <w:spacing w:before="120" w:after="120" w:line="240" w:lineRule="auto"/>
        <w:jc w:val="both"/>
        <w:rPr>
          <w:rFonts w:asciiTheme="minorHAnsi" w:hAnsiTheme="minorHAnsi" w:cstheme="minorHAnsi"/>
          <w:bCs/>
          <w:szCs w:val="24"/>
        </w:rPr>
      </w:pPr>
      <w:bookmarkStart w:id="11" w:name="_Ref527469810"/>
      <w:r w:rsidRPr="000C6EBC">
        <w:rPr>
          <w:rFonts w:asciiTheme="minorHAnsi" w:hAnsiTheme="minorHAnsi" w:cstheme="minorHAnsi"/>
          <w:b/>
          <w:szCs w:val="24"/>
        </w:rPr>
        <w:t>Non-infringement</w:t>
      </w:r>
      <w:r w:rsidR="00023CC5" w:rsidRPr="000C6EBC">
        <w:rPr>
          <w:rFonts w:asciiTheme="minorHAnsi" w:hAnsiTheme="minorHAnsi" w:cstheme="minorHAnsi"/>
          <w:b/>
          <w:szCs w:val="24"/>
        </w:rPr>
        <w:t>.</w:t>
      </w:r>
      <w:r w:rsidR="00023CC5" w:rsidRPr="000C6EBC">
        <w:rPr>
          <w:rFonts w:asciiTheme="minorHAnsi" w:hAnsiTheme="minorHAnsi" w:cstheme="minorHAnsi"/>
          <w:szCs w:val="24"/>
        </w:rPr>
        <w:t xml:space="preserve">  </w:t>
      </w:r>
      <w:r w:rsidR="00A848DF" w:rsidRPr="000C6EBC">
        <w:rPr>
          <w:rFonts w:asciiTheme="minorHAnsi" w:hAnsiTheme="minorHAnsi" w:cstheme="minorHAnsi"/>
          <w:szCs w:val="24"/>
        </w:rPr>
        <w:t>T</w:t>
      </w:r>
      <w:r w:rsidR="00023CC5" w:rsidRPr="000C6EBC">
        <w:rPr>
          <w:rFonts w:asciiTheme="minorHAnsi" w:hAnsiTheme="minorHAnsi" w:cstheme="minorHAnsi"/>
          <w:szCs w:val="24"/>
        </w:rPr>
        <w:t xml:space="preserve">he </w:t>
      </w:r>
      <w:r w:rsidR="005B6C46" w:rsidRPr="000C6EBC">
        <w:rPr>
          <w:rFonts w:asciiTheme="minorHAnsi" w:hAnsiTheme="minorHAnsi" w:cstheme="minorHAnsi"/>
          <w:szCs w:val="24"/>
        </w:rPr>
        <w:t xml:space="preserve">Work </w:t>
      </w:r>
      <w:r w:rsidR="00A848DF" w:rsidRPr="000C6EBC">
        <w:rPr>
          <w:rFonts w:asciiTheme="minorHAnsi" w:hAnsiTheme="minorHAnsi" w:cstheme="minorHAnsi"/>
          <w:szCs w:val="24"/>
        </w:rPr>
        <w:t>under this Agreement</w:t>
      </w:r>
      <w:r w:rsidR="00023CC5" w:rsidRPr="000C6EBC">
        <w:rPr>
          <w:rFonts w:asciiTheme="minorHAnsi" w:hAnsiTheme="minorHAnsi" w:cstheme="minorHAnsi"/>
          <w:szCs w:val="24"/>
        </w:rPr>
        <w:t xml:space="preserve"> </w:t>
      </w:r>
      <w:r w:rsidR="00055FCD" w:rsidRPr="000C6EBC">
        <w:rPr>
          <w:rFonts w:asciiTheme="minorHAnsi" w:hAnsiTheme="minorHAnsi" w:cstheme="minorHAnsi"/>
          <w:szCs w:val="24"/>
        </w:rPr>
        <w:t xml:space="preserve">(and any </w:t>
      </w:r>
      <w:r w:rsidR="0085617C" w:rsidRPr="000C6EBC">
        <w:rPr>
          <w:rFonts w:asciiTheme="minorHAnsi" w:hAnsiTheme="minorHAnsi" w:cstheme="minorHAnsi"/>
          <w:szCs w:val="24"/>
        </w:rPr>
        <w:t>Participating Addendum</w:t>
      </w:r>
      <w:r w:rsidR="00055FCD" w:rsidRPr="000C6EBC">
        <w:rPr>
          <w:rFonts w:asciiTheme="minorHAnsi" w:hAnsiTheme="minorHAnsi" w:cstheme="minorHAnsi"/>
          <w:szCs w:val="24"/>
        </w:rPr>
        <w:t xml:space="preserve">) </w:t>
      </w:r>
      <w:r w:rsidR="00023CC5" w:rsidRPr="000C6EBC">
        <w:rPr>
          <w:rFonts w:asciiTheme="minorHAnsi" w:hAnsiTheme="minorHAnsi" w:cstheme="minorHAnsi"/>
          <w:szCs w:val="24"/>
        </w:rPr>
        <w:t>do</w:t>
      </w:r>
      <w:r w:rsidR="005B6C46" w:rsidRPr="000C6EBC">
        <w:rPr>
          <w:rFonts w:asciiTheme="minorHAnsi" w:hAnsiTheme="minorHAnsi" w:cstheme="minorHAnsi"/>
          <w:szCs w:val="24"/>
        </w:rPr>
        <w:t>es</w:t>
      </w:r>
      <w:r w:rsidR="00023CC5" w:rsidRPr="000C6EBC">
        <w:rPr>
          <w:rFonts w:asciiTheme="minorHAnsi" w:hAnsiTheme="minorHAnsi" w:cstheme="minorHAnsi"/>
          <w:szCs w:val="24"/>
        </w:rPr>
        <w:t xml:space="preserve"> not infringe, or constitute an infringement, misappropriation or violation of, any third party’s intellectual property right.</w:t>
      </w:r>
      <w:bookmarkEnd w:id="11"/>
      <w:r w:rsidR="00023CC5" w:rsidRPr="000C6EBC">
        <w:rPr>
          <w:rFonts w:asciiTheme="minorHAnsi" w:hAnsiTheme="minorHAnsi" w:cstheme="minorHAnsi"/>
          <w:szCs w:val="24"/>
        </w:rPr>
        <w:t xml:space="preserve"> </w:t>
      </w:r>
    </w:p>
    <w:p w14:paraId="425996D7" w14:textId="7C409D5D" w:rsidR="00023CC5" w:rsidRPr="000C6EBC" w:rsidRDefault="00023CC5" w:rsidP="00612715">
      <w:pPr>
        <w:pStyle w:val="BodyText"/>
        <w:numPr>
          <w:ilvl w:val="1"/>
          <w:numId w:val="5"/>
        </w:numPr>
        <w:tabs>
          <w:tab w:val="clear" w:pos="360"/>
        </w:tabs>
        <w:spacing w:before="120" w:after="120" w:line="240" w:lineRule="auto"/>
        <w:jc w:val="both"/>
        <w:rPr>
          <w:rFonts w:asciiTheme="minorHAnsi" w:hAnsiTheme="minorHAnsi" w:cstheme="minorHAnsi"/>
          <w:bCs/>
          <w:szCs w:val="24"/>
        </w:rPr>
      </w:pPr>
      <w:r w:rsidRPr="000C6EBC">
        <w:rPr>
          <w:rFonts w:asciiTheme="minorHAnsi" w:hAnsiTheme="minorHAnsi" w:cstheme="minorHAnsi"/>
          <w:b/>
          <w:bCs/>
          <w:szCs w:val="24"/>
        </w:rPr>
        <w:t xml:space="preserve">Nondiscrimination. </w:t>
      </w:r>
      <w:r w:rsidRPr="000C6EBC">
        <w:rPr>
          <w:rFonts w:asciiTheme="minorHAnsi" w:hAnsiTheme="minorHAnsi" w:cstheme="minorHAnsi"/>
          <w:bCs/>
          <w:szCs w:val="24"/>
        </w:rPr>
        <w:t>Contractor complies with the federal Americans with Disabilities Act (42 U.S.C. 12101 et seq.), and California’s Fair Employment and Housing Act (Government Code sections 12990 et seq.) and associated regulations (Code of Regulations, title 2, sections 7285 et seq.).</w:t>
      </w:r>
      <w:r w:rsidRPr="000C6EBC">
        <w:rPr>
          <w:rFonts w:asciiTheme="minorHAnsi" w:hAnsiTheme="minorHAnsi" w:cstheme="minorHAnsi"/>
          <w:b/>
          <w:bCs/>
          <w:szCs w:val="24"/>
        </w:rPr>
        <w:t xml:space="preserve"> </w:t>
      </w:r>
      <w:r w:rsidRPr="000C6EBC">
        <w:rPr>
          <w:rFonts w:asciiTheme="minorHAnsi" w:hAnsiTheme="minorHAnsi" w:cstheme="minorHAnsi"/>
          <w:bCs/>
          <w:szCs w:val="24"/>
        </w:rPr>
        <w:t xml:space="preserve">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Contractor </w:t>
      </w:r>
      <w:r w:rsidR="00A3307E" w:rsidRPr="000C6EBC">
        <w:rPr>
          <w:rFonts w:asciiTheme="minorHAnsi" w:hAnsiTheme="minorHAnsi" w:cstheme="minorHAnsi"/>
          <w:bCs/>
          <w:szCs w:val="24"/>
        </w:rPr>
        <w:t>will notify</w:t>
      </w:r>
      <w:r w:rsidRPr="000C6EBC">
        <w:rPr>
          <w:rFonts w:asciiTheme="minorHAnsi" w:hAnsiTheme="minorHAnsi" w:cstheme="minorHAnsi"/>
          <w:bCs/>
          <w:szCs w:val="24"/>
        </w:rPr>
        <w:t xml:space="preserve"> in writing each labor organization with which Contractor has a collective bargaining or other agreement of Contractor’s obligations of nondiscrimination. </w:t>
      </w:r>
    </w:p>
    <w:p w14:paraId="01FC841C" w14:textId="274BC479" w:rsidR="00023CC5" w:rsidRPr="000C6EBC" w:rsidRDefault="00023CC5" w:rsidP="00612715">
      <w:pPr>
        <w:pStyle w:val="BodyText"/>
        <w:numPr>
          <w:ilvl w:val="1"/>
          <w:numId w:val="5"/>
        </w:numPr>
        <w:tabs>
          <w:tab w:val="clear" w:pos="360"/>
        </w:tabs>
        <w:spacing w:before="120" w:after="120" w:line="240" w:lineRule="auto"/>
        <w:jc w:val="both"/>
        <w:rPr>
          <w:rFonts w:asciiTheme="minorHAnsi" w:hAnsiTheme="minorHAnsi" w:cstheme="minorHAnsi"/>
          <w:bCs/>
          <w:szCs w:val="24"/>
        </w:rPr>
      </w:pPr>
      <w:r w:rsidRPr="000C6EBC">
        <w:rPr>
          <w:rFonts w:asciiTheme="minorHAnsi" w:hAnsiTheme="minorHAnsi" w:cstheme="minorHAnsi"/>
          <w:b/>
          <w:bCs/>
          <w:szCs w:val="24"/>
        </w:rPr>
        <w:t>National Labor Relations Board Orders.</w:t>
      </w:r>
      <w:r w:rsidRPr="000C6EBC">
        <w:rPr>
          <w:rFonts w:asciiTheme="minorHAnsi" w:hAnsiTheme="minorHAnsi" w:cstheme="minorHAnsi"/>
          <w:bCs/>
          <w:szCs w:val="24"/>
        </w:rPr>
        <w:t xml:space="preserve"> </w:t>
      </w:r>
      <w:r w:rsidR="00483DAC" w:rsidRPr="000C6EBC">
        <w:rPr>
          <w:rFonts w:asciiTheme="minorHAnsi" w:hAnsiTheme="minorHAnsi" w:cstheme="minorHAnsi"/>
          <w:bCs/>
          <w:szCs w:val="24"/>
        </w:rPr>
        <w:t>N</w:t>
      </w:r>
      <w:r w:rsidRPr="000C6EBC">
        <w:rPr>
          <w:rFonts w:asciiTheme="minorHAnsi" w:hAnsiTheme="minorHAnsi" w:cstheme="minorHAnsi"/>
          <w:bCs/>
          <w:szCs w:val="24"/>
        </w:rPr>
        <w:t>o more than one, final unappealable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r w:rsidR="00805AD1" w:rsidRPr="000C6EBC">
        <w:rPr>
          <w:rFonts w:asciiTheme="minorHAnsi" w:hAnsiTheme="minorHAnsi" w:cstheme="minorHAnsi"/>
          <w:bCs/>
          <w:szCs w:val="24"/>
        </w:rPr>
        <w:t xml:space="preserve"> </w:t>
      </w:r>
    </w:p>
    <w:p w14:paraId="1799CF1F" w14:textId="4026FABA" w:rsidR="0094559D" w:rsidRPr="000C6EBC" w:rsidRDefault="0094559D" w:rsidP="00091966">
      <w:pPr>
        <w:pStyle w:val="ListParagraph"/>
        <w:numPr>
          <w:ilvl w:val="1"/>
          <w:numId w:val="5"/>
        </w:numPr>
        <w:jc w:val="both"/>
        <w:rPr>
          <w:rFonts w:asciiTheme="minorHAnsi" w:hAnsiTheme="minorHAnsi" w:cstheme="minorHAnsi"/>
          <w:bCs/>
          <w:szCs w:val="24"/>
        </w:rPr>
      </w:pPr>
      <w:r w:rsidRPr="000C6EBC">
        <w:rPr>
          <w:rFonts w:asciiTheme="minorHAnsi" w:hAnsiTheme="minorHAnsi" w:cstheme="minorHAnsi"/>
          <w:b/>
          <w:bCs/>
          <w:szCs w:val="24"/>
        </w:rPr>
        <w:t>Conflict Minerals</w:t>
      </w:r>
      <w:r w:rsidRPr="000C6EBC">
        <w:rPr>
          <w:rFonts w:asciiTheme="minorHAnsi" w:hAnsiTheme="minorHAnsi" w:cstheme="minorHAnsi"/>
          <w:bCs/>
          <w:szCs w:val="24"/>
        </w:rPr>
        <w:t xml:space="preserve">. Contractor certifies either: (i) it is not a "scrutinized company" as defined in PCC 10490(b), or (ii) the </w:t>
      </w:r>
      <w:r w:rsidR="001D40BD" w:rsidRPr="000C6EBC">
        <w:rPr>
          <w:rFonts w:asciiTheme="minorHAnsi" w:hAnsiTheme="minorHAnsi" w:cstheme="minorHAnsi"/>
          <w:bCs/>
          <w:szCs w:val="24"/>
        </w:rPr>
        <w:t>Deliverables or S</w:t>
      </w:r>
      <w:r w:rsidRPr="000C6EBC">
        <w:rPr>
          <w:rFonts w:asciiTheme="minorHAnsi" w:hAnsiTheme="minorHAnsi" w:cstheme="minorHAnsi"/>
          <w:bCs/>
          <w:szCs w:val="24"/>
        </w:rPr>
        <w:t>ervices the Contractor will provide to the JBE are not related to products or services that are the reason the Contractor must comply with Section 13(p) of the Securities Exchange Act of 1934.</w:t>
      </w:r>
    </w:p>
    <w:p w14:paraId="20BD1C04" w14:textId="77777777" w:rsidR="0094559D" w:rsidRPr="000C6EBC" w:rsidRDefault="0094559D" w:rsidP="0094559D">
      <w:pPr>
        <w:pStyle w:val="BodyText"/>
        <w:tabs>
          <w:tab w:val="clear" w:pos="360"/>
        </w:tabs>
        <w:spacing w:before="120" w:after="120" w:line="240" w:lineRule="auto"/>
        <w:ind w:left="936"/>
        <w:jc w:val="both"/>
        <w:rPr>
          <w:rFonts w:asciiTheme="minorHAnsi" w:hAnsiTheme="minorHAnsi" w:cstheme="minorHAnsi"/>
          <w:bCs/>
          <w:szCs w:val="24"/>
        </w:rPr>
      </w:pPr>
    </w:p>
    <w:p w14:paraId="6C8B27DA" w14:textId="79F75A19" w:rsidR="00D959E6" w:rsidRPr="000C6EBC" w:rsidRDefault="00DC5733" w:rsidP="00D959E6">
      <w:pPr>
        <w:numPr>
          <w:ilvl w:val="0"/>
          <w:numId w:val="16"/>
        </w:numPr>
        <w:spacing w:before="120" w:after="120"/>
        <w:jc w:val="both"/>
        <w:rPr>
          <w:rFonts w:asciiTheme="minorHAnsi" w:hAnsiTheme="minorHAnsi" w:cstheme="minorHAnsi"/>
          <w:b/>
          <w:bCs/>
          <w:szCs w:val="24"/>
        </w:rPr>
      </w:pPr>
      <w:r w:rsidRPr="000C6EBC">
        <w:rPr>
          <w:rFonts w:asciiTheme="minorHAnsi" w:hAnsiTheme="minorHAnsi" w:cstheme="minorHAnsi"/>
          <w:b/>
          <w:bCs/>
          <w:szCs w:val="24"/>
        </w:rPr>
        <w:lastRenderedPageBreak/>
        <w:t xml:space="preserve">Insurance </w:t>
      </w:r>
    </w:p>
    <w:p w14:paraId="3184C457" w14:textId="77777777" w:rsidR="00D959E6" w:rsidRPr="000C6EBC" w:rsidRDefault="00D959E6" w:rsidP="00D959E6">
      <w:pPr>
        <w:pStyle w:val="Heading3"/>
        <w:widowControl w:val="0"/>
        <w:numPr>
          <w:ilvl w:val="1"/>
          <w:numId w:val="52"/>
        </w:numPr>
        <w:spacing w:before="120" w:after="120" w:line="240" w:lineRule="auto"/>
        <w:ind w:left="0" w:firstLine="720"/>
        <w:jc w:val="both"/>
        <w:rPr>
          <w:rFonts w:cs="Times New Roman"/>
          <w:b w:val="0"/>
          <w:bCs w:val="0"/>
          <w:szCs w:val="24"/>
        </w:rPr>
      </w:pPr>
      <w:bookmarkStart w:id="12" w:name="_Ref65518680"/>
      <w:r w:rsidRPr="000C6EBC">
        <w:rPr>
          <w:rFonts w:cs="Times New Roman"/>
          <w:b w:val="0"/>
          <w:bCs w:val="0"/>
          <w:szCs w:val="24"/>
          <w:u w:val="single"/>
        </w:rPr>
        <w:t>General Requirements</w:t>
      </w:r>
      <w:r w:rsidRPr="000C6EBC">
        <w:rPr>
          <w:rFonts w:cs="Times New Roman"/>
          <w:b w:val="0"/>
          <w:bCs w:val="0"/>
          <w:szCs w:val="24"/>
        </w:rPr>
        <w:t xml:space="preserve">. </w:t>
      </w:r>
    </w:p>
    <w:p w14:paraId="4D6D180B" w14:textId="73C9CA80" w:rsidR="00D959E6" w:rsidRPr="000C6EBC" w:rsidRDefault="00D959E6" w:rsidP="00D959E6">
      <w:pPr>
        <w:pStyle w:val="ListParagraph"/>
        <w:numPr>
          <w:ilvl w:val="3"/>
          <w:numId w:val="52"/>
        </w:numPr>
        <w:spacing w:line="300" w:lineRule="atLeast"/>
        <w:ind w:left="0" w:firstLine="1530"/>
        <w:contextualSpacing/>
        <w:jc w:val="both"/>
        <w:rPr>
          <w:szCs w:val="24"/>
        </w:rPr>
      </w:pPr>
      <w:r w:rsidRPr="000C6EBC">
        <w:rPr>
          <w:szCs w:val="24"/>
        </w:rPr>
        <w:t xml:space="preserve">By requiring the minimum insurance set forth in this Agreement, the JBE shall not be deemed or construed to have assessed the risks that may be applicable to Contractor under this Agreement. Contractor shall assess its own risks and if it </w:t>
      </w:r>
      <w:r w:rsidR="003610A9" w:rsidRPr="000C6EBC">
        <w:rPr>
          <w:szCs w:val="24"/>
        </w:rPr>
        <w:t>is deemed</w:t>
      </w:r>
      <w:r w:rsidRPr="000C6EBC">
        <w:rPr>
          <w:szCs w:val="24"/>
        </w:rPr>
        <w:t xml:space="preserve"> appropriate or prudent, maintain higher limits or broader coverage.</w:t>
      </w:r>
    </w:p>
    <w:p w14:paraId="6D40410D" w14:textId="77777777" w:rsidR="00D959E6" w:rsidRPr="000C6EBC" w:rsidRDefault="00D959E6" w:rsidP="00D959E6">
      <w:pPr>
        <w:pStyle w:val="ListParagraph"/>
        <w:ind w:left="1530"/>
        <w:jc w:val="both"/>
        <w:rPr>
          <w:szCs w:val="24"/>
        </w:rPr>
      </w:pPr>
    </w:p>
    <w:p w14:paraId="550C6E82" w14:textId="77777777" w:rsidR="00D959E6" w:rsidRPr="000C6EBC" w:rsidRDefault="00D959E6" w:rsidP="00D959E6">
      <w:pPr>
        <w:pStyle w:val="ListParagraph"/>
        <w:numPr>
          <w:ilvl w:val="3"/>
          <w:numId w:val="52"/>
        </w:numPr>
        <w:spacing w:line="300" w:lineRule="atLeast"/>
        <w:ind w:left="0" w:firstLine="1530"/>
        <w:contextualSpacing/>
        <w:jc w:val="both"/>
        <w:rPr>
          <w:szCs w:val="24"/>
        </w:rPr>
      </w:pPr>
      <w:r w:rsidRPr="000C6EBC">
        <w:rPr>
          <w:szCs w:val="24"/>
        </w:rPr>
        <w:t>The insurance obligations under this Agreement shall be: (1) all the insurance coverage and/or limits carried by or available to the Contractor; or (2) the minimum insurance coverage requirements and/or limits shown in this Agreement, whichever is greater. Any insurance proceeds in excess of or broader than the minimum required coverage and/or minimum required limits which are applicable to a given loss shall be available to the JBE in compliance with the insurance requirements set forth in this Agreement. The JBE may, in its sole discretion, accept self-insurance or risk-pool coverage as a substitute for any of the required insurance policies under this Agreement. No representation is made by the JBE that the minimum insurance requirements of this Agreement are sufficient to cover the obligations of the Contractor under this Agreement.</w:t>
      </w:r>
    </w:p>
    <w:p w14:paraId="58F84286" w14:textId="77777777" w:rsidR="00D959E6" w:rsidRPr="000C6EBC" w:rsidRDefault="00D959E6" w:rsidP="00D959E6">
      <w:pPr>
        <w:pStyle w:val="ListParagraph"/>
        <w:jc w:val="both"/>
        <w:rPr>
          <w:szCs w:val="24"/>
        </w:rPr>
      </w:pPr>
    </w:p>
    <w:p w14:paraId="471CEB97" w14:textId="77777777" w:rsidR="00D959E6" w:rsidRPr="000C6EBC" w:rsidRDefault="00D959E6" w:rsidP="00D959E6">
      <w:pPr>
        <w:pStyle w:val="ListParagraph"/>
        <w:numPr>
          <w:ilvl w:val="3"/>
          <w:numId w:val="52"/>
        </w:numPr>
        <w:spacing w:line="300" w:lineRule="atLeast"/>
        <w:ind w:left="0" w:firstLine="1530"/>
        <w:contextualSpacing/>
        <w:jc w:val="both"/>
        <w:rPr>
          <w:szCs w:val="24"/>
        </w:rPr>
      </w:pPr>
      <w:r w:rsidRPr="000C6EBC">
        <w:rPr>
          <w:szCs w:val="24"/>
        </w:rPr>
        <w:t>Contractor shall obtain and maintain the required insurance for the duration of this Agreement with an insurance company or companies acceptable to the JBE, in its sole discretion, and that are rated “A-VII” or higher by A. M. Best’s key rating guide and are authorized to do business in the state of California.</w:t>
      </w:r>
    </w:p>
    <w:p w14:paraId="3B86E2B0" w14:textId="77777777" w:rsidR="00D959E6" w:rsidRPr="000C6EBC" w:rsidRDefault="00D959E6" w:rsidP="00D959E6">
      <w:pPr>
        <w:pStyle w:val="ListParagraph"/>
        <w:jc w:val="both"/>
        <w:rPr>
          <w:szCs w:val="24"/>
        </w:rPr>
      </w:pPr>
    </w:p>
    <w:p w14:paraId="40B343D1" w14:textId="77777777" w:rsidR="00D959E6" w:rsidRPr="000C6EBC" w:rsidRDefault="00D959E6" w:rsidP="00D959E6">
      <w:pPr>
        <w:pStyle w:val="ListParagraph"/>
        <w:numPr>
          <w:ilvl w:val="3"/>
          <w:numId w:val="52"/>
        </w:numPr>
        <w:spacing w:line="300" w:lineRule="atLeast"/>
        <w:ind w:left="0" w:firstLine="1530"/>
        <w:contextualSpacing/>
        <w:jc w:val="both"/>
        <w:rPr>
          <w:szCs w:val="24"/>
        </w:rPr>
      </w:pPr>
      <w:r w:rsidRPr="000C6EBC">
        <w:rPr>
          <w:szCs w:val="24"/>
        </w:rPr>
        <w:t xml:space="preserve">For all insurance policies required under this Agreement, no deductible shall exceed five (5) percent of the minimum limit of insurance required under this Agreement unless authorized in writing by the JBE. Any Contractor deductible must be clearly stated on the appropriate certificate of insurance. </w:t>
      </w:r>
    </w:p>
    <w:p w14:paraId="383D8683" w14:textId="77777777" w:rsidR="00D959E6" w:rsidRPr="000C6EBC" w:rsidRDefault="00D959E6" w:rsidP="00D959E6">
      <w:pPr>
        <w:pStyle w:val="ListParagraph"/>
        <w:jc w:val="both"/>
        <w:rPr>
          <w:szCs w:val="24"/>
        </w:rPr>
      </w:pPr>
    </w:p>
    <w:p w14:paraId="2B5E2469" w14:textId="77777777" w:rsidR="00D959E6" w:rsidRPr="000C6EBC" w:rsidRDefault="00D959E6" w:rsidP="00D959E6">
      <w:pPr>
        <w:jc w:val="both"/>
        <w:rPr>
          <w:szCs w:val="24"/>
        </w:rPr>
      </w:pPr>
      <w:r w:rsidRPr="000C6EBC">
        <w:rPr>
          <w:szCs w:val="24"/>
        </w:rPr>
        <w:t>Self-Insured retentions (SIR) must be declared to and approved in writing by the JBE. The JBE may require the Contractor to purchase coverage with a lower retention or provide proof of ability to pay losses and related investigations, claim administration, and defense expenses within the retention. The policy language shall provide, or be endorsed to provide, that the self-insured retention may be satisfied by either the named insured or JBE. Any and all deductibles and SIRs shall be the sole responsibility of Contractor or subcontractor who procured such insurance and shall not apply to the Judicial Branch Entities and Judicial Branch Personnel. JBE may deduct from any amounts otherwise due Contractor to fund the SIR. Policies shall NOT contain any SIR provisions that limit the satisfaction of the SIR to the named insured. The policy must also provide that defense costs, including the allocated loss adjustment expenses, will satisfy the SIR. JBE reserves the right to obtain a copy of any policies and endorsements for verification.</w:t>
      </w:r>
    </w:p>
    <w:p w14:paraId="187D34BA" w14:textId="77777777" w:rsidR="00D959E6" w:rsidRPr="000C6EBC" w:rsidRDefault="00D959E6" w:rsidP="00D959E6">
      <w:pPr>
        <w:jc w:val="both"/>
        <w:rPr>
          <w:szCs w:val="24"/>
        </w:rPr>
      </w:pPr>
    </w:p>
    <w:p w14:paraId="55A79B4C" w14:textId="77777777" w:rsidR="00D959E6" w:rsidRPr="000C6EBC" w:rsidRDefault="00D959E6" w:rsidP="00D959E6">
      <w:pPr>
        <w:pStyle w:val="ListParagraph"/>
        <w:numPr>
          <w:ilvl w:val="3"/>
          <w:numId w:val="52"/>
        </w:numPr>
        <w:spacing w:line="300" w:lineRule="atLeast"/>
        <w:ind w:left="0" w:firstLine="1440"/>
        <w:contextualSpacing/>
        <w:jc w:val="both"/>
        <w:rPr>
          <w:szCs w:val="24"/>
        </w:rPr>
      </w:pPr>
      <w:r w:rsidRPr="000C6EBC">
        <w:rPr>
          <w:szCs w:val="24"/>
        </w:rPr>
        <w:t>Contractor is responsible for and may not recover from the State of California, Judicial Council, or the JBE any deductible or self-insured retention that is connected to the insurance required under this Agreement. If</w:t>
      </w:r>
      <w:r w:rsidRPr="000C6EBC">
        <w:rPr>
          <w:spacing w:val="-2"/>
          <w:szCs w:val="24"/>
        </w:rPr>
        <w:t xml:space="preserve"> </w:t>
      </w:r>
      <w:r w:rsidRPr="000C6EBC">
        <w:rPr>
          <w:szCs w:val="24"/>
        </w:rPr>
        <w:t>self-insured,</w:t>
      </w:r>
      <w:r w:rsidRPr="000C6EBC">
        <w:rPr>
          <w:spacing w:val="1"/>
          <w:szCs w:val="24"/>
        </w:rPr>
        <w:t xml:space="preserve"> </w:t>
      </w:r>
      <w:bookmarkStart w:id="13" w:name="_bookmark0"/>
      <w:bookmarkEnd w:id="13"/>
      <w:r w:rsidRPr="000C6EBC">
        <w:rPr>
          <w:szCs w:val="24"/>
        </w:rPr>
        <w:t xml:space="preserve">Contractor warrants that it will </w:t>
      </w:r>
      <w:r w:rsidRPr="000C6EBC">
        <w:rPr>
          <w:szCs w:val="24"/>
        </w:rPr>
        <w:lastRenderedPageBreak/>
        <w:t xml:space="preserve">maintain funds to cover losses required to be insured against by Contractor under the terms </w:t>
      </w:r>
      <w:bookmarkStart w:id="14" w:name="_bookmark1"/>
      <w:bookmarkEnd w:id="14"/>
      <w:r w:rsidRPr="000C6EBC">
        <w:rPr>
          <w:szCs w:val="24"/>
        </w:rPr>
        <w:t>of this Agreement.</w:t>
      </w:r>
    </w:p>
    <w:p w14:paraId="19FD9392" w14:textId="77777777" w:rsidR="00D959E6" w:rsidRPr="000C6EBC" w:rsidRDefault="00D959E6" w:rsidP="00D959E6">
      <w:pPr>
        <w:pStyle w:val="ListParagraph"/>
        <w:ind w:left="2160"/>
        <w:jc w:val="both"/>
        <w:rPr>
          <w:szCs w:val="24"/>
        </w:rPr>
      </w:pPr>
    </w:p>
    <w:p w14:paraId="3012FD2A" w14:textId="77777777" w:rsidR="00D959E6" w:rsidRPr="000C6EBC" w:rsidRDefault="00D959E6" w:rsidP="00D959E6">
      <w:pPr>
        <w:pStyle w:val="ListParagraph"/>
        <w:numPr>
          <w:ilvl w:val="3"/>
          <w:numId w:val="52"/>
        </w:numPr>
        <w:spacing w:line="300" w:lineRule="atLeast"/>
        <w:ind w:left="0" w:firstLine="1440"/>
        <w:contextualSpacing/>
        <w:jc w:val="both"/>
        <w:rPr>
          <w:szCs w:val="24"/>
        </w:rPr>
      </w:pPr>
      <w:r w:rsidRPr="000C6EBC">
        <w:rPr>
          <w:szCs w:val="24"/>
        </w:rPr>
        <w:t>Contractor, prior to commencement of the Work, shall provide JBE with certificates of insurance and signed insurance policy endorsements, on forms acceptable to JBE, as evidence that the required insurance is in full force and effect. The insurance required under this Agreement, and any excess liability or umbrella liability insurance, that Contractor maintains in compliance with the terms of this “General Requirements” subsection (with the exception of Professional Liability Insurance, if required) must be endorsed to include the State of California; Judicial Council of California; the JBE, and their respective elected and appointed officials, judicial officers, officers, employees, and agents as additional insureds. No payments will be made to Contractor until all required current and complete certificates of insurance and signed insurance policy endorsements are properly endorsed and on file with the JBE.</w:t>
      </w:r>
    </w:p>
    <w:p w14:paraId="638705C7" w14:textId="77777777" w:rsidR="00D959E6" w:rsidRPr="000C6EBC" w:rsidRDefault="00D959E6" w:rsidP="00D959E6">
      <w:pPr>
        <w:pStyle w:val="ListParagraph"/>
        <w:jc w:val="both"/>
        <w:rPr>
          <w:szCs w:val="24"/>
        </w:rPr>
      </w:pPr>
    </w:p>
    <w:p w14:paraId="4DF5951C" w14:textId="77777777" w:rsidR="00D959E6" w:rsidRPr="000C6EBC" w:rsidRDefault="00D959E6" w:rsidP="00D959E6">
      <w:pPr>
        <w:pStyle w:val="ListParagraph"/>
        <w:numPr>
          <w:ilvl w:val="3"/>
          <w:numId w:val="52"/>
        </w:numPr>
        <w:spacing w:line="300" w:lineRule="atLeast"/>
        <w:ind w:left="0" w:firstLine="1440"/>
        <w:contextualSpacing/>
        <w:jc w:val="both"/>
        <w:rPr>
          <w:szCs w:val="24"/>
        </w:rPr>
      </w:pPr>
      <w:r w:rsidRPr="000C6EBC">
        <w:rPr>
          <w:szCs w:val="24"/>
        </w:rPr>
        <w:t>The insurance required under this Agreement, including all required additional insured coverages, must be endorsed to be primary and non-contributory to any insurance or self-insurance maintained by the State of California, Judicial Council, or the JBE. Contractor’s</w:t>
      </w:r>
      <w:r w:rsidRPr="000C6EBC">
        <w:rPr>
          <w:spacing w:val="15"/>
          <w:szCs w:val="24"/>
        </w:rPr>
        <w:t xml:space="preserve"> </w:t>
      </w:r>
      <w:r w:rsidRPr="000C6EBC">
        <w:rPr>
          <w:szCs w:val="24"/>
        </w:rPr>
        <w:t>liabilities</w:t>
      </w:r>
      <w:r w:rsidRPr="000C6EBC">
        <w:rPr>
          <w:spacing w:val="18"/>
          <w:szCs w:val="24"/>
        </w:rPr>
        <w:t xml:space="preserve"> </w:t>
      </w:r>
      <w:r w:rsidRPr="000C6EBC">
        <w:rPr>
          <w:szCs w:val="24"/>
        </w:rPr>
        <w:t>un</w:t>
      </w:r>
      <w:r w:rsidRPr="000C6EBC">
        <w:rPr>
          <w:spacing w:val="-2"/>
          <w:szCs w:val="24"/>
        </w:rPr>
        <w:t>d</w:t>
      </w:r>
      <w:r w:rsidRPr="000C6EBC">
        <w:rPr>
          <w:spacing w:val="1"/>
          <w:szCs w:val="24"/>
        </w:rPr>
        <w:t>e</w:t>
      </w:r>
      <w:r w:rsidRPr="000C6EBC">
        <w:rPr>
          <w:szCs w:val="24"/>
        </w:rPr>
        <w:t>r</w:t>
      </w:r>
      <w:r w:rsidRPr="000C6EBC">
        <w:rPr>
          <w:spacing w:val="16"/>
          <w:szCs w:val="24"/>
        </w:rPr>
        <w:t xml:space="preserve"> </w:t>
      </w:r>
      <w:r w:rsidRPr="000C6EBC">
        <w:rPr>
          <w:spacing w:val="1"/>
          <w:szCs w:val="24"/>
        </w:rPr>
        <w:t>t</w:t>
      </w:r>
      <w:r w:rsidRPr="000C6EBC">
        <w:rPr>
          <w:szCs w:val="24"/>
        </w:rPr>
        <w:t>h</w:t>
      </w:r>
      <w:r w:rsidRPr="000C6EBC">
        <w:rPr>
          <w:spacing w:val="-1"/>
          <w:szCs w:val="24"/>
        </w:rPr>
        <w:t>i</w:t>
      </w:r>
      <w:r w:rsidRPr="000C6EBC">
        <w:rPr>
          <w:szCs w:val="24"/>
        </w:rPr>
        <w:t>s</w:t>
      </w:r>
      <w:r w:rsidRPr="000C6EBC">
        <w:rPr>
          <w:spacing w:val="18"/>
          <w:szCs w:val="24"/>
        </w:rPr>
        <w:t xml:space="preserve"> </w:t>
      </w:r>
      <w:r w:rsidRPr="000C6EBC">
        <w:rPr>
          <w:spacing w:val="1"/>
          <w:szCs w:val="24"/>
        </w:rPr>
        <w:t>Agreement</w:t>
      </w:r>
      <w:r w:rsidRPr="000C6EBC">
        <w:rPr>
          <w:spacing w:val="18"/>
          <w:szCs w:val="24"/>
        </w:rPr>
        <w:t xml:space="preserve"> </w:t>
      </w:r>
      <w:r w:rsidRPr="000C6EBC">
        <w:rPr>
          <w:spacing w:val="1"/>
          <w:szCs w:val="24"/>
        </w:rPr>
        <w:t>s</w:t>
      </w:r>
      <w:r w:rsidRPr="000C6EBC">
        <w:rPr>
          <w:spacing w:val="-2"/>
          <w:szCs w:val="24"/>
        </w:rPr>
        <w:t>h</w:t>
      </w:r>
      <w:r w:rsidRPr="000C6EBC">
        <w:rPr>
          <w:spacing w:val="1"/>
          <w:szCs w:val="24"/>
        </w:rPr>
        <w:t>a</w:t>
      </w:r>
      <w:r w:rsidRPr="000C6EBC">
        <w:rPr>
          <w:spacing w:val="-1"/>
          <w:szCs w:val="24"/>
        </w:rPr>
        <w:t>l</w:t>
      </w:r>
      <w:r w:rsidRPr="000C6EBC">
        <w:rPr>
          <w:szCs w:val="24"/>
        </w:rPr>
        <w:t>l</w:t>
      </w:r>
      <w:r w:rsidRPr="000C6EBC">
        <w:rPr>
          <w:spacing w:val="18"/>
          <w:szCs w:val="24"/>
        </w:rPr>
        <w:t xml:space="preserve"> </w:t>
      </w:r>
      <w:r w:rsidRPr="000C6EBC">
        <w:rPr>
          <w:szCs w:val="24"/>
        </w:rPr>
        <w:t>n</w:t>
      </w:r>
      <w:r w:rsidRPr="000C6EBC">
        <w:rPr>
          <w:spacing w:val="-2"/>
          <w:szCs w:val="24"/>
        </w:rPr>
        <w:t>o</w:t>
      </w:r>
      <w:r w:rsidRPr="000C6EBC">
        <w:rPr>
          <w:szCs w:val="24"/>
        </w:rPr>
        <w:t>t</w:t>
      </w:r>
      <w:r w:rsidRPr="000C6EBC">
        <w:rPr>
          <w:spacing w:val="18"/>
          <w:szCs w:val="24"/>
        </w:rPr>
        <w:t xml:space="preserve"> </w:t>
      </w:r>
      <w:r w:rsidRPr="000C6EBC">
        <w:rPr>
          <w:szCs w:val="24"/>
        </w:rPr>
        <w:t>be</w:t>
      </w:r>
      <w:r w:rsidRPr="000C6EBC">
        <w:rPr>
          <w:spacing w:val="15"/>
          <w:szCs w:val="24"/>
        </w:rPr>
        <w:t xml:space="preserve"> </w:t>
      </w:r>
      <w:r w:rsidRPr="000C6EBC">
        <w:rPr>
          <w:spacing w:val="1"/>
          <w:szCs w:val="24"/>
        </w:rPr>
        <w:t>l</w:t>
      </w:r>
      <w:r w:rsidRPr="000C6EBC">
        <w:rPr>
          <w:spacing w:val="-1"/>
          <w:szCs w:val="24"/>
        </w:rPr>
        <w:t>im</w:t>
      </w:r>
      <w:r w:rsidRPr="000C6EBC">
        <w:rPr>
          <w:spacing w:val="1"/>
          <w:szCs w:val="24"/>
        </w:rPr>
        <w:t>it</w:t>
      </w:r>
      <w:r w:rsidRPr="000C6EBC">
        <w:rPr>
          <w:spacing w:val="-2"/>
          <w:szCs w:val="24"/>
        </w:rPr>
        <w:t>e</w:t>
      </w:r>
      <w:r w:rsidRPr="000C6EBC">
        <w:rPr>
          <w:szCs w:val="24"/>
        </w:rPr>
        <w:t>d</w:t>
      </w:r>
      <w:r w:rsidRPr="000C6EBC">
        <w:rPr>
          <w:spacing w:val="17"/>
          <w:szCs w:val="24"/>
        </w:rPr>
        <w:t xml:space="preserve"> </w:t>
      </w:r>
      <w:r w:rsidRPr="000C6EBC">
        <w:rPr>
          <w:spacing w:val="1"/>
          <w:szCs w:val="24"/>
        </w:rPr>
        <w:t>i</w:t>
      </w:r>
      <w:r w:rsidRPr="000C6EBC">
        <w:rPr>
          <w:szCs w:val="24"/>
        </w:rPr>
        <w:t>n</w:t>
      </w:r>
      <w:r w:rsidRPr="000C6EBC">
        <w:rPr>
          <w:spacing w:val="15"/>
          <w:szCs w:val="24"/>
        </w:rPr>
        <w:t xml:space="preserve"> </w:t>
      </w:r>
      <w:r w:rsidRPr="000C6EBC">
        <w:rPr>
          <w:spacing w:val="-2"/>
          <w:szCs w:val="24"/>
        </w:rPr>
        <w:t>a</w:t>
      </w:r>
      <w:r w:rsidRPr="000C6EBC">
        <w:rPr>
          <w:szCs w:val="24"/>
        </w:rPr>
        <w:t>ny</w:t>
      </w:r>
      <w:r w:rsidRPr="000C6EBC">
        <w:rPr>
          <w:spacing w:val="17"/>
          <w:szCs w:val="24"/>
        </w:rPr>
        <w:t xml:space="preserve"> </w:t>
      </w:r>
      <w:r w:rsidRPr="000C6EBC">
        <w:rPr>
          <w:spacing w:val="1"/>
          <w:szCs w:val="24"/>
        </w:rPr>
        <w:t>m</w:t>
      </w:r>
      <w:r w:rsidRPr="000C6EBC">
        <w:rPr>
          <w:spacing w:val="-2"/>
          <w:szCs w:val="24"/>
        </w:rPr>
        <w:t>a</w:t>
      </w:r>
      <w:r w:rsidRPr="000C6EBC">
        <w:rPr>
          <w:szCs w:val="24"/>
        </w:rPr>
        <w:t>nn</w:t>
      </w:r>
      <w:r w:rsidRPr="000C6EBC">
        <w:rPr>
          <w:spacing w:val="-2"/>
          <w:szCs w:val="24"/>
        </w:rPr>
        <w:t>e</w:t>
      </w:r>
      <w:r w:rsidRPr="000C6EBC">
        <w:rPr>
          <w:szCs w:val="24"/>
        </w:rPr>
        <w:t>r</w:t>
      </w:r>
      <w:r w:rsidRPr="000C6EBC">
        <w:rPr>
          <w:spacing w:val="18"/>
          <w:szCs w:val="24"/>
        </w:rPr>
        <w:t xml:space="preserve"> </w:t>
      </w:r>
      <w:r w:rsidRPr="000C6EBC">
        <w:rPr>
          <w:spacing w:val="-1"/>
          <w:szCs w:val="24"/>
        </w:rPr>
        <w:t>t</w:t>
      </w:r>
      <w:r w:rsidRPr="000C6EBC">
        <w:rPr>
          <w:szCs w:val="24"/>
        </w:rPr>
        <w:t xml:space="preserve">o </w:t>
      </w:r>
      <w:r w:rsidRPr="000C6EBC">
        <w:rPr>
          <w:spacing w:val="1"/>
          <w:szCs w:val="24"/>
        </w:rPr>
        <w:t>t</w:t>
      </w:r>
      <w:r w:rsidRPr="000C6EBC">
        <w:rPr>
          <w:szCs w:val="24"/>
        </w:rPr>
        <w:t>he</w:t>
      </w:r>
      <w:r w:rsidRPr="000C6EBC">
        <w:rPr>
          <w:spacing w:val="-2"/>
          <w:szCs w:val="24"/>
        </w:rPr>
        <w:t xml:space="preserve"> </w:t>
      </w:r>
      <w:r w:rsidRPr="000C6EBC">
        <w:rPr>
          <w:spacing w:val="1"/>
          <w:szCs w:val="24"/>
        </w:rPr>
        <w:t>i</w:t>
      </w:r>
      <w:r w:rsidRPr="000C6EBC">
        <w:rPr>
          <w:szCs w:val="24"/>
        </w:rPr>
        <w:t>n</w:t>
      </w:r>
      <w:r w:rsidRPr="000C6EBC">
        <w:rPr>
          <w:spacing w:val="1"/>
          <w:szCs w:val="24"/>
        </w:rPr>
        <w:t>s</w:t>
      </w:r>
      <w:r w:rsidRPr="000C6EBC">
        <w:rPr>
          <w:spacing w:val="-2"/>
          <w:szCs w:val="24"/>
        </w:rPr>
        <w:t>u</w:t>
      </w:r>
      <w:r w:rsidRPr="000C6EBC">
        <w:rPr>
          <w:spacing w:val="1"/>
          <w:szCs w:val="24"/>
        </w:rPr>
        <w:t>ra</w:t>
      </w:r>
      <w:r w:rsidRPr="000C6EBC">
        <w:rPr>
          <w:spacing w:val="-2"/>
          <w:szCs w:val="24"/>
        </w:rPr>
        <w:t>n</w:t>
      </w:r>
      <w:r w:rsidRPr="000C6EBC">
        <w:rPr>
          <w:spacing w:val="1"/>
          <w:szCs w:val="24"/>
        </w:rPr>
        <w:t>c</w:t>
      </w:r>
      <w:r w:rsidRPr="000C6EBC">
        <w:rPr>
          <w:szCs w:val="24"/>
        </w:rPr>
        <w:t>e</w:t>
      </w:r>
      <w:r w:rsidRPr="000C6EBC">
        <w:rPr>
          <w:spacing w:val="1"/>
          <w:szCs w:val="24"/>
        </w:rPr>
        <w:t xml:space="preserve"> c</w:t>
      </w:r>
      <w:r w:rsidRPr="000C6EBC">
        <w:rPr>
          <w:spacing w:val="-2"/>
          <w:szCs w:val="24"/>
        </w:rPr>
        <w:t>o</w:t>
      </w:r>
      <w:r w:rsidRPr="000C6EBC">
        <w:rPr>
          <w:szCs w:val="24"/>
        </w:rPr>
        <w:t>v</w:t>
      </w:r>
      <w:r w:rsidRPr="000C6EBC">
        <w:rPr>
          <w:spacing w:val="1"/>
          <w:szCs w:val="24"/>
        </w:rPr>
        <w:t>e</w:t>
      </w:r>
      <w:r w:rsidRPr="000C6EBC">
        <w:rPr>
          <w:spacing w:val="-1"/>
          <w:szCs w:val="24"/>
        </w:rPr>
        <w:t>r</w:t>
      </w:r>
      <w:r w:rsidRPr="000C6EBC">
        <w:rPr>
          <w:spacing w:val="1"/>
          <w:szCs w:val="24"/>
        </w:rPr>
        <w:t>a</w:t>
      </w:r>
      <w:r w:rsidRPr="000C6EBC">
        <w:rPr>
          <w:szCs w:val="24"/>
        </w:rPr>
        <w:t>ge</w:t>
      </w:r>
      <w:r w:rsidRPr="000C6EBC">
        <w:rPr>
          <w:spacing w:val="-2"/>
          <w:szCs w:val="24"/>
        </w:rPr>
        <w:t xml:space="preserve"> </w:t>
      </w:r>
      <w:r w:rsidRPr="000C6EBC">
        <w:rPr>
          <w:spacing w:val="1"/>
          <w:szCs w:val="24"/>
        </w:rPr>
        <w:t>re</w:t>
      </w:r>
      <w:r w:rsidRPr="000C6EBC">
        <w:rPr>
          <w:spacing w:val="-2"/>
          <w:szCs w:val="24"/>
        </w:rPr>
        <w:t>q</w:t>
      </w:r>
      <w:r w:rsidRPr="000C6EBC">
        <w:rPr>
          <w:szCs w:val="24"/>
        </w:rPr>
        <w:t>u</w:t>
      </w:r>
      <w:r w:rsidRPr="000C6EBC">
        <w:rPr>
          <w:spacing w:val="1"/>
          <w:szCs w:val="24"/>
        </w:rPr>
        <w:t>ir</w:t>
      </w:r>
      <w:r w:rsidRPr="000C6EBC">
        <w:rPr>
          <w:spacing w:val="-2"/>
          <w:szCs w:val="24"/>
        </w:rPr>
        <w:t>e</w:t>
      </w:r>
      <w:r w:rsidRPr="000C6EBC">
        <w:rPr>
          <w:szCs w:val="24"/>
        </w:rPr>
        <w:t>d.</w:t>
      </w:r>
    </w:p>
    <w:p w14:paraId="616629A3" w14:textId="77777777" w:rsidR="00D959E6" w:rsidRPr="000C6EBC" w:rsidRDefault="00D959E6" w:rsidP="00D959E6">
      <w:pPr>
        <w:pStyle w:val="ListParagraph"/>
        <w:jc w:val="both"/>
        <w:rPr>
          <w:szCs w:val="24"/>
        </w:rPr>
      </w:pPr>
    </w:p>
    <w:p w14:paraId="27584395" w14:textId="77777777" w:rsidR="00D959E6" w:rsidRPr="000C6EBC" w:rsidRDefault="00D959E6" w:rsidP="00D959E6">
      <w:pPr>
        <w:pStyle w:val="ListParagraph"/>
        <w:numPr>
          <w:ilvl w:val="3"/>
          <w:numId w:val="52"/>
        </w:numPr>
        <w:spacing w:line="300" w:lineRule="atLeast"/>
        <w:ind w:left="0" w:firstLine="1440"/>
        <w:contextualSpacing/>
        <w:jc w:val="both"/>
        <w:rPr>
          <w:szCs w:val="24"/>
        </w:rPr>
      </w:pPr>
      <w:r w:rsidRPr="000C6EBC">
        <w:rPr>
          <w:szCs w:val="24"/>
        </w:rPr>
        <w:t>Failure to provide the documentation as required prior to the commencement of Work shall not constitute or be construed as a waiver of the obligation to provide such documentation.</w:t>
      </w:r>
    </w:p>
    <w:p w14:paraId="00257E27" w14:textId="77777777" w:rsidR="00D959E6" w:rsidRPr="000C6EBC" w:rsidRDefault="00D959E6" w:rsidP="00D959E6">
      <w:pPr>
        <w:pStyle w:val="ListParagraph"/>
        <w:jc w:val="both"/>
        <w:rPr>
          <w:szCs w:val="24"/>
        </w:rPr>
      </w:pPr>
    </w:p>
    <w:p w14:paraId="39655B89" w14:textId="77777777" w:rsidR="00D959E6" w:rsidRPr="000C6EBC" w:rsidRDefault="00D959E6" w:rsidP="00D959E6">
      <w:pPr>
        <w:pStyle w:val="ListParagraph"/>
        <w:numPr>
          <w:ilvl w:val="3"/>
          <w:numId w:val="52"/>
        </w:numPr>
        <w:autoSpaceDE w:val="0"/>
        <w:autoSpaceDN w:val="0"/>
        <w:adjustRightInd w:val="0"/>
        <w:spacing w:after="240"/>
        <w:ind w:left="2160"/>
        <w:jc w:val="both"/>
        <w:rPr>
          <w:szCs w:val="24"/>
        </w:rPr>
      </w:pPr>
      <w:r w:rsidRPr="000C6EBC">
        <w:rPr>
          <w:szCs w:val="24"/>
        </w:rPr>
        <w:t>The Certificates of Insurance must be addressed and mailed to:</w:t>
      </w:r>
    </w:p>
    <w:p w14:paraId="0075678C" w14:textId="77777777" w:rsidR="00D959E6" w:rsidRPr="000C6EBC" w:rsidRDefault="00D959E6" w:rsidP="00D959E6">
      <w:pPr>
        <w:pStyle w:val="ListParagraph"/>
        <w:autoSpaceDE w:val="0"/>
        <w:autoSpaceDN w:val="0"/>
        <w:adjustRightInd w:val="0"/>
        <w:ind w:left="1440"/>
        <w:jc w:val="both"/>
        <w:rPr>
          <w:szCs w:val="24"/>
        </w:rPr>
      </w:pPr>
      <w:r w:rsidRPr="000C6EBC">
        <w:rPr>
          <w:szCs w:val="24"/>
        </w:rPr>
        <w:t>[Insert Name]</w:t>
      </w:r>
    </w:p>
    <w:p w14:paraId="33122061" w14:textId="77777777" w:rsidR="00D959E6" w:rsidRPr="000C6EBC" w:rsidRDefault="00D959E6" w:rsidP="00D959E6">
      <w:pPr>
        <w:pStyle w:val="ListParagraph"/>
        <w:autoSpaceDE w:val="0"/>
        <w:autoSpaceDN w:val="0"/>
        <w:adjustRightInd w:val="0"/>
        <w:ind w:left="1440"/>
        <w:jc w:val="both"/>
        <w:rPr>
          <w:szCs w:val="24"/>
        </w:rPr>
      </w:pPr>
      <w:r w:rsidRPr="000C6EBC">
        <w:rPr>
          <w:szCs w:val="24"/>
        </w:rPr>
        <w:t>Contract Specialist, Branch Accounting and Procurement</w:t>
      </w:r>
    </w:p>
    <w:p w14:paraId="5970FDC2" w14:textId="77777777" w:rsidR="00D959E6" w:rsidRPr="000C6EBC" w:rsidRDefault="00D959E6" w:rsidP="00D959E6">
      <w:pPr>
        <w:pStyle w:val="ListParagraph"/>
        <w:autoSpaceDE w:val="0"/>
        <w:autoSpaceDN w:val="0"/>
        <w:adjustRightInd w:val="0"/>
        <w:ind w:left="1440"/>
        <w:jc w:val="both"/>
        <w:rPr>
          <w:i/>
          <w:iCs/>
          <w:szCs w:val="24"/>
        </w:rPr>
      </w:pPr>
      <w:r w:rsidRPr="000C6EBC">
        <w:rPr>
          <w:szCs w:val="24"/>
        </w:rPr>
        <w:t>Contract Number [</w:t>
      </w:r>
      <w:r w:rsidRPr="000C6EBC">
        <w:rPr>
          <w:i/>
          <w:iCs/>
          <w:szCs w:val="24"/>
        </w:rPr>
        <w:t>insert contract number here</w:t>
      </w:r>
      <w:r w:rsidRPr="000C6EBC">
        <w:rPr>
          <w:szCs w:val="24"/>
        </w:rPr>
        <w:t>]</w:t>
      </w:r>
    </w:p>
    <w:p w14:paraId="5EC3DC9F" w14:textId="77777777" w:rsidR="00D959E6" w:rsidRPr="000C6EBC" w:rsidRDefault="00D959E6" w:rsidP="00D959E6">
      <w:pPr>
        <w:pStyle w:val="ListParagraph"/>
        <w:autoSpaceDE w:val="0"/>
        <w:autoSpaceDN w:val="0"/>
        <w:adjustRightInd w:val="0"/>
        <w:ind w:left="1440"/>
        <w:jc w:val="both"/>
        <w:rPr>
          <w:szCs w:val="24"/>
        </w:rPr>
      </w:pPr>
      <w:r w:rsidRPr="000C6EBC">
        <w:rPr>
          <w:szCs w:val="24"/>
        </w:rPr>
        <w:t>Judicial Council of California</w:t>
      </w:r>
    </w:p>
    <w:p w14:paraId="1AF39987" w14:textId="77777777" w:rsidR="00D959E6" w:rsidRPr="000C6EBC" w:rsidRDefault="00D959E6" w:rsidP="00D959E6">
      <w:pPr>
        <w:pStyle w:val="ListParagraph"/>
        <w:numPr>
          <w:ilvl w:val="0"/>
          <w:numId w:val="53"/>
        </w:numPr>
        <w:autoSpaceDE w:val="0"/>
        <w:autoSpaceDN w:val="0"/>
        <w:adjustRightInd w:val="0"/>
        <w:contextualSpacing/>
        <w:jc w:val="both"/>
        <w:rPr>
          <w:szCs w:val="24"/>
        </w:rPr>
      </w:pPr>
      <w:r w:rsidRPr="000C6EBC">
        <w:rPr>
          <w:szCs w:val="24"/>
        </w:rPr>
        <w:t>Golden Gate Avenue</w:t>
      </w:r>
    </w:p>
    <w:p w14:paraId="0E559AC0" w14:textId="77777777" w:rsidR="00D959E6" w:rsidRPr="000C6EBC" w:rsidRDefault="00D959E6" w:rsidP="00D959E6">
      <w:pPr>
        <w:pStyle w:val="ListParagraph"/>
        <w:ind w:firstLine="720"/>
        <w:jc w:val="both"/>
        <w:rPr>
          <w:szCs w:val="24"/>
        </w:rPr>
      </w:pPr>
      <w:r w:rsidRPr="000C6EBC">
        <w:rPr>
          <w:szCs w:val="24"/>
        </w:rPr>
        <w:t>San Francisco, CA 94012</w:t>
      </w:r>
    </w:p>
    <w:p w14:paraId="051E6EE7" w14:textId="77777777" w:rsidR="00D959E6" w:rsidRPr="000C6EBC" w:rsidRDefault="00D959E6" w:rsidP="00D959E6">
      <w:pPr>
        <w:pStyle w:val="ListParagraph"/>
        <w:ind w:firstLine="720"/>
        <w:jc w:val="both"/>
        <w:rPr>
          <w:szCs w:val="24"/>
        </w:rPr>
      </w:pPr>
    </w:p>
    <w:p w14:paraId="7B913B67" w14:textId="77777777" w:rsidR="00D959E6" w:rsidRPr="000C6EBC" w:rsidRDefault="00D959E6" w:rsidP="00D959E6">
      <w:pPr>
        <w:pStyle w:val="ListParagraph"/>
        <w:numPr>
          <w:ilvl w:val="3"/>
          <w:numId w:val="52"/>
        </w:numPr>
        <w:spacing w:line="300" w:lineRule="atLeast"/>
        <w:ind w:left="0" w:firstLine="1440"/>
        <w:contextualSpacing/>
        <w:jc w:val="both"/>
        <w:rPr>
          <w:szCs w:val="24"/>
        </w:rPr>
      </w:pPr>
      <w:r w:rsidRPr="000C6EBC">
        <w:rPr>
          <w:szCs w:val="24"/>
        </w:rPr>
        <w:t>All insurance policies required under this Agreement must remain in force for the entire duration of this Agreement. If the insurance expires during the Term of this Agreement, Contractor shall immediately renew or replace the required insurance and provide a new current certificate of insurance and signed insurance policy endorsement(s), or Contractor will be in breach of this Agreement, and the JBE may direct the Contractor to stop work or may take other remedial action. Contractor must provide renewal insurance certificates and signed policy endorsements to JBE on or before the expiration date of the previous insurance certificates and signed policy endorsements. Any new insurance procured by Contractor must conform to the requirements of this Agreement.</w:t>
      </w:r>
    </w:p>
    <w:p w14:paraId="0DA0D40F" w14:textId="77777777" w:rsidR="00D959E6" w:rsidRPr="000C6EBC" w:rsidRDefault="00D959E6" w:rsidP="00D959E6">
      <w:pPr>
        <w:pStyle w:val="ListParagraph"/>
        <w:ind w:left="1440"/>
        <w:jc w:val="both"/>
        <w:rPr>
          <w:szCs w:val="24"/>
        </w:rPr>
      </w:pPr>
    </w:p>
    <w:p w14:paraId="6DF3FDD1" w14:textId="77777777" w:rsidR="00D959E6" w:rsidRPr="000C6EBC" w:rsidRDefault="00D959E6" w:rsidP="00D959E6">
      <w:pPr>
        <w:pStyle w:val="ListParagraph"/>
        <w:numPr>
          <w:ilvl w:val="3"/>
          <w:numId w:val="52"/>
        </w:numPr>
        <w:spacing w:line="300" w:lineRule="atLeast"/>
        <w:ind w:left="0" w:firstLine="1440"/>
        <w:contextualSpacing/>
        <w:jc w:val="both"/>
        <w:rPr>
          <w:szCs w:val="24"/>
        </w:rPr>
      </w:pPr>
      <w:r w:rsidRPr="000C6EBC">
        <w:rPr>
          <w:szCs w:val="24"/>
        </w:rPr>
        <w:lastRenderedPageBreak/>
        <w:t>In the event Contractor fails to keep the specified insurance coverage in force at all times required under this Agreement, JBE may, in addition to and without limiting any other remedies available to it, (i) order the Contractor to stop work, or (ii) terminate this Agreement upon the occurrence of such event, subject to the provisions of this Agreement.</w:t>
      </w:r>
    </w:p>
    <w:p w14:paraId="445D27DF" w14:textId="77777777" w:rsidR="00D959E6" w:rsidRPr="000C6EBC" w:rsidRDefault="00D959E6" w:rsidP="00D959E6">
      <w:pPr>
        <w:pStyle w:val="ListParagraph"/>
        <w:jc w:val="both"/>
        <w:rPr>
          <w:szCs w:val="24"/>
        </w:rPr>
      </w:pPr>
    </w:p>
    <w:p w14:paraId="44CF740C" w14:textId="77777777" w:rsidR="00D959E6" w:rsidRPr="000C6EBC" w:rsidRDefault="00D959E6" w:rsidP="00D959E6">
      <w:pPr>
        <w:pStyle w:val="ListParagraph"/>
        <w:numPr>
          <w:ilvl w:val="3"/>
          <w:numId w:val="52"/>
        </w:numPr>
        <w:spacing w:line="300" w:lineRule="atLeast"/>
        <w:ind w:left="0" w:firstLine="1440"/>
        <w:contextualSpacing/>
        <w:jc w:val="both"/>
        <w:rPr>
          <w:szCs w:val="24"/>
        </w:rPr>
      </w:pPr>
      <w:r w:rsidRPr="000C6EBC">
        <w:rPr>
          <w:szCs w:val="24"/>
        </w:rPr>
        <w:t>Contractor, and each insurer providing insurance required under this Agreement, expressly waives all rights of recovery and subrogation rights it may have against the State of California, Judicial Council, the JBE, and their respective elected and appointed officials, judicial officers, officers, employees, and agents for direct physical loss or damage to the Work, and for any liability arising out of or in connection with the Work performed by Contractor under this Agreement or arising out of or in connection with Contractor’s breach of this Agreement. This provision does not apply to professional liability insurance policies.</w:t>
      </w:r>
    </w:p>
    <w:p w14:paraId="65A3C89F" w14:textId="77777777" w:rsidR="00D959E6" w:rsidRPr="000C6EBC" w:rsidRDefault="00D959E6" w:rsidP="00D959E6">
      <w:pPr>
        <w:pStyle w:val="ListParagraph"/>
        <w:jc w:val="both"/>
        <w:rPr>
          <w:szCs w:val="24"/>
        </w:rPr>
      </w:pPr>
    </w:p>
    <w:p w14:paraId="57547AEA" w14:textId="77777777" w:rsidR="00D959E6" w:rsidRPr="000C6EBC" w:rsidRDefault="00D959E6" w:rsidP="00D959E6">
      <w:pPr>
        <w:pStyle w:val="ListParagraph"/>
        <w:numPr>
          <w:ilvl w:val="3"/>
          <w:numId w:val="52"/>
        </w:numPr>
        <w:spacing w:line="300" w:lineRule="atLeast"/>
        <w:ind w:left="0" w:firstLine="1440"/>
        <w:contextualSpacing/>
        <w:jc w:val="both"/>
        <w:rPr>
          <w:szCs w:val="24"/>
        </w:rPr>
      </w:pPr>
      <w:r w:rsidRPr="000C6EBC">
        <w:rPr>
          <w:szCs w:val="24"/>
        </w:rPr>
        <w:t xml:space="preserve">Contractor shall provide the JBE with written notice within </w:t>
      </w:r>
      <w:r w:rsidRPr="000C6EBC">
        <w:rPr>
          <w:b/>
          <w:bCs/>
          <w:szCs w:val="24"/>
        </w:rPr>
        <w:t>TEN</w:t>
      </w:r>
      <w:r w:rsidRPr="000C6EBC">
        <w:rPr>
          <w:szCs w:val="24"/>
        </w:rPr>
        <w:t xml:space="preserve"> </w:t>
      </w:r>
      <w:r w:rsidRPr="000C6EBC">
        <w:rPr>
          <w:b/>
          <w:bCs/>
          <w:szCs w:val="24"/>
        </w:rPr>
        <w:t>(10)</w:t>
      </w:r>
      <w:r w:rsidRPr="000C6EBC">
        <w:rPr>
          <w:szCs w:val="24"/>
        </w:rPr>
        <w:t xml:space="preserve"> calendar days of becoming aware of a material change or cancellation of the insurance policies required under this Agreement. In the event of expiration or cancellation of any insurance policy, Contractor shall </w:t>
      </w:r>
      <w:r w:rsidRPr="000C6EBC">
        <w:rPr>
          <w:b/>
          <w:bCs/>
          <w:szCs w:val="24"/>
        </w:rPr>
        <w:t>immediately</w:t>
      </w:r>
      <w:r w:rsidRPr="000C6EBC">
        <w:rPr>
          <w:szCs w:val="24"/>
        </w:rPr>
        <w:t xml:space="preserve"> notify the JBE’s Project Manager.</w:t>
      </w:r>
    </w:p>
    <w:p w14:paraId="5EFC4636" w14:textId="77777777" w:rsidR="00D959E6" w:rsidRPr="000C6EBC" w:rsidRDefault="00D959E6" w:rsidP="00D959E6">
      <w:pPr>
        <w:pStyle w:val="ListParagraph"/>
        <w:jc w:val="both"/>
        <w:rPr>
          <w:szCs w:val="24"/>
        </w:rPr>
      </w:pPr>
    </w:p>
    <w:p w14:paraId="0F1E7257" w14:textId="77777777" w:rsidR="00D959E6" w:rsidRPr="000C6EBC" w:rsidRDefault="00D959E6" w:rsidP="00D959E6">
      <w:pPr>
        <w:pStyle w:val="ListParagraph"/>
        <w:numPr>
          <w:ilvl w:val="3"/>
          <w:numId w:val="52"/>
        </w:numPr>
        <w:spacing w:line="300" w:lineRule="atLeast"/>
        <w:ind w:left="0" w:firstLine="1440"/>
        <w:contextualSpacing/>
        <w:jc w:val="both"/>
        <w:rPr>
          <w:szCs w:val="24"/>
        </w:rPr>
      </w:pPr>
      <w:r w:rsidRPr="000C6EBC">
        <w:rPr>
          <w:szCs w:val="24"/>
        </w:rPr>
        <w:t xml:space="preserve">JBE reserves the right to request certified copies of any of the insurance policies required under this Agreement, which must be provided by Contractor within </w:t>
      </w:r>
      <w:r w:rsidRPr="000C6EBC">
        <w:rPr>
          <w:b/>
          <w:bCs/>
          <w:caps/>
          <w:szCs w:val="24"/>
          <w:u w:val="single"/>
        </w:rPr>
        <w:t>ten (10)</w:t>
      </w:r>
      <w:r w:rsidRPr="000C6EBC">
        <w:rPr>
          <w:szCs w:val="24"/>
        </w:rPr>
        <w:t xml:space="preserve"> business days following the request by JBE.</w:t>
      </w:r>
    </w:p>
    <w:p w14:paraId="1E153C97" w14:textId="77777777" w:rsidR="00D959E6" w:rsidRPr="000C6EBC" w:rsidRDefault="00D959E6" w:rsidP="00D959E6">
      <w:pPr>
        <w:pStyle w:val="ListParagraph"/>
        <w:jc w:val="both"/>
        <w:rPr>
          <w:szCs w:val="24"/>
        </w:rPr>
      </w:pPr>
    </w:p>
    <w:p w14:paraId="2FC21D2F" w14:textId="77777777" w:rsidR="00D959E6" w:rsidRPr="000C6EBC" w:rsidRDefault="00D959E6" w:rsidP="00D959E6">
      <w:pPr>
        <w:pStyle w:val="ListParagraph"/>
        <w:numPr>
          <w:ilvl w:val="3"/>
          <w:numId w:val="52"/>
        </w:numPr>
        <w:spacing w:line="300" w:lineRule="atLeast"/>
        <w:ind w:left="0" w:firstLine="1440"/>
        <w:contextualSpacing/>
        <w:jc w:val="both"/>
        <w:rPr>
          <w:szCs w:val="24"/>
        </w:rPr>
      </w:pPr>
      <w:r w:rsidRPr="000C6EBC">
        <w:rPr>
          <w:szCs w:val="24"/>
        </w:rPr>
        <w:t xml:space="preserve">Contractor </w:t>
      </w:r>
      <w:r w:rsidRPr="000C6EBC">
        <w:rPr>
          <w:rFonts w:eastAsia="Times New Roman"/>
          <w:szCs w:val="24"/>
        </w:rPr>
        <w:t>must</w:t>
      </w:r>
      <w:r w:rsidRPr="000C6EBC">
        <w:rPr>
          <w:szCs w:val="24"/>
        </w:rPr>
        <w:t xml:space="preserve"> require insurance from its </w:t>
      </w:r>
      <w:r w:rsidRPr="000C6EBC">
        <w:rPr>
          <w:rFonts w:eastAsia="Times New Roman"/>
          <w:szCs w:val="24"/>
        </w:rPr>
        <w:t xml:space="preserve">Subcontractors </w:t>
      </w:r>
      <w:r w:rsidRPr="000C6EBC">
        <w:rPr>
          <w:szCs w:val="24"/>
        </w:rPr>
        <w:t>in substantially the same form as required of the Contractor herein and with limits of liability that are sufficient to protect the interests of the Contractor, State of California, the Judicial Council, and the JBE in which the project is located.</w:t>
      </w:r>
    </w:p>
    <w:p w14:paraId="44E673FC" w14:textId="77777777" w:rsidR="00D959E6" w:rsidRPr="000C6EBC" w:rsidRDefault="00D959E6" w:rsidP="00D959E6">
      <w:pPr>
        <w:pStyle w:val="ListParagraph"/>
        <w:jc w:val="both"/>
        <w:rPr>
          <w:szCs w:val="24"/>
        </w:rPr>
      </w:pPr>
    </w:p>
    <w:p w14:paraId="57FC5134" w14:textId="77777777" w:rsidR="00D959E6" w:rsidRPr="000C6EBC" w:rsidRDefault="00D959E6" w:rsidP="00D959E6">
      <w:pPr>
        <w:pStyle w:val="ListParagraph"/>
        <w:numPr>
          <w:ilvl w:val="1"/>
          <w:numId w:val="52"/>
        </w:numPr>
        <w:spacing w:line="300" w:lineRule="atLeast"/>
        <w:ind w:left="1350" w:hanging="630"/>
        <w:contextualSpacing/>
        <w:jc w:val="both"/>
        <w:rPr>
          <w:szCs w:val="24"/>
        </w:rPr>
      </w:pPr>
      <w:r w:rsidRPr="000C6EBC">
        <w:rPr>
          <w:szCs w:val="24"/>
          <w:u w:val="single"/>
        </w:rPr>
        <w:t>Individual Policy Requirements</w:t>
      </w:r>
      <w:r w:rsidRPr="000C6EBC">
        <w:rPr>
          <w:szCs w:val="24"/>
        </w:rPr>
        <w:t xml:space="preserve"> </w:t>
      </w:r>
    </w:p>
    <w:p w14:paraId="05C41CBF" w14:textId="77777777" w:rsidR="00D959E6" w:rsidRPr="000C6EBC" w:rsidRDefault="00D959E6" w:rsidP="00D959E6">
      <w:pPr>
        <w:pStyle w:val="ListParagraph"/>
        <w:ind w:left="360"/>
        <w:jc w:val="both"/>
        <w:rPr>
          <w:szCs w:val="24"/>
        </w:rPr>
      </w:pPr>
    </w:p>
    <w:p w14:paraId="4F8F9198" w14:textId="77777777" w:rsidR="00D959E6" w:rsidRPr="000C6EBC" w:rsidRDefault="00D959E6" w:rsidP="00D959E6">
      <w:pPr>
        <w:pStyle w:val="ListParagraph"/>
        <w:numPr>
          <w:ilvl w:val="3"/>
          <w:numId w:val="52"/>
        </w:numPr>
        <w:spacing w:line="300" w:lineRule="atLeast"/>
        <w:ind w:left="2160"/>
        <w:contextualSpacing/>
        <w:jc w:val="both"/>
        <w:rPr>
          <w:szCs w:val="24"/>
        </w:rPr>
      </w:pPr>
      <w:r w:rsidRPr="000C6EBC">
        <w:rPr>
          <w:szCs w:val="24"/>
          <w:u w:val="single"/>
        </w:rPr>
        <w:t>Commercial General Liability</w:t>
      </w:r>
    </w:p>
    <w:p w14:paraId="51D155A0" w14:textId="1BC028C1" w:rsidR="00D959E6" w:rsidRPr="000C6EBC" w:rsidRDefault="00D959E6" w:rsidP="00D959E6">
      <w:pPr>
        <w:jc w:val="both"/>
        <w:rPr>
          <w:szCs w:val="24"/>
        </w:rPr>
      </w:pPr>
      <w:r w:rsidRPr="000C6EBC">
        <w:rPr>
          <w:szCs w:val="24"/>
        </w:rPr>
        <w:t xml:space="preserve">Commercial General Liability Insurance shall be written on an occurrence form with limits of not less than one million dollars ($1,000,000) per occurrence for bodily injury and property damage and two million dollars ($2,000,000) annual aggregate. The policy shall include coverage for liabilities arising out of or in connection with premises, operations, products and completed operations, personal and advertising injury, and liability assumed under an insured contract. This insurance shall apply separately to each insured against whom a claim is </w:t>
      </w:r>
      <w:r w:rsidR="003610A9" w:rsidRPr="000C6EBC">
        <w:rPr>
          <w:szCs w:val="24"/>
        </w:rPr>
        <w:t>made,</w:t>
      </w:r>
      <w:r w:rsidRPr="000C6EBC">
        <w:rPr>
          <w:szCs w:val="24"/>
        </w:rPr>
        <w:t xml:space="preserve"> or suit is brought. The products and completed liability shall extend for not less than three (3) years past the completion of the Work or the termination of this Agreement, whichever occurs first.</w:t>
      </w:r>
    </w:p>
    <w:p w14:paraId="75442E09" w14:textId="77777777" w:rsidR="00D959E6" w:rsidRPr="000C6EBC" w:rsidRDefault="00D959E6" w:rsidP="00D959E6">
      <w:pPr>
        <w:jc w:val="both"/>
        <w:rPr>
          <w:szCs w:val="24"/>
        </w:rPr>
      </w:pPr>
    </w:p>
    <w:p w14:paraId="66CEBA0F" w14:textId="77777777" w:rsidR="00D959E6" w:rsidRPr="000C6EBC" w:rsidRDefault="00D959E6" w:rsidP="00D959E6">
      <w:pPr>
        <w:pStyle w:val="ListParagraph"/>
        <w:numPr>
          <w:ilvl w:val="3"/>
          <w:numId w:val="52"/>
        </w:numPr>
        <w:spacing w:line="300" w:lineRule="atLeast"/>
        <w:ind w:left="2160"/>
        <w:contextualSpacing/>
        <w:jc w:val="both"/>
        <w:rPr>
          <w:szCs w:val="24"/>
        </w:rPr>
      </w:pPr>
      <w:r w:rsidRPr="000C6EBC">
        <w:rPr>
          <w:szCs w:val="24"/>
          <w:u w:val="single"/>
        </w:rPr>
        <w:t>Commercial Automobile Liability</w:t>
      </w:r>
    </w:p>
    <w:p w14:paraId="23C4B09C" w14:textId="77777777" w:rsidR="00D959E6" w:rsidRPr="000C6EBC" w:rsidRDefault="00D959E6" w:rsidP="00D959E6">
      <w:pPr>
        <w:jc w:val="both"/>
        <w:rPr>
          <w:szCs w:val="24"/>
        </w:rPr>
      </w:pPr>
      <w:r w:rsidRPr="000C6EBC">
        <w:rPr>
          <w:szCs w:val="24"/>
        </w:rPr>
        <w:t xml:space="preserve">Commercial Automobile Liability Insurance shall have limits of not less than one million dollars ($1,000,000) per accident. This insurance </w:t>
      </w:r>
      <w:r w:rsidRPr="000C6EBC">
        <w:rPr>
          <w:rFonts w:eastAsia="Times New Roman"/>
          <w:szCs w:val="24"/>
        </w:rPr>
        <w:t>must</w:t>
      </w:r>
      <w:r w:rsidRPr="000C6EBC">
        <w:rPr>
          <w:szCs w:val="24"/>
        </w:rPr>
        <w:t xml:space="preserve"> cover liability arising out of or in connection with the operation, use, loading, or unloading of a motor vehicle assigned to or used in connection with the Work including, without limitation, owned, hired, and non-owned motor vehicles.</w:t>
      </w:r>
    </w:p>
    <w:p w14:paraId="4A379038" w14:textId="77777777" w:rsidR="00D959E6" w:rsidRPr="000C6EBC" w:rsidRDefault="00D959E6" w:rsidP="00D959E6">
      <w:pPr>
        <w:jc w:val="both"/>
        <w:rPr>
          <w:szCs w:val="24"/>
        </w:rPr>
      </w:pPr>
    </w:p>
    <w:p w14:paraId="4BB81E5F" w14:textId="77777777" w:rsidR="00D959E6" w:rsidRPr="000C6EBC" w:rsidRDefault="00D959E6" w:rsidP="00D959E6">
      <w:pPr>
        <w:pStyle w:val="ListParagraph"/>
        <w:numPr>
          <w:ilvl w:val="3"/>
          <w:numId w:val="52"/>
        </w:numPr>
        <w:spacing w:line="300" w:lineRule="atLeast"/>
        <w:ind w:left="2160"/>
        <w:contextualSpacing/>
        <w:jc w:val="both"/>
        <w:rPr>
          <w:szCs w:val="24"/>
        </w:rPr>
      </w:pPr>
      <w:r w:rsidRPr="000C6EBC">
        <w:rPr>
          <w:szCs w:val="24"/>
          <w:u w:val="single"/>
        </w:rPr>
        <w:t>Workers’ Compensation &amp; Employers’ Liability Insurance</w:t>
      </w:r>
    </w:p>
    <w:p w14:paraId="71720A36" w14:textId="77777777" w:rsidR="00D959E6" w:rsidRPr="000C6EBC" w:rsidRDefault="00D959E6" w:rsidP="00D959E6">
      <w:pPr>
        <w:jc w:val="both"/>
        <w:rPr>
          <w:szCs w:val="24"/>
        </w:rPr>
      </w:pPr>
      <w:r w:rsidRPr="000C6EBC">
        <w:rPr>
          <w:szCs w:val="24"/>
        </w:rPr>
        <w:t>If Contractor has employees, it shall maintain workers’ compensation insurance as required by law. Employer’s liability limits shall be not less than one million dollars ($1,000,000) for each accident, one million dollars ($1,000,000) as the aggregate disease policy limit, and one million dollars ($1,000,000) as the disease limit for each employee. If Contractor does not have employees, it shall provide a letter, on company letterhead, to the JBE certifying, under penalty of perjury, that it does not have employees. Upon the JBE’s receipt of the letter, Contractor shall not be required to maintain workers’ compensation insurance.</w:t>
      </w:r>
    </w:p>
    <w:p w14:paraId="550C05F1" w14:textId="77777777" w:rsidR="00D959E6" w:rsidRPr="000C6EBC" w:rsidRDefault="00D959E6" w:rsidP="00D959E6">
      <w:pPr>
        <w:jc w:val="both"/>
        <w:rPr>
          <w:szCs w:val="24"/>
        </w:rPr>
      </w:pPr>
    </w:p>
    <w:p w14:paraId="3EFEA271" w14:textId="77777777" w:rsidR="00D959E6" w:rsidRPr="000C6EBC" w:rsidRDefault="00D959E6" w:rsidP="00D959E6">
      <w:pPr>
        <w:pStyle w:val="ListParagraph"/>
        <w:numPr>
          <w:ilvl w:val="3"/>
          <w:numId w:val="52"/>
        </w:numPr>
        <w:spacing w:line="300" w:lineRule="atLeast"/>
        <w:ind w:left="2160"/>
        <w:contextualSpacing/>
        <w:jc w:val="both"/>
        <w:rPr>
          <w:szCs w:val="24"/>
        </w:rPr>
      </w:pPr>
      <w:r w:rsidRPr="000C6EBC">
        <w:rPr>
          <w:szCs w:val="24"/>
          <w:u w:val="single"/>
        </w:rPr>
        <w:t>Professional Liability Insurance</w:t>
      </w:r>
    </w:p>
    <w:p w14:paraId="49AAA763" w14:textId="77777777" w:rsidR="00D959E6" w:rsidRPr="000C6EBC" w:rsidRDefault="00D959E6" w:rsidP="00D959E6">
      <w:pPr>
        <w:jc w:val="both"/>
        <w:rPr>
          <w:szCs w:val="24"/>
        </w:rPr>
      </w:pPr>
      <w:r w:rsidRPr="000C6EBC">
        <w:rPr>
          <w:szCs w:val="24"/>
        </w:rPr>
        <w:t>Professional Liability Insurance shall include coverage for any negligent act, error, or omission committed or alleged to have been committed which arises out of rendering or failure to render the Work provided under the terms of this Agreement. The policy shall provide limits of not less than one million dollars ($1,000,000) per claim or per occurrence and two million dollars ($2,000,000) annual aggregate. If the policy is written on a “claims made” form, Contractor shall continue such coverage, either through policy renewals or the purchase of an extended discovery period, if such extended coverage is available, for not less than three (3) years from the date of completion of the Work which is the subject of this Agreement. The retroactive date or “prior acts inclusion date” of any such “claims made” policy must be no later than the date that Work commences pursuant to the Agreement.</w:t>
      </w:r>
    </w:p>
    <w:p w14:paraId="23B8BE98" w14:textId="77777777" w:rsidR="00D959E6" w:rsidRPr="000C6EBC" w:rsidRDefault="00D959E6" w:rsidP="00D959E6">
      <w:pPr>
        <w:jc w:val="both"/>
        <w:rPr>
          <w:szCs w:val="24"/>
        </w:rPr>
      </w:pPr>
    </w:p>
    <w:p w14:paraId="32E44EBE" w14:textId="77777777" w:rsidR="00D959E6" w:rsidRPr="000C6EBC" w:rsidRDefault="00D959E6" w:rsidP="00D959E6">
      <w:pPr>
        <w:pStyle w:val="ListParagraph"/>
        <w:numPr>
          <w:ilvl w:val="3"/>
          <w:numId w:val="52"/>
        </w:numPr>
        <w:spacing w:line="300" w:lineRule="atLeast"/>
        <w:ind w:left="2160"/>
        <w:contextualSpacing/>
        <w:jc w:val="both"/>
        <w:rPr>
          <w:szCs w:val="24"/>
        </w:rPr>
      </w:pPr>
      <w:r w:rsidRPr="000C6EBC">
        <w:rPr>
          <w:szCs w:val="24"/>
          <w:u w:val="single"/>
        </w:rPr>
        <w:t>Cyber Liability Insurance</w:t>
      </w:r>
    </w:p>
    <w:p w14:paraId="7BAD9753" w14:textId="2C0EF129" w:rsidR="00D959E6" w:rsidRPr="000C6EBC" w:rsidRDefault="00D959E6" w:rsidP="00D959E6">
      <w:pPr>
        <w:jc w:val="both"/>
        <w:rPr>
          <w:szCs w:val="24"/>
        </w:rPr>
      </w:pPr>
      <w:r w:rsidRPr="000C6EBC">
        <w:rPr>
          <w:szCs w:val="24"/>
        </w:rPr>
        <w:t xml:space="preserve">Cyber Liability Insurance, with </w:t>
      </w:r>
      <w:r w:rsidR="003610A9" w:rsidRPr="000C6EBC">
        <w:rPr>
          <w:szCs w:val="24"/>
        </w:rPr>
        <w:t>limits of</w:t>
      </w:r>
      <w:r w:rsidRPr="000C6EBC">
        <w:rPr>
          <w:szCs w:val="24"/>
        </w:rPr>
        <w:t xml:space="preserve"> not less than two million dollars ($2,000,000) per occurrence or claim, two million dollars ($2,000,000) aggregate. Coverage shall be sufficiently broad to respond to the duties and obligations as are undertaken by Contractor in this Agreement and shall include, but not be limited to, claims involving security breach, system failure, data recovery, business interruption, cyber extortion, social engineering, infringement of intellectual property, including but not limited to infringement of copyright, trademark, trade dress, invasion of privacy violations, information theft, damage to or destruction of electronic information, release of private information, and alteration of electronic information. The policy shall provide coverage for breach response costs, regulatory fines and penalties as well as credit monitoring expenses.</w:t>
      </w:r>
    </w:p>
    <w:p w14:paraId="709BFA40" w14:textId="77777777" w:rsidR="00D959E6" w:rsidRPr="000C6EBC" w:rsidRDefault="00D959E6" w:rsidP="00D959E6">
      <w:pPr>
        <w:jc w:val="both"/>
        <w:rPr>
          <w:szCs w:val="24"/>
        </w:rPr>
      </w:pPr>
    </w:p>
    <w:p w14:paraId="4D935638" w14:textId="77777777" w:rsidR="00D959E6" w:rsidRPr="000C6EBC" w:rsidRDefault="00D959E6" w:rsidP="00D959E6">
      <w:pPr>
        <w:pStyle w:val="ListParagraph"/>
        <w:numPr>
          <w:ilvl w:val="5"/>
          <w:numId w:val="0"/>
        </w:numPr>
        <w:ind w:firstLine="2160"/>
        <w:jc w:val="both"/>
        <w:rPr>
          <w:szCs w:val="24"/>
        </w:rPr>
      </w:pPr>
      <w:r w:rsidRPr="000C6EBC">
        <w:rPr>
          <w:szCs w:val="24"/>
          <w:u w:val="single"/>
        </w:rPr>
        <w:t>Technology Professional Liability Errors &amp; Omissions</w:t>
      </w:r>
    </w:p>
    <w:p w14:paraId="285F80FB" w14:textId="77777777" w:rsidR="00D959E6" w:rsidRPr="000C6EBC" w:rsidRDefault="00D959E6" w:rsidP="00D959E6">
      <w:pPr>
        <w:pStyle w:val="ListParagraph"/>
        <w:tabs>
          <w:tab w:val="left" w:pos="2970"/>
        </w:tabs>
        <w:ind w:left="2160"/>
        <w:jc w:val="both"/>
        <w:rPr>
          <w:szCs w:val="24"/>
        </w:rPr>
      </w:pPr>
      <w:r w:rsidRPr="000C6EBC">
        <w:rPr>
          <w:szCs w:val="24"/>
        </w:rPr>
        <w:t xml:space="preserve">Technology professional liability errors and omissions insurance appropriate to the Contractor profession and work hereunder, with limits not less than two million dollars ($2,000,000) per occurrence, and two million dollars ($2,000,000) per annual aggregate. Coverage shall be sufficiently broad to respond to the duties and obligations undertaken by the Contractor pursuant to this Agreement and shall include, but not be limited to, claims involving security breach, system failure, data recovery, business interruption, cyber extortion, social engineering, infringement of intellectual property, including but not limited to infringement of copyright, trademark, trade dress, invasion of privacy violations, information theft, damage to or destruction of electronic information, release of private information, and alteration of electronic information. The policy shall </w:t>
      </w:r>
      <w:r w:rsidRPr="000C6EBC">
        <w:rPr>
          <w:szCs w:val="24"/>
        </w:rPr>
        <w:lastRenderedPageBreak/>
        <w:t>provide coverage for breach response costs, regulatory fines and penalties, as well as credit monitoring expenses.</w:t>
      </w:r>
    </w:p>
    <w:p w14:paraId="72E3E077" w14:textId="77777777" w:rsidR="00D959E6" w:rsidRPr="000C6EBC" w:rsidRDefault="00D959E6" w:rsidP="00D959E6">
      <w:pPr>
        <w:pStyle w:val="ListParagraph"/>
        <w:tabs>
          <w:tab w:val="left" w:pos="2970"/>
        </w:tabs>
        <w:ind w:left="2160"/>
        <w:jc w:val="both"/>
        <w:rPr>
          <w:szCs w:val="24"/>
        </w:rPr>
      </w:pPr>
    </w:p>
    <w:p w14:paraId="2B2739C8" w14:textId="43542A86" w:rsidR="00D959E6" w:rsidRPr="000C6EBC" w:rsidRDefault="00D959E6" w:rsidP="00D959E6">
      <w:pPr>
        <w:pStyle w:val="ListParagraph"/>
        <w:numPr>
          <w:ilvl w:val="0"/>
          <w:numId w:val="54"/>
        </w:numPr>
        <w:spacing w:line="300" w:lineRule="atLeast"/>
        <w:ind w:left="3510" w:hanging="630"/>
        <w:contextualSpacing/>
        <w:jc w:val="both"/>
        <w:rPr>
          <w:szCs w:val="24"/>
        </w:rPr>
      </w:pPr>
      <w:r w:rsidRPr="000C6EBC">
        <w:rPr>
          <w:szCs w:val="24"/>
        </w:rPr>
        <w:t xml:space="preserve">The technology professional liability errors and omissions insurance policy shall </w:t>
      </w:r>
      <w:r w:rsidR="006E50AB" w:rsidRPr="000C6EBC">
        <w:rPr>
          <w:szCs w:val="24"/>
        </w:rPr>
        <w:t>include or</w:t>
      </w:r>
      <w:r w:rsidRPr="000C6EBC">
        <w:rPr>
          <w:szCs w:val="24"/>
        </w:rPr>
        <w:t xml:space="preserve"> be endorsed to </w:t>
      </w:r>
      <w:r w:rsidR="003610A9" w:rsidRPr="000C6EBC">
        <w:rPr>
          <w:szCs w:val="24"/>
        </w:rPr>
        <w:t>include</w:t>
      </w:r>
      <w:r w:rsidRPr="000C6EBC">
        <w:rPr>
          <w:szCs w:val="24"/>
        </w:rPr>
        <w:t xml:space="preserve"> </w:t>
      </w:r>
      <w:r w:rsidRPr="000C6EBC">
        <w:rPr>
          <w:b/>
          <w:bCs/>
          <w:i/>
          <w:iCs/>
          <w:szCs w:val="24"/>
        </w:rPr>
        <w:t>property damage liability coverage</w:t>
      </w:r>
      <w:r w:rsidRPr="000C6EBC">
        <w:rPr>
          <w:szCs w:val="24"/>
        </w:rPr>
        <w:t xml:space="preserve"> for damage to, alteration of, loss of, or destruction of electronic data and/or information “property” of the JBE in the care, custody, or control of the Contractor. If not covered under Contractor’s technology professional liability errors and omissions insurance, such “property” coverage of the JBE must be endorsed onto the Contractor’s Cyber Liability Policy. </w:t>
      </w:r>
    </w:p>
    <w:p w14:paraId="1AE06D93" w14:textId="77777777" w:rsidR="00D959E6" w:rsidRPr="000C6EBC" w:rsidRDefault="00D959E6" w:rsidP="00D959E6">
      <w:pPr>
        <w:pStyle w:val="ListParagraph"/>
        <w:ind w:left="3510"/>
        <w:jc w:val="both"/>
        <w:rPr>
          <w:szCs w:val="24"/>
        </w:rPr>
      </w:pPr>
    </w:p>
    <w:p w14:paraId="2ED8518F" w14:textId="77777777" w:rsidR="00D959E6" w:rsidRPr="000C6EBC" w:rsidRDefault="00D959E6" w:rsidP="00D959E6">
      <w:pPr>
        <w:pStyle w:val="ListParagraph"/>
        <w:numPr>
          <w:ilvl w:val="3"/>
          <w:numId w:val="52"/>
        </w:numPr>
        <w:spacing w:line="300" w:lineRule="atLeast"/>
        <w:ind w:left="2160"/>
        <w:contextualSpacing/>
        <w:jc w:val="both"/>
        <w:rPr>
          <w:szCs w:val="24"/>
        </w:rPr>
      </w:pPr>
      <w:r w:rsidRPr="000C6EBC">
        <w:rPr>
          <w:szCs w:val="24"/>
          <w:u w:val="single"/>
        </w:rPr>
        <w:t>Builders Risk/Installation</w:t>
      </w:r>
    </w:p>
    <w:p w14:paraId="3BBD946B" w14:textId="1E3558D2" w:rsidR="00D959E6" w:rsidRPr="000C6EBC" w:rsidRDefault="00D959E6" w:rsidP="00D959E6">
      <w:pPr>
        <w:jc w:val="both"/>
        <w:rPr>
          <w:szCs w:val="24"/>
        </w:rPr>
      </w:pPr>
      <w:r w:rsidRPr="000C6EBC">
        <w:rPr>
          <w:szCs w:val="24"/>
        </w:rPr>
        <w:t xml:space="preserve">Builders Risk/Installation Coverage Policy shall be written on an all-risk basis and that covers the work to be performed under this Agreement for direct physical loss or damage while in the course of transportation, erection, installation, and completion with limits of liability equal to the final completed value of the </w:t>
      </w:r>
      <w:r w:rsidR="00636ABF" w:rsidRPr="000C6EBC">
        <w:rPr>
          <w:szCs w:val="24"/>
        </w:rPr>
        <w:t>p</w:t>
      </w:r>
      <w:r w:rsidRPr="000C6EBC">
        <w:rPr>
          <w:szCs w:val="24"/>
        </w:rPr>
        <w:t>roject.</w:t>
      </w:r>
    </w:p>
    <w:p w14:paraId="72F3B2EC" w14:textId="77777777" w:rsidR="00D959E6" w:rsidRPr="000C6EBC" w:rsidRDefault="00D959E6" w:rsidP="00D959E6">
      <w:pPr>
        <w:pStyle w:val="ListParagraph"/>
        <w:numPr>
          <w:ilvl w:val="3"/>
          <w:numId w:val="52"/>
        </w:numPr>
        <w:spacing w:line="300" w:lineRule="atLeast"/>
        <w:ind w:left="2160"/>
        <w:contextualSpacing/>
        <w:jc w:val="both"/>
        <w:rPr>
          <w:szCs w:val="24"/>
        </w:rPr>
      </w:pPr>
      <w:r w:rsidRPr="000C6EBC">
        <w:rPr>
          <w:szCs w:val="24"/>
          <w:u w:val="single"/>
        </w:rPr>
        <w:t xml:space="preserve">Contractor’s Equipment Insurance </w:t>
      </w:r>
    </w:p>
    <w:p w14:paraId="0A23F0B6" w14:textId="77777777" w:rsidR="00D959E6" w:rsidRPr="000C6EBC" w:rsidRDefault="00D959E6" w:rsidP="00D959E6">
      <w:pPr>
        <w:jc w:val="both"/>
        <w:rPr>
          <w:szCs w:val="24"/>
        </w:rPr>
      </w:pPr>
      <w:r w:rsidRPr="000C6EBC">
        <w:rPr>
          <w:szCs w:val="24"/>
        </w:rPr>
        <w:t>Contractor shall maintain equipment insurance covering its business property, equipment, and tools used in the performance of the Work (including at any project sites) that are not intended to become a permanent part of the Work. The JBE shall not be responsible for loss or damage to or obtaining and/or maintaining in force insurance on temporary structures, construction equipment, tools, or personal effects, owned or rented to or in the care, custody, and control of a Contractor of any tier.</w:t>
      </w:r>
    </w:p>
    <w:p w14:paraId="1FD63C07" w14:textId="77777777" w:rsidR="00D959E6" w:rsidRPr="000C6EBC" w:rsidRDefault="00D959E6" w:rsidP="00D959E6">
      <w:pPr>
        <w:pStyle w:val="ListParagraph"/>
        <w:numPr>
          <w:ilvl w:val="3"/>
          <w:numId w:val="52"/>
        </w:numPr>
        <w:spacing w:line="300" w:lineRule="atLeast"/>
        <w:ind w:left="2160"/>
        <w:contextualSpacing/>
        <w:jc w:val="both"/>
        <w:rPr>
          <w:szCs w:val="24"/>
        </w:rPr>
      </w:pPr>
      <w:r w:rsidRPr="000C6EBC">
        <w:rPr>
          <w:szCs w:val="24"/>
          <w:u w:val="single"/>
        </w:rPr>
        <w:t>Commercial Crime Insurance</w:t>
      </w:r>
    </w:p>
    <w:p w14:paraId="78C99E13" w14:textId="77777777" w:rsidR="00D959E6" w:rsidRPr="000C6EBC" w:rsidRDefault="00D959E6" w:rsidP="00D959E6">
      <w:pPr>
        <w:pStyle w:val="BodyText"/>
        <w:spacing w:line="240" w:lineRule="auto"/>
        <w:jc w:val="both"/>
        <w:rPr>
          <w:szCs w:val="24"/>
        </w:rPr>
      </w:pPr>
      <w:r w:rsidRPr="000C6EBC">
        <w:rPr>
          <w:szCs w:val="24"/>
        </w:rPr>
        <w:t>This policy is required if Contractor handles or has regular access to JBE’s funds or property of significant value to the JBE. This policy must cover dishonest acts including loss due to disappearance or destruction of money, securities, and property; forgery and alteration of documents; and fraudulent transfer of money, securities, and property. The minimum liability limit must be one million dollars ($1,000,000).</w:t>
      </w:r>
    </w:p>
    <w:p w14:paraId="64E04330" w14:textId="77777777" w:rsidR="00D959E6" w:rsidRPr="000C6EBC" w:rsidRDefault="00D959E6" w:rsidP="00D959E6">
      <w:pPr>
        <w:pStyle w:val="BodyText"/>
        <w:spacing w:line="240" w:lineRule="auto"/>
        <w:jc w:val="both"/>
        <w:rPr>
          <w:szCs w:val="24"/>
        </w:rPr>
      </w:pPr>
    </w:p>
    <w:p w14:paraId="69C22E52" w14:textId="77777777" w:rsidR="00D959E6" w:rsidRPr="000C6EBC" w:rsidRDefault="00D959E6" w:rsidP="00D959E6">
      <w:pPr>
        <w:pStyle w:val="ListParagraph"/>
        <w:numPr>
          <w:ilvl w:val="1"/>
          <w:numId w:val="52"/>
        </w:numPr>
        <w:spacing w:line="300" w:lineRule="atLeast"/>
        <w:contextualSpacing/>
        <w:jc w:val="both"/>
        <w:rPr>
          <w:szCs w:val="24"/>
        </w:rPr>
      </w:pPr>
      <w:r w:rsidRPr="000C6EBC">
        <w:rPr>
          <w:szCs w:val="24"/>
          <w:u w:val="single"/>
        </w:rPr>
        <w:t>Umbrella Policies</w:t>
      </w:r>
    </w:p>
    <w:p w14:paraId="606A51EB" w14:textId="4CB16E06" w:rsidR="00A84A20" w:rsidRPr="000C6EBC" w:rsidRDefault="00D959E6" w:rsidP="00D959E6">
      <w:pPr>
        <w:jc w:val="both"/>
        <w:rPr>
          <w:szCs w:val="24"/>
        </w:rPr>
      </w:pPr>
      <w:r w:rsidRPr="000C6EBC">
        <w:rPr>
          <w:szCs w:val="24"/>
        </w:rPr>
        <w:t xml:space="preserve">Contractor may satisfy basic coverage limits through any combination of primary, excess, or umbrella insurance. </w:t>
      </w:r>
      <w:bookmarkEnd w:id="12"/>
    </w:p>
    <w:p w14:paraId="2D846FDB" w14:textId="77777777" w:rsidR="00D959E6" w:rsidRPr="000C6EBC" w:rsidRDefault="00D959E6" w:rsidP="00D959E6">
      <w:pPr>
        <w:jc w:val="both"/>
        <w:rPr>
          <w:szCs w:val="24"/>
        </w:rPr>
      </w:pPr>
    </w:p>
    <w:p w14:paraId="1879FFBE" w14:textId="499B0023" w:rsidR="007A62B5" w:rsidRPr="000C6EBC" w:rsidRDefault="007A62B5" w:rsidP="00612715">
      <w:pPr>
        <w:numPr>
          <w:ilvl w:val="0"/>
          <w:numId w:val="16"/>
        </w:numPr>
        <w:spacing w:before="120" w:after="120"/>
        <w:jc w:val="both"/>
        <w:rPr>
          <w:rFonts w:asciiTheme="minorHAnsi" w:hAnsiTheme="minorHAnsi" w:cstheme="minorHAnsi"/>
          <w:szCs w:val="24"/>
        </w:rPr>
      </w:pPr>
      <w:r w:rsidRPr="000C6EBC">
        <w:rPr>
          <w:rFonts w:asciiTheme="minorHAnsi" w:hAnsiTheme="minorHAnsi" w:cstheme="minorHAnsi"/>
          <w:b/>
          <w:bCs/>
          <w:szCs w:val="24"/>
        </w:rPr>
        <w:t>Indemnity</w:t>
      </w:r>
      <w:r w:rsidR="005C554B" w:rsidRPr="000C6EBC">
        <w:rPr>
          <w:rFonts w:asciiTheme="minorHAnsi" w:hAnsiTheme="minorHAnsi" w:cstheme="minorHAnsi"/>
          <w:b/>
          <w:bCs/>
          <w:szCs w:val="24"/>
        </w:rPr>
        <w:t xml:space="preserve">. </w:t>
      </w:r>
      <w:r w:rsidRPr="000C6EBC">
        <w:rPr>
          <w:rFonts w:asciiTheme="minorHAnsi" w:hAnsiTheme="minorHAnsi" w:cstheme="minorHAnsi"/>
          <w:szCs w:val="24"/>
        </w:rPr>
        <w:t xml:space="preserve">Contractor </w:t>
      </w:r>
      <w:r w:rsidR="00B147B8" w:rsidRPr="000C6EBC">
        <w:rPr>
          <w:rFonts w:asciiTheme="minorHAnsi" w:hAnsiTheme="minorHAnsi" w:cstheme="minorHAnsi"/>
          <w:szCs w:val="24"/>
        </w:rPr>
        <w:t xml:space="preserve">(and  its subcontractors) </w:t>
      </w:r>
      <w:r w:rsidRPr="000C6EBC">
        <w:rPr>
          <w:rFonts w:asciiTheme="minorHAnsi" w:hAnsiTheme="minorHAnsi" w:cstheme="minorHAnsi"/>
          <w:szCs w:val="24"/>
        </w:rPr>
        <w:t xml:space="preserve">will defend (with counsel satisfactory to the </w:t>
      </w:r>
      <w:r w:rsidR="00962FA2" w:rsidRPr="000C6EBC">
        <w:rPr>
          <w:rFonts w:asciiTheme="minorHAnsi" w:hAnsiTheme="minorHAnsi" w:cstheme="minorHAnsi"/>
          <w:szCs w:val="24"/>
        </w:rPr>
        <w:t xml:space="preserve">JBE </w:t>
      </w:r>
      <w:r w:rsidRPr="000C6EBC">
        <w:rPr>
          <w:rFonts w:asciiTheme="minorHAnsi" w:hAnsiTheme="minorHAnsi" w:cstheme="minorHAnsi"/>
          <w:szCs w:val="24"/>
        </w:rPr>
        <w:t xml:space="preserve">or its designee), indemnify and hold harmless the </w:t>
      </w:r>
      <w:r w:rsidR="005C09EE" w:rsidRPr="000C6EBC">
        <w:rPr>
          <w:rFonts w:asciiTheme="minorHAnsi" w:hAnsiTheme="minorHAnsi" w:cstheme="minorHAnsi"/>
          <w:szCs w:val="24"/>
        </w:rPr>
        <w:t>Judicial Branch Entities and the Judicial Branch Personnel</w:t>
      </w:r>
      <w:r w:rsidRPr="000C6EBC">
        <w:rPr>
          <w:rFonts w:asciiTheme="minorHAnsi" w:hAnsiTheme="minorHAnsi" w:cstheme="minorHAnsi"/>
          <w:szCs w:val="24"/>
        </w:rPr>
        <w:t xml:space="preserve"> against all claims, losses, and expenses, including attorneys’ fees and costs, that arise out of or in connection with</w:t>
      </w:r>
      <w:r w:rsidR="00642D14" w:rsidRPr="000C6EBC">
        <w:rPr>
          <w:rFonts w:asciiTheme="minorHAnsi" w:hAnsiTheme="minorHAnsi" w:cstheme="minorHAnsi"/>
          <w:szCs w:val="24"/>
        </w:rPr>
        <w:t>:</w:t>
      </w:r>
      <w:r w:rsidRPr="000C6EBC">
        <w:rPr>
          <w:rFonts w:asciiTheme="minorHAnsi" w:hAnsiTheme="minorHAnsi" w:cstheme="minorHAnsi"/>
          <w:szCs w:val="24"/>
        </w:rPr>
        <w:t xml:space="preserve"> (i) a laten</w:t>
      </w:r>
      <w:r w:rsidR="00642D14" w:rsidRPr="000C6EBC">
        <w:rPr>
          <w:rFonts w:asciiTheme="minorHAnsi" w:hAnsiTheme="minorHAnsi" w:cstheme="minorHAnsi"/>
          <w:szCs w:val="24"/>
        </w:rPr>
        <w:t xml:space="preserve">t or patent defect in any </w:t>
      </w:r>
      <w:r w:rsidR="005B6C46" w:rsidRPr="000C6EBC">
        <w:rPr>
          <w:rFonts w:asciiTheme="minorHAnsi" w:hAnsiTheme="minorHAnsi" w:cstheme="minorHAnsi"/>
          <w:szCs w:val="24"/>
        </w:rPr>
        <w:t>Work</w:t>
      </w:r>
      <w:r w:rsidR="00642D14" w:rsidRPr="000C6EBC">
        <w:rPr>
          <w:rFonts w:asciiTheme="minorHAnsi" w:hAnsiTheme="minorHAnsi" w:cstheme="minorHAnsi"/>
          <w:szCs w:val="24"/>
        </w:rPr>
        <w:t>;</w:t>
      </w:r>
      <w:r w:rsidRPr="000C6EBC">
        <w:rPr>
          <w:rFonts w:asciiTheme="minorHAnsi" w:hAnsiTheme="minorHAnsi" w:cstheme="minorHAnsi"/>
          <w:szCs w:val="24"/>
        </w:rPr>
        <w:t xml:space="preserve"> (ii) an act or omission of Contractor, its agents, employees, independent contractors, or subcontractors in the performance of this Agreement</w:t>
      </w:r>
      <w:r w:rsidR="00642D14" w:rsidRPr="000C6EBC">
        <w:rPr>
          <w:rFonts w:asciiTheme="minorHAnsi" w:hAnsiTheme="minorHAnsi" w:cstheme="minorHAnsi"/>
          <w:szCs w:val="24"/>
        </w:rPr>
        <w:t>;</w:t>
      </w:r>
      <w:r w:rsidRPr="000C6EBC">
        <w:rPr>
          <w:rFonts w:asciiTheme="minorHAnsi" w:hAnsiTheme="minorHAnsi" w:cstheme="minorHAnsi"/>
          <w:szCs w:val="24"/>
        </w:rPr>
        <w:t xml:space="preserve"> (iii) a breach of a representation, warranty, or other provision of this Agreement</w:t>
      </w:r>
      <w:r w:rsidR="005716D9" w:rsidRPr="000C6EBC">
        <w:rPr>
          <w:rFonts w:asciiTheme="minorHAnsi" w:hAnsiTheme="minorHAnsi" w:cstheme="minorHAnsi"/>
          <w:szCs w:val="24"/>
        </w:rPr>
        <w:t xml:space="preserve"> or any </w:t>
      </w:r>
      <w:r w:rsidR="0085617C" w:rsidRPr="000C6EBC">
        <w:rPr>
          <w:rFonts w:asciiTheme="minorHAnsi" w:hAnsiTheme="minorHAnsi" w:cstheme="minorHAnsi"/>
          <w:szCs w:val="24"/>
        </w:rPr>
        <w:t>Participating Addendum</w:t>
      </w:r>
      <w:r w:rsidR="00642D14" w:rsidRPr="000C6EBC">
        <w:rPr>
          <w:rFonts w:asciiTheme="minorHAnsi" w:hAnsiTheme="minorHAnsi" w:cstheme="minorHAnsi"/>
          <w:szCs w:val="24"/>
        </w:rPr>
        <w:t>;</w:t>
      </w:r>
      <w:r w:rsidR="005A6C1A" w:rsidRPr="000C6EBC">
        <w:rPr>
          <w:rFonts w:asciiTheme="minorHAnsi" w:hAnsiTheme="minorHAnsi" w:cstheme="minorHAnsi"/>
          <w:szCs w:val="24"/>
        </w:rPr>
        <w:t xml:space="preserve"> </w:t>
      </w:r>
      <w:r w:rsidR="00993813" w:rsidRPr="000C6EBC">
        <w:rPr>
          <w:rFonts w:asciiTheme="minorHAnsi" w:hAnsiTheme="minorHAnsi" w:cstheme="minorHAnsi"/>
          <w:szCs w:val="24"/>
        </w:rPr>
        <w:t>and (iv) infringement of any trade secret, patent, copyright or other third party intellectual property</w:t>
      </w:r>
      <w:r w:rsidRPr="000C6EBC">
        <w:rPr>
          <w:rFonts w:asciiTheme="minorHAnsi" w:hAnsiTheme="minorHAnsi" w:cstheme="minorHAnsi"/>
          <w:szCs w:val="24"/>
        </w:rPr>
        <w:t xml:space="preserve">.  This indemnity applies regardless of the theory of liability on which a claim is </w:t>
      </w:r>
      <w:r w:rsidR="00C94AE0" w:rsidRPr="000C6EBC">
        <w:rPr>
          <w:rFonts w:asciiTheme="minorHAnsi" w:hAnsiTheme="minorHAnsi" w:cstheme="minorHAnsi"/>
          <w:szCs w:val="24"/>
        </w:rPr>
        <w:t>made,</w:t>
      </w:r>
      <w:r w:rsidRPr="000C6EBC">
        <w:rPr>
          <w:rFonts w:asciiTheme="minorHAnsi" w:hAnsiTheme="minorHAnsi" w:cstheme="minorHAnsi"/>
          <w:szCs w:val="24"/>
        </w:rPr>
        <w:t xml:space="preserve"> or a loss occurs.  This indemnity </w:t>
      </w:r>
      <w:r w:rsidRPr="000C6EBC">
        <w:rPr>
          <w:rFonts w:asciiTheme="minorHAnsi" w:hAnsiTheme="minorHAnsi" w:cstheme="minorHAnsi"/>
          <w:szCs w:val="24"/>
        </w:rPr>
        <w:lastRenderedPageBreak/>
        <w:t>will survive the expiration or termination of this Agreement</w:t>
      </w:r>
      <w:r w:rsidR="005716D9" w:rsidRPr="000C6EBC">
        <w:rPr>
          <w:rFonts w:asciiTheme="minorHAnsi" w:hAnsiTheme="minorHAnsi" w:cstheme="minorHAnsi"/>
          <w:szCs w:val="24"/>
        </w:rPr>
        <w:t xml:space="preserve"> or any </w:t>
      </w:r>
      <w:r w:rsidR="0085617C" w:rsidRPr="000C6EBC">
        <w:rPr>
          <w:rFonts w:asciiTheme="minorHAnsi" w:hAnsiTheme="minorHAnsi" w:cstheme="minorHAnsi"/>
          <w:szCs w:val="24"/>
        </w:rPr>
        <w:t>Participating Addendum</w:t>
      </w:r>
      <w:r w:rsidRPr="000C6EBC">
        <w:rPr>
          <w:rFonts w:asciiTheme="minorHAnsi" w:hAnsiTheme="minorHAnsi" w:cstheme="minorHAnsi"/>
          <w:szCs w:val="24"/>
        </w:rPr>
        <w:t xml:space="preserve">, and acceptance of any </w:t>
      </w:r>
      <w:r w:rsidR="005B6C46" w:rsidRPr="000C6EBC">
        <w:rPr>
          <w:rFonts w:asciiTheme="minorHAnsi" w:hAnsiTheme="minorHAnsi" w:cstheme="minorHAnsi"/>
          <w:szCs w:val="24"/>
        </w:rPr>
        <w:t>Work</w:t>
      </w:r>
      <w:r w:rsidRPr="000C6EBC">
        <w:rPr>
          <w:rFonts w:asciiTheme="minorHAnsi" w:hAnsiTheme="minorHAnsi" w:cstheme="minorHAnsi"/>
          <w:szCs w:val="24"/>
        </w:rPr>
        <w:t xml:space="preserve">. </w:t>
      </w:r>
      <w:r w:rsidR="002E7D87" w:rsidRPr="000C6EBC">
        <w:rPr>
          <w:rFonts w:asciiTheme="minorHAnsi" w:hAnsiTheme="minorHAnsi" w:cstheme="minorHAnsi"/>
          <w:szCs w:val="24"/>
        </w:rPr>
        <w:t xml:space="preserve">Contractor </w:t>
      </w:r>
      <w:r w:rsidR="00B147B8" w:rsidRPr="000C6EBC">
        <w:rPr>
          <w:rFonts w:asciiTheme="minorHAnsi" w:hAnsiTheme="minorHAnsi" w:cstheme="minorHAnsi"/>
          <w:szCs w:val="24"/>
        </w:rPr>
        <w:t xml:space="preserve">(and its subcontractors) </w:t>
      </w:r>
      <w:r w:rsidR="002E7D87" w:rsidRPr="000C6EBC">
        <w:rPr>
          <w:rFonts w:asciiTheme="minorHAnsi" w:hAnsiTheme="minorHAnsi" w:cstheme="minorHAnsi"/>
          <w:szCs w:val="24"/>
        </w:rPr>
        <w:t xml:space="preserve">shall not make any admission of liability or other statement on behalf of an indemnified party or enter into any settlement or other agreement </w:t>
      </w:r>
      <w:r w:rsidR="00642D14" w:rsidRPr="000C6EBC">
        <w:rPr>
          <w:rFonts w:asciiTheme="minorHAnsi" w:hAnsiTheme="minorHAnsi" w:cstheme="minorHAnsi"/>
          <w:szCs w:val="24"/>
        </w:rPr>
        <w:t xml:space="preserve">that </w:t>
      </w:r>
      <w:r w:rsidR="002E7D87" w:rsidRPr="000C6EBC">
        <w:rPr>
          <w:rFonts w:asciiTheme="minorHAnsi" w:hAnsiTheme="minorHAnsi" w:cstheme="minorHAnsi"/>
          <w:szCs w:val="24"/>
        </w:rPr>
        <w:t xml:space="preserve">would bind an indemnified party, without the </w:t>
      </w:r>
      <w:r w:rsidR="0058297F" w:rsidRPr="000C6EBC">
        <w:rPr>
          <w:rFonts w:asciiTheme="minorHAnsi" w:hAnsiTheme="minorHAnsi" w:cstheme="minorHAnsi"/>
          <w:szCs w:val="24"/>
        </w:rPr>
        <w:t xml:space="preserve">affected </w:t>
      </w:r>
      <w:r w:rsidR="00B42221" w:rsidRPr="000C6EBC">
        <w:rPr>
          <w:rFonts w:asciiTheme="minorHAnsi" w:hAnsiTheme="minorHAnsi" w:cstheme="minorHAnsi"/>
          <w:szCs w:val="24"/>
        </w:rPr>
        <w:t xml:space="preserve">JBE’s </w:t>
      </w:r>
      <w:r w:rsidR="002E7D87" w:rsidRPr="000C6EBC">
        <w:rPr>
          <w:rFonts w:asciiTheme="minorHAnsi" w:hAnsiTheme="minorHAnsi" w:cstheme="minorHAnsi"/>
          <w:szCs w:val="24"/>
        </w:rPr>
        <w:t xml:space="preserve">prior written consent; and </w:t>
      </w:r>
      <w:r w:rsidR="0058297F" w:rsidRPr="000C6EBC">
        <w:rPr>
          <w:rFonts w:asciiTheme="minorHAnsi" w:hAnsiTheme="minorHAnsi" w:cstheme="minorHAnsi"/>
          <w:szCs w:val="24"/>
        </w:rPr>
        <w:t xml:space="preserve">such </w:t>
      </w:r>
      <w:r w:rsidR="00B42221" w:rsidRPr="000C6EBC">
        <w:rPr>
          <w:rFonts w:asciiTheme="minorHAnsi" w:hAnsiTheme="minorHAnsi" w:cstheme="minorHAnsi"/>
          <w:szCs w:val="24"/>
        </w:rPr>
        <w:t xml:space="preserve">JBE </w:t>
      </w:r>
      <w:r w:rsidR="002E7D87" w:rsidRPr="000C6EBC">
        <w:rPr>
          <w:rFonts w:asciiTheme="minorHAnsi" w:hAnsiTheme="minorHAnsi" w:cstheme="minorHAnsi"/>
          <w:szCs w:val="24"/>
        </w:rPr>
        <w:t>shall have the right, at its option and expense, to participate in the defense and/or settlement of a claim through counsel of its own choosing.</w:t>
      </w:r>
      <w:r w:rsidR="00867DE7" w:rsidRPr="000C6EBC">
        <w:rPr>
          <w:rFonts w:asciiTheme="minorHAnsi" w:hAnsiTheme="minorHAnsi" w:cstheme="minorHAnsi"/>
          <w:szCs w:val="24"/>
        </w:rPr>
        <w:t xml:space="preserve"> </w:t>
      </w:r>
      <w:r w:rsidR="00B147B8" w:rsidRPr="000C6EBC">
        <w:rPr>
          <w:rFonts w:asciiTheme="minorHAnsi" w:hAnsiTheme="minorHAnsi" w:cstheme="minorHAnsi"/>
          <w:szCs w:val="24"/>
        </w:rPr>
        <w:t xml:space="preserve">The </w:t>
      </w:r>
      <w:r w:rsidRPr="000C6EBC">
        <w:rPr>
          <w:rFonts w:asciiTheme="minorHAnsi" w:hAnsiTheme="minorHAnsi" w:cstheme="minorHAnsi"/>
          <w:szCs w:val="24"/>
        </w:rPr>
        <w:t xml:space="preserve">duties of indemnification </w:t>
      </w:r>
      <w:r w:rsidR="00B147B8" w:rsidRPr="000C6EBC">
        <w:rPr>
          <w:rFonts w:asciiTheme="minorHAnsi" w:hAnsiTheme="minorHAnsi" w:cstheme="minorHAnsi"/>
          <w:szCs w:val="24"/>
        </w:rPr>
        <w:t xml:space="preserve">set forth in this paragraph </w:t>
      </w:r>
      <w:r w:rsidRPr="000C6EBC">
        <w:rPr>
          <w:rFonts w:asciiTheme="minorHAnsi" w:hAnsiTheme="minorHAnsi" w:cstheme="minorHAnsi"/>
          <w:szCs w:val="24"/>
        </w:rPr>
        <w:t>exclude indemnifying a party for that portion of losses and expenses that are finally determined by a reviewing court to have arisen out of the sole negligence or willful misconduct of the indemnified party.</w:t>
      </w:r>
    </w:p>
    <w:p w14:paraId="1B54C995" w14:textId="5F2AD858" w:rsidR="00081C7A" w:rsidRPr="000C6EBC" w:rsidRDefault="007E21F5" w:rsidP="00612715">
      <w:pPr>
        <w:numPr>
          <w:ilvl w:val="0"/>
          <w:numId w:val="16"/>
        </w:numPr>
        <w:spacing w:before="120" w:after="120"/>
        <w:jc w:val="both"/>
        <w:rPr>
          <w:rFonts w:asciiTheme="minorHAnsi" w:hAnsiTheme="minorHAnsi" w:cstheme="minorHAnsi"/>
          <w:b/>
          <w:bCs/>
          <w:szCs w:val="24"/>
        </w:rPr>
      </w:pPr>
      <w:r w:rsidRPr="000C6EBC">
        <w:rPr>
          <w:rFonts w:asciiTheme="minorHAnsi" w:hAnsiTheme="minorHAnsi" w:cstheme="minorHAnsi"/>
          <w:b/>
          <w:bCs/>
          <w:szCs w:val="24"/>
        </w:rPr>
        <w:t>Option</w:t>
      </w:r>
      <w:r w:rsidR="00081C7A" w:rsidRPr="000C6EBC">
        <w:rPr>
          <w:rFonts w:asciiTheme="minorHAnsi" w:hAnsiTheme="minorHAnsi" w:cstheme="minorHAnsi"/>
          <w:b/>
          <w:bCs/>
          <w:szCs w:val="24"/>
        </w:rPr>
        <w:t xml:space="preserve"> Term.  </w:t>
      </w:r>
      <w:r w:rsidR="000F7D74" w:rsidRPr="000C6EBC">
        <w:rPr>
          <w:rFonts w:asciiTheme="minorHAnsi" w:hAnsiTheme="minorHAnsi" w:cstheme="minorHAnsi"/>
          <w:szCs w:val="24"/>
        </w:rPr>
        <w:t>T</w:t>
      </w:r>
      <w:r w:rsidR="00BA5A19" w:rsidRPr="000C6EBC">
        <w:rPr>
          <w:rFonts w:asciiTheme="minorHAnsi" w:hAnsiTheme="minorHAnsi" w:cstheme="minorHAnsi"/>
          <w:bCs/>
          <w:szCs w:val="24"/>
        </w:rPr>
        <w:t xml:space="preserve">he </w:t>
      </w:r>
      <w:r w:rsidR="00D21C40" w:rsidRPr="000C6EBC">
        <w:rPr>
          <w:rFonts w:asciiTheme="minorHAnsi" w:hAnsiTheme="minorHAnsi" w:cstheme="minorHAnsi"/>
          <w:bCs/>
          <w:szCs w:val="24"/>
        </w:rPr>
        <w:t>E</w:t>
      </w:r>
      <w:r w:rsidR="00396821" w:rsidRPr="000C6EBC">
        <w:rPr>
          <w:rFonts w:asciiTheme="minorHAnsi" w:hAnsiTheme="minorHAnsi" w:cstheme="minorHAnsi"/>
          <w:bCs/>
          <w:szCs w:val="24"/>
        </w:rPr>
        <w:t xml:space="preserve">stablishing </w:t>
      </w:r>
      <w:r w:rsidR="00691D15" w:rsidRPr="000C6EBC">
        <w:rPr>
          <w:rFonts w:asciiTheme="minorHAnsi" w:hAnsiTheme="minorHAnsi" w:cstheme="minorHAnsi"/>
          <w:bCs/>
          <w:szCs w:val="24"/>
        </w:rPr>
        <w:t>JBE</w:t>
      </w:r>
      <w:r w:rsidR="00BA5A19" w:rsidRPr="000C6EBC">
        <w:rPr>
          <w:rFonts w:asciiTheme="minorHAnsi" w:hAnsiTheme="minorHAnsi" w:cstheme="minorHAnsi"/>
          <w:bCs/>
          <w:szCs w:val="24"/>
        </w:rPr>
        <w:t xml:space="preserve"> may, at its sole </w:t>
      </w:r>
      <w:r w:rsidR="00081C7A" w:rsidRPr="000C6EBC">
        <w:rPr>
          <w:rFonts w:asciiTheme="minorHAnsi" w:hAnsiTheme="minorHAnsi" w:cstheme="minorHAnsi"/>
          <w:bCs/>
          <w:szCs w:val="24"/>
        </w:rPr>
        <w:t xml:space="preserve">option, </w:t>
      </w:r>
      <w:r w:rsidR="006F36FB" w:rsidRPr="000C6EBC">
        <w:rPr>
          <w:rFonts w:asciiTheme="minorHAnsi" w:hAnsiTheme="minorHAnsi" w:cstheme="minorHAnsi"/>
          <w:bCs/>
          <w:szCs w:val="24"/>
        </w:rPr>
        <w:t>extend</w:t>
      </w:r>
      <w:r w:rsidR="00081C7A" w:rsidRPr="000C6EBC">
        <w:rPr>
          <w:rFonts w:asciiTheme="minorHAnsi" w:hAnsiTheme="minorHAnsi" w:cstheme="minorHAnsi"/>
          <w:bCs/>
          <w:szCs w:val="24"/>
        </w:rPr>
        <w:t xml:space="preserve"> this Agreement </w:t>
      </w:r>
      <w:r w:rsidR="00DC2220" w:rsidRPr="000C6EBC">
        <w:rPr>
          <w:rFonts w:asciiTheme="minorHAnsi" w:hAnsiTheme="minorHAnsi" w:cstheme="minorHAnsi"/>
          <w:bCs/>
          <w:szCs w:val="24"/>
        </w:rPr>
        <w:t>beyond the Initial Term for up to three (3) consecutive optional</w:t>
      </w:r>
      <w:r w:rsidR="00081C7A" w:rsidRPr="000C6EBC">
        <w:rPr>
          <w:rFonts w:asciiTheme="minorHAnsi" w:hAnsiTheme="minorHAnsi" w:cstheme="minorHAnsi"/>
          <w:bCs/>
          <w:szCs w:val="24"/>
        </w:rPr>
        <w:t xml:space="preserve"> one-year </w:t>
      </w:r>
      <w:r w:rsidR="0054069D" w:rsidRPr="000C6EBC">
        <w:rPr>
          <w:rFonts w:asciiTheme="minorHAnsi" w:hAnsiTheme="minorHAnsi" w:cstheme="minorHAnsi"/>
          <w:bCs/>
          <w:szCs w:val="24"/>
        </w:rPr>
        <w:t>Terms</w:t>
      </w:r>
      <w:r w:rsidR="00081C7A" w:rsidRPr="000C6EBC">
        <w:rPr>
          <w:rFonts w:asciiTheme="minorHAnsi" w:hAnsiTheme="minorHAnsi" w:cstheme="minorHAnsi"/>
          <w:bCs/>
          <w:szCs w:val="24"/>
        </w:rPr>
        <w:t xml:space="preserve">, at the end of which </w:t>
      </w:r>
      <w:r w:rsidRPr="000C6EBC">
        <w:rPr>
          <w:rFonts w:asciiTheme="minorHAnsi" w:hAnsiTheme="minorHAnsi" w:cstheme="minorHAnsi"/>
          <w:bCs/>
          <w:szCs w:val="24"/>
        </w:rPr>
        <w:t>Option</w:t>
      </w:r>
      <w:r w:rsidR="00081C7A" w:rsidRPr="000C6EBC">
        <w:rPr>
          <w:rFonts w:asciiTheme="minorHAnsi" w:hAnsiTheme="minorHAnsi" w:cstheme="minorHAnsi"/>
          <w:bCs/>
          <w:szCs w:val="24"/>
        </w:rPr>
        <w:t xml:space="preserve"> Term this Agreement shall </w:t>
      </w:r>
      <w:r w:rsidR="006F36FB" w:rsidRPr="000C6EBC">
        <w:rPr>
          <w:rFonts w:asciiTheme="minorHAnsi" w:hAnsiTheme="minorHAnsi" w:cstheme="minorHAnsi"/>
          <w:bCs/>
          <w:szCs w:val="24"/>
        </w:rPr>
        <w:t>expire</w:t>
      </w:r>
      <w:r w:rsidR="00081C7A" w:rsidRPr="000C6EBC">
        <w:rPr>
          <w:rFonts w:asciiTheme="minorHAnsi" w:hAnsiTheme="minorHAnsi" w:cstheme="minorHAnsi"/>
          <w:bCs/>
          <w:szCs w:val="24"/>
        </w:rPr>
        <w:t>.</w:t>
      </w:r>
      <w:r w:rsidR="006F36FB" w:rsidRPr="000C6EBC">
        <w:rPr>
          <w:rFonts w:asciiTheme="minorHAnsi" w:hAnsiTheme="minorHAnsi" w:cstheme="minorHAnsi"/>
          <w:bCs/>
          <w:szCs w:val="24"/>
        </w:rPr>
        <w:t xml:space="preserve"> In order to exercise this Option Term, the </w:t>
      </w:r>
      <w:r w:rsidR="00D21C40" w:rsidRPr="000C6EBC">
        <w:rPr>
          <w:rFonts w:asciiTheme="minorHAnsi" w:hAnsiTheme="minorHAnsi" w:cstheme="minorHAnsi"/>
          <w:bCs/>
          <w:szCs w:val="24"/>
        </w:rPr>
        <w:t>E</w:t>
      </w:r>
      <w:r w:rsidR="00396821" w:rsidRPr="000C6EBC">
        <w:rPr>
          <w:rFonts w:asciiTheme="minorHAnsi" w:hAnsiTheme="minorHAnsi" w:cstheme="minorHAnsi"/>
          <w:bCs/>
          <w:szCs w:val="24"/>
        </w:rPr>
        <w:t xml:space="preserve">stablishing </w:t>
      </w:r>
      <w:r w:rsidR="00691D15" w:rsidRPr="000C6EBC">
        <w:rPr>
          <w:rFonts w:asciiTheme="minorHAnsi" w:hAnsiTheme="minorHAnsi" w:cstheme="minorHAnsi"/>
          <w:bCs/>
          <w:szCs w:val="24"/>
        </w:rPr>
        <w:t>JBE</w:t>
      </w:r>
      <w:r w:rsidR="006F36FB" w:rsidRPr="000C6EBC">
        <w:rPr>
          <w:rFonts w:asciiTheme="minorHAnsi" w:hAnsiTheme="minorHAnsi" w:cstheme="minorHAnsi"/>
          <w:bCs/>
          <w:szCs w:val="24"/>
        </w:rPr>
        <w:t xml:space="preserve"> must send </w:t>
      </w:r>
      <w:r w:rsidR="001E2002" w:rsidRPr="000C6EBC">
        <w:rPr>
          <w:rFonts w:asciiTheme="minorHAnsi" w:hAnsiTheme="minorHAnsi" w:cstheme="minorHAnsi"/>
          <w:bCs/>
          <w:szCs w:val="24"/>
        </w:rPr>
        <w:t>N</w:t>
      </w:r>
      <w:r w:rsidR="006F36FB" w:rsidRPr="000C6EBC">
        <w:rPr>
          <w:rFonts w:asciiTheme="minorHAnsi" w:hAnsiTheme="minorHAnsi" w:cstheme="minorHAnsi"/>
          <w:bCs/>
          <w:szCs w:val="24"/>
        </w:rPr>
        <w:t xml:space="preserve">otice to </w:t>
      </w:r>
      <w:r w:rsidR="00445058" w:rsidRPr="000C6EBC">
        <w:rPr>
          <w:rFonts w:asciiTheme="minorHAnsi" w:hAnsiTheme="minorHAnsi" w:cstheme="minorHAnsi"/>
          <w:bCs/>
          <w:szCs w:val="24"/>
        </w:rPr>
        <w:t>Contractor</w:t>
      </w:r>
      <w:r w:rsidR="006F36FB" w:rsidRPr="000C6EBC">
        <w:rPr>
          <w:rFonts w:asciiTheme="minorHAnsi" w:hAnsiTheme="minorHAnsi" w:cstheme="minorHAnsi"/>
          <w:bCs/>
          <w:szCs w:val="24"/>
        </w:rPr>
        <w:t xml:space="preserve"> at least thirty (30) days prior to the end </w:t>
      </w:r>
      <w:r w:rsidR="008110B5" w:rsidRPr="000C6EBC">
        <w:rPr>
          <w:rFonts w:asciiTheme="minorHAnsi" w:hAnsiTheme="minorHAnsi" w:cstheme="minorHAnsi"/>
          <w:bCs/>
          <w:szCs w:val="24"/>
        </w:rPr>
        <w:t>of the Initial Term</w:t>
      </w:r>
      <w:r w:rsidR="002A0DBA" w:rsidRPr="000C6EBC">
        <w:rPr>
          <w:rFonts w:asciiTheme="minorHAnsi" w:hAnsiTheme="minorHAnsi" w:cstheme="minorHAnsi"/>
          <w:bCs/>
          <w:szCs w:val="24"/>
        </w:rPr>
        <w:t xml:space="preserve"> or Option Term, as applicable</w:t>
      </w:r>
      <w:r w:rsidR="006F36FB" w:rsidRPr="000C6EBC">
        <w:rPr>
          <w:rFonts w:asciiTheme="minorHAnsi" w:hAnsiTheme="minorHAnsi" w:cstheme="minorHAnsi"/>
          <w:bCs/>
          <w:szCs w:val="24"/>
        </w:rPr>
        <w:t xml:space="preserve">. </w:t>
      </w:r>
      <w:r w:rsidR="001A627D" w:rsidRPr="000C6EBC">
        <w:rPr>
          <w:rFonts w:asciiTheme="minorHAnsi" w:hAnsiTheme="minorHAnsi" w:cstheme="minorHAnsi"/>
          <w:bCs/>
          <w:szCs w:val="24"/>
        </w:rPr>
        <w:t>The exercise of an Option Term will be effective without Contractor’s signature</w:t>
      </w:r>
      <w:r w:rsidR="002A0DBA" w:rsidRPr="000C6EBC">
        <w:rPr>
          <w:rFonts w:asciiTheme="minorHAnsi" w:hAnsiTheme="minorHAnsi" w:cstheme="minorHAnsi"/>
          <w:bCs/>
          <w:szCs w:val="24"/>
        </w:rPr>
        <w:t xml:space="preserve">, and any subsequent discussions regarding revisions to the pricing shall be subject to </w:t>
      </w:r>
      <w:r w:rsidR="00D73479" w:rsidRPr="000C6EBC">
        <w:rPr>
          <w:rFonts w:asciiTheme="minorHAnsi" w:hAnsiTheme="minorHAnsi" w:cstheme="minorHAnsi"/>
          <w:bCs/>
          <w:szCs w:val="24"/>
        </w:rPr>
        <w:t>Section 2.1.iv of Appendix B of this Agreement</w:t>
      </w:r>
      <w:r w:rsidR="001A627D" w:rsidRPr="000C6EBC">
        <w:rPr>
          <w:rFonts w:asciiTheme="minorHAnsi" w:hAnsiTheme="minorHAnsi" w:cstheme="minorHAnsi"/>
          <w:bCs/>
          <w:szCs w:val="24"/>
        </w:rPr>
        <w:t xml:space="preserve">. </w:t>
      </w:r>
    </w:p>
    <w:p w14:paraId="691055F9" w14:textId="77777777" w:rsidR="000F7D74" w:rsidRPr="000C6EBC" w:rsidRDefault="000F7D74" w:rsidP="000F7D74">
      <w:pPr>
        <w:widowControl w:val="0"/>
        <w:jc w:val="both"/>
        <w:rPr>
          <w:rFonts w:asciiTheme="minorHAnsi" w:hAnsiTheme="minorHAnsi" w:cstheme="minorHAnsi"/>
        </w:rPr>
      </w:pPr>
    </w:p>
    <w:p w14:paraId="32BF27D8" w14:textId="0125F6DD" w:rsidR="000F7D74" w:rsidRPr="000C6EBC" w:rsidRDefault="00BF5819" w:rsidP="00612715">
      <w:pPr>
        <w:pStyle w:val="ExhibitB3"/>
        <w:keepNext w:val="0"/>
        <w:widowControl w:val="0"/>
        <w:numPr>
          <w:ilvl w:val="2"/>
          <w:numId w:val="16"/>
        </w:numPr>
        <w:ind w:right="0"/>
        <w:jc w:val="both"/>
        <w:rPr>
          <w:rFonts w:asciiTheme="minorHAnsi" w:hAnsiTheme="minorHAnsi" w:cstheme="minorHAnsi"/>
        </w:rPr>
      </w:pPr>
      <w:r w:rsidRPr="000C6EBC">
        <w:rPr>
          <w:rFonts w:asciiTheme="minorHAnsi" w:hAnsiTheme="minorHAnsi" w:cstheme="minorHAnsi"/>
          <w:b/>
          <w:bCs/>
        </w:rPr>
        <w:t xml:space="preserve">June 1, </w:t>
      </w:r>
      <w:r w:rsidR="004C312D" w:rsidRPr="000C6EBC">
        <w:rPr>
          <w:rFonts w:asciiTheme="minorHAnsi" w:hAnsiTheme="minorHAnsi" w:cstheme="minorHAnsi"/>
          <w:b/>
          <w:bCs/>
        </w:rPr>
        <w:t>2026,</w:t>
      </w:r>
      <w:r w:rsidR="00F1343D" w:rsidRPr="000C6EBC">
        <w:rPr>
          <w:rFonts w:asciiTheme="minorHAnsi" w:hAnsiTheme="minorHAnsi" w:cstheme="minorHAnsi"/>
        </w:rPr>
        <w:t xml:space="preserve"> </w:t>
      </w:r>
      <w:r w:rsidR="000F7D74" w:rsidRPr="000C6EBC">
        <w:rPr>
          <w:rFonts w:asciiTheme="minorHAnsi" w:hAnsiTheme="minorHAnsi" w:cstheme="minorHAnsi"/>
        </w:rPr>
        <w:t xml:space="preserve">through </w:t>
      </w:r>
      <w:r w:rsidRPr="000C6EBC">
        <w:rPr>
          <w:rFonts w:asciiTheme="minorHAnsi" w:hAnsiTheme="minorHAnsi" w:cstheme="minorHAnsi"/>
          <w:b/>
          <w:bCs/>
        </w:rPr>
        <w:t xml:space="preserve">May </w:t>
      </w:r>
      <w:r w:rsidR="000F7D74" w:rsidRPr="000C6EBC">
        <w:rPr>
          <w:rFonts w:asciiTheme="minorHAnsi" w:hAnsiTheme="minorHAnsi" w:cstheme="minorHAnsi"/>
          <w:b/>
        </w:rPr>
        <w:t>3</w:t>
      </w:r>
      <w:r w:rsidR="00BC18F0" w:rsidRPr="000C6EBC">
        <w:rPr>
          <w:rFonts w:asciiTheme="minorHAnsi" w:hAnsiTheme="minorHAnsi" w:cstheme="minorHAnsi"/>
          <w:b/>
        </w:rPr>
        <w:t>1</w:t>
      </w:r>
      <w:r w:rsidR="000F7D74" w:rsidRPr="000C6EBC">
        <w:rPr>
          <w:rFonts w:asciiTheme="minorHAnsi" w:hAnsiTheme="minorHAnsi" w:cstheme="minorHAnsi"/>
          <w:b/>
        </w:rPr>
        <w:t xml:space="preserve">, </w:t>
      </w:r>
      <w:r w:rsidR="00F1343D" w:rsidRPr="000C6EBC">
        <w:rPr>
          <w:rFonts w:asciiTheme="minorHAnsi" w:hAnsiTheme="minorHAnsi" w:cstheme="minorHAnsi"/>
          <w:b/>
        </w:rPr>
        <w:t xml:space="preserve">2029 </w:t>
      </w:r>
      <w:r w:rsidR="000F7D74" w:rsidRPr="000C6EBC">
        <w:rPr>
          <w:rFonts w:asciiTheme="minorHAnsi" w:hAnsiTheme="minorHAnsi" w:cstheme="minorHAnsi"/>
          <w:b/>
        </w:rPr>
        <w:t>(“</w:t>
      </w:r>
      <w:r w:rsidR="009D270A" w:rsidRPr="000C6EBC">
        <w:rPr>
          <w:rFonts w:asciiTheme="minorHAnsi" w:hAnsiTheme="minorHAnsi" w:cstheme="minorHAnsi"/>
          <w:b/>
        </w:rPr>
        <w:t>Initial</w:t>
      </w:r>
      <w:r w:rsidR="000F7D74" w:rsidRPr="000C6EBC">
        <w:rPr>
          <w:rFonts w:asciiTheme="minorHAnsi" w:hAnsiTheme="minorHAnsi" w:cstheme="minorHAnsi"/>
          <w:b/>
        </w:rPr>
        <w:t xml:space="preserve"> Term”).</w:t>
      </w:r>
    </w:p>
    <w:p w14:paraId="6A686301" w14:textId="7B8A6EBD" w:rsidR="000F7D74" w:rsidRPr="000C6EBC" w:rsidRDefault="000F7D74" w:rsidP="00612715">
      <w:pPr>
        <w:pStyle w:val="ExhibitB3"/>
        <w:keepNext w:val="0"/>
        <w:widowControl w:val="0"/>
        <w:numPr>
          <w:ilvl w:val="2"/>
          <w:numId w:val="16"/>
        </w:numPr>
        <w:ind w:right="0"/>
        <w:jc w:val="both"/>
        <w:rPr>
          <w:rFonts w:asciiTheme="minorHAnsi" w:hAnsiTheme="minorHAnsi" w:cstheme="minorHAnsi"/>
        </w:rPr>
      </w:pPr>
      <w:r w:rsidRPr="000C6EBC">
        <w:rPr>
          <w:rFonts w:asciiTheme="minorHAnsi" w:hAnsiTheme="minorHAnsi" w:cstheme="minorHAnsi"/>
          <w:b/>
        </w:rPr>
        <w:t>J</w:t>
      </w:r>
      <w:r w:rsidR="009D270A" w:rsidRPr="000C6EBC">
        <w:rPr>
          <w:rFonts w:asciiTheme="minorHAnsi" w:hAnsiTheme="minorHAnsi" w:cstheme="minorHAnsi"/>
          <w:b/>
        </w:rPr>
        <w:t>une</w:t>
      </w:r>
      <w:r w:rsidRPr="000C6EBC">
        <w:rPr>
          <w:rFonts w:asciiTheme="minorHAnsi" w:hAnsiTheme="minorHAnsi" w:cstheme="minorHAnsi"/>
          <w:b/>
        </w:rPr>
        <w:t xml:space="preserve"> 1, </w:t>
      </w:r>
      <w:r w:rsidR="004C312D" w:rsidRPr="000C6EBC">
        <w:rPr>
          <w:rFonts w:asciiTheme="minorHAnsi" w:hAnsiTheme="minorHAnsi" w:cstheme="minorHAnsi"/>
          <w:b/>
        </w:rPr>
        <w:t>2029,</w:t>
      </w:r>
      <w:r w:rsidRPr="000C6EBC">
        <w:rPr>
          <w:rFonts w:asciiTheme="minorHAnsi" w:hAnsiTheme="minorHAnsi" w:cstheme="minorHAnsi"/>
        </w:rPr>
        <w:t xml:space="preserve"> through </w:t>
      </w:r>
      <w:r w:rsidR="009D270A" w:rsidRPr="000C6EBC">
        <w:rPr>
          <w:rFonts w:asciiTheme="minorHAnsi" w:hAnsiTheme="minorHAnsi" w:cstheme="minorHAnsi"/>
          <w:b/>
          <w:bCs/>
        </w:rPr>
        <w:t>May</w:t>
      </w:r>
      <w:r w:rsidRPr="000C6EBC">
        <w:rPr>
          <w:rFonts w:asciiTheme="minorHAnsi" w:hAnsiTheme="minorHAnsi" w:cstheme="minorHAnsi"/>
          <w:b/>
        </w:rPr>
        <w:t xml:space="preserve"> 3</w:t>
      </w:r>
      <w:r w:rsidR="009D270A" w:rsidRPr="000C6EBC">
        <w:rPr>
          <w:rFonts w:asciiTheme="minorHAnsi" w:hAnsiTheme="minorHAnsi" w:cstheme="minorHAnsi"/>
          <w:b/>
        </w:rPr>
        <w:t>1</w:t>
      </w:r>
      <w:r w:rsidRPr="000C6EBC">
        <w:rPr>
          <w:rFonts w:asciiTheme="minorHAnsi" w:hAnsiTheme="minorHAnsi" w:cstheme="minorHAnsi"/>
          <w:b/>
        </w:rPr>
        <w:t>, 20</w:t>
      </w:r>
      <w:r w:rsidR="00F1343D" w:rsidRPr="000C6EBC">
        <w:rPr>
          <w:rFonts w:asciiTheme="minorHAnsi" w:hAnsiTheme="minorHAnsi" w:cstheme="minorHAnsi"/>
          <w:b/>
        </w:rPr>
        <w:t>30</w:t>
      </w:r>
      <w:r w:rsidRPr="000C6EBC">
        <w:rPr>
          <w:rFonts w:asciiTheme="minorHAnsi" w:hAnsiTheme="minorHAnsi" w:cstheme="minorHAnsi"/>
          <w:b/>
        </w:rPr>
        <w:t xml:space="preserve"> (“</w:t>
      </w:r>
      <w:r w:rsidR="009D270A" w:rsidRPr="000C6EBC">
        <w:rPr>
          <w:rFonts w:asciiTheme="minorHAnsi" w:hAnsiTheme="minorHAnsi" w:cstheme="minorHAnsi"/>
          <w:b/>
        </w:rPr>
        <w:t>First</w:t>
      </w:r>
      <w:r w:rsidRPr="000C6EBC">
        <w:rPr>
          <w:rFonts w:asciiTheme="minorHAnsi" w:hAnsiTheme="minorHAnsi" w:cstheme="minorHAnsi"/>
          <w:b/>
        </w:rPr>
        <w:t xml:space="preserve"> Option Term”).</w:t>
      </w:r>
    </w:p>
    <w:p w14:paraId="41AB1FE3" w14:textId="4A86422F" w:rsidR="000F7D74" w:rsidRPr="000C6EBC" w:rsidRDefault="000F7D74" w:rsidP="00612715">
      <w:pPr>
        <w:pStyle w:val="ExhibitB3"/>
        <w:keepNext w:val="0"/>
        <w:widowControl w:val="0"/>
        <w:numPr>
          <w:ilvl w:val="2"/>
          <w:numId w:val="16"/>
        </w:numPr>
        <w:ind w:right="0"/>
        <w:jc w:val="both"/>
        <w:rPr>
          <w:rFonts w:asciiTheme="minorHAnsi" w:hAnsiTheme="minorHAnsi" w:cstheme="minorHAnsi"/>
        </w:rPr>
      </w:pPr>
      <w:r w:rsidRPr="000C6EBC">
        <w:rPr>
          <w:rFonts w:asciiTheme="minorHAnsi" w:hAnsiTheme="minorHAnsi" w:cstheme="minorHAnsi"/>
          <w:b/>
        </w:rPr>
        <w:t>Ju</w:t>
      </w:r>
      <w:r w:rsidR="009D270A" w:rsidRPr="000C6EBC">
        <w:rPr>
          <w:rFonts w:asciiTheme="minorHAnsi" w:hAnsiTheme="minorHAnsi" w:cstheme="minorHAnsi"/>
          <w:b/>
        </w:rPr>
        <w:t>ne</w:t>
      </w:r>
      <w:r w:rsidRPr="000C6EBC">
        <w:rPr>
          <w:rFonts w:asciiTheme="minorHAnsi" w:hAnsiTheme="minorHAnsi" w:cstheme="minorHAnsi"/>
          <w:b/>
        </w:rPr>
        <w:t xml:space="preserve"> 1, </w:t>
      </w:r>
      <w:r w:rsidR="004C312D" w:rsidRPr="000C6EBC">
        <w:rPr>
          <w:rFonts w:asciiTheme="minorHAnsi" w:hAnsiTheme="minorHAnsi" w:cstheme="minorHAnsi"/>
          <w:b/>
        </w:rPr>
        <w:t>2030,</w:t>
      </w:r>
      <w:r w:rsidRPr="000C6EBC">
        <w:rPr>
          <w:rFonts w:asciiTheme="minorHAnsi" w:hAnsiTheme="minorHAnsi" w:cstheme="minorHAnsi"/>
        </w:rPr>
        <w:t xml:space="preserve"> through </w:t>
      </w:r>
      <w:r w:rsidR="00B1072A" w:rsidRPr="000C6EBC">
        <w:rPr>
          <w:rFonts w:asciiTheme="minorHAnsi" w:hAnsiTheme="minorHAnsi" w:cstheme="minorHAnsi"/>
          <w:b/>
        </w:rPr>
        <w:t>May</w:t>
      </w:r>
      <w:r w:rsidRPr="000C6EBC">
        <w:rPr>
          <w:rFonts w:asciiTheme="minorHAnsi" w:hAnsiTheme="minorHAnsi" w:cstheme="minorHAnsi"/>
          <w:b/>
        </w:rPr>
        <w:t xml:space="preserve"> 3</w:t>
      </w:r>
      <w:r w:rsidR="00B1072A" w:rsidRPr="000C6EBC">
        <w:rPr>
          <w:rFonts w:asciiTheme="minorHAnsi" w:hAnsiTheme="minorHAnsi" w:cstheme="minorHAnsi"/>
          <w:b/>
        </w:rPr>
        <w:t>1</w:t>
      </w:r>
      <w:r w:rsidRPr="000C6EBC">
        <w:rPr>
          <w:rFonts w:asciiTheme="minorHAnsi" w:hAnsiTheme="minorHAnsi" w:cstheme="minorHAnsi"/>
          <w:b/>
        </w:rPr>
        <w:t>, 20</w:t>
      </w:r>
      <w:r w:rsidR="00F1343D" w:rsidRPr="000C6EBC">
        <w:rPr>
          <w:rFonts w:asciiTheme="minorHAnsi" w:hAnsiTheme="minorHAnsi" w:cstheme="minorHAnsi"/>
          <w:b/>
        </w:rPr>
        <w:t>31</w:t>
      </w:r>
      <w:r w:rsidRPr="000C6EBC">
        <w:rPr>
          <w:rFonts w:asciiTheme="minorHAnsi" w:hAnsiTheme="minorHAnsi" w:cstheme="minorHAnsi"/>
          <w:b/>
        </w:rPr>
        <w:t xml:space="preserve"> (“</w:t>
      </w:r>
      <w:r w:rsidR="00B1072A" w:rsidRPr="000C6EBC">
        <w:rPr>
          <w:rFonts w:asciiTheme="minorHAnsi" w:hAnsiTheme="minorHAnsi" w:cstheme="minorHAnsi"/>
          <w:b/>
        </w:rPr>
        <w:t>Second</w:t>
      </w:r>
      <w:r w:rsidRPr="000C6EBC">
        <w:rPr>
          <w:rFonts w:asciiTheme="minorHAnsi" w:hAnsiTheme="minorHAnsi" w:cstheme="minorHAnsi"/>
          <w:b/>
        </w:rPr>
        <w:t xml:space="preserve"> Option Term”).</w:t>
      </w:r>
    </w:p>
    <w:p w14:paraId="05AC115A" w14:textId="729E8289" w:rsidR="00B1072A" w:rsidRPr="000C6EBC" w:rsidRDefault="00B1072A" w:rsidP="00612715">
      <w:pPr>
        <w:pStyle w:val="ExhibitB3"/>
        <w:keepNext w:val="0"/>
        <w:widowControl w:val="0"/>
        <w:numPr>
          <w:ilvl w:val="2"/>
          <w:numId w:val="16"/>
        </w:numPr>
        <w:ind w:right="0"/>
        <w:jc w:val="both"/>
        <w:rPr>
          <w:rFonts w:asciiTheme="minorHAnsi" w:hAnsiTheme="minorHAnsi" w:cstheme="minorHAnsi"/>
        </w:rPr>
      </w:pPr>
      <w:r w:rsidRPr="000C6EBC">
        <w:rPr>
          <w:rFonts w:asciiTheme="minorHAnsi" w:hAnsiTheme="minorHAnsi" w:cstheme="minorHAnsi"/>
          <w:b/>
        </w:rPr>
        <w:t xml:space="preserve">June 1, </w:t>
      </w:r>
      <w:r w:rsidR="004C312D" w:rsidRPr="000C6EBC">
        <w:rPr>
          <w:rFonts w:asciiTheme="minorHAnsi" w:hAnsiTheme="minorHAnsi" w:cstheme="minorHAnsi"/>
          <w:b/>
        </w:rPr>
        <w:t>2031,</w:t>
      </w:r>
      <w:r w:rsidRPr="000C6EBC">
        <w:rPr>
          <w:rFonts w:asciiTheme="minorHAnsi" w:hAnsiTheme="minorHAnsi" w:cstheme="minorHAnsi"/>
          <w:b/>
        </w:rPr>
        <w:t xml:space="preserve"> </w:t>
      </w:r>
      <w:r w:rsidRPr="000C6EBC">
        <w:rPr>
          <w:rFonts w:asciiTheme="minorHAnsi" w:hAnsiTheme="minorHAnsi" w:cstheme="minorHAnsi"/>
          <w:bCs/>
        </w:rPr>
        <w:t xml:space="preserve">through </w:t>
      </w:r>
      <w:r w:rsidRPr="000C6EBC">
        <w:rPr>
          <w:rFonts w:asciiTheme="minorHAnsi" w:hAnsiTheme="minorHAnsi" w:cstheme="minorHAnsi"/>
          <w:b/>
        </w:rPr>
        <w:t>May 31, 20</w:t>
      </w:r>
      <w:r w:rsidR="00F1343D" w:rsidRPr="000C6EBC">
        <w:rPr>
          <w:rFonts w:asciiTheme="minorHAnsi" w:hAnsiTheme="minorHAnsi" w:cstheme="minorHAnsi"/>
          <w:b/>
        </w:rPr>
        <w:t>32</w:t>
      </w:r>
      <w:r w:rsidRPr="000C6EBC">
        <w:rPr>
          <w:rFonts w:asciiTheme="minorHAnsi" w:hAnsiTheme="minorHAnsi" w:cstheme="minorHAnsi"/>
          <w:b/>
        </w:rPr>
        <w:t xml:space="preserve"> (“Third Option Term”).</w:t>
      </w:r>
    </w:p>
    <w:p w14:paraId="5CF33156" w14:textId="77777777" w:rsidR="000F7D74" w:rsidRPr="000C6EBC" w:rsidRDefault="000F7D74" w:rsidP="000F7D74">
      <w:pPr>
        <w:widowControl w:val="0"/>
        <w:jc w:val="both"/>
        <w:rPr>
          <w:rFonts w:asciiTheme="minorHAnsi" w:hAnsiTheme="minorHAnsi" w:cstheme="minorHAnsi"/>
        </w:rPr>
      </w:pPr>
    </w:p>
    <w:p w14:paraId="78B8A354" w14:textId="50A03BAF" w:rsidR="000F7D74" w:rsidRPr="000C6EBC" w:rsidRDefault="000F7D74" w:rsidP="00F931C3">
      <w:pPr>
        <w:pStyle w:val="ExhibitB2"/>
        <w:keepNext w:val="0"/>
        <w:widowControl w:val="0"/>
        <w:numPr>
          <w:ilvl w:val="0"/>
          <w:numId w:val="0"/>
        </w:numPr>
        <w:spacing w:before="120" w:after="120"/>
        <w:ind w:left="360" w:right="0"/>
        <w:jc w:val="both"/>
        <w:rPr>
          <w:rFonts w:asciiTheme="minorHAnsi" w:hAnsiTheme="minorHAnsi" w:cstheme="minorHAnsi"/>
          <w:b/>
          <w:bCs/>
          <w:szCs w:val="24"/>
        </w:rPr>
      </w:pPr>
      <w:r w:rsidRPr="000C6EBC">
        <w:rPr>
          <w:rFonts w:asciiTheme="minorHAnsi" w:hAnsiTheme="minorHAnsi" w:cstheme="minorHAnsi"/>
        </w:rPr>
        <w:t xml:space="preserve">In the event the Judicial Council elects to exercise an option </w:t>
      </w:r>
      <w:r w:rsidR="00D73479" w:rsidRPr="000C6EBC">
        <w:rPr>
          <w:rFonts w:asciiTheme="minorHAnsi" w:hAnsiTheme="minorHAnsi" w:cstheme="minorHAnsi"/>
        </w:rPr>
        <w:t xml:space="preserve">or options </w:t>
      </w:r>
      <w:r w:rsidRPr="000C6EBC">
        <w:rPr>
          <w:rFonts w:asciiTheme="minorHAnsi" w:hAnsiTheme="minorHAnsi" w:cstheme="minorHAnsi"/>
        </w:rPr>
        <w:t xml:space="preserve">to extend the Agreement, the Agreement will not exceed a total of </w:t>
      </w:r>
      <w:r w:rsidR="00EA436A" w:rsidRPr="000C6EBC">
        <w:rPr>
          <w:rFonts w:asciiTheme="minorHAnsi" w:hAnsiTheme="minorHAnsi" w:cstheme="minorHAnsi"/>
        </w:rPr>
        <w:t>six</w:t>
      </w:r>
      <w:r w:rsidRPr="000C6EBC">
        <w:rPr>
          <w:rFonts w:asciiTheme="minorHAnsi" w:hAnsiTheme="minorHAnsi" w:cstheme="minorHAnsi"/>
        </w:rPr>
        <w:t xml:space="preserve"> (</w:t>
      </w:r>
      <w:r w:rsidR="00EA436A" w:rsidRPr="000C6EBC">
        <w:rPr>
          <w:rFonts w:asciiTheme="minorHAnsi" w:hAnsiTheme="minorHAnsi" w:cstheme="minorHAnsi"/>
        </w:rPr>
        <w:t>6</w:t>
      </w:r>
      <w:r w:rsidRPr="000C6EBC">
        <w:rPr>
          <w:rFonts w:asciiTheme="minorHAnsi" w:hAnsiTheme="minorHAnsi" w:cstheme="minorHAnsi"/>
        </w:rPr>
        <w:t>) years</w:t>
      </w:r>
      <w:r w:rsidR="00D73479" w:rsidRPr="000C6EBC">
        <w:rPr>
          <w:rFonts w:asciiTheme="minorHAnsi" w:hAnsiTheme="minorHAnsi" w:cstheme="minorHAnsi"/>
        </w:rPr>
        <w:t xml:space="preserve"> in total</w:t>
      </w:r>
      <w:r w:rsidR="00F931C3" w:rsidRPr="000C6EBC">
        <w:rPr>
          <w:rFonts w:asciiTheme="minorHAnsi" w:hAnsiTheme="minorHAnsi" w:cstheme="minorHAnsi"/>
        </w:rPr>
        <w:t>.</w:t>
      </w:r>
    </w:p>
    <w:p w14:paraId="1EC61D64" w14:textId="00CA80CD" w:rsidR="007F3498" w:rsidRPr="000C6EBC" w:rsidRDefault="007F3498" w:rsidP="00612715">
      <w:pPr>
        <w:numPr>
          <w:ilvl w:val="0"/>
          <w:numId w:val="16"/>
        </w:numPr>
        <w:spacing w:before="120" w:after="120"/>
        <w:jc w:val="both"/>
        <w:rPr>
          <w:rFonts w:asciiTheme="minorHAnsi" w:hAnsiTheme="minorHAnsi" w:cstheme="minorHAnsi"/>
          <w:b/>
          <w:bCs/>
          <w:szCs w:val="24"/>
        </w:rPr>
      </w:pPr>
      <w:r w:rsidRPr="000C6EBC">
        <w:rPr>
          <w:rFonts w:asciiTheme="minorHAnsi" w:hAnsiTheme="minorHAnsi" w:cstheme="minorHAnsi"/>
          <w:b/>
          <w:bCs/>
          <w:szCs w:val="24"/>
        </w:rPr>
        <w:t xml:space="preserve">Tax Delinquency.  </w:t>
      </w:r>
      <w:r w:rsidRPr="000C6EBC">
        <w:rPr>
          <w:rFonts w:asciiTheme="minorHAnsi" w:hAnsiTheme="minorHAnsi" w:cstheme="minorHAnsi"/>
          <w:bCs/>
          <w:szCs w:val="24"/>
        </w:rPr>
        <w:t xml:space="preserve">Contractor must provide </w:t>
      </w:r>
      <w:r w:rsidR="008778CE" w:rsidRPr="000C6EBC">
        <w:rPr>
          <w:rFonts w:asciiTheme="minorHAnsi" w:hAnsiTheme="minorHAnsi" w:cstheme="minorHAnsi"/>
          <w:bCs/>
          <w:szCs w:val="24"/>
        </w:rPr>
        <w:t>N</w:t>
      </w:r>
      <w:r w:rsidRPr="000C6EBC">
        <w:rPr>
          <w:rFonts w:asciiTheme="minorHAnsi" w:hAnsiTheme="minorHAnsi" w:cstheme="minorHAnsi"/>
          <w:bCs/>
          <w:szCs w:val="24"/>
        </w:rPr>
        <w:t xml:space="preserve">otice to the </w:t>
      </w:r>
      <w:r w:rsidR="00384693" w:rsidRPr="000C6EBC">
        <w:rPr>
          <w:rFonts w:asciiTheme="minorHAnsi" w:hAnsiTheme="minorHAnsi" w:cstheme="minorHAnsi"/>
          <w:bCs/>
          <w:szCs w:val="24"/>
        </w:rPr>
        <w:t>JBEs</w:t>
      </w:r>
      <w:r w:rsidR="00B040D0" w:rsidRPr="000C6EBC">
        <w:rPr>
          <w:rFonts w:asciiTheme="minorHAnsi" w:hAnsiTheme="minorHAnsi" w:cstheme="minorHAnsi"/>
          <w:bCs/>
          <w:szCs w:val="24"/>
        </w:rPr>
        <w:t xml:space="preserve"> </w:t>
      </w:r>
      <w:r w:rsidRPr="000C6EBC">
        <w:rPr>
          <w:rFonts w:asciiTheme="minorHAnsi" w:hAnsiTheme="minorHAnsi" w:cstheme="minorHAnsi"/>
          <w:bCs/>
          <w:szCs w:val="24"/>
        </w:rPr>
        <w:t xml:space="preserve">immediately if Contractor has reason to believe it may be placed on either (i) the California Franchise Tax Board’s list of 500 largest state income tax delinquencies, or (ii) the California Board of Equalization’s list of 500 largest delinquent sales and use tax accounts.  The </w:t>
      </w:r>
      <w:r w:rsidR="00D21C40" w:rsidRPr="000C6EBC">
        <w:rPr>
          <w:rFonts w:asciiTheme="minorHAnsi" w:hAnsiTheme="minorHAnsi" w:cstheme="minorHAnsi"/>
          <w:bCs/>
          <w:szCs w:val="24"/>
        </w:rPr>
        <w:t>E</w:t>
      </w:r>
      <w:r w:rsidR="00396821" w:rsidRPr="000C6EBC">
        <w:rPr>
          <w:rFonts w:asciiTheme="minorHAnsi" w:hAnsiTheme="minorHAnsi" w:cstheme="minorHAnsi"/>
          <w:bCs/>
          <w:szCs w:val="24"/>
        </w:rPr>
        <w:t xml:space="preserve">stablishing </w:t>
      </w:r>
      <w:r w:rsidR="00691D15" w:rsidRPr="000C6EBC">
        <w:rPr>
          <w:rFonts w:asciiTheme="minorHAnsi" w:hAnsiTheme="minorHAnsi" w:cstheme="minorHAnsi"/>
          <w:bCs/>
          <w:szCs w:val="24"/>
        </w:rPr>
        <w:t>JBE</w:t>
      </w:r>
      <w:r w:rsidRPr="000C6EBC">
        <w:rPr>
          <w:rFonts w:asciiTheme="minorHAnsi" w:hAnsiTheme="minorHAnsi" w:cstheme="minorHAnsi"/>
          <w:bCs/>
          <w:szCs w:val="24"/>
        </w:rPr>
        <w:t xml:space="preserve"> may terminate this Agreement immediately “for cause” pursuant to Section 7.2 below </w:t>
      </w:r>
      <w:r w:rsidR="00240818" w:rsidRPr="000C6EBC">
        <w:rPr>
          <w:rFonts w:asciiTheme="minorHAnsi" w:hAnsiTheme="minorHAnsi" w:cstheme="minorHAnsi"/>
          <w:bCs/>
          <w:szCs w:val="24"/>
        </w:rPr>
        <w:t>(</w:t>
      </w:r>
      <w:r w:rsidR="002E7D87" w:rsidRPr="000C6EBC">
        <w:rPr>
          <w:rFonts w:asciiTheme="minorHAnsi" w:hAnsiTheme="minorHAnsi" w:cstheme="minorHAnsi"/>
          <w:bCs/>
          <w:szCs w:val="24"/>
        </w:rPr>
        <w:t xml:space="preserve">and each </w:t>
      </w:r>
      <w:r w:rsidR="00B47CD6" w:rsidRPr="000C6EBC">
        <w:rPr>
          <w:rFonts w:asciiTheme="minorHAnsi" w:hAnsiTheme="minorHAnsi" w:cstheme="minorHAnsi"/>
          <w:bCs/>
          <w:szCs w:val="24"/>
        </w:rPr>
        <w:t>JBE</w:t>
      </w:r>
      <w:r w:rsidR="002E7D87" w:rsidRPr="000C6EBC">
        <w:rPr>
          <w:rFonts w:asciiTheme="minorHAnsi" w:hAnsiTheme="minorHAnsi" w:cstheme="minorHAnsi"/>
          <w:bCs/>
          <w:szCs w:val="24"/>
        </w:rPr>
        <w:t xml:space="preserve"> may terminate its </w:t>
      </w:r>
      <w:r w:rsidR="0085617C" w:rsidRPr="000C6EBC">
        <w:rPr>
          <w:rFonts w:asciiTheme="minorHAnsi" w:hAnsiTheme="minorHAnsi" w:cstheme="minorHAnsi"/>
          <w:bCs/>
          <w:szCs w:val="24"/>
        </w:rPr>
        <w:t>Participating Addendum</w:t>
      </w:r>
      <w:r w:rsidR="002E7D87" w:rsidRPr="000C6EBC">
        <w:rPr>
          <w:rFonts w:asciiTheme="minorHAnsi" w:hAnsiTheme="minorHAnsi" w:cstheme="minorHAnsi"/>
          <w:bCs/>
          <w:szCs w:val="24"/>
        </w:rPr>
        <w:t xml:space="preserve"> immediately “for cause”</w:t>
      </w:r>
      <w:r w:rsidR="000662EE" w:rsidRPr="000C6EBC">
        <w:rPr>
          <w:rFonts w:asciiTheme="minorHAnsi" w:hAnsiTheme="minorHAnsi" w:cstheme="minorHAnsi"/>
          <w:bCs/>
          <w:szCs w:val="24"/>
        </w:rPr>
        <w:t xml:space="preserve"> pursuant to Section 7.2 below</w:t>
      </w:r>
      <w:r w:rsidR="00240818" w:rsidRPr="000C6EBC">
        <w:rPr>
          <w:rFonts w:asciiTheme="minorHAnsi" w:hAnsiTheme="minorHAnsi" w:cstheme="minorHAnsi"/>
          <w:bCs/>
          <w:szCs w:val="24"/>
        </w:rPr>
        <w:t xml:space="preserve">) </w:t>
      </w:r>
      <w:r w:rsidRPr="000C6EBC">
        <w:rPr>
          <w:rFonts w:asciiTheme="minorHAnsi" w:hAnsiTheme="minorHAnsi" w:cstheme="minorHAnsi"/>
          <w:bCs/>
          <w:szCs w:val="24"/>
        </w:rPr>
        <w:t xml:space="preserve">if (i) Contractor fails to provide the </w:t>
      </w:r>
      <w:r w:rsidR="008778CE" w:rsidRPr="000C6EBC">
        <w:rPr>
          <w:rFonts w:asciiTheme="minorHAnsi" w:hAnsiTheme="minorHAnsi" w:cstheme="minorHAnsi"/>
          <w:bCs/>
          <w:szCs w:val="24"/>
        </w:rPr>
        <w:t>N</w:t>
      </w:r>
      <w:r w:rsidRPr="000C6EBC">
        <w:rPr>
          <w:rFonts w:asciiTheme="minorHAnsi" w:hAnsiTheme="minorHAnsi" w:cstheme="minorHAnsi"/>
          <w:bCs/>
          <w:szCs w:val="24"/>
        </w:rPr>
        <w:t xml:space="preserve">otice required above, or (ii) Contractor is included on either list mentioned above.  </w:t>
      </w:r>
    </w:p>
    <w:p w14:paraId="31624B03" w14:textId="77777777" w:rsidR="00535786" w:rsidRPr="000C6EBC" w:rsidRDefault="00B52602" w:rsidP="00612715">
      <w:pPr>
        <w:numPr>
          <w:ilvl w:val="0"/>
          <w:numId w:val="16"/>
        </w:numPr>
        <w:spacing w:before="120" w:after="120"/>
        <w:jc w:val="both"/>
        <w:rPr>
          <w:rFonts w:asciiTheme="minorHAnsi" w:hAnsiTheme="minorHAnsi" w:cstheme="minorHAnsi"/>
          <w:b/>
          <w:bCs/>
          <w:szCs w:val="24"/>
        </w:rPr>
      </w:pPr>
      <w:r w:rsidRPr="000C6EBC">
        <w:rPr>
          <w:rFonts w:asciiTheme="minorHAnsi" w:hAnsiTheme="minorHAnsi" w:cstheme="minorHAnsi"/>
          <w:b/>
          <w:bCs/>
          <w:szCs w:val="24"/>
        </w:rPr>
        <w:t>Termination</w:t>
      </w:r>
      <w:r w:rsidR="008A0E14" w:rsidRPr="000C6EBC">
        <w:rPr>
          <w:rFonts w:asciiTheme="minorHAnsi" w:hAnsiTheme="minorHAnsi" w:cstheme="minorHAnsi"/>
          <w:b/>
          <w:bCs/>
          <w:szCs w:val="24"/>
        </w:rPr>
        <w:t xml:space="preserve">  </w:t>
      </w:r>
    </w:p>
    <w:p w14:paraId="22E48915" w14:textId="0D71242D" w:rsidR="00B52602" w:rsidRPr="000C6EBC" w:rsidRDefault="00B52602" w:rsidP="00612715">
      <w:pPr>
        <w:pStyle w:val="ListParagraph"/>
        <w:numPr>
          <w:ilvl w:val="1"/>
          <w:numId w:val="16"/>
        </w:numPr>
        <w:spacing w:before="120" w:after="120"/>
        <w:jc w:val="both"/>
        <w:rPr>
          <w:rFonts w:asciiTheme="minorHAnsi" w:hAnsiTheme="minorHAnsi" w:cstheme="minorHAnsi"/>
          <w:b/>
          <w:bCs/>
          <w:szCs w:val="24"/>
        </w:rPr>
      </w:pPr>
      <w:r w:rsidRPr="000C6EBC">
        <w:rPr>
          <w:rFonts w:asciiTheme="minorHAnsi" w:hAnsiTheme="minorHAnsi" w:cstheme="minorHAnsi"/>
          <w:b/>
          <w:bCs/>
          <w:szCs w:val="24"/>
        </w:rPr>
        <w:t xml:space="preserve">Termination for Convenience.  </w:t>
      </w:r>
      <w:r w:rsidRPr="000C6EBC">
        <w:rPr>
          <w:rFonts w:asciiTheme="minorHAnsi" w:hAnsiTheme="minorHAnsi" w:cstheme="minorHAnsi"/>
          <w:bCs/>
          <w:szCs w:val="24"/>
        </w:rPr>
        <w:t xml:space="preserve">The </w:t>
      </w:r>
      <w:r w:rsidR="00D21C40" w:rsidRPr="000C6EBC">
        <w:rPr>
          <w:rFonts w:asciiTheme="minorHAnsi" w:hAnsiTheme="minorHAnsi" w:cstheme="minorHAnsi"/>
          <w:bCs/>
          <w:szCs w:val="24"/>
        </w:rPr>
        <w:t>E</w:t>
      </w:r>
      <w:r w:rsidR="00396821" w:rsidRPr="000C6EBC">
        <w:rPr>
          <w:rFonts w:asciiTheme="minorHAnsi" w:hAnsiTheme="minorHAnsi" w:cstheme="minorHAnsi"/>
          <w:bCs/>
          <w:szCs w:val="24"/>
        </w:rPr>
        <w:t xml:space="preserve">stablishing </w:t>
      </w:r>
      <w:r w:rsidR="00691D15" w:rsidRPr="000C6EBC">
        <w:rPr>
          <w:rFonts w:asciiTheme="minorHAnsi" w:hAnsiTheme="minorHAnsi" w:cstheme="minorHAnsi"/>
          <w:bCs/>
          <w:szCs w:val="24"/>
        </w:rPr>
        <w:t>JBE</w:t>
      </w:r>
      <w:r w:rsidRPr="000C6EBC">
        <w:rPr>
          <w:rFonts w:asciiTheme="minorHAnsi" w:hAnsiTheme="minorHAnsi" w:cstheme="minorHAnsi"/>
          <w:bCs/>
          <w:szCs w:val="24"/>
        </w:rPr>
        <w:t xml:space="preserve"> may terminate, in whole or in part, this Agreement </w:t>
      </w:r>
      <w:r w:rsidR="00033C61" w:rsidRPr="000C6EBC">
        <w:rPr>
          <w:rFonts w:asciiTheme="minorHAnsi" w:hAnsiTheme="minorHAnsi" w:cstheme="minorHAnsi"/>
          <w:bCs/>
          <w:szCs w:val="24"/>
        </w:rPr>
        <w:t xml:space="preserve">(and a </w:t>
      </w:r>
      <w:r w:rsidR="000C5598" w:rsidRPr="000C6EBC">
        <w:rPr>
          <w:rFonts w:asciiTheme="minorHAnsi" w:hAnsiTheme="minorHAnsi" w:cstheme="minorHAnsi"/>
          <w:bCs/>
          <w:szCs w:val="24"/>
        </w:rPr>
        <w:t xml:space="preserve">JBE </w:t>
      </w:r>
      <w:r w:rsidR="00033C61" w:rsidRPr="000C6EBC">
        <w:rPr>
          <w:rFonts w:asciiTheme="minorHAnsi" w:hAnsiTheme="minorHAnsi" w:cstheme="minorHAnsi"/>
          <w:bCs/>
          <w:szCs w:val="24"/>
        </w:rPr>
        <w:t xml:space="preserve">may terminate, in whole or in part, a </w:t>
      </w:r>
      <w:r w:rsidR="0085617C" w:rsidRPr="000C6EBC">
        <w:rPr>
          <w:rFonts w:asciiTheme="minorHAnsi" w:hAnsiTheme="minorHAnsi" w:cstheme="minorHAnsi"/>
          <w:bCs/>
          <w:szCs w:val="24"/>
        </w:rPr>
        <w:t>Participating Addendum</w:t>
      </w:r>
      <w:r w:rsidR="00033C61" w:rsidRPr="000C6EBC">
        <w:rPr>
          <w:rFonts w:asciiTheme="minorHAnsi" w:hAnsiTheme="minorHAnsi" w:cstheme="minorHAnsi"/>
          <w:bCs/>
          <w:szCs w:val="24"/>
        </w:rPr>
        <w:t xml:space="preserve">) </w:t>
      </w:r>
      <w:r w:rsidR="00A767EC" w:rsidRPr="000C6EBC">
        <w:rPr>
          <w:rFonts w:asciiTheme="minorHAnsi" w:hAnsiTheme="minorHAnsi" w:cstheme="minorHAnsi"/>
          <w:bCs/>
          <w:szCs w:val="24"/>
        </w:rPr>
        <w:t xml:space="preserve">for convenience </w:t>
      </w:r>
      <w:r w:rsidRPr="000C6EBC">
        <w:rPr>
          <w:rFonts w:asciiTheme="minorHAnsi" w:hAnsiTheme="minorHAnsi" w:cstheme="minorHAnsi"/>
          <w:bCs/>
          <w:szCs w:val="24"/>
        </w:rPr>
        <w:t xml:space="preserve">upon thirty (30) days prior </w:t>
      </w:r>
      <w:r w:rsidR="001E2002" w:rsidRPr="000C6EBC">
        <w:rPr>
          <w:rFonts w:asciiTheme="minorHAnsi" w:hAnsiTheme="minorHAnsi" w:cstheme="minorHAnsi"/>
          <w:bCs/>
          <w:szCs w:val="24"/>
        </w:rPr>
        <w:t>Notice. After receipt of such N</w:t>
      </w:r>
      <w:r w:rsidRPr="000C6EBC">
        <w:rPr>
          <w:rFonts w:asciiTheme="minorHAnsi" w:hAnsiTheme="minorHAnsi" w:cstheme="minorHAnsi"/>
          <w:bCs/>
          <w:szCs w:val="24"/>
        </w:rPr>
        <w:t xml:space="preserve">otice, and except as otherwise directed by the </w:t>
      </w:r>
      <w:r w:rsidR="00D21C40" w:rsidRPr="000C6EBC">
        <w:rPr>
          <w:rFonts w:asciiTheme="minorHAnsi" w:hAnsiTheme="minorHAnsi" w:cstheme="minorHAnsi"/>
          <w:bCs/>
          <w:szCs w:val="24"/>
        </w:rPr>
        <w:t>E</w:t>
      </w:r>
      <w:r w:rsidR="00396821" w:rsidRPr="000C6EBC">
        <w:rPr>
          <w:rFonts w:asciiTheme="minorHAnsi" w:hAnsiTheme="minorHAnsi" w:cstheme="minorHAnsi"/>
          <w:bCs/>
          <w:szCs w:val="24"/>
        </w:rPr>
        <w:t xml:space="preserve">stablishing </w:t>
      </w:r>
      <w:r w:rsidR="00691D15" w:rsidRPr="000C6EBC">
        <w:rPr>
          <w:rFonts w:asciiTheme="minorHAnsi" w:hAnsiTheme="minorHAnsi" w:cstheme="minorHAnsi"/>
          <w:bCs/>
          <w:szCs w:val="24"/>
        </w:rPr>
        <w:t>JBE</w:t>
      </w:r>
      <w:r w:rsidR="00572777" w:rsidRPr="000C6EBC">
        <w:rPr>
          <w:rFonts w:asciiTheme="minorHAnsi" w:hAnsiTheme="minorHAnsi" w:cstheme="minorHAnsi"/>
          <w:bCs/>
          <w:szCs w:val="24"/>
        </w:rPr>
        <w:t xml:space="preserve"> (and regarding a </w:t>
      </w:r>
      <w:r w:rsidR="0085617C" w:rsidRPr="000C6EBC">
        <w:rPr>
          <w:rFonts w:asciiTheme="minorHAnsi" w:hAnsiTheme="minorHAnsi" w:cstheme="minorHAnsi"/>
          <w:bCs/>
          <w:szCs w:val="24"/>
        </w:rPr>
        <w:t>Participating Addendum</w:t>
      </w:r>
      <w:r w:rsidR="00572777" w:rsidRPr="000C6EBC">
        <w:rPr>
          <w:rFonts w:asciiTheme="minorHAnsi" w:hAnsiTheme="minorHAnsi" w:cstheme="minorHAnsi"/>
          <w:bCs/>
          <w:szCs w:val="24"/>
        </w:rPr>
        <w:t xml:space="preserve">, except as otherwise directed by the </w:t>
      </w:r>
      <w:r w:rsidR="000C5598" w:rsidRPr="000C6EBC">
        <w:rPr>
          <w:rFonts w:asciiTheme="minorHAnsi" w:hAnsiTheme="minorHAnsi" w:cstheme="minorHAnsi"/>
          <w:bCs/>
          <w:szCs w:val="24"/>
        </w:rPr>
        <w:t>JBE</w:t>
      </w:r>
      <w:r w:rsidR="00572777" w:rsidRPr="000C6EBC">
        <w:rPr>
          <w:rFonts w:asciiTheme="minorHAnsi" w:hAnsiTheme="minorHAnsi" w:cstheme="minorHAnsi"/>
          <w:bCs/>
          <w:szCs w:val="24"/>
        </w:rPr>
        <w:t>)</w:t>
      </w:r>
      <w:r w:rsidRPr="000C6EBC">
        <w:rPr>
          <w:rFonts w:asciiTheme="minorHAnsi" w:hAnsiTheme="minorHAnsi" w:cstheme="minorHAnsi"/>
          <w:bCs/>
          <w:szCs w:val="24"/>
        </w:rPr>
        <w:t xml:space="preserve">, Contractor shall immediately stop </w:t>
      </w:r>
      <w:r w:rsidR="00CF40CA" w:rsidRPr="000C6EBC">
        <w:rPr>
          <w:rFonts w:asciiTheme="minorHAnsi" w:hAnsiTheme="minorHAnsi" w:cstheme="minorHAnsi"/>
          <w:bCs/>
          <w:szCs w:val="24"/>
        </w:rPr>
        <w:t>Work</w:t>
      </w:r>
      <w:r w:rsidR="000C5598" w:rsidRPr="000C6EBC">
        <w:rPr>
          <w:rFonts w:asciiTheme="minorHAnsi" w:hAnsiTheme="minorHAnsi" w:cstheme="minorHAnsi"/>
          <w:bCs/>
          <w:szCs w:val="24"/>
        </w:rPr>
        <w:t xml:space="preserve"> </w:t>
      </w:r>
      <w:r w:rsidR="001E2002" w:rsidRPr="000C6EBC">
        <w:rPr>
          <w:rFonts w:asciiTheme="minorHAnsi" w:hAnsiTheme="minorHAnsi" w:cstheme="minorHAnsi"/>
          <w:bCs/>
          <w:szCs w:val="24"/>
        </w:rPr>
        <w:t>as specified in the N</w:t>
      </w:r>
      <w:r w:rsidRPr="000C6EBC">
        <w:rPr>
          <w:rFonts w:asciiTheme="minorHAnsi" w:hAnsiTheme="minorHAnsi" w:cstheme="minorHAnsi"/>
          <w:bCs/>
          <w:szCs w:val="24"/>
        </w:rPr>
        <w:t>otice</w:t>
      </w:r>
      <w:r w:rsidR="00CF40CA" w:rsidRPr="000C6EBC">
        <w:rPr>
          <w:rFonts w:asciiTheme="minorHAnsi" w:hAnsiTheme="minorHAnsi" w:cstheme="minorHAnsi"/>
          <w:bCs/>
          <w:szCs w:val="24"/>
        </w:rPr>
        <w:t>.</w:t>
      </w:r>
      <w:r w:rsidR="00240818" w:rsidRPr="000C6EBC">
        <w:rPr>
          <w:rFonts w:asciiTheme="minorHAnsi" w:hAnsiTheme="minorHAnsi" w:cstheme="minorHAnsi"/>
          <w:bCs/>
          <w:szCs w:val="24"/>
        </w:rPr>
        <w:t xml:space="preserve"> </w:t>
      </w:r>
    </w:p>
    <w:p w14:paraId="346BC00C" w14:textId="48859230" w:rsidR="0018280E" w:rsidRPr="000C6EBC" w:rsidRDefault="00B52602" w:rsidP="00612715">
      <w:pPr>
        <w:pStyle w:val="ListParagraph"/>
        <w:numPr>
          <w:ilvl w:val="1"/>
          <w:numId w:val="16"/>
        </w:numPr>
        <w:spacing w:before="120" w:after="120"/>
        <w:jc w:val="both"/>
        <w:rPr>
          <w:rFonts w:asciiTheme="minorHAnsi" w:hAnsiTheme="minorHAnsi" w:cstheme="minorHAnsi"/>
          <w:b/>
          <w:bCs/>
          <w:szCs w:val="24"/>
        </w:rPr>
      </w:pPr>
      <w:r w:rsidRPr="000C6EBC">
        <w:rPr>
          <w:rFonts w:asciiTheme="minorHAnsi" w:hAnsiTheme="minorHAnsi" w:cstheme="minorHAnsi"/>
          <w:b/>
          <w:bCs/>
          <w:szCs w:val="24"/>
        </w:rPr>
        <w:t xml:space="preserve">Termination for </w:t>
      </w:r>
      <w:r w:rsidR="00D17605" w:rsidRPr="000C6EBC">
        <w:rPr>
          <w:rFonts w:asciiTheme="minorHAnsi" w:hAnsiTheme="minorHAnsi" w:cstheme="minorHAnsi"/>
          <w:b/>
          <w:bCs/>
          <w:szCs w:val="24"/>
        </w:rPr>
        <w:t>Cause</w:t>
      </w:r>
      <w:r w:rsidRPr="000C6EBC">
        <w:rPr>
          <w:rFonts w:asciiTheme="minorHAnsi" w:hAnsiTheme="minorHAnsi" w:cstheme="minorHAnsi"/>
          <w:b/>
          <w:bCs/>
          <w:szCs w:val="24"/>
        </w:rPr>
        <w:t xml:space="preserve">.  </w:t>
      </w:r>
      <w:r w:rsidR="00A63087" w:rsidRPr="000C6EBC">
        <w:rPr>
          <w:rFonts w:asciiTheme="minorHAnsi" w:hAnsiTheme="minorHAnsi" w:cstheme="minorHAnsi"/>
          <w:bCs/>
          <w:szCs w:val="24"/>
        </w:rPr>
        <w:t xml:space="preserve">The </w:t>
      </w:r>
      <w:r w:rsidR="00D21C40" w:rsidRPr="000C6EBC">
        <w:rPr>
          <w:rFonts w:asciiTheme="minorHAnsi" w:hAnsiTheme="minorHAnsi" w:cstheme="minorHAnsi"/>
          <w:bCs/>
          <w:szCs w:val="24"/>
        </w:rPr>
        <w:t>E</w:t>
      </w:r>
      <w:r w:rsidR="00396821" w:rsidRPr="000C6EBC">
        <w:rPr>
          <w:rFonts w:asciiTheme="minorHAnsi" w:hAnsiTheme="minorHAnsi" w:cstheme="minorHAnsi"/>
          <w:bCs/>
          <w:szCs w:val="24"/>
        </w:rPr>
        <w:t xml:space="preserve">stablishing </w:t>
      </w:r>
      <w:r w:rsidR="00691D15" w:rsidRPr="000C6EBC">
        <w:rPr>
          <w:rFonts w:asciiTheme="minorHAnsi" w:hAnsiTheme="minorHAnsi" w:cstheme="minorHAnsi"/>
          <w:bCs/>
          <w:szCs w:val="24"/>
        </w:rPr>
        <w:t>JBE</w:t>
      </w:r>
      <w:r w:rsidR="00A63087" w:rsidRPr="000C6EBC">
        <w:rPr>
          <w:rFonts w:asciiTheme="minorHAnsi" w:hAnsiTheme="minorHAnsi" w:cstheme="minorHAnsi"/>
          <w:bCs/>
          <w:szCs w:val="24"/>
        </w:rPr>
        <w:t xml:space="preserve"> may terminate this Agreement, in whole or in part, immediately “for cause” </w:t>
      </w:r>
      <w:r w:rsidR="00F64296" w:rsidRPr="000C6EBC">
        <w:rPr>
          <w:rFonts w:asciiTheme="minorHAnsi" w:hAnsiTheme="minorHAnsi" w:cstheme="minorHAnsi"/>
          <w:bCs/>
          <w:szCs w:val="24"/>
        </w:rPr>
        <w:t xml:space="preserve">(and a </w:t>
      </w:r>
      <w:r w:rsidR="003B7496" w:rsidRPr="000C6EBC">
        <w:rPr>
          <w:rFonts w:asciiTheme="minorHAnsi" w:hAnsiTheme="minorHAnsi" w:cstheme="minorHAnsi"/>
          <w:bCs/>
          <w:szCs w:val="24"/>
        </w:rPr>
        <w:t xml:space="preserve">JBE </w:t>
      </w:r>
      <w:r w:rsidR="00F64296" w:rsidRPr="000C6EBC">
        <w:rPr>
          <w:rFonts w:asciiTheme="minorHAnsi" w:hAnsiTheme="minorHAnsi" w:cstheme="minorHAnsi"/>
          <w:bCs/>
          <w:szCs w:val="24"/>
        </w:rPr>
        <w:t xml:space="preserve">may terminate a </w:t>
      </w:r>
      <w:r w:rsidR="0085617C" w:rsidRPr="000C6EBC">
        <w:rPr>
          <w:rFonts w:asciiTheme="minorHAnsi" w:hAnsiTheme="minorHAnsi" w:cstheme="minorHAnsi"/>
          <w:bCs/>
          <w:szCs w:val="24"/>
        </w:rPr>
        <w:t>Participating Addendum</w:t>
      </w:r>
      <w:r w:rsidR="00962FA2" w:rsidRPr="000C6EBC">
        <w:rPr>
          <w:rFonts w:asciiTheme="minorHAnsi" w:hAnsiTheme="minorHAnsi" w:cstheme="minorHAnsi"/>
          <w:bCs/>
          <w:szCs w:val="24"/>
        </w:rPr>
        <w:t xml:space="preserve">, in whole or in part, </w:t>
      </w:r>
      <w:r w:rsidR="00F64296" w:rsidRPr="000C6EBC">
        <w:rPr>
          <w:rFonts w:asciiTheme="minorHAnsi" w:hAnsiTheme="minorHAnsi" w:cstheme="minorHAnsi"/>
          <w:bCs/>
          <w:szCs w:val="24"/>
        </w:rPr>
        <w:t xml:space="preserve"> </w:t>
      </w:r>
      <w:r w:rsidR="00962FA2" w:rsidRPr="000C6EBC">
        <w:rPr>
          <w:rFonts w:asciiTheme="minorHAnsi" w:hAnsiTheme="minorHAnsi" w:cstheme="minorHAnsi"/>
          <w:bCs/>
          <w:szCs w:val="24"/>
        </w:rPr>
        <w:t xml:space="preserve">immediately </w:t>
      </w:r>
      <w:r w:rsidR="00F64296" w:rsidRPr="000C6EBC">
        <w:rPr>
          <w:rFonts w:asciiTheme="minorHAnsi" w:hAnsiTheme="minorHAnsi" w:cstheme="minorHAnsi"/>
          <w:bCs/>
          <w:szCs w:val="24"/>
        </w:rPr>
        <w:t>“for cause”)</w:t>
      </w:r>
      <w:r w:rsidR="00962FA2" w:rsidRPr="000C6EBC">
        <w:rPr>
          <w:rFonts w:asciiTheme="minorHAnsi" w:hAnsiTheme="minorHAnsi" w:cstheme="minorHAnsi"/>
          <w:bCs/>
          <w:szCs w:val="24"/>
        </w:rPr>
        <w:t>:</w:t>
      </w:r>
      <w:r w:rsidR="00F64296" w:rsidRPr="000C6EBC">
        <w:rPr>
          <w:rFonts w:asciiTheme="minorHAnsi" w:hAnsiTheme="minorHAnsi" w:cstheme="minorHAnsi"/>
          <w:bCs/>
          <w:szCs w:val="24"/>
        </w:rPr>
        <w:t xml:space="preserve"> </w:t>
      </w:r>
      <w:r w:rsidR="00A63087" w:rsidRPr="000C6EBC">
        <w:rPr>
          <w:rFonts w:asciiTheme="minorHAnsi" w:hAnsiTheme="minorHAnsi" w:cstheme="minorHAnsi"/>
          <w:bCs/>
          <w:szCs w:val="24"/>
        </w:rPr>
        <w:t>if (i) Contractor fails or is unable to meet or perform any of its duties under this Agreement</w:t>
      </w:r>
      <w:r w:rsidR="00033C61" w:rsidRPr="000C6EBC">
        <w:rPr>
          <w:rFonts w:asciiTheme="minorHAnsi" w:hAnsiTheme="minorHAnsi" w:cstheme="minorHAnsi"/>
          <w:bCs/>
          <w:szCs w:val="24"/>
        </w:rPr>
        <w:t xml:space="preserve"> or a </w:t>
      </w:r>
      <w:r w:rsidR="0085617C" w:rsidRPr="000C6EBC">
        <w:rPr>
          <w:rFonts w:asciiTheme="minorHAnsi" w:hAnsiTheme="minorHAnsi" w:cstheme="minorHAnsi"/>
          <w:bCs/>
          <w:szCs w:val="24"/>
        </w:rPr>
        <w:t>Participating Addendum</w:t>
      </w:r>
      <w:r w:rsidR="00A63087" w:rsidRPr="000C6EBC">
        <w:rPr>
          <w:rFonts w:asciiTheme="minorHAnsi" w:hAnsiTheme="minorHAnsi" w:cstheme="minorHAnsi"/>
          <w:bCs/>
          <w:szCs w:val="24"/>
        </w:rPr>
        <w:t xml:space="preserve">, and this </w:t>
      </w:r>
      <w:r w:rsidR="00A63087" w:rsidRPr="000C6EBC">
        <w:rPr>
          <w:rFonts w:asciiTheme="minorHAnsi" w:hAnsiTheme="minorHAnsi" w:cstheme="minorHAnsi"/>
          <w:bCs/>
          <w:szCs w:val="24"/>
        </w:rPr>
        <w:lastRenderedPageBreak/>
        <w:t>failure is not cured w</w:t>
      </w:r>
      <w:r w:rsidR="001E2002" w:rsidRPr="000C6EBC">
        <w:rPr>
          <w:rFonts w:asciiTheme="minorHAnsi" w:hAnsiTheme="minorHAnsi" w:cstheme="minorHAnsi"/>
          <w:bCs/>
          <w:szCs w:val="24"/>
        </w:rPr>
        <w:t>ithin ten (10) days following N</w:t>
      </w:r>
      <w:r w:rsidR="00A63087" w:rsidRPr="000C6EBC">
        <w:rPr>
          <w:rFonts w:asciiTheme="minorHAnsi" w:hAnsiTheme="minorHAnsi" w:cstheme="minorHAnsi"/>
          <w:bCs/>
          <w:szCs w:val="24"/>
        </w:rPr>
        <w:t>otice of default (or</w:t>
      </w:r>
      <w:r w:rsidR="00D17605" w:rsidRPr="000C6EBC">
        <w:rPr>
          <w:rFonts w:asciiTheme="minorHAnsi" w:hAnsiTheme="minorHAnsi" w:cstheme="minorHAnsi"/>
          <w:bCs/>
          <w:szCs w:val="24"/>
        </w:rPr>
        <w:t xml:space="preserve"> in the opinion of the </w:t>
      </w:r>
      <w:r w:rsidR="003B7496" w:rsidRPr="000C6EBC">
        <w:rPr>
          <w:rFonts w:asciiTheme="minorHAnsi" w:hAnsiTheme="minorHAnsi" w:cstheme="minorHAnsi"/>
          <w:bCs/>
          <w:szCs w:val="24"/>
        </w:rPr>
        <w:t>JBE</w:t>
      </w:r>
      <w:r w:rsidR="00D17605" w:rsidRPr="000C6EBC">
        <w:rPr>
          <w:rFonts w:asciiTheme="minorHAnsi" w:hAnsiTheme="minorHAnsi" w:cstheme="minorHAnsi"/>
          <w:bCs/>
          <w:szCs w:val="24"/>
        </w:rPr>
        <w:t>,</w:t>
      </w:r>
      <w:r w:rsidR="00A63087" w:rsidRPr="000C6EBC">
        <w:rPr>
          <w:rFonts w:asciiTheme="minorHAnsi" w:hAnsiTheme="minorHAnsi" w:cstheme="minorHAnsi"/>
          <w:bCs/>
          <w:szCs w:val="24"/>
        </w:rPr>
        <w:t xml:space="preserve"> is not capable of being cured within this cure period); (ii) Contractor or Contractor’s creditors file a petition as to Contractor’s bankruptcy or insolvency, or Contractor is declared bankrupt, becomes insolvent, makes an assignment for the benefit of creditors, goes into liquidation or receivership, or otherwise loses legal control of its business; or (iii) Contractor makes or has made under this Agreement </w:t>
      </w:r>
      <w:r w:rsidR="00870B15" w:rsidRPr="000C6EBC">
        <w:rPr>
          <w:rFonts w:asciiTheme="minorHAnsi" w:hAnsiTheme="minorHAnsi" w:cstheme="minorHAnsi"/>
          <w:bCs/>
          <w:szCs w:val="24"/>
        </w:rPr>
        <w:t xml:space="preserve">(or any </w:t>
      </w:r>
      <w:r w:rsidR="0085617C" w:rsidRPr="000C6EBC">
        <w:rPr>
          <w:rFonts w:asciiTheme="minorHAnsi" w:hAnsiTheme="minorHAnsi" w:cstheme="minorHAnsi"/>
          <w:bCs/>
          <w:szCs w:val="24"/>
        </w:rPr>
        <w:t>Participating Addendum</w:t>
      </w:r>
      <w:r w:rsidR="00870B15" w:rsidRPr="000C6EBC">
        <w:rPr>
          <w:rFonts w:asciiTheme="minorHAnsi" w:hAnsiTheme="minorHAnsi" w:cstheme="minorHAnsi"/>
          <w:bCs/>
          <w:szCs w:val="24"/>
        </w:rPr>
        <w:t xml:space="preserve">) </w:t>
      </w:r>
      <w:r w:rsidR="00A63087" w:rsidRPr="000C6EBC">
        <w:rPr>
          <w:rFonts w:asciiTheme="minorHAnsi" w:hAnsiTheme="minorHAnsi" w:cstheme="minorHAnsi"/>
          <w:bCs/>
          <w:szCs w:val="24"/>
        </w:rPr>
        <w:t>any representation</w:t>
      </w:r>
      <w:r w:rsidR="00D17605" w:rsidRPr="000C6EBC">
        <w:rPr>
          <w:rFonts w:asciiTheme="minorHAnsi" w:hAnsiTheme="minorHAnsi" w:cstheme="minorHAnsi"/>
          <w:bCs/>
          <w:szCs w:val="24"/>
        </w:rPr>
        <w:t xml:space="preserve">, </w:t>
      </w:r>
      <w:r w:rsidR="00A63087" w:rsidRPr="000C6EBC">
        <w:rPr>
          <w:rFonts w:asciiTheme="minorHAnsi" w:hAnsiTheme="minorHAnsi" w:cstheme="minorHAnsi"/>
          <w:bCs/>
          <w:szCs w:val="24"/>
        </w:rPr>
        <w:t>warranty</w:t>
      </w:r>
      <w:r w:rsidR="00D17605" w:rsidRPr="000C6EBC">
        <w:rPr>
          <w:rFonts w:asciiTheme="minorHAnsi" w:hAnsiTheme="minorHAnsi" w:cstheme="minorHAnsi"/>
          <w:bCs/>
          <w:szCs w:val="24"/>
        </w:rPr>
        <w:t>, or certification</w:t>
      </w:r>
      <w:r w:rsidR="00A63087" w:rsidRPr="000C6EBC">
        <w:rPr>
          <w:rFonts w:asciiTheme="minorHAnsi" w:hAnsiTheme="minorHAnsi" w:cstheme="minorHAnsi"/>
          <w:bCs/>
          <w:szCs w:val="24"/>
        </w:rPr>
        <w:t xml:space="preserve"> that is or was incorrect, inaccurate, or misleading.</w:t>
      </w:r>
      <w:r w:rsidR="00F64296" w:rsidRPr="000C6EBC">
        <w:rPr>
          <w:rFonts w:asciiTheme="minorHAnsi" w:hAnsiTheme="minorHAnsi" w:cstheme="minorHAnsi"/>
          <w:bCs/>
          <w:szCs w:val="24"/>
        </w:rPr>
        <w:t xml:space="preserve"> </w:t>
      </w:r>
    </w:p>
    <w:p w14:paraId="24B368E6" w14:textId="77777777" w:rsidR="00A63087" w:rsidRPr="000C6EBC" w:rsidRDefault="0018280E" w:rsidP="00612715">
      <w:pPr>
        <w:pStyle w:val="ListParagraph"/>
        <w:numPr>
          <w:ilvl w:val="1"/>
          <w:numId w:val="16"/>
        </w:numPr>
        <w:spacing w:before="120" w:after="120"/>
        <w:jc w:val="both"/>
        <w:rPr>
          <w:rFonts w:asciiTheme="minorHAnsi" w:hAnsiTheme="minorHAnsi" w:cstheme="minorHAnsi"/>
          <w:b/>
          <w:bCs/>
          <w:szCs w:val="24"/>
        </w:rPr>
      </w:pPr>
      <w:r w:rsidRPr="000C6EBC">
        <w:rPr>
          <w:rFonts w:asciiTheme="minorHAnsi" w:hAnsiTheme="minorHAnsi" w:cstheme="minorHAnsi"/>
          <w:b/>
          <w:bCs/>
          <w:szCs w:val="24"/>
        </w:rPr>
        <w:t>Termination upon Death.</w:t>
      </w:r>
      <w:r w:rsidRPr="000C6EBC">
        <w:rPr>
          <w:rFonts w:asciiTheme="minorHAnsi" w:hAnsiTheme="minorHAnsi" w:cstheme="minorHAnsi"/>
          <w:bCs/>
          <w:szCs w:val="24"/>
        </w:rPr>
        <w:t xml:space="preserve">  This entire Agreement will terminate immediately without further action of the parties upon the death</w:t>
      </w:r>
      <w:r w:rsidR="00D17605" w:rsidRPr="000C6EBC">
        <w:rPr>
          <w:rFonts w:asciiTheme="minorHAnsi" w:hAnsiTheme="minorHAnsi" w:cstheme="minorHAnsi"/>
          <w:bCs/>
          <w:szCs w:val="24"/>
        </w:rPr>
        <w:t xml:space="preserve"> </w:t>
      </w:r>
      <w:r w:rsidRPr="000C6EBC">
        <w:rPr>
          <w:rFonts w:asciiTheme="minorHAnsi" w:hAnsiTheme="minorHAnsi" w:cstheme="minorHAnsi"/>
          <w:bCs/>
          <w:szCs w:val="24"/>
        </w:rPr>
        <w:t>of a natural person who is a party to this Agreement</w:t>
      </w:r>
      <w:r w:rsidR="00D17605" w:rsidRPr="000C6EBC">
        <w:rPr>
          <w:rFonts w:asciiTheme="minorHAnsi" w:hAnsiTheme="minorHAnsi" w:cstheme="minorHAnsi"/>
          <w:bCs/>
          <w:szCs w:val="24"/>
        </w:rPr>
        <w:t>,</w:t>
      </w:r>
      <w:r w:rsidRPr="000C6EBC">
        <w:rPr>
          <w:rFonts w:asciiTheme="minorHAnsi" w:hAnsiTheme="minorHAnsi" w:cstheme="minorHAnsi"/>
          <w:bCs/>
          <w:szCs w:val="24"/>
        </w:rPr>
        <w:t xml:space="preserve"> or a general partner of a partnership that is a party to this Agreement.</w:t>
      </w:r>
    </w:p>
    <w:p w14:paraId="11CBFF8C" w14:textId="73091CED" w:rsidR="00B52602" w:rsidRPr="000C6EBC" w:rsidRDefault="000D49F9" w:rsidP="00612715">
      <w:pPr>
        <w:pStyle w:val="ListParagraph"/>
        <w:numPr>
          <w:ilvl w:val="1"/>
          <w:numId w:val="16"/>
        </w:numPr>
        <w:spacing w:before="120" w:after="120"/>
        <w:jc w:val="both"/>
        <w:rPr>
          <w:rFonts w:asciiTheme="minorHAnsi" w:hAnsiTheme="minorHAnsi" w:cstheme="minorHAnsi"/>
          <w:b/>
          <w:bCs/>
          <w:szCs w:val="24"/>
        </w:rPr>
      </w:pPr>
      <w:r w:rsidRPr="000C6EBC">
        <w:rPr>
          <w:rFonts w:asciiTheme="minorHAnsi" w:hAnsiTheme="minorHAnsi" w:cstheme="minorHAnsi"/>
          <w:b/>
          <w:bCs/>
          <w:szCs w:val="24"/>
        </w:rPr>
        <w:t>Termination for Changes in Budget or Law</w:t>
      </w:r>
      <w:r w:rsidR="00A63087" w:rsidRPr="000C6EBC">
        <w:rPr>
          <w:rFonts w:asciiTheme="minorHAnsi" w:hAnsiTheme="minorHAnsi" w:cstheme="minorHAnsi"/>
          <w:b/>
          <w:bCs/>
          <w:szCs w:val="24"/>
        </w:rPr>
        <w:t>.</w:t>
      </w:r>
      <w:r w:rsidR="00A63087" w:rsidRPr="000C6EBC">
        <w:rPr>
          <w:rFonts w:asciiTheme="minorHAnsi" w:hAnsiTheme="minorHAnsi" w:cstheme="minorHAnsi"/>
          <w:bCs/>
          <w:szCs w:val="24"/>
        </w:rPr>
        <w:t xml:space="preserve">  </w:t>
      </w:r>
      <w:r w:rsidR="00E174C1" w:rsidRPr="000C6EBC">
        <w:rPr>
          <w:rFonts w:asciiTheme="minorHAnsi" w:hAnsiTheme="minorHAnsi" w:cstheme="minorHAnsi"/>
          <w:bCs/>
          <w:szCs w:val="24"/>
        </w:rPr>
        <w:t xml:space="preserve">Each </w:t>
      </w:r>
      <w:r w:rsidR="00384693" w:rsidRPr="000C6EBC">
        <w:rPr>
          <w:rFonts w:asciiTheme="minorHAnsi" w:hAnsiTheme="minorHAnsi" w:cstheme="minorHAnsi"/>
          <w:bCs/>
          <w:szCs w:val="24"/>
        </w:rPr>
        <w:t>JBE</w:t>
      </w:r>
      <w:r w:rsidR="00E174C1" w:rsidRPr="000C6EBC">
        <w:rPr>
          <w:rFonts w:asciiTheme="minorHAnsi" w:hAnsiTheme="minorHAnsi" w:cstheme="minorHAnsi"/>
          <w:bCs/>
          <w:szCs w:val="24"/>
        </w:rPr>
        <w:t>’</w:t>
      </w:r>
      <w:r w:rsidR="00384693" w:rsidRPr="000C6EBC">
        <w:rPr>
          <w:rFonts w:asciiTheme="minorHAnsi" w:hAnsiTheme="minorHAnsi" w:cstheme="minorHAnsi"/>
          <w:bCs/>
          <w:szCs w:val="24"/>
        </w:rPr>
        <w:t>s</w:t>
      </w:r>
      <w:r w:rsidR="00D74A2C" w:rsidRPr="000C6EBC">
        <w:rPr>
          <w:rFonts w:asciiTheme="minorHAnsi" w:hAnsiTheme="minorHAnsi" w:cstheme="minorHAnsi"/>
          <w:bCs/>
          <w:szCs w:val="24"/>
        </w:rPr>
        <w:t xml:space="preserve"> </w:t>
      </w:r>
      <w:r w:rsidR="000B53FC" w:rsidRPr="000C6EBC">
        <w:rPr>
          <w:rFonts w:asciiTheme="minorHAnsi" w:hAnsiTheme="minorHAnsi" w:cstheme="minorHAnsi"/>
          <w:bCs/>
          <w:szCs w:val="24"/>
        </w:rPr>
        <w:t xml:space="preserve">payment </w:t>
      </w:r>
      <w:r w:rsidR="00672735" w:rsidRPr="000C6EBC">
        <w:rPr>
          <w:rFonts w:asciiTheme="minorHAnsi" w:hAnsiTheme="minorHAnsi" w:cstheme="minorHAnsi"/>
          <w:bCs/>
          <w:szCs w:val="24"/>
        </w:rPr>
        <w:t>obligation</w:t>
      </w:r>
      <w:r w:rsidR="005A627F" w:rsidRPr="000C6EBC">
        <w:rPr>
          <w:rFonts w:asciiTheme="minorHAnsi" w:hAnsiTheme="minorHAnsi" w:cstheme="minorHAnsi"/>
          <w:bCs/>
          <w:szCs w:val="24"/>
        </w:rPr>
        <w:t xml:space="preserve"> </w:t>
      </w:r>
      <w:r w:rsidR="004C312D" w:rsidRPr="000C6EBC">
        <w:rPr>
          <w:rFonts w:asciiTheme="minorHAnsi" w:hAnsiTheme="minorHAnsi" w:cstheme="minorHAnsi"/>
          <w:bCs/>
          <w:szCs w:val="24"/>
        </w:rPr>
        <w:t>is</w:t>
      </w:r>
      <w:r w:rsidR="00E174C1" w:rsidRPr="000C6EBC">
        <w:rPr>
          <w:rFonts w:asciiTheme="minorHAnsi" w:hAnsiTheme="minorHAnsi" w:cstheme="minorHAnsi"/>
          <w:bCs/>
          <w:szCs w:val="24"/>
        </w:rPr>
        <w:t xml:space="preserve"> </w:t>
      </w:r>
      <w:r w:rsidR="000B53FC" w:rsidRPr="000C6EBC">
        <w:rPr>
          <w:rFonts w:asciiTheme="minorHAnsi" w:hAnsiTheme="minorHAnsi" w:cstheme="minorHAnsi"/>
          <w:bCs/>
          <w:szCs w:val="24"/>
        </w:rPr>
        <w:t>subject to annual appropriation and the availability of funds. Expected or actual funding may be withdrawn, reduced, or limited prior to the expiration or other termination of this Agreement</w:t>
      </w:r>
      <w:r w:rsidR="00F5634E" w:rsidRPr="000C6EBC">
        <w:rPr>
          <w:rFonts w:asciiTheme="minorHAnsi" w:hAnsiTheme="minorHAnsi" w:cstheme="minorHAnsi"/>
          <w:bCs/>
          <w:szCs w:val="24"/>
        </w:rPr>
        <w:t xml:space="preserve"> or </w:t>
      </w:r>
      <w:r w:rsidR="0085617C" w:rsidRPr="000C6EBC">
        <w:rPr>
          <w:rFonts w:asciiTheme="minorHAnsi" w:hAnsiTheme="minorHAnsi" w:cstheme="minorHAnsi"/>
          <w:bCs/>
          <w:szCs w:val="24"/>
        </w:rPr>
        <w:t>Participating Addendum</w:t>
      </w:r>
      <w:r w:rsidR="000B53FC" w:rsidRPr="000C6EBC">
        <w:rPr>
          <w:rFonts w:asciiTheme="minorHAnsi" w:hAnsiTheme="minorHAnsi" w:cstheme="minorHAnsi"/>
          <w:bCs/>
          <w:szCs w:val="24"/>
        </w:rPr>
        <w:t>. Funding beyond the current appropriation year is conditioned upon appropriation of sufficient funds to support the activities described in this Agreement</w:t>
      </w:r>
      <w:r w:rsidR="00572777" w:rsidRPr="000C6EBC">
        <w:rPr>
          <w:rFonts w:asciiTheme="minorHAnsi" w:hAnsiTheme="minorHAnsi" w:cstheme="minorHAnsi"/>
          <w:bCs/>
          <w:szCs w:val="24"/>
        </w:rPr>
        <w:t xml:space="preserve"> </w:t>
      </w:r>
      <w:r w:rsidR="003B7496" w:rsidRPr="000C6EBC">
        <w:rPr>
          <w:rFonts w:asciiTheme="minorHAnsi" w:hAnsiTheme="minorHAnsi" w:cstheme="minorHAnsi"/>
          <w:bCs/>
          <w:szCs w:val="24"/>
        </w:rPr>
        <w:t xml:space="preserve">(including </w:t>
      </w:r>
      <w:r w:rsidR="00572777" w:rsidRPr="000C6EBC">
        <w:rPr>
          <w:rFonts w:asciiTheme="minorHAnsi" w:hAnsiTheme="minorHAnsi" w:cstheme="minorHAnsi"/>
          <w:bCs/>
          <w:szCs w:val="24"/>
        </w:rPr>
        <w:t xml:space="preserve">a </w:t>
      </w:r>
      <w:r w:rsidR="0085617C" w:rsidRPr="000C6EBC">
        <w:rPr>
          <w:rFonts w:asciiTheme="minorHAnsi" w:hAnsiTheme="minorHAnsi" w:cstheme="minorHAnsi"/>
          <w:bCs/>
          <w:szCs w:val="24"/>
        </w:rPr>
        <w:t>Participating Addendum</w:t>
      </w:r>
      <w:r w:rsidR="003B7496" w:rsidRPr="000C6EBC">
        <w:rPr>
          <w:rFonts w:asciiTheme="minorHAnsi" w:hAnsiTheme="minorHAnsi" w:cstheme="minorHAnsi"/>
          <w:bCs/>
          <w:szCs w:val="24"/>
        </w:rPr>
        <w:t>)</w:t>
      </w:r>
      <w:r w:rsidR="000B53FC" w:rsidRPr="000C6EBC">
        <w:rPr>
          <w:rFonts w:asciiTheme="minorHAnsi" w:hAnsiTheme="minorHAnsi" w:cstheme="minorHAnsi"/>
          <w:bCs/>
          <w:szCs w:val="24"/>
        </w:rPr>
        <w:t xml:space="preserve">. </w:t>
      </w:r>
      <w:r w:rsidR="00B52602" w:rsidRPr="000C6EBC">
        <w:rPr>
          <w:rFonts w:asciiTheme="minorHAnsi" w:hAnsiTheme="minorHAnsi" w:cstheme="minorHAnsi"/>
          <w:bCs/>
          <w:szCs w:val="24"/>
        </w:rPr>
        <w:t xml:space="preserve">The </w:t>
      </w:r>
      <w:r w:rsidR="00D21C40" w:rsidRPr="000C6EBC">
        <w:rPr>
          <w:rFonts w:asciiTheme="minorHAnsi" w:hAnsiTheme="minorHAnsi" w:cstheme="minorHAnsi"/>
          <w:bCs/>
          <w:szCs w:val="24"/>
        </w:rPr>
        <w:t>E</w:t>
      </w:r>
      <w:r w:rsidR="00396821" w:rsidRPr="000C6EBC">
        <w:rPr>
          <w:rFonts w:asciiTheme="minorHAnsi" w:hAnsiTheme="minorHAnsi" w:cstheme="minorHAnsi"/>
          <w:bCs/>
          <w:szCs w:val="24"/>
        </w:rPr>
        <w:t xml:space="preserve">stablishing </w:t>
      </w:r>
      <w:r w:rsidR="00691D15" w:rsidRPr="000C6EBC">
        <w:rPr>
          <w:rFonts w:asciiTheme="minorHAnsi" w:hAnsiTheme="minorHAnsi" w:cstheme="minorHAnsi"/>
          <w:bCs/>
          <w:szCs w:val="24"/>
        </w:rPr>
        <w:t>JBE</w:t>
      </w:r>
      <w:r w:rsidR="00B52602" w:rsidRPr="000C6EBC">
        <w:rPr>
          <w:rFonts w:asciiTheme="minorHAnsi" w:hAnsiTheme="minorHAnsi" w:cstheme="minorHAnsi"/>
          <w:bCs/>
          <w:szCs w:val="24"/>
        </w:rPr>
        <w:t xml:space="preserve"> may terminate this Agreement </w:t>
      </w:r>
      <w:r w:rsidR="00BA6E6C" w:rsidRPr="000C6EBC">
        <w:rPr>
          <w:rFonts w:asciiTheme="minorHAnsi" w:hAnsiTheme="minorHAnsi" w:cstheme="minorHAnsi"/>
          <w:bCs/>
          <w:szCs w:val="24"/>
        </w:rPr>
        <w:t>(and a</w:t>
      </w:r>
      <w:r w:rsidR="00E174C1" w:rsidRPr="000C6EBC">
        <w:rPr>
          <w:rFonts w:asciiTheme="minorHAnsi" w:hAnsiTheme="minorHAnsi" w:cstheme="minorHAnsi"/>
          <w:bCs/>
          <w:szCs w:val="24"/>
        </w:rPr>
        <w:t>ny</w:t>
      </w:r>
      <w:r w:rsidR="00BA6E6C" w:rsidRPr="000C6EBC">
        <w:rPr>
          <w:rFonts w:asciiTheme="minorHAnsi" w:hAnsiTheme="minorHAnsi" w:cstheme="minorHAnsi"/>
          <w:bCs/>
          <w:szCs w:val="24"/>
        </w:rPr>
        <w:t xml:space="preserve"> </w:t>
      </w:r>
      <w:r w:rsidR="003B7496" w:rsidRPr="000C6EBC">
        <w:rPr>
          <w:rFonts w:asciiTheme="minorHAnsi" w:hAnsiTheme="minorHAnsi" w:cstheme="minorHAnsi"/>
          <w:bCs/>
          <w:szCs w:val="24"/>
        </w:rPr>
        <w:t xml:space="preserve">JBE </w:t>
      </w:r>
      <w:r w:rsidR="00BA6E6C" w:rsidRPr="000C6EBC">
        <w:rPr>
          <w:rFonts w:asciiTheme="minorHAnsi" w:hAnsiTheme="minorHAnsi" w:cstheme="minorHAnsi"/>
          <w:bCs/>
          <w:szCs w:val="24"/>
        </w:rPr>
        <w:t xml:space="preserve">may terminate </w:t>
      </w:r>
      <w:r w:rsidR="003B7496" w:rsidRPr="000C6EBC">
        <w:rPr>
          <w:rFonts w:asciiTheme="minorHAnsi" w:hAnsiTheme="minorHAnsi" w:cstheme="minorHAnsi"/>
          <w:bCs/>
          <w:szCs w:val="24"/>
        </w:rPr>
        <w:t xml:space="preserve">a </w:t>
      </w:r>
      <w:r w:rsidR="0085617C" w:rsidRPr="000C6EBC">
        <w:rPr>
          <w:rFonts w:asciiTheme="minorHAnsi" w:hAnsiTheme="minorHAnsi" w:cstheme="minorHAnsi"/>
          <w:bCs/>
          <w:szCs w:val="24"/>
        </w:rPr>
        <w:t>Participating Addendum</w:t>
      </w:r>
      <w:r w:rsidR="00BA6E6C" w:rsidRPr="000C6EBC">
        <w:rPr>
          <w:rFonts w:asciiTheme="minorHAnsi" w:hAnsiTheme="minorHAnsi" w:cstheme="minorHAnsi"/>
          <w:bCs/>
          <w:szCs w:val="24"/>
        </w:rPr>
        <w:t xml:space="preserve">), </w:t>
      </w:r>
      <w:r w:rsidR="00A86F72" w:rsidRPr="000C6EBC">
        <w:rPr>
          <w:rFonts w:asciiTheme="minorHAnsi" w:hAnsiTheme="minorHAnsi" w:cstheme="minorHAnsi"/>
          <w:bCs/>
          <w:szCs w:val="24"/>
        </w:rPr>
        <w:t xml:space="preserve">and </w:t>
      </w:r>
      <w:r w:rsidR="00E174C1" w:rsidRPr="000C6EBC">
        <w:rPr>
          <w:rFonts w:asciiTheme="minorHAnsi" w:hAnsiTheme="minorHAnsi" w:cstheme="minorHAnsi"/>
          <w:bCs/>
          <w:szCs w:val="24"/>
        </w:rPr>
        <w:t xml:space="preserve">each </w:t>
      </w:r>
      <w:r w:rsidR="00384693" w:rsidRPr="000C6EBC">
        <w:rPr>
          <w:rFonts w:asciiTheme="minorHAnsi" w:hAnsiTheme="minorHAnsi" w:cstheme="minorHAnsi"/>
          <w:bCs/>
          <w:szCs w:val="24"/>
        </w:rPr>
        <w:t>JBE</w:t>
      </w:r>
      <w:r w:rsidR="00BA6E6C" w:rsidRPr="000C6EBC">
        <w:rPr>
          <w:rFonts w:asciiTheme="minorHAnsi" w:hAnsiTheme="minorHAnsi" w:cstheme="minorHAnsi"/>
          <w:bCs/>
          <w:szCs w:val="24"/>
        </w:rPr>
        <w:t xml:space="preserve"> may </w:t>
      </w:r>
      <w:r w:rsidR="00B52602" w:rsidRPr="000C6EBC">
        <w:rPr>
          <w:rFonts w:asciiTheme="minorHAnsi" w:hAnsiTheme="minorHAnsi" w:cstheme="minorHAnsi"/>
          <w:bCs/>
          <w:szCs w:val="24"/>
        </w:rPr>
        <w:t xml:space="preserve">limit Contractor’s </w:t>
      </w:r>
      <w:r w:rsidR="00DB05CE" w:rsidRPr="000C6EBC">
        <w:rPr>
          <w:rFonts w:asciiTheme="minorHAnsi" w:hAnsiTheme="minorHAnsi" w:cstheme="minorHAnsi"/>
          <w:bCs/>
          <w:szCs w:val="24"/>
        </w:rPr>
        <w:t xml:space="preserve">Work </w:t>
      </w:r>
      <w:r w:rsidR="00B52602" w:rsidRPr="000C6EBC">
        <w:rPr>
          <w:rFonts w:asciiTheme="minorHAnsi" w:hAnsiTheme="minorHAnsi" w:cstheme="minorHAnsi"/>
          <w:bCs/>
          <w:szCs w:val="24"/>
        </w:rPr>
        <w:t xml:space="preserve">(and </w:t>
      </w:r>
      <w:r w:rsidR="00537F13" w:rsidRPr="000C6EBC">
        <w:rPr>
          <w:rFonts w:asciiTheme="minorHAnsi" w:hAnsiTheme="minorHAnsi" w:cstheme="minorHAnsi"/>
          <w:bCs/>
          <w:szCs w:val="24"/>
        </w:rPr>
        <w:t>reduce proportionately</w:t>
      </w:r>
      <w:r w:rsidR="00B52602" w:rsidRPr="000C6EBC">
        <w:rPr>
          <w:rFonts w:asciiTheme="minorHAnsi" w:hAnsiTheme="minorHAnsi" w:cstheme="minorHAnsi"/>
          <w:bCs/>
          <w:szCs w:val="24"/>
        </w:rPr>
        <w:t xml:space="preserve"> Contractor’s fees) upon </w:t>
      </w:r>
      <w:r w:rsidR="001E2002" w:rsidRPr="000C6EBC">
        <w:rPr>
          <w:rFonts w:asciiTheme="minorHAnsi" w:hAnsiTheme="minorHAnsi" w:cstheme="minorHAnsi"/>
          <w:bCs/>
          <w:szCs w:val="24"/>
        </w:rPr>
        <w:t>N</w:t>
      </w:r>
      <w:r w:rsidR="00B52602" w:rsidRPr="000C6EBC">
        <w:rPr>
          <w:rFonts w:asciiTheme="minorHAnsi" w:hAnsiTheme="minorHAnsi" w:cstheme="minorHAnsi"/>
          <w:bCs/>
          <w:szCs w:val="24"/>
        </w:rPr>
        <w:t xml:space="preserve">otice to Contractor without prejudice to any right or remedy of </w:t>
      </w:r>
      <w:r w:rsidR="00BA6E6C" w:rsidRPr="000C6EBC">
        <w:rPr>
          <w:rFonts w:asciiTheme="minorHAnsi" w:hAnsiTheme="minorHAnsi" w:cstheme="minorHAnsi"/>
          <w:bCs/>
          <w:szCs w:val="24"/>
        </w:rPr>
        <w:t xml:space="preserve">the </w:t>
      </w:r>
      <w:r w:rsidR="003B7496" w:rsidRPr="000C6EBC">
        <w:rPr>
          <w:rFonts w:asciiTheme="minorHAnsi" w:hAnsiTheme="minorHAnsi" w:cstheme="minorHAnsi"/>
          <w:bCs/>
          <w:szCs w:val="24"/>
        </w:rPr>
        <w:t>JBEs</w:t>
      </w:r>
      <w:r w:rsidR="00BA6E6C" w:rsidRPr="000C6EBC">
        <w:rPr>
          <w:rFonts w:asciiTheme="minorHAnsi" w:hAnsiTheme="minorHAnsi" w:cstheme="minorHAnsi"/>
          <w:bCs/>
          <w:szCs w:val="24"/>
        </w:rPr>
        <w:t xml:space="preserve"> </w:t>
      </w:r>
      <w:r w:rsidR="00B52602" w:rsidRPr="000C6EBC">
        <w:rPr>
          <w:rFonts w:asciiTheme="minorHAnsi" w:hAnsiTheme="minorHAnsi" w:cstheme="minorHAnsi"/>
          <w:bCs/>
          <w:szCs w:val="24"/>
        </w:rPr>
        <w:t xml:space="preserve">if: (i) expected or actual funding to compensate </w:t>
      </w:r>
      <w:r w:rsidR="00445058" w:rsidRPr="000C6EBC">
        <w:rPr>
          <w:rFonts w:asciiTheme="minorHAnsi" w:hAnsiTheme="minorHAnsi" w:cstheme="minorHAnsi"/>
          <w:bCs/>
          <w:szCs w:val="24"/>
        </w:rPr>
        <w:t>Contractor</w:t>
      </w:r>
      <w:r w:rsidR="00B52602" w:rsidRPr="000C6EBC">
        <w:rPr>
          <w:rFonts w:asciiTheme="minorHAnsi" w:hAnsiTheme="minorHAnsi" w:cstheme="minorHAnsi"/>
          <w:bCs/>
          <w:szCs w:val="24"/>
        </w:rPr>
        <w:t xml:space="preserve"> is withdrawn, reduced or limited; or (ii) the </w:t>
      </w:r>
      <w:r w:rsidR="00D21C40" w:rsidRPr="000C6EBC">
        <w:rPr>
          <w:rFonts w:asciiTheme="minorHAnsi" w:hAnsiTheme="minorHAnsi" w:cstheme="minorHAnsi"/>
          <w:bCs/>
          <w:szCs w:val="24"/>
        </w:rPr>
        <w:t>E</w:t>
      </w:r>
      <w:r w:rsidR="00396821" w:rsidRPr="000C6EBC">
        <w:rPr>
          <w:rFonts w:asciiTheme="minorHAnsi" w:hAnsiTheme="minorHAnsi" w:cstheme="minorHAnsi"/>
          <w:bCs/>
          <w:szCs w:val="24"/>
        </w:rPr>
        <w:t xml:space="preserve">stablishing </w:t>
      </w:r>
      <w:r w:rsidR="00691D15" w:rsidRPr="000C6EBC">
        <w:rPr>
          <w:rFonts w:asciiTheme="minorHAnsi" w:hAnsiTheme="minorHAnsi" w:cstheme="minorHAnsi"/>
          <w:bCs/>
          <w:szCs w:val="24"/>
        </w:rPr>
        <w:t>JBE</w:t>
      </w:r>
      <w:r w:rsidR="00B52602" w:rsidRPr="000C6EBC">
        <w:rPr>
          <w:rFonts w:asciiTheme="minorHAnsi" w:hAnsiTheme="minorHAnsi" w:cstheme="minorHAnsi"/>
          <w:bCs/>
          <w:szCs w:val="24"/>
        </w:rPr>
        <w:t xml:space="preserve"> determines that Contractor’s performance under this Agreement </w:t>
      </w:r>
      <w:r w:rsidR="00BA6E6C" w:rsidRPr="000C6EBC">
        <w:rPr>
          <w:rFonts w:asciiTheme="minorHAnsi" w:hAnsiTheme="minorHAnsi" w:cstheme="minorHAnsi"/>
          <w:bCs/>
          <w:szCs w:val="24"/>
        </w:rPr>
        <w:t xml:space="preserve">(or a </w:t>
      </w:r>
      <w:r w:rsidR="003B7496" w:rsidRPr="000C6EBC">
        <w:rPr>
          <w:rFonts w:asciiTheme="minorHAnsi" w:hAnsiTheme="minorHAnsi" w:cstheme="minorHAnsi"/>
          <w:bCs/>
          <w:szCs w:val="24"/>
        </w:rPr>
        <w:t xml:space="preserve">JBE </w:t>
      </w:r>
      <w:r w:rsidR="00BA6E6C" w:rsidRPr="000C6EBC">
        <w:rPr>
          <w:rFonts w:asciiTheme="minorHAnsi" w:hAnsiTheme="minorHAnsi" w:cstheme="minorHAnsi"/>
          <w:bCs/>
          <w:szCs w:val="24"/>
        </w:rPr>
        <w:t xml:space="preserve">determines that Contractor’s performance under a </w:t>
      </w:r>
      <w:r w:rsidR="0085617C" w:rsidRPr="000C6EBC">
        <w:rPr>
          <w:rFonts w:asciiTheme="minorHAnsi" w:hAnsiTheme="minorHAnsi" w:cstheme="minorHAnsi"/>
          <w:bCs/>
          <w:szCs w:val="24"/>
        </w:rPr>
        <w:t>Participating Addendum</w:t>
      </w:r>
      <w:r w:rsidR="00BA6E6C" w:rsidRPr="000C6EBC">
        <w:rPr>
          <w:rFonts w:asciiTheme="minorHAnsi" w:hAnsiTheme="minorHAnsi" w:cstheme="minorHAnsi"/>
          <w:bCs/>
          <w:szCs w:val="24"/>
        </w:rPr>
        <w:t xml:space="preserve">) </w:t>
      </w:r>
      <w:r w:rsidR="00B52602" w:rsidRPr="000C6EBC">
        <w:rPr>
          <w:rFonts w:asciiTheme="minorHAnsi" w:hAnsiTheme="minorHAnsi" w:cstheme="minorHAnsi"/>
          <w:bCs/>
          <w:szCs w:val="24"/>
        </w:rPr>
        <w:t>has becom</w:t>
      </w:r>
      <w:r w:rsidR="00A11950" w:rsidRPr="000C6EBC">
        <w:rPr>
          <w:rFonts w:asciiTheme="minorHAnsi" w:hAnsiTheme="minorHAnsi" w:cstheme="minorHAnsi"/>
          <w:bCs/>
          <w:szCs w:val="24"/>
        </w:rPr>
        <w:t>e infeasible due to changes in applicable l</w:t>
      </w:r>
      <w:r w:rsidR="00B52602" w:rsidRPr="000C6EBC">
        <w:rPr>
          <w:rFonts w:asciiTheme="minorHAnsi" w:hAnsiTheme="minorHAnsi" w:cstheme="minorHAnsi"/>
          <w:bCs/>
          <w:szCs w:val="24"/>
        </w:rPr>
        <w:t>aws.</w:t>
      </w:r>
    </w:p>
    <w:p w14:paraId="5A1755FB" w14:textId="77777777" w:rsidR="00B52602" w:rsidRPr="000C6EBC" w:rsidRDefault="00B52602" w:rsidP="008758E1">
      <w:pPr>
        <w:pStyle w:val="ListParagraph"/>
        <w:numPr>
          <w:ilvl w:val="1"/>
          <w:numId w:val="16"/>
        </w:numPr>
        <w:spacing w:before="120" w:after="120"/>
        <w:jc w:val="both"/>
        <w:rPr>
          <w:rFonts w:asciiTheme="minorHAnsi" w:hAnsiTheme="minorHAnsi" w:cstheme="minorHAnsi"/>
          <w:b/>
          <w:bCs/>
          <w:szCs w:val="24"/>
        </w:rPr>
      </w:pPr>
      <w:r w:rsidRPr="000C6EBC">
        <w:rPr>
          <w:rFonts w:asciiTheme="minorHAnsi" w:hAnsiTheme="minorHAnsi" w:cstheme="minorHAnsi"/>
          <w:b/>
          <w:bCs/>
          <w:szCs w:val="24"/>
        </w:rPr>
        <w:t xml:space="preserve">Rights and Remedies.    </w:t>
      </w:r>
    </w:p>
    <w:p w14:paraId="4C4A59E5" w14:textId="798A620C" w:rsidR="00B52602" w:rsidRPr="000C6EBC" w:rsidRDefault="00A31134" w:rsidP="00612715">
      <w:pPr>
        <w:pStyle w:val="BodyText"/>
        <w:numPr>
          <w:ilvl w:val="2"/>
          <w:numId w:val="16"/>
        </w:numPr>
        <w:tabs>
          <w:tab w:val="clear" w:pos="360"/>
        </w:tabs>
        <w:spacing w:before="120" w:after="120" w:line="240" w:lineRule="auto"/>
        <w:jc w:val="both"/>
        <w:rPr>
          <w:rFonts w:asciiTheme="minorHAnsi" w:hAnsiTheme="minorHAnsi" w:cstheme="minorHAnsi"/>
          <w:bCs/>
          <w:szCs w:val="24"/>
        </w:rPr>
      </w:pPr>
      <w:r w:rsidRPr="000C6EBC">
        <w:rPr>
          <w:rFonts w:asciiTheme="minorHAnsi" w:hAnsiTheme="minorHAnsi" w:cstheme="minorHAnsi"/>
          <w:bCs/>
          <w:i/>
          <w:szCs w:val="24"/>
        </w:rPr>
        <w:t xml:space="preserve">Nonexclusive Remedies.  </w:t>
      </w:r>
      <w:r w:rsidR="00B52602" w:rsidRPr="000C6EBC">
        <w:rPr>
          <w:rFonts w:asciiTheme="minorHAnsi" w:hAnsiTheme="minorHAnsi" w:cstheme="minorHAnsi"/>
          <w:bCs/>
          <w:szCs w:val="24"/>
        </w:rPr>
        <w:t xml:space="preserve">All remedies provided in this Agreement may be exercised individually or in combination with any other available remedy. Contractor shall notify the </w:t>
      </w:r>
      <w:r w:rsidR="00D21C40" w:rsidRPr="000C6EBC">
        <w:rPr>
          <w:rFonts w:asciiTheme="minorHAnsi" w:hAnsiTheme="minorHAnsi" w:cstheme="minorHAnsi"/>
          <w:bCs/>
          <w:szCs w:val="24"/>
        </w:rPr>
        <w:t>E</w:t>
      </w:r>
      <w:r w:rsidR="00396821" w:rsidRPr="000C6EBC">
        <w:rPr>
          <w:rFonts w:asciiTheme="minorHAnsi" w:hAnsiTheme="minorHAnsi" w:cstheme="minorHAnsi"/>
          <w:bCs/>
          <w:szCs w:val="24"/>
        </w:rPr>
        <w:t xml:space="preserve">stablishing </w:t>
      </w:r>
      <w:r w:rsidR="00691D15" w:rsidRPr="000C6EBC">
        <w:rPr>
          <w:rFonts w:asciiTheme="minorHAnsi" w:hAnsiTheme="minorHAnsi" w:cstheme="minorHAnsi"/>
          <w:bCs/>
          <w:szCs w:val="24"/>
        </w:rPr>
        <w:t>JBE</w:t>
      </w:r>
      <w:r w:rsidR="007616FC" w:rsidRPr="000C6EBC">
        <w:rPr>
          <w:rFonts w:asciiTheme="minorHAnsi" w:hAnsiTheme="minorHAnsi" w:cstheme="minorHAnsi"/>
          <w:bCs/>
          <w:szCs w:val="24"/>
        </w:rPr>
        <w:t xml:space="preserve"> and the affected Participating Entities</w:t>
      </w:r>
      <w:r w:rsidR="000D28FE" w:rsidRPr="000C6EBC">
        <w:rPr>
          <w:rFonts w:asciiTheme="minorHAnsi" w:hAnsiTheme="minorHAnsi" w:cstheme="minorHAnsi"/>
          <w:bCs/>
          <w:szCs w:val="24"/>
        </w:rPr>
        <w:t xml:space="preserve"> </w:t>
      </w:r>
      <w:r w:rsidR="00B52602" w:rsidRPr="000C6EBC">
        <w:rPr>
          <w:rFonts w:asciiTheme="minorHAnsi" w:hAnsiTheme="minorHAnsi" w:cstheme="minorHAnsi"/>
          <w:bCs/>
          <w:szCs w:val="24"/>
        </w:rPr>
        <w:t xml:space="preserve">immediately if Contractor is in </w:t>
      </w:r>
      <w:r w:rsidR="00736AA3" w:rsidRPr="000C6EBC">
        <w:rPr>
          <w:rFonts w:asciiTheme="minorHAnsi" w:hAnsiTheme="minorHAnsi" w:cstheme="minorHAnsi"/>
          <w:bCs/>
          <w:szCs w:val="24"/>
        </w:rPr>
        <w:t xml:space="preserve">default, or if a </w:t>
      </w:r>
      <w:r w:rsidR="00C94AE0" w:rsidRPr="000C6EBC">
        <w:rPr>
          <w:rFonts w:asciiTheme="minorHAnsi" w:hAnsiTheme="minorHAnsi" w:cstheme="minorHAnsi"/>
          <w:bCs/>
          <w:szCs w:val="24"/>
        </w:rPr>
        <w:t>third-party</w:t>
      </w:r>
      <w:r w:rsidR="00B52602" w:rsidRPr="000C6EBC">
        <w:rPr>
          <w:rFonts w:asciiTheme="minorHAnsi" w:hAnsiTheme="minorHAnsi" w:cstheme="minorHAnsi"/>
          <w:bCs/>
          <w:szCs w:val="24"/>
        </w:rPr>
        <w:t xml:space="preserve"> claim or dispute is brought or threatened that alleges</w:t>
      </w:r>
      <w:r w:rsidR="00736AA3" w:rsidRPr="000C6EBC">
        <w:rPr>
          <w:rFonts w:asciiTheme="minorHAnsi" w:hAnsiTheme="minorHAnsi" w:cstheme="minorHAnsi"/>
          <w:bCs/>
          <w:szCs w:val="24"/>
        </w:rPr>
        <w:t xml:space="preserve"> facts that would constitute a d</w:t>
      </w:r>
      <w:r w:rsidR="00B52602" w:rsidRPr="000C6EBC">
        <w:rPr>
          <w:rFonts w:asciiTheme="minorHAnsi" w:hAnsiTheme="minorHAnsi" w:cstheme="minorHAnsi"/>
          <w:bCs/>
          <w:szCs w:val="24"/>
        </w:rPr>
        <w:t>efault under this Agreement</w:t>
      </w:r>
      <w:r w:rsidR="00E45E05" w:rsidRPr="000C6EBC">
        <w:rPr>
          <w:rFonts w:asciiTheme="minorHAnsi" w:hAnsiTheme="minorHAnsi" w:cstheme="minorHAnsi"/>
          <w:bCs/>
          <w:szCs w:val="24"/>
        </w:rPr>
        <w:t xml:space="preserve"> </w:t>
      </w:r>
      <w:r w:rsidR="008B7E62" w:rsidRPr="000C6EBC">
        <w:rPr>
          <w:rFonts w:asciiTheme="minorHAnsi" w:hAnsiTheme="minorHAnsi" w:cstheme="minorHAnsi"/>
          <w:bCs/>
          <w:szCs w:val="24"/>
        </w:rPr>
        <w:t>(</w:t>
      </w:r>
      <w:r w:rsidR="00E45E05" w:rsidRPr="000C6EBC">
        <w:rPr>
          <w:rFonts w:asciiTheme="minorHAnsi" w:hAnsiTheme="minorHAnsi" w:cstheme="minorHAnsi"/>
          <w:bCs/>
          <w:szCs w:val="24"/>
        </w:rPr>
        <w:t xml:space="preserve">or </w:t>
      </w:r>
      <w:r w:rsidR="008B7E62" w:rsidRPr="000C6EBC">
        <w:rPr>
          <w:rFonts w:asciiTheme="minorHAnsi" w:hAnsiTheme="minorHAnsi" w:cstheme="minorHAnsi"/>
          <w:bCs/>
          <w:szCs w:val="24"/>
        </w:rPr>
        <w:t xml:space="preserve">a </w:t>
      </w:r>
      <w:r w:rsidR="0085617C" w:rsidRPr="000C6EBC">
        <w:rPr>
          <w:rFonts w:asciiTheme="minorHAnsi" w:hAnsiTheme="minorHAnsi" w:cstheme="minorHAnsi"/>
          <w:bCs/>
          <w:szCs w:val="24"/>
        </w:rPr>
        <w:t>Participating Addendum</w:t>
      </w:r>
      <w:r w:rsidR="008B7E62" w:rsidRPr="000C6EBC">
        <w:rPr>
          <w:rFonts w:asciiTheme="minorHAnsi" w:hAnsiTheme="minorHAnsi" w:cstheme="minorHAnsi"/>
          <w:bCs/>
          <w:szCs w:val="24"/>
        </w:rPr>
        <w:t>)</w:t>
      </w:r>
      <w:r w:rsidR="00B52602" w:rsidRPr="000C6EBC">
        <w:rPr>
          <w:rFonts w:asciiTheme="minorHAnsi" w:hAnsiTheme="minorHAnsi" w:cstheme="minorHAnsi"/>
          <w:bCs/>
          <w:szCs w:val="24"/>
        </w:rPr>
        <w:t>. If Contrac</w:t>
      </w:r>
      <w:r w:rsidR="00736AA3" w:rsidRPr="000C6EBC">
        <w:rPr>
          <w:rFonts w:asciiTheme="minorHAnsi" w:hAnsiTheme="minorHAnsi" w:cstheme="minorHAnsi"/>
          <w:bCs/>
          <w:szCs w:val="24"/>
        </w:rPr>
        <w:t>tor is in d</w:t>
      </w:r>
      <w:r w:rsidR="00B52602" w:rsidRPr="000C6EBC">
        <w:rPr>
          <w:rFonts w:asciiTheme="minorHAnsi" w:hAnsiTheme="minorHAnsi" w:cstheme="minorHAnsi"/>
          <w:bCs/>
          <w:szCs w:val="24"/>
        </w:rPr>
        <w:t xml:space="preserve">efault: (i) </w:t>
      </w:r>
      <w:r w:rsidR="00621069" w:rsidRPr="000C6EBC">
        <w:rPr>
          <w:rFonts w:asciiTheme="minorHAnsi" w:hAnsiTheme="minorHAnsi" w:cstheme="minorHAnsi"/>
          <w:bCs/>
          <w:szCs w:val="24"/>
        </w:rPr>
        <w:t xml:space="preserve">a JBE may </w:t>
      </w:r>
      <w:r w:rsidR="00B52602" w:rsidRPr="000C6EBC">
        <w:rPr>
          <w:rFonts w:asciiTheme="minorHAnsi" w:hAnsiTheme="minorHAnsi" w:cstheme="minorHAnsi"/>
          <w:bCs/>
          <w:szCs w:val="24"/>
        </w:rPr>
        <w:t xml:space="preserve">withhold all or any portion of a payment otherwise due to Contractor, and exercise any other rights of setoff as may be provided in this Agreement; (ii) </w:t>
      </w:r>
      <w:r w:rsidR="00621069" w:rsidRPr="000C6EBC">
        <w:rPr>
          <w:rFonts w:asciiTheme="minorHAnsi" w:hAnsiTheme="minorHAnsi" w:cstheme="minorHAnsi"/>
          <w:bCs/>
          <w:szCs w:val="24"/>
        </w:rPr>
        <w:t xml:space="preserve">a JBE may </w:t>
      </w:r>
      <w:r w:rsidR="00B52602" w:rsidRPr="000C6EBC">
        <w:rPr>
          <w:rFonts w:asciiTheme="minorHAnsi" w:hAnsiTheme="minorHAnsi" w:cstheme="minorHAnsi"/>
          <w:bCs/>
          <w:szCs w:val="24"/>
        </w:rPr>
        <w:t>require Contractor to enter into nonbinding mediat</w:t>
      </w:r>
      <w:r w:rsidR="001E2002" w:rsidRPr="000C6EBC">
        <w:rPr>
          <w:rFonts w:asciiTheme="minorHAnsi" w:hAnsiTheme="minorHAnsi" w:cstheme="minorHAnsi"/>
          <w:bCs/>
          <w:szCs w:val="24"/>
        </w:rPr>
        <w:t xml:space="preserve">ion; (iii) </w:t>
      </w:r>
      <w:r w:rsidR="00E43BA3" w:rsidRPr="000C6EBC">
        <w:rPr>
          <w:rFonts w:asciiTheme="minorHAnsi" w:hAnsiTheme="minorHAnsi" w:cstheme="minorHAnsi"/>
          <w:bCs/>
          <w:szCs w:val="24"/>
        </w:rPr>
        <w:t xml:space="preserve">the </w:t>
      </w:r>
      <w:r w:rsidR="00D21C40" w:rsidRPr="000C6EBC">
        <w:rPr>
          <w:rFonts w:asciiTheme="minorHAnsi" w:hAnsiTheme="minorHAnsi" w:cstheme="minorHAnsi"/>
          <w:bCs/>
          <w:szCs w:val="24"/>
        </w:rPr>
        <w:t>E</w:t>
      </w:r>
      <w:r w:rsidR="00396821" w:rsidRPr="000C6EBC">
        <w:rPr>
          <w:rFonts w:asciiTheme="minorHAnsi" w:hAnsiTheme="minorHAnsi" w:cstheme="minorHAnsi"/>
          <w:bCs/>
          <w:szCs w:val="24"/>
        </w:rPr>
        <w:t xml:space="preserve">stablishing </w:t>
      </w:r>
      <w:r w:rsidR="00691D15" w:rsidRPr="000C6EBC">
        <w:rPr>
          <w:rFonts w:asciiTheme="minorHAnsi" w:hAnsiTheme="minorHAnsi" w:cstheme="minorHAnsi"/>
          <w:bCs/>
          <w:szCs w:val="24"/>
        </w:rPr>
        <w:t>JBE</w:t>
      </w:r>
      <w:r w:rsidR="00E43BA3" w:rsidRPr="000C6EBC">
        <w:rPr>
          <w:rFonts w:asciiTheme="minorHAnsi" w:hAnsiTheme="minorHAnsi" w:cstheme="minorHAnsi"/>
          <w:bCs/>
          <w:szCs w:val="24"/>
        </w:rPr>
        <w:t xml:space="preserve"> </w:t>
      </w:r>
      <w:r w:rsidR="002535F7" w:rsidRPr="000C6EBC">
        <w:rPr>
          <w:rFonts w:asciiTheme="minorHAnsi" w:hAnsiTheme="minorHAnsi" w:cstheme="minorHAnsi"/>
          <w:bCs/>
          <w:szCs w:val="24"/>
        </w:rPr>
        <w:t xml:space="preserve">may </w:t>
      </w:r>
      <w:r w:rsidR="001E2002" w:rsidRPr="000C6EBC">
        <w:rPr>
          <w:rFonts w:asciiTheme="minorHAnsi" w:hAnsiTheme="minorHAnsi" w:cstheme="minorHAnsi"/>
          <w:bCs/>
          <w:szCs w:val="24"/>
        </w:rPr>
        <w:t>exercise, following N</w:t>
      </w:r>
      <w:r w:rsidR="00B52602" w:rsidRPr="000C6EBC">
        <w:rPr>
          <w:rFonts w:asciiTheme="minorHAnsi" w:hAnsiTheme="minorHAnsi" w:cstheme="minorHAnsi"/>
          <w:bCs/>
          <w:szCs w:val="24"/>
        </w:rPr>
        <w:t xml:space="preserve">otice, the </w:t>
      </w:r>
      <w:r w:rsidR="00D21C40" w:rsidRPr="000C6EBC">
        <w:rPr>
          <w:rFonts w:asciiTheme="minorHAnsi" w:hAnsiTheme="minorHAnsi" w:cstheme="minorHAnsi"/>
          <w:bCs/>
          <w:szCs w:val="24"/>
        </w:rPr>
        <w:t>E</w:t>
      </w:r>
      <w:r w:rsidR="00396821" w:rsidRPr="000C6EBC">
        <w:rPr>
          <w:rFonts w:asciiTheme="minorHAnsi" w:hAnsiTheme="minorHAnsi" w:cstheme="minorHAnsi"/>
          <w:bCs/>
          <w:szCs w:val="24"/>
        </w:rPr>
        <w:t xml:space="preserve">stablishing </w:t>
      </w:r>
      <w:r w:rsidR="00691D15" w:rsidRPr="000C6EBC">
        <w:rPr>
          <w:rFonts w:asciiTheme="minorHAnsi" w:hAnsiTheme="minorHAnsi" w:cstheme="minorHAnsi"/>
          <w:bCs/>
          <w:szCs w:val="24"/>
        </w:rPr>
        <w:t>JBE</w:t>
      </w:r>
      <w:r w:rsidR="00B52602" w:rsidRPr="000C6EBC">
        <w:rPr>
          <w:rFonts w:asciiTheme="minorHAnsi" w:hAnsiTheme="minorHAnsi" w:cstheme="minorHAnsi"/>
          <w:bCs/>
          <w:szCs w:val="24"/>
        </w:rPr>
        <w:t xml:space="preserve">’s right of early termination of this Agreement </w:t>
      </w:r>
      <w:r w:rsidR="00E43BA3" w:rsidRPr="000C6EBC">
        <w:rPr>
          <w:rFonts w:asciiTheme="minorHAnsi" w:hAnsiTheme="minorHAnsi" w:cstheme="minorHAnsi"/>
          <w:bCs/>
          <w:szCs w:val="24"/>
        </w:rPr>
        <w:t xml:space="preserve">(and </w:t>
      </w:r>
      <w:r w:rsidR="00E45E05" w:rsidRPr="000C6EBC">
        <w:rPr>
          <w:rFonts w:asciiTheme="minorHAnsi" w:hAnsiTheme="minorHAnsi" w:cstheme="minorHAnsi"/>
          <w:bCs/>
          <w:szCs w:val="24"/>
        </w:rPr>
        <w:t xml:space="preserve">a </w:t>
      </w:r>
      <w:r w:rsidR="00E43BA3" w:rsidRPr="000C6EBC">
        <w:rPr>
          <w:rFonts w:asciiTheme="minorHAnsi" w:hAnsiTheme="minorHAnsi" w:cstheme="minorHAnsi"/>
          <w:bCs/>
          <w:szCs w:val="24"/>
        </w:rPr>
        <w:t xml:space="preserve">JBE may exercise its </w:t>
      </w:r>
      <w:r w:rsidR="00E45E05" w:rsidRPr="000C6EBC">
        <w:rPr>
          <w:rFonts w:asciiTheme="minorHAnsi" w:hAnsiTheme="minorHAnsi" w:cstheme="minorHAnsi"/>
          <w:bCs/>
          <w:szCs w:val="24"/>
        </w:rPr>
        <w:t xml:space="preserve">right of early termination of a </w:t>
      </w:r>
      <w:r w:rsidR="0085617C" w:rsidRPr="000C6EBC">
        <w:rPr>
          <w:rFonts w:asciiTheme="minorHAnsi" w:hAnsiTheme="minorHAnsi" w:cstheme="minorHAnsi"/>
          <w:bCs/>
          <w:szCs w:val="24"/>
        </w:rPr>
        <w:t>Participating Addendum</w:t>
      </w:r>
      <w:r w:rsidR="00E45E05" w:rsidRPr="000C6EBC">
        <w:rPr>
          <w:rFonts w:asciiTheme="minorHAnsi" w:hAnsiTheme="minorHAnsi" w:cstheme="minorHAnsi"/>
          <w:bCs/>
          <w:szCs w:val="24"/>
        </w:rPr>
        <w:t xml:space="preserve">) </w:t>
      </w:r>
      <w:r w:rsidR="00B52602" w:rsidRPr="000C6EBC">
        <w:rPr>
          <w:rFonts w:asciiTheme="minorHAnsi" w:hAnsiTheme="minorHAnsi" w:cstheme="minorHAnsi"/>
          <w:bCs/>
          <w:szCs w:val="24"/>
        </w:rPr>
        <w:t xml:space="preserve">as provided herein; and (iv) </w:t>
      </w:r>
      <w:r w:rsidR="00E43BA3" w:rsidRPr="000C6EBC">
        <w:rPr>
          <w:rFonts w:asciiTheme="minorHAnsi" w:hAnsiTheme="minorHAnsi" w:cstheme="minorHAnsi"/>
          <w:bCs/>
          <w:szCs w:val="24"/>
        </w:rPr>
        <w:t xml:space="preserve">a JBE may </w:t>
      </w:r>
      <w:r w:rsidR="00B52602" w:rsidRPr="000C6EBC">
        <w:rPr>
          <w:rFonts w:asciiTheme="minorHAnsi" w:hAnsiTheme="minorHAnsi" w:cstheme="minorHAnsi"/>
          <w:bCs/>
          <w:szCs w:val="24"/>
        </w:rPr>
        <w:t>seek any other remedy available at law or in equity.</w:t>
      </w:r>
    </w:p>
    <w:p w14:paraId="5B678C9E" w14:textId="4306564C" w:rsidR="00B52602" w:rsidRPr="000C6EBC" w:rsidRDefault="00B2054F" w:rsidP="00612715">
      <w:pPr>
        <w:pStyle w:val="BodyText"/>
        <w:numPr>
          <w:ilvl w:val="2"/>
          <w:numId w:val="16"/>
        </w:numPr>
        <w:tabs>
          <w:tab w:val="clear" w:pos="360"/>
        </w:tabs>
        <w:spacing w:before="120" w:after="120" w:line="240" w:lineRule="auto"/>
        <w:jc w:val="both"/>
        <w:rPr>
          <w:rFonts w:asciiTheme="minorHAnsi" w:hAnsiTheme="minorHAnsi" w:cstheme="minorHAnsi"/>
          <w:bCs/>
          <w:szCs w:val="24"/>
        </w:rPr>
      </w:pPr>
      <w:r w:rsidRPr="000C6EBC">
        <w:rPr>
          <w:rFonts w:asciiTheme="minorHAnsi" w:hAnsiTheme="minorHAnsi" w:cstheme="minorHAnsi"/>
          <w:bCs/>
          <w:i/>
          <w:szCs w:val="24"/>
        </w:rPr>
        <w:t xml:space="preserve">Replacement. </w:t>
      </w:r>
      <w:r w:rsidRPr="000C6EBC">
        <w:rPr>
          <w:rFonts w:asciiTheme="minorHAnsi" w:hAnsiTheme="minorHAnsi" w:cstheme="minorHAnsi"/>
          <w:bCs/>
          <w:szCs w:val="24"/>
        </w:rPr>
        <w:t xml:space="preserve"> </w:t>
      </w:r>
      <w:r w:rsidR="00B52602" w:rsidRPr="000C6EBC">
        <w:rPr>
          <w:rFonts w:asciiTheme="minorHAnsi" w:hAnsiTheme="minorHAnsi" w:cstheme="minorHAnsi"/>
          <w:bCs/>
          <w:szCs w:val="24"/>
        </w:rPr>
        <w:t xml:space="preserve">If the </w:t>
      </w:r>
      <w:r w:rsidR="00D21C40" w:rsidRPr="000C6EBC">
        <w:rPr>
          <w:rFonts w:asciiTheme="minorHAnsi" w:hAnsiTheme="minorHAnsi" w:cstheme="minorHAnsi"/>
          <w:bCs/>
          <w:szCs w:val="24"/>
        </w:rPr>
        <w:t>E</w:t>
      </w:r>
      <w:r w:rsidR="00396821" w:rsidRPr="000C6EBC">
        <w:rPr>
          <w:rFonts w:asciiTheme="minorHAnsi" w:hAnsiTheme="minorHAnsi" w:cstheme="minorHAnsi"/>
          <w:bCs/>
          <w:szCs w:val="24"/>
        </w:rPr>
        <w:t xml:space="preserve">stablishing </w:t>
      </w:r>
      <w:r w:rsidR="00691D15" w:rsidRPr="000C6EBC">
        <w:rPr>
          <w:rFonts w:asciiTheme="minorHAnsi" w:hAnsiTheme="minorHAnsi" w:cstheme="minorHAnsi"/>
          <w:bCs/>
          <w:szCs w:val="24"/>
        </w:rPr>
        <w:t>JBE</w:t>
      </w:r>
      <w:r w:rsidR="00B52602" w:rsidRPr="000C6EBC">
        <w:rPr>
          <w:rFonts w:asciiTheme="minorHAnsi" w:hAnsiTheme="minorHAnsi" w:cstheme="minorHAnsi"/>
          <w:bCs/>
          <w:szCs w:val="24"/>
        </w:rPr>
        <w:t xml:space="preserve"> terminates this Agreement </w:t>
      </w:r>
      <w:r w:rsidR="00006889" w:rsidRPr="000C6EBC">
        <w:rPr>
          <w:rFonts w:asciiTheme="minorHAnsi" w:hAnsiTheme="minorHAnsi" w:cstheme="minorHAnsi"/>
          <w:bCs/>
          <w:szCs w:val="24"/>
        </w:rPr>
        <w:t xml:space="preserve">(or </w:t>
      </w:r>
      <w:r w:rsidR="008B7E62" w:rsidRPr="000C6EBC">
        <w:rPr>
          <w:rFonts w:asciiTheme="minorHAnsi" w:hAnsiTheme="minorHAnsi" w:cstheme="minorHAnsi"/>
          <w:bCs/>
          <w:szCs w:val="24"/>
        </w:rPr>
        <w:t xml:space="preserve">if </w:t>
      </w:r>
      <w:r w:rsidR="00006889" w:rsidRPr="000C6EBC">
        <w:rPr>
          <w:rFonts w:asciiTheme="minorHAnsi" w:hAnsiTheme="minorHAnsi" w:cstheme="minorHAnsi"/>
          <w:bCs/>
          <w:szCs w:val="24"/>
        </w:rPr>
        <w:t xml:space="preserve">a </w:t>
      </w:r>
      <w:r w:rsidR="008B7E62" w:rsidRPr="000C6EBC">
        <w:rPr>
          <w:rFonts w:asciiTheme="minorHAnsi" w:hAnsiTheme="minorHAnsi" w:cstheme="minorHAnsi"/>
          <w:bCs/>
          <w:szCs w:val="24"/>
        </w:rPr>
        <w:t xml:space="preserve">JBE </w:t>
      </w:r>
      <w:r w:rsidR="00006889" w:rsidRPr="000C6EBC">
        <w:rPr>
          <w:rFonts w:asciiTheme="minorHAnsi" w:hAnsiTheme="minorHAnsi" w:cstheme="minorHAnsi"/>
          <w:bCs/>
          <w:szCs w:val="24"/>
        </w:rPr>
        <w:t xml:space="preserve">terminates a </w:t>
      </w:r>
      <w:r w:rsidR="0085617C" w:rsidRPr="000C6EBC">
        <w:rPr>
          <w:rFonts w:asciiTheme="minorHAnsi" w:hAnsiTheme="minorHAnsi" w:cstheme="minorHAnsi"/>
          <w:bCs/>
          <w:szCs w:val="24"/>
        </w:rPr>
        <w:t>Participating Addendum</w:t>
      </w:r>
      <w:r w:rsidR="00006889" w:rsidRPr="000C6EBC">
        <w:rPr>
          <w:rFonts w:asciiTheme="minorHAnsi" w:hAnsiTheme="minorHAnsi" w:cstheme="minorHAnsi"/>
          <w:bCs/>
          <w:szCs w:val="24"/>
        </w:rPr>
        <w:t xml:space="preserve">) </w:t>
      </w:r>
      <w:r w:rsidR="00B52602" w:rsidRPr="000C6EBC">
        <w:rPr>
          <w:rFonts w:asciiTheme="minorHAnsi" w:hAnsiTheme="minorHAnsi" w:cstheme="minorHAnsi"/>
          <w:bCs/>
          <w:szCs w:val="24"/>
        </w:rPr>
        <w:t xml:space="preserve">in whole or in part for cause, the </w:t>
      </w:r>
      <w:r w:rsidR="009B0A5C" w:rsidRPr="000C6EBC">
        <w:rPr>
          <w:rFonts w:asciiTheme="minorHAnsi" w:hAnsiTheme="minorHAnsi" w:cstheme="minorHAnsi"/>
          <w:bCs/>
          <w:szCs w:val="24"/>
        </w:rPr>
        <w:t xml:space="preserve">JBE </w:t>
      </w:r>
      <w:r w:rsidR="00B52602" w:rsidRPr="000C6EBC">
        <w:rPr>
          <w:rFonts w:asciiTheme="minorHAnsi" w:hAnsiTheme="minorHAnsi" w:cstheme="minorHAnsi"/>
          <w:bCs/>
          <w:szCs w:val="24"/>
        </w:rPr>
        <w:t xml:space="preserve">may acquire from third parties, under the terms and in the manner the </w:t>
      </w:r>
      <w:r w:rsidR="009B0A5C" w:rsidRPr="000C6EBC">
        <w:rPr>
          <w:rFonts w:asciiTheme="minorHAnsi" w:hAnsiTheme="minorHAnsi" w:cstheme="minorHAnsi"/>
          <w:bCs/>
          <w:szCs w:val="24"/>
        </w:rPr>
        <w:t xml:space="preserve">JBE </w:t>
      </w:r>
      <w:r w:rsidR="00B52602" w:rsidRPr="000C6EBC">
        <w:rPr>
          <w:rFonts w:asciiTheme="minorHAnsi" w:hAnsiTheme="minorHAnsi" w:cstheme="minorHAnsi"/>
          <w:bCs/>
          <w:szCs w:val="24"/>
        </w:rPr>
        <w:t xml:space="preserve">considers appropriate, services equivalent to those terminated, and Contractor shall be liable to the </w:t>
      </w:r>
      <w:r w:rsidR="009B0A5C" w:rsidRPr="000C6EBC">
        <w:rPr>
          <w:rFonts w:asciiTheme="minorHAnsi" w:hAnsiTheme="minorHAnsi" w:cstheme="minorHAnsi"/>
          <w:bCs/>
          <w:szCs w:val="24"/>
        </w:rPr>
        <w:t xml:space="preserve">JBE </w:t>
      </w:r>
      <w:r w:rsidR="00B52602" w:rsidRPr="000C6EBC">
        <w:rPr>
          <w:rFonts w:asciiTheme="minorHAnsi" w:hAnsiTheme="minorHAnsi" w:cstheme="minorHAnsi"/>
          <w:bCs/>
          <w:szCs w:val="24"/>
        </w:rPr>
        <w:t>for any excess cos</w:t>
      </w:r>
      <w:r w:rsidR="008648B6" w:rsidRPr="000C6EBC">
        <w:rPr>
          <w:rFonts w:asciiTheme="minorHAnsi" w:hAnsiTheme="minorHAnsi" w:cstheme="minorHAnsi"/>
          <w:bCs/>
          <w:szCs w:val="24"/>
        </w:rPr>
        <w:t>ts for those services.</w:t>
      </w:r>
      <w:r w:rsidR="00B52602" w:rsidRPr="000C6EBC">
        <w:rPr>
          <w:rFonts w:asciiTheme="minorHAnsi" w:hAnsiTheme="minorHAnsi" w:cstheme="minorHAnsi"/>
          <w:bCs/>
          <w:szCs w:val="24"/>
        </w:rPr>
        <w:t xml:space="preserve"> Notwithstanding any other provision, in no event shall the excess cost to the </w:t>
      </w:r>
      <w:r w:rsidR="00384693" w:rsidRPr="000C6EBC">
        <w:rPr>
          <w:rFonts w:asciiTheme="minorHAnsi" w:hAnsiTheme="minorHAnsi" w:cstheme="minorHAnsi"/>
          <w:bCs/>
          <w:szCs w:val="24"/>
        </w:rPr>
        <w:t>JBEs</w:t>
      </w:r>
      <w:r w:rsidR="00006889" w:rsidRPr="000C6EBC">
        <w:rPr>
          <w:rFonts w:asciiTheme="minorHAnsi" w:hAnsiTheme="minorHAnsi" w:cstheme="minorHAnsi"/>
          <w:bCs/>
          <w:szCs w:val="24"/>
        </w:rPr>
        <w:t xml:space="preserve"> </w:t>
      </w:r>
      <w:r w:rsidR="00B52602" w:rsidRPr="000C6EBC">
        <w:rPr>
          <w:rFonts w:asciiTheme="minorHAnsi" w:hAnsiTheme="minorHAnsi" w:cstheme="minorHAnsi"/>
          <w:bCs/>
          <w:szCs w:val="24"/>
        </w:rPr>
        <w:t xml:space="preserve">for such services be excluded </w:t>
      </w:r>
      <w:r w:rsidR="00B52602" w:rsidRPr="000C6EBC">
        <w:rPr>
          <w:rFonts w:asciiTheme="minorHAnsi" w:hAnsiTheme="minorHAnsi" w:cstheme="minorHAnsi"/>
          <w:bCs/>
          <w:szCs w:val="24"/>
        </w:rPr>
        <w:lastRenderedPageBreak/>
        <w:t xml:space="preserve">as indirect, incidental, special, exemplary, punitive or consequential damages of the </w:t>
      </w:r>
      <w:r w:rsidR="00384693" w:rsidRPr="000C6EBC">
        <w:rPr>
          <w:rFonts w:asciiTheme="minorHAnsi" w:hAnsiTheme="minorHAnsi" w:cstheme="minorHAnsi"/>
          <w:bCs/>
          <w:szCs w:val="24"/>
        </w:rPr>
        <w:t>JBEs</w:t>
      </w:r>
      <w:r w:rsidR="008648B6" w:rsidRPr="000C6EBC">
        <w:rPr>
          <w:rFonts w:asciiTheme="minorHAnsi" w:hAnsiTheme="minorHAnsi" w:cstheme="minorHAnsi"/>
          <w:bCs/>
          <w:szCs w:val="24"/>
        </w:rPr>
        <w:t xml:space="preserve">. </w:t>
      </w:r>
      <w:r w:rsidR="00B52602" w:rsidRPr="000C6EBC">
        <w:rPr>
          <w:rFonts w:asciiTheme="minorHAnsi" w:hAnsiTheme="minorHAnsi" w:cstheme="minorHAnsi"/>
          <w:bCs/>
          <w:szCs w:val="24"/>
        </w:rPr>
        <w:t xml:space="preserve">Contractor shall continue </w:t>
      </w:r>
      <w:r w:rsidR="008648B6" w:rsidRPr="000C6EBC">
        <w:rPr>
          <w:rFonts w:asciiTheme="minorHAnsi" w:hAnsiTheme="minorHAnsi" w:cstheme="minorHAnsi"/>
          <w:bCs/>
          <w:szCs w:val="24"/>
        </w:rPr>
        <w:t>any</w:t>
      </w:r>
      <w:r w:rsidR="00B52602" w:rsidRPr="000C6EBC">
        <w:rPr>
          <w:rFonts w:asciiTheme="minorHAnsi" w:hAnsiTheme="minorHAnsi" w:cstheme="minorHAnsi"/>
          <w:bCs/>
          <w:szCs w:val="24"/>
        </w:rPr>
        <w:t xml:space="preserve"> </w:t>
      </w:r>
      <w:r w:rsidR="00687C37" w:rsidRPr="000C6EBC">
        <w:rPr>
          <w:rFonts w:asciiTheme="minorHAnsi" w:hAnsiTheme="minorHAnsi" w:cstheme="minorHAnsi"/>
          <w:bCs/>
          <w:szCs w:val="24"/>
        </w:rPr>
        <w:t xml:space="preserve">Work </w:t>
      </w:r>
      <w:r w:rsidR="00B52602" w:rsidRPr="000C6EBC">
        <w:rPr>
          <w:rFonts w:asciiTheme="minorHAnsi" w:hAnsiTheme="minorHAnsi" w:cstheme="minorHAnsi"/>
          <w:bCs/>
          <w:szCs w:val="24"/>
        </w:rPr>
        <w:t>not terminated.</w:t>
      </w:r>
      <w:r w:rsidR="008648B6" w:rsidRPr="000C6EBC">
        <w:rPr>
          <w:rFonts w:asciiTheme="minorHAnsi" w:hAnsiTheme="minorHAnsi" w:cstheme="minorHAnsi"/>
          <w:bCs/>
          <w:szCs w:val="24"/>
        </w:rPr>
        <w:t xml:space="preserve"> </w:t>
      </w:r>
    </w:p>
    <w:p w14:paraId="2E8A6EDA" w14:textId="2011E110" w:rsidR="005B63E3" w:rsidRPr="000C6EBC" w:rsidRDefault="00B2054F" w:rsidP="00612715">
      <w:pPr>
        <w:pStyle w:val="BodyText"/>
        <w:numPr>
          <w:ilvl w:val="2"/>
          <w:numId w:val="16"/>
        </w:numPr>
        <w:tabs>
          <w:tab w:val="clear" w:pos="360"/>
        </w:tabs>
        <w:spacing w:before="120" w:after="120" w:line="240" w:lineRule="auto"/>
        <w:jc w:val="both"/>
        <w:rPr>
          <w:rFonts w:asciiTheme="minorHAnsi" w:hAnsiTheme="minorHAnsi" w:cstheme="minorHAnsi"/>
          <w:bCs/>
          <w:szCs w:val="24"/>
        </w:rPr>
      </w:pPr>
      <w:r w:rsidRPr="000C6EBC">
        <w:rPr>
          <w:rFonts w:asciiTheme="minorHAnsi" w:hAnsiTheme="minorHAnsi" w:cstheme="minorHAnsi"/>
          <w:bCs/>
          <w:i/>
          <w:szCs w:val="24"/>
        </w:rPr>
        <w:t xml:space="preserve">Delivery of Materials.  </w:t>
      </w:r>
      <w:r w:rsidR="00425FA1" w:rsidRPr="000C6EBC">
        <w:rPr>
          <w:rFonts w:asciiTheme="minorHAnsi" w:hAnsiTheme="minorHAnsi" w:cstheme="minorHAnsi"/>
          <w:bCs/>
          <w:szCs w:val="24"/>
        </w:rPr>
        <w:t xml:space="preserve">In the event of any expiration or termination of this Agreement (or </w:t>
      </w:r>
      <w:r w:rsidR="00642D14" w:rsidRPr="000C6EBC">
        <w:rPr>
          <w:rFonts w:asciiTheme="minorHAnsi" w:hAnsiTheme="minorHAnsi" w:cstheme="minorHAnsi"/>
          <w:bCs/>
          <w:szCs w:val="24"/>
        </w:rPr>
        <w:t xml:space="preserve">a </w:t>
      </w:r>
      <w:r w:rsidR="0085617C" w:rsidRPr="000C6EBC">
        <w:rPr>
          <w:rFonts w:asciiTheme="minorHAnsi" w:hAnsiTheme="minorHAnsi" w:cstheme="minorHAnsi"/>
          <w:bCs/>
          <w:szCs w:val="24"/>
        </w:rPr>
        <w:t>Participating Addendum</w:t>
      </w:r>
      <w:r w:rsidR="00425FA1" w:rsidRPr="000C6EBC">
        <w:rPr>
          <w:rFonts w:asciiTheme="minorHAnsi" w:hAnsiTheme="minorHAnsi" w:cstheme="minorHAnsi"/>
          <w:bCs/>
          <w:szCs w:val="24"/>
        </w:rPr>
        <w:t>), Co</w:t>
      </w:r>
      <w:r w:rsidR="00560DC6" w:rsidRPr="000C6EBC">
        <w:rPr>
          <w:rFonts w:asciiTheme="minorHAnsi" w:hAnsiTheme="minorHAnsi" w:cstheme="minorHAnsi"/>
          <w:bCs/>
          <w:szCs w:val="24"/>
        </w:rPr>
        <w:t>ntractor shall promptly provide</w:t>
      </w:r>
      <w:r w:rsidR="0083339D" w:rsidRPr="000C6EBC">
        <w:rPr>
          <w:rFonts w:asciiTheme="minorHAnsi" w:hAnsiTheme="minorHAnsi" w:cstheme="minorHAnsi"/>
          <w:bCs/>
          <w:szCs w:val="24"/>
        </w:rPr>
        <w:t xml:space="preserve"> </w:t>
      </w:r>
      <w:r w:rsidR="00642D14" w:rsidRPr="000C6EBC">
        <w:rPr>
          <w:rFonts w:asciiTheme="minorHAnsi" w:hAnsiTheme="minorHAnsi" w:cstheme="minorHAnsi"/>
          <w:bCs/>
          <w:szCs w:val="24"/>
        </w:rPr>
        <w:t xml:space="preserve">the applicable </w:t>
      </w:r>
      <w:r w:rsidR="00425FA1" w:rsidRPr="000C6EBC">
        <w:rPr>
          <w:rFonts w:asciiTheme="minorHAnsi" w:hAnsiTheme="minorHAnsi" w:cstheme="minorHAnsi"/>
          <w:bCs/>
          <w:szCs w:val="24"/>
        </w:rPr>
        <w:t xml:space="preserve">JBE </w:t>
      </w:r>
      <w:r w:rsidR="00642D14" w:rsidRPr="000C6EBC">
        <w:rPr>
          <w:rFonts w:asciiTheme="minorHAnsi" w:hAnsiTheme="minorHAnsi" w:cstheme="minorHAnsi"/>
          <w:bCs/>
          <w:szCs w:val="24"/>
        </w:rPr>
        <w:t xml:space="preserve">or JBEs </w:t>
      </w:r>
      <w:r w:rsidR="00425FA1" w:rsidRPr="000C6EBC">
        <w:rPr>
          <w:rFonts w:asciiTheme="minorHAnsi" w:hAnsiTheme="minorHAnsi" w:cstheme="minorHAnsi"/>
          <w:bCs/>
          <w:szCs w:val="24"/>
        </w:rPr>
        <w:t xml:space="preserve">with all originals and copies of the Deliverables for such JBE, including any </w:t>
      </w:r>
      <w:r w:rsidR="004C312D" w:rsidRPr="000C6EBC">
        <w:rPr>
          <w:rFonts w:asciiTheme="minorHAnsi" w:hAnsiTheme="minorHAnsi" w:cstheme="minorHAnsi"/>
          <w:bCs/>
          <w:szCs w:val="24"/>
        </w:rPr>
        <w:t>partially completed</w:t>
      </w:r>
      <w:r w:rsidR="00425FA1" w:rsidRPr="000C6EBC">
        <w:rPr>
          <w:rFonts w:asciiTheme="minorHAnsi" w:hAnsiTheme="minorHAnsi" w:cstheme="minorHAnsi"/>
          <w:bCs/>
          <w:szCs w:val="24"/>
        </w:rPr>
        <w:t xml:space="preserve"> Deliverables-related work product or materials, and any JBE-provided materials in its possession, custody, or control. In the event of any termination of this Agreement or </w:t>
      </w:r>
      <w:r w:rsidR="0085617C" w:rsidRPr="000C6EBC">
        <w:rPr>
          <w:rFonts w:asciiTheme="minorHAnsi" w:hAnsiTheme="minorHAnsi" w:cstheme="minorHAnsi"/>
          <w:bCs/>
          <w:szCs w:val="24"/>
        </w:rPr>
        <w:t>Participating Addendum</w:t>
      </w:r>
      <w:r w:rsidR="00425FA1" w:rsidRPr="000C6EBC">
        <w:rPr>
          <w:rFonts w:asciiTheme="minorHAnsi" w:hAnsiTheme="minorHAnsi" w:cstheme="minorHAnsi"/>
          <w:bCs/>
          <w:szCs w:val="24"/>
        </w:rPr>
        <w:t>, the JBEs shall not be liable to Contractor for compensation or damages incurred as a result of such termination</w:t>
      </w:r>
      <w:r w:rsidR="008A6366" w:rsidRPr="000C6EBC">
        <w:rPr>
          <w:rFonts w:asciiTheme="minorHAnsi" w:hAnsiTheme="minorHAnsi" w:cstheme="minorHAnsi"/>
          <w:bCs/>
          <w:szCs w:val="24"/>
        </w:rPr>
        <w:t>.</w:t>
      </w:r>
    </w:p>
    <w:p w14:paraId="0FCB78CA" w14:textId="05630614" w:rsidR="00B52602" w:rsidRPr="000C6EBC" w:rsidRDefault="0085617C" w:rsidP="00612715">
      <w:pPr>
        <w:pStyle w:val="BodyText"/>
        <w:numPr>
          <w:ilvl w:val="2"/>
          <w:numId w:val="16"/>
        </w:numPr>
        <w:tabs>
          <w:tab w:val="clear" w:pos="360"/>
        </w:tabs>
        <w:spacing w:before="120" w:after="120" w:line="240" w:lineRule="auto"/>
        <w:jc w:val="both"/>
        <w:rPr>
          <w:rFonts w:asciiTheme="minorHAnsi" w:hAnsiTheme="minorHAnsi" w:cstheme="minorHAnsi"/>
          <w:bCs/>
          <w:szCs w:val="24"/>
        </w:rPr>
      </w:pPr>
      <w:r w:rsidRPr="000C6EBC">
        <w:rPr>
          <w:rFonts w:asciiTheme="minorHAnsi" w:hAnsiTheme="minorHAnsi" w:cstheme="minorHAnsi"/>
          <w:bCs/>
          <w:i/>
          <w:szCs w:val="24"/>
        </w:rPr>
        <w:t>Participating Addenda</w:t>
      </w:r>
      <w:r w:rsidR="00131B08" w:rsidRPr="000C6EBC">
        <w:rPr>
          <w:rFonts w:asciiTheme="minorHAnsi" w:hAnsiTheme="minorHAnsi" w:cstheme="minorHAnsi"/>
          <w:bCs/>
          <w:szCs w:val="24"/>
        </w:rPr>
        <w:t xml:space="preserve">. </w:t>
      </w:r>
      <w:r w:rsidR="00282C59" w:rsidRPr="000C6EBC">
        <w:rPr>
          <w:rFonts w:asciiTheme="minorHAnsi" w:hAnsiTheme="minorHAnsi" w:cstheme="minorHAnsi"/>
          <w:bCs/>
          <w:szCs w:val="24"/>
        </w:rPr>
        <w:t xml:space="preserve">The termination of this </w:t>
      </w:r>
      <w:r w:rsidR="0083339D" w:rsidRPr="000C6EBC">
        <w:rPr>
          <w:rFonts w:asciiTheme="minorHAnsi" w:hAnsiTheme="minorHAnsi" w:cstheme="minorHAnsi"/>
          <w:bCs/>
          <w:szCs w:val="24"/>
        </w:rPr>
        <w:t xml:space="preserve">Agreement </w:t>
      </w:r>
      <w:r w:rsidR="00282C59" w:rsidRPr="000C6EBC">
        <w:rPr>
          <w:rFonts w:asciiTheme="minorHAnsi" w:hAnsiTheme="minorHAnsi" w:cstheme="minorHAnsi"/>
          <w:bCs/>
          <w:szCs w:val="24"/>
        </w:rPr>
        <w:t xml:space="preserve">shall not </w:t>
      </w:r>
      <w:r w:rsidR="002A5C39" w:rsidRPr="000C6EBC">
        <w:rPr>
          <w:rFonts w:asciiTheme="minorHAnsi" w:hAnsiTheme="minorHAnsi" w:cstheme="minorHAnsi"/>
          <w:bCs/>
          <w:szCs w:val="24"/>
        </w:rPr>
        <w:t>result in the termination of</w:t>
      </w:r>
      <w:r w:rsidR="00282C59" w:rsidRPr="000C6EBC">
        <w:rPr>
          <w:rFonts w:asciiTheme="minorHAnsi" w:hAnsiTheme="minorHAnsi" w:cstheme="minorHAnsi"/>
          <w:bCs/>
          <w:szCs w:val="24"/>
        </w:rPr>
        <w:t xml:space="preserve"> any </w:t>
      </w:r>
      <w:r w:rsidR="0007616F" w:rsidRPr="000C6EBC">
        <w:rPr>
          <w:rFonts w:asciiTheme="minorHAnsi" w:hAnsiTheme="minorHAnsi" w:cstheme="minorHAnsi"/>
          <w:bCs/>
          <w:szCs w:val="24"/>
        </w:rPr>
        <w:t xml:space="preserve">outstanding </w:t>
      </w:r>
      <w:r w:rsidRPr="000C6EBC">
        <w:rPr>
          <w:rFonts w:asciiTheme="minorHAnsi" w:hAnsiTheme="minorHAnsi" w:cstheme="minorHAnsi"/>
          <w:bCs/>
          <w:szCs w:val="24"/>
        </w:rPr>
        <w:t>Participating Addendum</w:t>
      </w:r>
      <w:r w:rsidR="001D21FE" w:rsidRPr="000C6EBC">
        <w:rPr>
          <w:rFonts w:asciiTheme="minorHAnsi" w:hAnsiTheme="minorHAnsi" w:cstheme="minorHAnsi"/>
          <w:bCs/>
          <w:szCs w:val="24"/>
        </w:rPr>
        <w:t xml:space="preserve"> that </w:t>
      </w:r>
      <w:r w:rsidR="00282C59" w:rsidRPr="000C6EBC">
        <w:rPr>
          <w:rFonts w:asciiTheme="minorHAnsi" w:hAnsiTheme="minorHAnsi" w:cstheme="minorHAnsi"/>
          <w:bCs/>
          <w:szCs w:val="24"/>
        </w:rPr>
        <w:t xml:space="preserve">has </w:t>
      </w:r>
      <w:r w:rsidR="001D21FE" w:rsidRPr="000C6EBC">
        <w:rPr>
          <w:rFonts w:asciiTheme="minorHAnsi" w:hAnsiTheme="minorHAnsi" w:cstheme="minorHAnsi"/>
          <w:bCs/>
          <w:szCs w:val="24"/>
        </w:rPr>
        <w:t>not been terminated by</w:t>
      </w:r>
      <w:r w:rsidR="00282C59" w:rsidRPr="000C6EBC">
        <w:rPr>
          <w:rFonts w:asciiTheme="minorHAnsi" w:hAnsiTheme="minorHAnsi" w:cstheme="minorHAnsi"/>
          <w:bCs/>
          <w:szCs w:val="24"/>
        </w:rPr>
        <w:t xml:space="preserve"> a JBE, and this Agreement shall continue to apply to any such </w:t>
      </w:r>
      <w:r w:rsidRPr="000C6EBC">
        <w:rPr>
          <w:rFonts w:asciiTheme="minorHAnsi" w:hAnsiTheme="minorHAnsi" w:cstheme="minorHAnsi"/>
          <w:bCs/>
          <w:szCs w:val="24"/>
        </w:rPr>
        <w:t>Participating Addendum</w:t>
      </w:r>
      <w:r w:rsidR="00282C59" w:rsidRPr="000C6EBC">
        <w:rPr>
          <w:rFonts w:asciiTheme="minorHAnsi" w:hAnsiTheme="minorHAnsi" w:cstheme="minorHAnsi"/>
          <w:bCs/>
          <w:szCs w:val="24"/>
        </w:rPr>
        <w:t xml:space="preserve"> until such </w:t>
      </w:r>
      <w:r w:rsidR="00D35EF3" w:rsidRPr="000C6EBC">
        <w:rPr>
          <w:rFonts w:asciiTheme="minorHAnsi" w:hAnsiTheme="minorHAnsi" w:cstheme="minorHAnsi"/>
          <w:bCs/>
          <w:szCs w:val="24"/>
        </w:rPr>
        <w:t xml:space="preserve">time as all Work under such </w:t>
      </w:r>
      <w:r w:rsidRPr="000C6EBC">
        <w:rPr>
          <w:rFonts w:asciiTheme="minorHAnsi" w:hAnsiTheme="minorHAnsi" w:cstheme="minorHAnsi"/>
          <w:bCs/>
          <w:szCs w:val="24"/>
        </w:rPr>
        <w:t>Participating Addendum</w:t>
      </w:r>
      <w:r w:rsidR="00282C59" w:rsidRPr="000C6EBC">
        <w:rPr>
          <w:rFonts w:asciiTheme="minorHAnsi" w:hAnsiTheme="minorHAnsi" w:cstheme="minorHAnsi"/>
          <w:bCs/>
          <w:szCs w:val="24"/>
        </w:rPr>
        <w:t xml:space="preserve"> </w:t>
      </w:r>
      <w:r w:rsidR="00D35EF3" w:rsidRPr="000C6EBC">
        <w:rPr>
          <w:rFonts w:asciiTheme="minorHAnsi" w:hAnsiTheme="minorHAnsi" w:cstheme="minorHAnsi"/>
          <w:bCs/>
          <w:szCs w:val="24"/>
        </w:rPr>
        <w:t xml:space="preserve">has been </w:t>
      </w:r>
      <w:r w:rsidR="00282C59" w:rsidRPr="000C6EBC">
        <w:rPr>
          <w:rFonts w:asciiTheme="minorHAnsi" w:hAnsiTheme="minorHAnsi" w:cstheme="minorHAnsi"/>
          <w:bCs/>
          <w:szCs w:val="24"/>
        </w:rPr>
        <w:t xml:space="preserve">completed by its terms or is terminated as provided in this Section 7; </w:t>
      </w:r>
      <w:r w:rsidR="009738E5" w:rsidRPr="000C6EBC">
        <w:rPr>
          <w:rFonts w:asciiTheme="minorHAnsi" w:hAnsiTheme="minorHAnsi" w:cstheme="minorHAnsi"/>
          <w:bCs/>
          <w:szCs w:val="24"/>
        </w:rPr>
        <w:t>provided, however</w:t>
      </w:r>
      <w:r w:rsidR="00B41648" w:rsidRPr="000C6EBC">
        <w:rPr>
          <w:rFonts w:asciiTheme="minorHAnsi" w:hAnsiTheme="minorHAnsi" w:cstheme="minorHAnsi"/>
          <w:bCs/>
          <w:szCs w:val="24"/>
        </w:rPr>
        <w:t xml:space="preserve">, that the term of such </w:t>
      </w:r>
      <w:r w:rsidRPr="000C6EBC">
        <w:rPr>
          <w:rFonts w:asciiTheme="minorHAnsi" w:hAnsiTheme="minorHAnsi" w:cstheme="minorHAnsi"/>
          <w:bCs/>
          <w:szCs w:val="24"/>
        </w:rPr>
        <w:t>Participating Addendum</w:t>
      </w:r>
      <w:r w:rsidR="00B41648" w:rsidRPr="000C6EBC">
        <w:rPr>
          <w:rFonts w:asciiTheme="minorHAnsi" w:hAnsiTheme="minorHAnsi" w:cstheme="minorHAnsi"/>
          <w:bCs/>
          <w:szCs w:val="24"/>
        </w:rPr>
        <w:t xml:space="preserve"> may not exceed the </w:t>
      </w:r>
      <w:r w:rsidR="008778CE" w:rsidRPr="000C6EBC">
        <w:rPr>
          <w:rFonts w:asciiTheme="minorHAnsi" w:hAnsiTheme="minorHAnsi" w:cstheme="minorHAnsi"/>
          <w:bCs/>
          <w:szCs w:val="24"/>
        </w:rPr>
        <w:t>E</w:t>
      </w:r>
      <w:r w:rsidR="00B41648" w:rsidRPr="000C6EBC">
        <w:rPr>
          <w:rFonts w:asciiTheme="minorHAnsi" w:hAnsiTheme="minorHAnsi" w:cstheme="minorHAnsi"/>
          <w:bCs/>
          <w:szCs w:val="24"/>
        </w:rPr>
        <w:t xml:space="preserve">xpiration </w:t>
      </w:r>
      <w:r w:rsidR="008778CE" w:rsidRPr="000C6EBC">
        <w:rPr>
          <w:rFonts w:asciiTheme="minorHAnsi" w:hAnsiTheme="minorHAnsi" w:cstheme="minorHAnsi"/>
          <w:bCs/>
          <w:szCs w:val="24"/>
        </w:rPr>
        <w:t>D</w:t>
      </w:r>
      <w:r w:rsidR="00B41648" w:rsidRPr="000C6EBC">
        <w:rPr>
          <w:rFonts w:asciiTheme="minorHAnsi" w:hAnsiTheme="minorHAnsi" w:cstheme="minorHAnsi"/>
          <w:bCs/>
          <w:szCs w:val="24"/>
        </w:rPr>
        <w:t>ate of this Agreement.</w:t>
      </w:r>
      <w:r w:rsidR="001D21FE" w:rsidRPr="000C6EBC">
        <w:rPr>
          <w:rFonts w:asciiTheme="minorHAnsi" w:hAnsiTheme="minorHAnsi" w:cstheme="minorHAnsi"/>
          <w:bCs/>
          <w:szCs w:val="24"/>
        </w:rPr>
        <w:t xml:space="preserve"> Issuance and acknowledgement </w:t>
      </w:r>
      <w:r w:rsidR="00D35EF3" w:rsidRPr="000C6EBC">
        <w:rPr>
          <w:rFonts w:asciiTheme="minorHAnsi" w:hAnsiTheme="minorHAnsi" w:cstheme="minorHAnsi"/>
          <w:bCs/>
          <w:szCs w:val="24"/>
        </w:rPr>
        <w:t xml:space="preserve">of </w:t>
      </w:r>
      <w:r w:rsidR="001D21FE" w:rsidRPr="000C6EBC">
        <w:rPr>
          <w:rFonts w:asciiTheme="minorHAnsi" w:hAnsiTheme="minorHAnsi" w:cstheme="minorHAnsi"/>
          <w:bCs/>
          <w:szCs w:val="24"/>
        </w:rPr>
        <w:t xml:space="preserve">any </w:t>
      </w:r>
      <w:r w:rsidRPr="000C6EBC">
        <w:rPr>
          <w:rFonts w:asciiTheme="minorHAnsi" w:hAnsiTheme="minorHAnsi" w:cstheme="minorHAnsi"/>
          <w:bCs/>
          <w:szCs w:val="24"/>
        </w:rPr>
        <w:t>Participating Addendum</w:t>
      </w:r>
      <w:r w:rsidR="001D21FE" w:rsidRPr="000C6EBC">
        <w:rPr>
          <w:rFonts w:asciiTheme="minorHAnsi" w:hAnsiTheme="minorHAnsi" w:cstheme="minorHAnsi"/>
          <w:bCs/>
          <w:szCs w:val="24"/>
        </w:rPr>
        <w:t xml:space="preserve"> (as evidenced by the JBE’s and Contractor’s signature on the </w:t>
      </w:r>
      <w:r w:rsidRPr="000C6EBC">
        <w:rPr>
          <w:rFonts w:asciiTheme="minorHAnsi" w:hAnsiTheme="minorHAnsi" w:cstheme="minorHAnsi"/>
          <w:bCs/>
          <w:szCs w:val="24"/>
        </w:rPr>
        <w:t>Participating Addendum</w:t>
      </w:r>
      <w:r w:rsidR="001D21FE" w:rsidRPr="000C6EBC">
        <w:rPr>
          <w:rFonts w:asciiTheme="minorHAnsi" w:hAnsiTheme="minorHAnsi" w:cstheme="minorHAnsi"/>
          <w:bCs/>
          <w:szCs w:val="24"/>
        </w:rPr>
        <w:t xml:space="preserve">) must be completed before the termination or expiration of this Agreement. </w:t>
      </w:r>
    </w:p>
    <w:p w14:paraId="0BE59DD3" w14:textId="293495FF" w:rsidR="008B1D57" w:rsidRPr="000C6EBC" w:rsidRDefault="00B52602" w:rsidP="00612715">
      <w:pPr>
        <w:pStyle w:val="ListParagraph"/>
        <w:numPr>
          <w:ilvl w:val="1"/>
          <w:numId w:val="16"/>
        </w:numPr>
        <w:spacing w:before="120" w:after="120"/>
        <w:jc w:val="both"/>
        <w:rPr>
          <w:rFonts w:asciiTheme="minorHAnsi" w:hAnsiTheme="minorHAnsi" w:cstheme="minorHAnsi"/>
          <w:b/>
          <w:bCs/>
          <w:szCs w:val="24"/>
        </w:rPr>
      </w:pPr>
      <w:r w:rsidRPr="000C6EBC">
        <w:rPr>
          <w:rFonts w:asciiTheme="minorHAnsi" w:hAnsiTheme="minorHAnsi" w:cstheme="minorHAnsi"/>
          <w:b/>
          <w:bCs/>
          <w:szCs w:val="24"/>
        </w:rPr>
        <w:t xml:space="preserve">Survival.  </w:t>
      </w:r>
      <w:r w:rsidRPr="000C6EBC">
        <w:rPr>
          <w:rFonts w:asciiTheme="minorHAnsi" w:hAnsiTheme="minorHAnsi" w:cstheme="minorHAnsi"/>
          <w:bCs/>
          <w:szCs w:val="24"/>
        </w:rPr>
        <w:t xml:space="preserve">Termination </w:t>
      </w:r>
      <w:r w:rsidR="00D17605" w:rsidRPr="000C6EBC">
        <w:rPr>
          <w:rFonts w:asciiTheme="minorHAnsi" w:hAnsiTheme="minorHAnsi" w:cstheme="minorHAnsi"/>
          <w:bCs/>
          <w:szCs w:val="24"/>
        </w:rPr>
        <w:t xml:space="preserve">or expiration </w:t>
      </w:r>
      <w:r w:rsidRPr="000C6EBC">
        <w:rPr>
          <w:rFonts w:asciiTheme="minorHAnsi" w:hAnsiTheme="minorHAnsi" w:cstheme="minorHAnsi"/>
          <w:bCs/>
          <w:szCs w:val="24"/>
        </w:rPr>
        <w:t xml:space="preserve">of this Agreement </w:t>
      </w:r>
      <w:r w:rsidR="00334608" w:rsidRPr="000C6EBC">
        <w:rPr>
          <w:rFonts w:asciiTheme="minorHAnsi" w:hAnsiTheme="minorHAnsi" w:cstheme="minorHAnsi"/>
          <w:bCs/>
          <w:szCs w:val="24"/>
        </w:rPr>
        <w:t xml:space="preserve">shall not affect the rights and obligations of </w:t>
      </w:r>
      <w:r w:rsidR="009D6AE2" w:rsidRPr="000C6EBC">
        <w:rPr>
          <w:rFonts w:asciiTheme="minorHAnsi" w:hAnsiTheme="minorHAnsi" w:cstheme="minorHAnsi"/>
          <w:bCs/>
          <w:szCs w:val="24"/>
        </w:rPr>
        <w:t xml:space="preserve">Contractor, the </w:t>
      </w:r>
      <w:r w:rsidR="00D21C40" w:rsidRPr="000C6EBC">
        <w:rPr>
          <w:rFonts w:asciiTheme="minorHAnsi" w:hAnsiTheme="minorHAnsi" w:cstheme="minorHAnsi"/>
          <w:bCs/>
          <w:szCs w:val="24"/>
        </w:rPr>
        <w:t>E</w:t>
      </w:r>
      <w:r w:rsidR="00396821" w:rsidRPr="000C6EBC">
        <w:rPr>
          <w:rFonts w:asciiTheme="minorHAnsi" w:hAnsiTheme="minorHAnsi" w:cstheme="minorHAnsi"/>
          <w:bCs/>
          <w:szCs w:val="24"/>
        </w:rPr>
        <w:t xml:space="preserve">stablishing </w:t>
      </w:r>
      <w:r w:rsidR="00691D15" w:rsidRPr="000C6EBC">
        <w:rPr>
          <w:rFonts w:asciiTheme="minorHAnsi" w:hAnsiTheme="minorHAnsi" w:cstheme="minorHAnsi"/>
          <w:bCs/>
          <w:szCs w:val="24"/>
        </w:rPr>
        <w:t>JBE</w:t>
      </w:r>
      <w:r w:rsidR="009D6AE2" w:rsidRPr="000C6EBC">
        <w:rPr>
          <w:rFonts w:asciiTheme="minorHAnsi" w:hAnsiTheme="minorHAnsi" w:cstheme="minorHAnsi"/>
          <w:bCs/>
          <w:szCs w:val="24"/>
        </w:rPr>
        <w:t xml:space="preserve">, and the Participating Entities </w:t>
      </w:r>
      <w:r w:rsidRPr="000C6EBC">
        <w:rPr>
          <w:rFonts w:asciiTheme="minorHAnsi" w:hAnsiTheme="minorHAnsi" w:cstheme="minorHAnsi"/>
          <w:bCs/>
          <w:szCs w:val="24"/>
        </w:rPr>
        <w:t xml:space="preserve">which arose prior to any such termination </w:t>
      </w:r>
      <w:r w:rsidR="00B67CC9" w:rsidRPr="000C6EBC">
        <w:rPr>
          <w:rFonts w:asciiTheme="minorHAnsi" w:hAnsiTheme="minorHAnsi" w:cstheme="minorHAnsi"/>
          <w:bCs/>
          <w:szCs w:val="24"/>
        </w:rPr>
        <w:t xml:space="preserve">or expiration </w:t>
      </w:r>
      <w:r w:rsidRPr="000C6EBC">
        <w:rPr>
          <w:rFonts w:asciiTheme="minorHAnsi" w:hAnsiTheme="minorHAnsi" w:cstheme="minorHAnsi"/>
          <w:bCs/>
          <w:szCs w:val="24"/>
        </w:rPr>
        <w:t>(unless otherwise provided</w:t>
      </w:r>
      <w:r w:rsidR="00334608" w:rsidRPr="000C6EBC">
        <w:rPr>
          <w:rFonts w:asciiTheme="minorHAnsi" w:hAnsiTheme="minorHAnsi" w:cstheme="minorHAnsi"/>
          <w:bCs/>
          <w:szCs w:val="24"/>
        </w:rPr>
        <w:t xml:space="preserve"> herein) and such rights and </w:t>
      </w:r>
      <w:r w:rsidRPr="000C6EBC">
        <w:rPr>
          <w:rFonts w:asciiTheme="minorHAnsi" w:hAnsiTheme="minorHAnsi" w:cstheme="minorHAnsi"/>
          <w:bCs/>
          <w:szCs w:val="24"/>
        </w:rPr>
        <w:t>obligations shall survive any such termination</w:t>
      </w:r>
      <w:r w:rsidR="00B67CC9" w:rsidRPr="000C6EBC">
        <w:rPr>
          <w:rFonts w:asciiTheme="minorHAnsi" w:hAnsiTheme="minorHAnsi" w:cstheme="minorHAnsi"/>
          <w:bCs/>
          <w:szCs w:val="24"/>
        </w:rPr>
        <w:t xml:space="preserve"> or expiration</w:t>
      </w:r>
      <w:r w:rsidRPr="000C6EBC">
        <w:rPr>
          <w:rFonts w:asciiTheme="minorHAnsi" w:hAnsiTheme="minorHAnsi" w:cstheme="minorHAnsi"/>
          <w:bCs/>
          <w:szCs w:val="24"/>
        </w:rPr>
        <w:t xml:space="preserve">.  Rights and obligations </w:t>
      </w:r>
      <w:r w:rsidR="00642D14" w:rsidRPr="000C6EBC">
        <w:rPr>
          <w:rFonts w:asciiTheme="minorHAnsi" w:hAnsiTheme="minorHAnsi" w:cstheme="minorHAnsi"/>
          <w:bCs/>
          <w:szCs w:val="24"/>
        </w:rPr>
        <w:t xml:space="preserve">that </w:t>
      </w:r>
      <w:r w:rsidRPr="000C6EBC">
        <w:rPr>
          <w:rFonts w:asciiTheme="minorHAnsi" w:hAnsiTheme="minorHAnsi" w:cstheme="minorHAnsi"/>
          <w:bCs/>
          <w:szCs w:val="24"/>
        </w:rPr>
        <w:t xml:space="preserve">by their nature should survive shall remain in effect after termination or expiration of this Agreement, including </w:t>
      </w:r>
      <w:r w:rsidR="00AC73EE" w:rsidRPr="000C6EBC">
        <w:rPr>
          <w:rFonts w:asciiTheme="minorHAnsi" w:hAnsiTheme="minorHAnsi" w:cstheme="minorHAnsi"/>
          <w:bCs/>
          <w:szCs w:val="24"/>
        </w:rPr>
        <w:t>any section</w:t>
      </w:r>
      <w:r w:rsidR="00387F13" w:rsidRPr="000C6EBC">
        <w:rPr>
          <w:rFonts w:asciiTheme="minorHAnsi" w:hAnsiTheme="minorHAnsi" w:cstheme="minorHAnsi"/>
          <w:bCs/>
          <w:szCs w:val="24"/>
        </w:rPr>
        <w:t xml:space="preserve"> of this Agreement</w:t>
      </w:r>
      <w:r w:rsidR="00AC73EE" w:rsidRPr="000C6EBC">
        <w:rPr>
          <w:rFonts w:asciiTheme="minorHAnsi" w:hAnsiTheme="minorHAnsi" w:cstheme="minorHAnsi"/>
          <w:bCs/>
          <w:szCs w:val="24"/>
        </w:rPr>
        <w:t xml:space="preserve"> that states it shall survive such </w:t>
      </w:r>
      <w:r w:rsidR="00387F13" w:rsidRPr="000C6EBC">
        <w:rPr>
          <w:rFonts w:asciiTheme="minorHAnsi" w:hAnsiTheme="minorHAnsi" w:cstheme="minorHAnsi"/>
          <w:bCs/>
          <w:szCs w:val="24"/>
        </w:rPr>
        <w:t>termination</w:t>
      </w:r>
      <w:r w:rsidR="00B67CC9" w:rsidRPr="000C6EBC">
        <w:rPr>
          <w:rFonts w:asciiTheme="minorHAnsi" w:hAnsiTheme="minorHAnsi" w:cstheme="minorHAnsi"/>
          <w:bCs/>
          <w:szCs w:val="24"/>
        </w:rPr>
        <w:t xml:space="preserve"> or expiration</w:t>
      </w:r>
      <w:r w:rsidRPr="000C6EBC">
        <w:rPr>
          <w:rFonts w:asciiTheme="minorHAnsi" w:hAnsiTheme="minorHAnsi" w:cstheme="minorHAnsi"/>
          <w:bCs/>
          <w:szCs w:val="24"/>
        </w:rPr>
        <w:t>.</w:t>
      </w:r>
    </w:p>
    <w:p w14:paraId="616B1D05" w14:textId="5F768442" w:rsidR="001009A4" w:rsidRPr="000C6EBC" w:rsidRDefault="001009A4" w:rsidP="001009A4">
      <w:pPr>
        <w:pStyle w:val="ListParagraph"/>
        <w:numPr>
          <w:ilvl w:val="1"/>
          <w:numId w:val="16"/>
        </w:numPr>
        <w:spacing w:before="120" w:after="120"/>
        <w:jc w:val="both"/>
        <w:rPr>
          <w:rFonts w:asciiTheme="minorHAnsi" w:hAnsiTheme="minorHAnsi" w:cstheme="minorHAnsi"/>
          <w:bCs/>
          <w:szCs w:val="24"/>
        </w:rPr>
      </w:pPr>
      <w:r w:rsidRPr="000C6EBC">
        <w:rPr>
          <w:rFonts w:asciiTheme="minorHAnsi" w:hAnsiTheme="minorHAnsi" w:cstheme="minorHAnsi"/>
          <w:b/>
          <w:bCs/>
          <w:szCs w:val="24"/>
        </w:rPr>
        <w:t>Termination Assistance.</w:t>
      </w:r>
      <w:r w:rsidRPr="000C6EBC">
        <w:rPr>
          <w:rFonts w:asciiTheme="minorHAnsi" w:hAnsiTheme="minorHAnsi" w:cstheme="minorHAnsi"/>
          <w:bCs/>
          <w:szCs w:val="24"/>
        </w:rPr>
        <w:t xml:space="preserve">  At the JBE’s request and option, during the Termination Assistance Period, Contractor shall provide, at the same rates charged immediately before the start of the Termination Assistance Period, to the JBE or to its designee (collectively, “Successor”) services reasonably necessary to enable the JBE to obtain from another contractor, or to provide for itself, services to substitute for or replace the Work, together with all other services to allow the Work to continue without interruption or adverse effect and to facilitate the orderly transfer of the Work to the Successor (collectively, the “Termination Assistance Services”).  Termination Assistance Services will be provided to the JBE by Contractor regardless of the reason for termination or expiration. “Termination Assistance Period” means the period commencing upon the expiration or termination of this Agreement and each </w:t>
      </w:r>
      <w:r w:rsidR="00BA469C" w:rsidRPr="000C6EBC">
        <w:rPr>
          <w:rFonts w:asciiTheme="minorHAnsi" w:hAnsiTheme="minorHAnsi" w:cstheme="minorHAnsi"/>
          <w:bCs/>
          <w:szCs w:val="24"/>
        </w:rPr>
        <w:t>Participating Addendum</w:t>
      </w:r>
      <w:r w:rsidRPr="000C6EBC">
        <w:rPr>
          <w:rFonts w:asciiTheme="minorHAnsi" w:hAnsiTheme="minorHAnsi" w:cstheme="minorHAnsi"/>
          <w:bCs/>
          <w:szCs w:val="24"/>
        </w:rPr>
        <w:t xml:space="preserve"> and expiring six (6) months thereafter, as such period may be extended by the Parties</w:t>
      </w:r>
      <w:r w:rsidR="00BA469C" w:rsidRPr="000C6EBC">
        <w:rPr>
          <w:rFonts w:asciiTheme="minorHAnsi" w:hAnsiTheme="minorHAnsi" w:cstheme="minorHAnsi"/>
          <w:bCs/>
          <w:szCs w:val="24"/>
        </w:rPr>
        <w:t>.</w:t>
      </w:r>
    </w:p>
    <w:p w14:paraId="02E46339" w14:textId="5AE31BE2" w:rsidR="00E6137A" w:rsidRPr="000C6EBC" w:rsidRDefault="00DC5733" w:rsidP="00067EF1">
      <w:pPr>
        <w:numPr>
          <w:ilvl w:val="0"/>
          <w:numId w:val="16"/>
        </w:numPr>
        <w:spacing w:before="120" w:after="120"/>
        <w:jc w:val="both"/>
        <w:rPr>
          <w:rFonts w:asciiTheme="minorHAnsi" w:hAnsiTheme="minorHAnsi" w:cstheme="minorHAnsi"/>
          <w:b/>
          <w:szCs w:val="24"/>
        </w:rPr>
      </w:pPr>
      <w:r w:rsidRPr="000C6EBC">
        <w:rPr>
          <w:rFonts w:asciiTheme="minorHAnsi" w:hAnsiTheme="minorHAnsi" w:cstheme="minorHAnsi"/>
          <w:b/>
          <w:bCs/>
          <w:szCs w:val="24"/>
        </w:rPr>
        <w:t>Assignmen</w:t>
      </w:r>
      <w:r w:rsidR="0020154A" w:rsidRPr="000C6EBC">
        <w:rPr>
          <w:rFonts w:asciiTheme="minorHAnsi" w:hAnsiTheme="minorHAnsi" w:cstheme="minorHAnsi"/>
          <w:b/>
          <w:bCs/>
          <w:szCs w:val="24"/>
        </w:rPr>
        <w:t xml:space="preserve">t and Subcontracting.  </w:t>
      </w:r>
      <w:r w:rsidR="0020154A" w:rsidRPr="000C6EBC">
        <w:rPr>
          <w:rFonts w:asciiTheme="minorHAnsi" w:hAnsiTheme="minorHAnsi" w:cstheme="minorHAnsi"/>
          <w:szCs w:val="24"/>
        </w:rPr>
        <w:t>Contractor may not assign or subcontract its rights or duties under this Agreement</w:t>
      </w:r>
      <w:r w:rsidR="002E32B0" w:rsidRPr="000C6EBC">
        <w:rPr>
          <w:rFonts w:asciiTheme="minorHAnsi" w:hAnsiTheme="minorHAnsi" w:cstheme="minorHAnsi"/>
          <w:szCs w:val="24"/>
        </w:rPr>
        <w:t xml:space="preserve"> (including any </w:t>
      </w:r>
      <w:r w:rsidR="0085617C" w:rsidRPr="000C6EBC">
        <w:rPr>
          <w:rFonts w:asciiTheme="minorHAnsi" w:hAnsiTheme="minorHAnsi" w:cstheme="minorHAnsi"/>
          <w:szCs w:val="24"/>
        </w:rPr>
        <w:t>Participating Addendum</w:t>
      </w:r>
      <w:r w:rsidR="002E32B0" w:rsidRPr="000C6EBC">
        <w:rPr>
          <w:rFonts w:asciiTheme="minorHAnsi" w:hAnsiTheme="minorHAnsi" w:cstheme="minorHAnsi"/>
          <w:szCs w:val="24"/>
        </w:rPr>
        <w:t>)</w:t>
      </w:r>
      <w:r w:rsidR="0020154A" w:rsidRPr="000C6EBC">
        <w:rPr>
          <w:rFonts w:asciiTheme="minorHAnsi" w:hAnsiTheme="minorHAnsi" w:cstheme="minorHAnsi"/>
          <w:szCs w:val="24"/>
        </w:rPr>
        <w:t xml:space="preserve">, in whole or in part, whether by operation of law or otherwise, without the prior written consent of the </w:t>
      </w:r>
      <w:r w:rsidR="00D21C40" w:rsidRPr="000C6EBC">
        <w:rPr>
          <w:rFonts w:asciiTheme="minorHAnsi" w:hAnsiTheme="minorHAnsi" w:cstheme="minorHAnsi"/>
          <w:szCs w:val="24"/>
        </w:rPr>
        <w:t>E</w:t>
      </w:r>
      <w:r w:rsidR="00396821" w:rsidRPr="000C6EBC">
        <w:rPr>
          <w:rFonts w:asciiTheme="minorHAnsi" w:hAnsiTheme="minorHAnsi" w:cstheme="minorHAnsi"/>
          <w:szCs w:val="24"/>
        </w:rPr>
        <w:t xml:space="preserve">stablishing </w:t>
      </w:r>
      <w:r w:rsidR="00691D15" w:rsidRPr="000C6EBC">
        <w:rPr>
          <w:rFonts w:asciiTheme="minorHAnsi" w:hAnsiTheme="minorHAnsi" w:cstheme="minorHAnsi"/>
          <w:szCs w:val="24"/>
        </w:rPr>
        <w:t>JBE</w:t>
      </w:r>
      <w:r w:rsidR="00122651" w:rsidRPr="000C6EBC">
        <w:rPr>
          <w:rFonts w:asciiTheme="minorHAnsi" w:hAnsiTheme="minorHAnsi" w:cstheme="minorHAnsi"/>
          <w:szCs w:val="24"/>
        </w:rPr>
        <w:t>.</w:t>
      </w:r>
      <w:r w:rsidR="0020154A" w:rsidRPr="000C6EBC">
        <w:rPr>
          <w:rFonts w:asciiTheme="minorHAnsi" w:hAnsiTheme="minorHAnsi" w:cstheme="minorHAnsi"/>
          <w:szCs w:val="24"/>
        </w:rPr>
        <w:t xml:space="preserve"> Consent may be withheld for any reason or no reason. Any assignment or subcontract made in contravention of the foregoing shall be void and of no effect. Subject to the foregoing, </w:t>
      </w:r>
      <w:r w:rsidR="0020154A" w:rsidRPr="000C6EBC">
        <w:rPr>
          <w:rFonts w:asciiTheme="minorHAnsi" w:hAnsiTheme="minorHAnsi" w:cstheme="minorHAnsi"/>
          <w:szCs w:val="24"/>
        </w:rPr>
        <w:lastRenderedPageBreak/>
        <w:t>this Agreement will be binding on the parties and their permitted successors and assigns.</w:t>
      </w:r>
      <w:r w:rsidR="00067EF1" w:rsidRPr="000C6EBC">
        <w:rPr>
          <w:rFonts w:asciiTheme="minorHAnsi" w:hAnsiTheme="minorHAnsi" w:cstheme="minorHAnsi"/>
          <w:szCs w:val="24"/>
        </w:rPr>
        <w:t xml:space="preserve"> </w:t>
      </w:r>
      <w:r w:rsidR="002545C2" w:rsidRPr="000C6EBC">
        <w:rPr>
          <w:rFonts w:asciiTheme="minorHAnsi" w:hAnsiTheme="minorHAnsi" w:cstheme="minorHAnsi"/>
          <w:szCs w:val="24"/>
        </w:rPr>
        <w:t>Approved subcontractors will be set forth in an exhibit to this Agreement; provided, however, that t</w:t>
      </w:r>
      <w:r w:rsidR="00067EF1" w:rsidRPr="000C6EBC">
        <w:rPr>
          <w:rFonts w:asciiTheme="minorHAnsi" w:hAnsiTheme="minorHAnsi" w:cstheme="minorHAnsi"/>
          <w:szCs w:val="24"/>
        </w:rPr>
        <w:t xml:space="preserve">he Establishing JBE may withdraw its approval of a subcontractor </w:t>
      </w:r>
      <w:r w:rsidR="009218C0" w:rsidRPr="000C6EBC">
        <w:rPr>
          <w:rFonts w:asciiTheme="minorHAnsi" w:hAnsiTheme="minorHAnsi" w:cstheme="minorHAnsi"/>
          <w:szCs w:val="24"/>
        </w:rPr>
        <w:t xml:space="preserve">at its discretion, including </w:t>
      </w:r>
      <w:r w:rsidR="00067EF1" w:rsidRPr="000C6EBC">
        <w:rPr>
          <w:rFonts w:asciiTheme="minorHAnsi" w:hAnsiTheme="minorHAnsi" w:cstheme="minorHAnsi"/>
          <w:szCs w:val="24"/>
        </w:rPr>
        <w:t>if it determines in good faith that the subcontractor is, or will be, unable to effectively</w:t>
      </w:r>
      <w:r w:rsidR="009218C0" w:rsidRPr="000C6EBC">
        <w:rPr>
          <w:rFonts w:asciiTheme="minorHAnsi" w:hAnsiTheme="minorHAnsi" w:cstheme="minorHAnsi"/>
          <w:szCs w:val="24"/>
        </w:rPr>
        <w:t xml:space="preserve"> perform its responsibilities. </w:t>
      </w:r>
      <w:r w:rsidR="00067EF1" w:rsidRPr="000C6EBC">
        <w:rPr>
          <w:rFonts w:asciiTheme="minorHAnsi" w:hAnsiTheme="minorHAnsi" w:cstheme="minorHAnsi"/>
          <w:szCs w:val="24"/>
        </w:rPr>
        <w:t xml:space="preserve">If the Establishing JBE rejects any proposed subcontractor </w:t>
      </w:r>
      <w:r w:rsidR="002545C2" w:rsidRPr="000C6EBC">
        <w:rPr>
          <w:rFonts w:asciiTheme="minorHAnsi" w:hAnsiTheme="minorHAnsi" w:cstheme="minorHAnsi"/>
          <w:szCs w:val="24"/>
        </w:rPr>
        <w:t xml:space="preserve">(or otherwise withdraws approval of a subcontractor) </w:t>
      </w:r>
      <w:r w:rsidR="00067EF1" w:rsidRPr="000C6EBC">
        <w:rPr>
          <w:rFonts w:asciiTheme="minorHAnsi" w:hAnsiTheme="minorHAnsi" w:cstheme="minorHAnsi"/>
          <w:szCs w:val="24"/>
        </w:rPr>
        <w:t>in writing, Contractor will assume the proposed subcontractor’s responsibilities.  No subcontracting shall release Contractor from its responsibility for performance of its obligations under this Agreement or any Participating Addendum. Contractor shall remain fully responsible for the performance of subcontractors hereunder, including, without limitation, all work and activities of subcontractors providing services to Contractor in connection with the Work.  Contractor shall be the sole point of contact with subcontractors under this Agreement or any Participating Addendum, and Contractor shall be solely responsible for subcontractors, including, without limitation, payment of any and all charges resulting from any subcontract</w:t>
      </w:r>
      <w:r w:rsidR="002545C2" w:rsidRPr="000C6EBC">
        <w:rPr>
          <w:rFonts w:asciiTheme="minorHAnsi" w:hAnsiTheme="minorHAnsi" w:cstheme="minorHAnsi"/>
          <w:szCs w:val="24"/>
        </w:rPr>
        <w:t>, and the acts and omissions of an</w:t>
      </w:r>
      <w:r w:rsidR="006E12FC" w:rsidRPr="000C6EBC">
        <w:rPr>
          <w:rFonts w:asciiTheme="minorHAnsi" w:hAnsiTheme="minorHAnsi" w:cstheme="minorHAnsi"/>
          <w:szCs w:val="24"/>
        </w:rPr>
        <w:t xml:space="preserve">y </w:t>
      </w:r>
      <w:r w:rsidR="002545C2" w:rsidRPr="000C6EBC">
        <w:rPr>
          <w:rFonts w:asciiTheme="minorHAnsi" w:hAnsiTheme="minorHAnsi" w:cstheme="minorHAnsi"/>
          <w:szCs w:val="24"/>
        </w:rPr>
        <w:t>persons directly or indirectly employed by the subcontractor</w:t>
      </w:r>
      <w:r w:rsidR="00067EF1" w:rsidRPr="000C6EBC">
        <w:rPr>
          <w:rFonts w:asciiTheme="minorHAnsi" w:hAnsiTheme="minorHAnsi" w:cstheme="minorHAnsi"/>
          <w:szCs w:val="24"/>
        </w:rPr>
        <w:t xml:space="preserve">. The Establishing JBE’s consent to any subcontracting or delegation of Contractor’s obligations will take effect only if there is a written agreement </w:t>
      </w:r>
      <w:r w:rsidR="005E01E8" w:rsidRPr="000C6EBC">
        <w:rPr>
          <w:rFonts w:asciiTheme="minorHAnsi" w:hAnsiTheme="minorHAnsi" w:cstheme="minorHAnsi"/>
          <w:szCs w:val="24"/>
        </w:rPr>
        <w:t xml:space="preserve">between the Contractor and </w:t>
      </w:r>
      <w:r w:rsidR="00067EF1" w:rsidRPr="000C6EBC">
        <w:rPr>
          <w:rFonts w:asciiTheme="minorHAnsi" w:hAnsiTheme="minorHAnsi" w:cstheme="minorHAnsi"/>
          <w:szCs w:val="24"/>
        </w:rPr>
        <w:t>the subcontractor, stating that</w:t>
      </w:r>
      <w:r w:rsidR="005E01E8" w:rsidRPr="000C6EBC">
        <w:rPr>
          <w:rFonts w:asciiTheme="minorHAnsi" w:hAnsiTheme="minorHAnsi" w:cstheme="minorHAnsi"/>
          <w:szCs w:val="24"/>
        </w:rPr>
        <w:t>: (i)</w:t>
      </w:r>
      <w:r w:rsidR="00067EF1" w:rsidRPr="000C6EBC">
        <w:rPr>
          <w:rFonts w:asciiTheme="minorHAnsi" w:hAnsiTheme="minorHAnsi" w:cstheme="minorHAnsi"/>
          <w:szCs w:val="24"/>
        </w:rPr>
        <w:t xml:space="preserve"> the</w:t>
      </w:r>
      <w:r w:rsidR="005E01E8" w:rsidRPr="000C6EBC">
        <w:rPr>
          <w:rFonts w:asciiTheme="minorHAnsi" w:hAnsiTheme="minorHAnsi" w:cstheme="minorHAnsi"/>
          <w:szCs w:val="24"/>
        </w:rPr>
        <w:t xml:space="preserve"> Contractor and Subcontractor </w:t>
      </w:r>
      <w:r w:rsidR="00067EF1" w:rsidRPr="000C6EBC">
        <w:rPr>
          <w:rFonts w:asciiTheme="minorHAnsi" w:hAnsiTheme="minorHAnsi" w:cstheme="minorHAnsi"/>
          <w:szCs w:val="24"/>
        </w:rPr>
        <w:t xml:space="preserve">are jointly and severally liable to the Judicial Branch Entities for performing the </w:t>
      </w:r>
      <w:r w:rsidR="00CF5555" w:rsidRPr="000C6EBC">
        <w:rPr>
          <w:rFonts w:asciiTheme="minorHAnsi" w:hAnsiTheme="minorHAnsi" w:cstheme="minorHAnsi"/>
          <w:szCs w:val="24"/>
        </w:rPr>
        <w:t>obligations</w:t>
      </w:r>
      <w:r w:rsidR="00067EF1" w:rsidRPr="000C6EBC">
        <w:rPr>
          <w:rFonts w:asciiTheme="minorHAnsi" w:hAnsiTheme="minorHAnsi" w:cstheme="minorHAnsi"/>
          <w:szCs w:val="24"/>
        </w:rPr>
        <w:t xml:space="preserve"> in this Agreement or any Participating Addendum; (ii) </w:t>
      </w:r>
      <w:r w:rsidR="005E01E8" w:rsidRPr="000C6EBC">
        <w:rPr>
          <w:rFonts w:asciiTheme="minorHAnsi" w:hAnsiTheme="minorHAnsi" w:cstheme="minorHAnsi"/>
          <w:szCs w:val="24"/>
        </w:rPr>
        <w:t xml:space="preserve">the subcontractor </w:t>
      </w:r>
      <w:r w:rsidR="00067EF1" w:rsidRPr="000C6EBC">
        <w:rPr>
          <w:rFonts w:asciiTheme="minorHAnsi" w:hAnsiTheme="minorHAnsi" w:cstheme="minorHAnsi"/>
          <w:szCs w:val="24"/>
        </w:rPr>
        <w:t>make</w:t>
      </w:r>
      <w:r w:rsidR="005E01E8" w:rsidRPr="000C6EBC">
        <w:rPr>
          <w:rFonts w:asciiTheme="minorHAnsi" w:hAnsiTheme="minorHAnsi" w:cstheme="minorHAnsi"/>
          <w:szCs w:val="24"/>
        </w:rPr>
        <w:t>s</w:t>
      </w:r>
      <w:r w:rsidR="00067EF1" w:rsidRPr="000C6EBC">
        <w:rPr>
          <w:rFonts w:asciiTheme="minorHAnsi" w:hAnsiTheme="minorHAnsi" w:cstheme="minorHAnsi"/>
          <w:szCs w:val="24"/>
        </w:rPr>
        <w:t xml:space="preserve"> the representations</w:t>
      </w:r>
      <w:r w:rsidR="002A339B" w:rsidRPr="000C6EBC">
        <w:rPr>
          <w:rFonts w:asciiTheme="minorHAnsi" w:hAnsiTheme="minorHAnsi" w:cstheme="minorHAnsi"/>
          <w:szCs w:val="24"/>
        </w:rPr>
        <w:t>,</w:t>
      </w:r>
      <w:r w:rsidR="00067EF1" w:rsidRPr="000C6EBC">
        <w:rPr>
          <w:rFonts w:asciiTheme="minorHAnsi" w:hAnsiTheme="minorHAnsi" w:cstheme="minorHAnsi"/>
          <w:szCs w:val="24"/>
        </w:rPr>
        <w:t xml:space="preserve"> warranties</w:t>
      </w:r>
      <w:r w:rsidR="002A339B" w:rsidRPr="000C6EBC">
        <w:rPr>
          <w:rFonts w:asciiTheme="minorHAnsi" w:hAnsiTheme="minorHAnsi" w:cstheme="minorHAnsi"/>
          <w:szCs w:val="24"/>
        </w:rPr>
        <w:t>, and certifications</w:t>
      </w:r>
      <w:r w:rsidR="00067EF1" w:rsidRPr="000C6EBC">
        <w:rPr>
          <w:rFonts w:asciiTheme="minorHAnsi" w:hAnsiTheme="minorHAnsi" w:cstheme="minorHAnsi"/>
          <w:szCs w:val="24"/>
        </w:rPr>
        <w:t xml:space="preserve"> made by the Contractor in this Agreement </w:t>
      </w:r>
      <w:r w:rsidR="002A339B" w:rsidRPr="000C6EBC">
        <w:rPr>
          <w:rFonts w:asciiTheme="minorHAnsi" w:hAnsiTheme="minorHAnsi" w:cstheme="minorHAnsi"/>
          <w:szCs w:val="24"/>
        </w:rPr>
        <w:t xml:space="preserve">and </w:t>
      </w:r>
      <w:r w:rsidR="00067EF1" w:rsidRPr="000C6EBC">
        <w:rPr>
          <w:rFonts w:asciiTheme="minorHAnsi" w:hAnsiTheme="minorHAnsi" w:cstheme="minorHAnsi"/>
          <w:szCs w:val="24"/>
        </w:rPr>
        <w:t>Participating Addendum</w:t>
      </w:r>
      <w:r w:rsidR="00CF5555" w:rsidRPr="000C6EBC">
        <w:rPr>
          <w:rFonts w:asciiTheme="minorHAnsi" w:hAnsiTheme="minorHAnsi" w:cstheme="minorHAnsi"/>
          <w:szCs w:val="24"/>
        </w:rPr>
        <w:t>; (iii</w:t>
      </w:r>
      <w:r w:rsidR="00067EF1" w:rsidRPr="000C6EBC">
        <w:rPr>
          <w:rFonts w:asciiTheme="minorHAnsi" w:hAnsiTheme="minorHAnsi" w:cstheme="minorHAnsi"/>
          <w:szCs w:val="24"/>
        </w:rPr>
        <w:t xml:space="preserve">) </w:t>
      </w:r>
      <w:r w:rsidR="005E01E8" w:rsidRPr="000C6EBC">
        <w:rPr>
          <w:rFonts w:asciiTheme="minorHAnsi" w:hAnsiTheme="minorHAnsi" w:cstheme="minorHAnsi"/>
          <w:szCs w:val="24"/>
        </w:rPr>
        <w:t xml:space="preserve">the Contractor and subcontractor </w:t>
      </w:r>
      <w:r w:rsidR="00067EF1" w:rsidRPr="000C6EBC">
        <w:rPr>
          <w:rFonts w:asciiTheme="minorHAnsi" w:hAnsiTheme="minorHAnsi" w:cstheme="minorHAnsi"/>
          <w:szCs w:val="24"/>
        </w:rPr>
        <w:t>appoint the Judicial Branch Entities as intended third party b</w:t>
      </w:r>
      <w:r w:rsidR="00EE0939" w:rsidRPr="000C6EBC">
        <w:rPr>
          <w:rFonts w:asciiTheme="minorHAnsi" w:hAnsiTheme="minorHAnsi" w:cstheme="minorHAnsi"/>
          <w:szCs w:val="24"/>
        </w:rPr>
        <w:t>eneficiari</w:t>
      </w:r>
      <w:r w:rsidR="00067EF1" w:rsidRPr="000C6EBC">
        <w:rPr>
          <w:rFonts w:asciiTheme="minorHAnsi" w:hAnsiTheme="minorHAnsi" w:cstheme="minorHAnsi"/>
          <w:szCs w:val="24"/>
        </w:rPr>
        <w:t>es under Contractor’s written agreement with the s</w:t>
      </w:r>
      <w:r w:rsidR="00CF5555" w:rsidRPr="000C6EBC">
        <w:rPr>
          <w:rFonts w:asciiTheme="minorHAnsi" w:hAnsiTheme="minorHAnsi" w:cstheme="minorHAnsi"/>
          <w:szCs w:val="24"/>
        </w:rPr>
        <w:t>ubcontractor; and (iv</w:t>
      </w:r>
      <w:r w:rsidR="00067EF1" w:rsidRPr="000C6EBC">
        <w:rPr>
          <w:rFonts w:asciiTheme="minorHAnsi" w:hAnsiTheme="minorHAnsi" w:cstheme="minorHAnsi"/>
          <w:szCs w:val="24"/>
        </w:rPr>
        <w:t xml:space="preserve">) </w:t>
      </w:r>
      <w:r w:rsidR="005E01E8" w:rsidRPr="000C6EBC">
        <w:rPr>
          <w:rFonts w:asciiTheme="minorHAnsi" w:hAnsiTheme="minorHAnsi" w:cstheme="minorHAnsi"/>
          <w:szCs w:val="24"/>
        </w:rPr>
        <w:t xml:space="preserve">the subcontractor agrees to </w:t>
      </w:r>
      <w:r w:rsidR="00067EF1" w:rsidRPr="000C6EBC">
        <w:rPr>
          <w:rFonts w:asciiTheme="minorHAnsi" w:hAnsiTheme="minorHAnsi" w:cstheme="minorHAnsi"/>
          <w:szCs w:val="24"/>
        </w:rPr>
        <w:t>comply with</w:t>
      </w:r>
      <w:r w:rsidR="008D4EAF" w:rsidRPr="000C6EBC">
        <w:rPr>
          <w:rFonts w:asciiTheme="minorHAnsi" w:hAnsiTheme="minorHAnsi" w:cstheme="minorHAnsi"/>
          <w:szCs w:val="24"/>
        </w:rPr>
        <w:t>, perform,</w:t>
      </w:r>
      <w:r w:rsidR="00067EF1" w:rsidRPr="000C6EBC">
        <w:rPr>
          <w:rFonts w:asciiTheme="minorHAnsi" w:hAnsiTheme="minorHAnsi" w:cstheme="minorHAnsi"/>
          <w:szCs w:val="24"/>
        </w:rPr>
        <w:t xml:space="preserve"> and be subject to the terms of this Agreement and Participating Addendums</w:t>
      </w:r>
      <w:r w:rsidR="008D4EAF" w:rsidRPr="000C6EBC">
        <w:rPr>
          <w:rFonts w:asciiTheme="minorHAnsi" w:hAnsiTheme="minorHAnsi" w:cstheme="minorHAnsi"/>
          <w:szCs w:val="24"/>
        </w:rPr>
        <w:t xml:space="preserve"> (including without limitation, provisions regarding indemnity, insurance, confidentiality, and data security)</w:t>
      </w:r>
      <w:r w:rsidR="00067EF1" w:rsidRPr="000C6EBC">
        <w:rPr>
          <w:rFonts w:asciiTheme="minorHAnsi" w:hAnsiTheme="minorHAnsi" w:cstheme="minorHAnsi"/>
          <w:szCs w:val="24"/>
        </w:rPr>
        <w:t>.</w:t>
      </w:r>
    </w:p>
    <w:p w14:paraId="5ABB22FA" w14:textId="2B7EC0C9" w:rsidR="001B03E3" w:rsidRPr="000C6EBC" w:rsidRDefault="00DC5733" w:rsidP="005B207A">
      <w:pPr>
        <w:numPr>
          <w:ilvl w:val="0"/>
          <w:numId w:val="16"/>
        </w:numPr>
        <w:spacing w:before="120" w:after="120"/>
        <w:jc w:val="both"/>
        <w:rPr>
          <w:rFonts w:asciiTheme="minorHAnsi" w:hAnsiTheme="minorHAnsi" w:cstheme="minorHAnsi"/>
          <w:b/>
          <w:bCs/>
          <w:szCs w:val="24"/>
        </w:rPr>
      </w:pPr>
      <w:r w:rsidRPr="000C6EBC">
        <w:rPr>
          <w:rFonts w:asciiTheme="minorHAnsi" w:hAnsiTheme="minorHAnsi" w:cstheme="minorHAnsi"/>
          <w:b/>
          <w:bCs/>
          <w:szCs w:val="24"/>
        </w:rPr>
        <w:t>Notices</w:t>
      </w:r>
      <w:r w:rsidR="007A6241" w:rsidRPr="000C6EBC">
        <w:rPr>
          <w:rFonts w:asciiTheme="minorHAnsi" w:hAnsiTheme="minorHAnsi" w:cstheme="minorHAnsi"/>
          <w:b/>
          <w:bCs/>
          <w:szCs w:val="24"/>
        </w:rPr>
        <w:t xml:space="preserve">.  </w:t>
      </w:r>
      <w:r w:rsidR="001E2002" w:rsidRPr="000C6EBC">
        <w:rPr>
          <w:rFonts w:asciiTheme="minorHAnsi" w:hAnsiTheme="minorHAnsi" w:cstheme="minorHAnsi"/>
          <w:bCs/>
          <w:szCs w:val="24"/>
        </w:rPr>
        <w:t>Notices must be sent to the following address and recipient:</w:t>
      </w:r>
    </w:p>
    <w:tbl>
      <w:tblPr>
        <w:tblW w:w="0" w:type="auto"/>
        <w:tblInd w:w="806" w:type="dxa"/>
        <w:tblBorders>
          <w:top w:val="single" w:sz="4" w:space="0" w:color="auto"/>
          <w:left w:val="single" w:sz="4" w:space="0" w:color="auto"/>
          <w:bottom w:val="single" w:sz="4" w:space="0" w:color="auto"/>
          <w:right w:val="single" w:sz="4" w:space="0" w:color="auto"/>
        </w:tblBorders>
        <w:tblLayout w:type="fixed"/>
        <w:tblCellMar>
          <w:left w:w="86" w:type="dxa"/>
          <w:right w:w="86" w:type="dxa"/>
        </w:tblCellMar>
        <w:tblLook w:val="0000" w:firstRow="0" w:lastRow="0" w:firstColumn="0" w:lastColumn="0" w:noHBand="0" w:noVBand="0"/>
      </w:tblPr>
      <w:tblGrid>
        <w:gridCol w:w="4133"/>
        <w:gridCol w:w="3967"/>
      </w:tblGrid>
      <w:tr w:rsidR="007A6241" w:rsidRPr="000C6EBC" w14:paraId="58B3C4E2" w14:textId="77777777" w:rsidTr="005D5580">
        <w:tc>
          <w:tcPr>
            <w:tcW w:w="4133" w:type="dxa"/>
            <w:tcBorders>
              <w:top w:val="single" w:sz="4" w:space="0" w:color="auto"/>
              <w:bottom w:val="single" w:sz="4" w:space="0" w:color="auto"/>
              <w:right w:val="single" w:sz="4" w:space="0" w:color="auto"/>
            </w:tcBorders>
            <w:shd w:val="clear" w:color="auto" w:fill="CCCCCC"/>
          </w:tcPr>
          <w:p w14:paraId="5839B825" w14:textId="05393D0B" w:rsidR="007A6241" w:rsidRPr="000C6EBC" w:rsidRDefault="007A6241" w:rsidP="00C94AE0">
            <w:pPr>
              <w:pStyle w:val="TableStyle"/>
              <w:widowControl w:val="0"/>
              <w:jc w:val="both"/>
              <w:rPr>
                <w:rFonts w:cstheme="minorHAnsi"/>
                <w:b/>
                <w:bCs/>
              </w:rPr>
            </w:pPr>
            <w:r w:rsidRPr="000C6EBC">
              <w:rPr>
                <w:rFonts w:cstheme="minorHAnsi"/>
                <w:b/>
                <w:bCs/>
              </w:rPr>
              <w:t>If to Contractor:</w:t>
            </w:r>
            <w:r w:rsidR="000370C6" w:rsidRPr="000C6EBC">
              <w:rPr>
                <w:rFonts w:cstheme="minorHAnsi"/>
                <w:b/>
                <w:bCs/>
              </w:rPr>
              <w:t xml:space="preserve">  TBD</w:t>
            </w:r>
          </w:p>
        </w:tc>
        <w:tc>
          <w:tcPr>
            <w:tcW w:w="3967" w:type="dxa"/>
            <w:tcBorders>
              <w:top w:val="single" w:sz="4" w:space="0" w:color="auto"/>
              <w:left w:val="single" w:sz="4" w:space="0" w:color="auto"/>
              <w:bottom w:val="single" w:sz="4" w:space="0" w:color="auto"/>
            </w:tcBorders>
            <w:shd w:val="clear" w:color="auto" w:fill="CCCCCC"/>
          </w:tcPr>
          <w:p w14:paraId="395A4FCA" w14:textId="3356DCFB" w:rsidR="007A6241" w:rsidRPr="000C6EBC" w:rsidRDefault="007A6241" w:rsidP="00C94AE0">
            <w:pPr>
              <w:pStyle w:val="TableStyle"/>
              <w:widowControl w:val="0"/>
              <w:jc w:val="both"/>
              <w:rPr>
                <w:rFonts w:cstheme="minorHAnsi"/>
                <w:b/>
                <w:bCs/>
              </w:rPr>
            </w:pPr>
            <w:r w:rsidRPr="000C6EBC">
              <w:rPr>
                <w:rFonts w:cstheme="minorHAnsi"/>
                <w:b/>
                <w:bCs/>
              </w:rPr>
              <w:t xml:space="preserve">If to the </w:t>
            </w:r>
            <w:r w:rsidR="00D21C40" w:rsidRPr="000C6EBC">
              <w:rPr>
                <w:rFonts w:cstheme="minorHAnsi"/>
                <w:b/>
                <w:bCs/>
              </w:rPr>
              <w:t>E</w:t>
            </w:r>
            <w:r w:rsidR="00CE0F0B" w:rsidRPr="000C6EBC">
              <w:rPr>
                <w:rFonts w:cstheme="minorHAnsi"/>
                <w:b/>
                <w:bCs/>
              </w:rPr>
              <w:t xml:space="preserve">stablishing </w:t>
            </w:r>
            <w:r w:rsidR="00691D15" w:rsidRPr="000C6EBC">
              <w:rPr>
                <w:rFonts w:cstheme="minorHAnsi"/>
                <w:b/>
                <w:bCs/>
              </w:rPr>
              <w:t>JBE</w:t>
            </w:r>
            <w:r w:rsidRPr="000C6EBC">
              <w:rPr>
                <w:rFonts w:cstheme="minorHAnsi"/>
                <w:b/>
                <w:bCs/>
              </w:rPr>
              <w:t>:</w:t>
            </w:r>
            <w:r w:rsidR="000370C6" w:rsidRPr="000C6EBC">
              <w:rPr>
                <w:rFonts w:cstheme="minorHAnsi"/>
                <w:b/>
                <w:bCs/>
              </w:rPr>
              <w:t xml:space="preserve"> TBD</w:t>
            </w:r>
          </w:p>
        </w:tc>
      </w:tr>
      <w:tr w:rsidR="007A6241" w:rsidRPr="000C6EBC" w14:paraId="04821E8E" w14:textId="77777777" w:rsidTr="005D5580">
        <w:tc>
          <w:tcPr>
            <w:tcW w:w="4133" w:type="dxa"/>
            <w:tcBorders>
              <w:top w:val="single" w:sz="4" w:space="0" w:color="auto"/>
              <w:bottom w:val="nil"/>
              <w:right w:val="single" w:sz="4" w:space="0" w:color="auto"/>
            </w:tcBorders>
          </w:tcPr>
          <w:p w14:paraId="0394FD67" w14:textId="77777777" w:rsidR="007A6241" w:rsidRPr="000C6EBC" w:rsidRDefault="007A6241" w:rsidP="00C94AE0">
            <w:pPr>
              <w:pStyle w:val="TableStyle"/>
              <w:widowControl w:val="0"/>
              <w:tabs>
                <w:tab w:val="left" w:pos="3244"/>
              </w:tabs>
              <w:jc w:val="both"/>
              <w:rPr>
                <w:rFonts w:cstheme="minorHAnsi"/>
                <w:u w:val="single"/>
              </w:rPr>
            </w:pPr>
            <w:r w:rsidRPr="000C6EBC">
              <w:rPr>
                <w:rFonts w:cstheme="minorHAnsi"/>
                <w:u w:val="single"/>
              </w:rPr>
              <w:t>[name, title, address]</w:t>
            </w:r>
          </w:p>
          <w:p w14:paraId="05CA1018" w14:textId="77777777" w:rsidR="007A6241" w:rsidRPr="000C6EBC" w:rsidRDefault="007A6241" w:rsidP="00C94AE0">
            <w:pPr>
              <w:pStyle w:val="TableStyle"/>
              <w:widowControl w:val="0"/>
              <w:tabs>
                <w:tab w:val="left" w:pos="3244"/>
              </w:tabs>
              <w:jc w:val="both"/>
              <w:rPr>
                <w:rFonts w:cstheme="minorHAnsi"/>
                <w:u w:val="single"/>
              </w:rPr>
            </w:pPr>
          </w:p>
        </w:tc>
        <w:tc>
          <w:tcPr>
            <w:tcW w:w="3967" w:type="dxa"/>
            <w:tcBorders>
              <w:top w:val="single" w:sz="4" w:space="0" w:color="auto"/>
              <w:left w:val="single" w:sz="4" w:space="0" w:color="auto"/>
              <w:bottom w:val="nil"/>
            </w:tcBorders>
          </w:tcPr>
          <w:p w14:paraId="33D81A9F" w14:textId="77777777" w:rsidR="007A6241" w:rsidRPr="000C6EBC" w:rsidRDefault="007A6241" w:rsidP="00C94AE0">
            <w:pPr>
              <w:pStyle w:val="TableStyle"/>
              <w:widowControl w:val="0"/>
              <w:tabs>
                <w:tab w:val="left" w:pos="3244"/>
              </w:tabs>
              <w:jc w:val="both"/>
              <w:rPr>
                <w:rFonts w:cstheme="minorHAnsi"/>
              </w:rPr>
            </w:pPr>
            <w:r w:rsidRPr="000C6EBC">
              <w:rPr>
                <w:rFonts w:cstheme="minorHAnsi"/>
                <w:u w:val="single"/>
              </w:rPr>
              <w:t>[name, title, address]</w:t>
            </w:r>
          </w:p>
        </w:tc>
      </w:tr>
      <w:tr w:rsidR="007A6241" w:rsidRPr="000C6EBC" w14:paraId="2B29C6C5" w14:textId="77777777" w:rsidTr="005D5580">
        <w:tc>
          <w:tcPr>
            <w:tcW w:w="4133" w:type="dxa"/>
            <w:tcBorders>
              <w:top w:val="nil"/>
              <w:bottom w:val="nil"/>
              <w:right w:val="single" w:sz="4" w:space="0" w:color="auto"/>
            </w:tcBorders>
          </w:tcPr>
          <w:p w14:paraId="0EDAEA6E" w14:textId="77777777" w:rsidR="007A6241" w:rsidRPr="000C6EBC" w:rsidRDefault="007A6241" w:rsidP="00C94AE0">
            <w:pPr>
              <w:pStyle w:val="TableStyle"/>
              <w:widowControl w:val="0"/>
              <w:tabs>
                <w:tab w:val="left" w:pos="3244"/>
              </w:tabs>
              <w:jc w:val="both"/>
              <w:rPr>
                <w:rFonts w:cstheme="minorHAnsi"/>
              </w:rPr>
            </w:pPr>
            <w:r w:rsidRPr="000C6EBC">
              <w:rPr>
                <w:rFonts w:cstheme="minorHAnsi"/>
                <w:u w:val="single"/>
              </w:rPr>
              <w:t>With a copy to</w:t>
            </w:r>
            <w:r w:rsidRPr="000C6EBC">
              <w:rPr>
                <w:rFonts w:cstheme="minorHAnsi"/>
              </w:rPr>
              <w:t>:</w:t>
            </w:r>
          </w:p>
        </w:tc>
        <w:tc>
          <w:tcPr>
            <w:tcW w:w="3967" w:type="dxa"/>
            <w:tcBorders>
              <w:top w:val="nil"/>
              <w:left w:val="single" w:sz="4" w:space="0" w:color="auto"/>
              <w:bottom w:val="nil"/>
            </w:tcBorders>
          </w:tcPr>
          <w:p w14:paraId="7F604451" w14:textId="77777777" w:rsidR="007A6241" w:rsidRPr="000C6EBC" w:rsidRDefault="007A6241" w:rsidP="00C94AE0">
            <w:pPr>
              <w:pStyle w:val="TableStyle"/>
              <w:widowControl w:val="0"/>
              <w:tabs>
                <w:tab w:val="left" w:pos="3244"/>
              </w:tabs>
              <w:jc w:val="both"/>
              <w:rPr>
                <w:rFonts w:cstheme="minorHAnsi"/>
              </w:rPr>
            </w:pPr>
            <w:r w:rsidRPr="000C6EBC">
              <w:rPr>
                <w:rFonts w:cstheme="minorHAnsi"/>
                <w:u w:val="single"/>
              </w:rPr>
              <w:t>With a copy to</w:t>
            </w:r>
            <w:r w:rsidRPr="000C6EBC">
              <w:rPr>
                <w:rFonts w:cstheme="minorHAnsi"/>
              </w:rPr>
              <w:t>:</w:t>
            </w:r>
          </w:p>
        </w:tc>
      </w:tr>
      <w:tr w:rsidR="007A6241" w:rsidRPr="000C6EBC" w14:paraId="1AA1900E" w14:textId="77777777" w:rsidTr="005D5580">
        <w:tc>
          <w:tcPr>
            <w:tcW w:w="4133" w:type="dxa"/>
            <w:tcBorders>
              <w:top w:val="nil"/>
              <w:bottom w:val="single" w:sz="4" w:space="0" w:color="auto"/>
              <w:right w:val="single" w:sz="4" w:space="0" w:color="auto"/>
            </w:tcBorders>
          </w:tcPr>
          <w:p w14:paraId="7CBB4A68" w14:textId="77777777" w:rsidR="007A6241" w:rsidRPr="000C6EBC" w:rsidRDefault="007A6241" w:rsidP="00C94AE0">
            <w:pPr>
              <w:pStyle w:val="TableStyle"/>
              <w:widowControl w:val="0"/>
              <w:tabs>
                <w:tab w:val="left" w:pos="3244"/>
              </w:tabs>
              <w:jc w:val="both"/>
              <w:rPr>
                <w:rFonts w:cstheme="minorHAnsi"/>
                <w:u w:val="single"/>
              </w:rPr>
            </w:pPr>
          </w:p>
        </w:tc>
        <w:tc>
          <w:tcPr>
            <w:tcW w:w="3967" w:type="dxa"/>
            <w:tcBorders>
              <w:top w:val="nil"/>
              <w:left w:val="single" w:sz="4" w:space="0" w:color="auto"/>
              <w:bottom w:val="single" w:sz="4" w:space="0" w:color="auto"/>
            </w:tcBorders>
          </w:tcPr>
          <w:p w14:paraId="382265A0" w14:textId="77777777" w:rsidR="007A6241" w:rsidRPr="000C6EBC" w:rsidRDefault="007A6241" w:rsidP="00C94AE0">
            <w:pPr>
              <w:pStyle w:val="TableStyle"/>
              <w:widowControl w:val="0"/>
              <w:tabs>
                <w:tab w:val="left" w:pos="3244"/>
              </w:tabs>
              <w:jc w:val="both"/>
              <w:rPr>
                <w:rFonts w:cstheme="minorHAnsi"/>
              </w:rPr>
            </w:pPr>
          </w:p>
        </w:tc>
      </w:tr>
    </w:tbl>
    <w:p w14:paraId="43203643" w14:textId="77777777" w:rsidR="007A6241" w:rsidRPr="000C6EBC" w:rsidRDefault="005D5580" w:rsidP="00C94AE0">
      <w:pPr>
        <w:widowControl w:val="0"/>
        <w:spacing w:before="120" w:after="120"/>
        <w:jc w:val="both"/>
        <w:rPr>
          <w:rFonts w:asciiTheme="minorHAnsi" w:hAnsiTheme="minorHAnsi" w:cstheme="minorHAnsi"/>
          <w:szCs w:val="24"/>
        </w:rPr>
      </w:pPr>
      <w:r w:rsidRPr="000C6EBC">
        <w:rPr>
          <w:rFonts w:asciiTheme="minorHAnsi" w:hAnsiTheme="minorHAnsi" w:cstheme="minorHAnsi"/>
          <w:szCs w:val="24"/>
        </w:rPr>
        <w:t>Either p</w:t>
      </w:r>
      <w:r w:rsidR="007A6241" w:rsidRPr="000C6EBC">
        <w:rPr>
          <w:rFonts w:asciiTheme="minorHAnsi" w:hAnsiTheme="minorHAnsi" w:cstheme="minorHAnsi"/>
          <w:szCs w:val="24"/>
        </w:rPr>
        <w:t xml:space="preserve">arty may change its address for </w:t>
      </w:r>
      <w:r w:rsidR="001E2002" w:rsidRPr="000C6EBC">
        <w:rPr>
          <w:rFonts w:asciiTheme="minorHAnsi" w:hAnsiTheme="minorHAnsi" w:cstheme="minorHAnsi"/>
          <w:szCs w:val="24"/>
        </w:rPr>
        <w:t>Notices</w:t>
      </w:r>
      <w:r w:rsidR="007A6241" w:rsidRPr="000C6EBC">
        <w:rPr>
          <w:rFonts w:asciiTheme="minorHAnsi" w:hAnsiTheme="minorHAnsi" w:cstheme="minorHAnsi"/>
          <w:szCs w:val="24"/>
        </w:rPr>
        <w:t xml:space="preserve"> by giving the other </w:t>
      </w:r>
      <w:r w:rsidRPr="000C6EBC">
        <w:rPr>
          <w:rFonts w:asciiTheme="minorHAnsi" w:hAnsiTheme="minorHAnsi" w:cstheme="minorHAnsi"/>
          <w:szCs w:val="24"/>
        </w:rPr>
        <w:t>p</w:t>
      </w:r>
      <w:r w:rsidR="007A6241" w:rsidRPr="000C6EBC">
        <w:rPr>
          <w:rFonts w:asciiTheme="minorHAnsi" w:hAnsiTheme="minorHAnsi" w:cstheme="minorHAnsi"/>
          <w:szCs w:val="24"/>
        </w:rPr>
        <w:t xml:space="preserve">arty </w:t>
      </w:r>
      <w:r w:rsidR="001E2002" w:rsidRPr="000C6EBC">
        <w:rPr>
          <w:rFonts w:asciiTheme="minorHAnsi" w:hAnsiTheme="minorHAnsi" w:cstheme="minorHAnsi"/>
          <w:szCs w:val="24"/>
        </w:rPr>
        <w:t>Notice</w:t>
      </w:r>
      <w:r w:rsidR="007A6241" w:rsidRPr="000C6EBC">
        <w:rPr>
          <w:rFonts w:asciiTheme="minorHAnsi" w:hAnsiTheme="minorHAnsi" w:cstheme="minorHAnsi"/>
          <w:szCs w:val="24"/>
        </w:rPr>
        <w:t xml:space="preserve"> of the new address in accordance with this </w:t>
      </w:r>
      <w:r w:rsidRPr="000C6EBC">
        <w:rPr>
          <w:rFonts w:asciiTheme="minorHAnsi" w:hAnsiTheme="minorHAnsi" w:cstheme="minorHAnsi"/>
          <w:szCs w:val="24"/>
        </w:rPr>
        <w:t>s</w:t>
      </w:r>
      <w:r w:rsidR="007A6241" w:rsidRPr="000C6EBC">
        <w:rPr>
          <w:rFonts w:asciiTheme="minorHAnsi" w:hAnsiTheme="minorHAnsi" w:cstheme="minorHAnsi"/>
          <w:szCs w:val="24"/>
        </w:rPr>
        <w:t xml:space="preserve">ection.  Notices will be considered to have been given at the time of actual delivery in person, three (3) </w:t>
      </w:r>
      <w:r w:rsidRPr="000C6EBC">
        <w:rPr>
          <w:rFonts w:asciiTheme="minorHAnsi" w:hAnsiTheme="minorHAnsi" w:cstheme="minorHAnsi"/>
          <w:szCs w:val="24"/>
        </w:rPr>
        <w:t>d</w:t>
      </w:r>
      <w:r w:rsidR="007A6241" w:rsidRPr="000C6EBC">
        <w:rPr>
          <w:rFonts w:asciiTheme="minorHAnsi" w:hAnsiTheme="minorHAnsi" w:cstheme="minorHAnsi"/>
          <w:szCs w:val="24"/>
        </w:rPr>
        <w:t>ays after deposit in the mail as set forth above, or one (1) day after delivery to an overnight air courier service.</w:t>
      </w:r>
    </w:p>
    <w:p w14:paraId="45CE85A0" w14:textId="77777777" w:rsidR="00C36343" w:rsidRPr="000C6EBC" w:rsidRDefault="00C36343" w:rsidP="00612715">
      <w:pPr>
        <w:pStyle w:val="Apnd1"/>
        <w:numPr>
          <w:ilvl w:val="0"/>
          <w:numId w:val="16"/>
        </w:numPr>
        <w:spacing w:before="120" w:after="120"/>
        <w:jc w:val="both"/>
        <w:rPr>
          <w:rFonts w:asciiTheme="minorHAnsi" w:hAnsiTheme="minorHAnsi" w:cstheme="minorHAnsi"/>
          <w:b w:val="0"/>
          <w:sz w:val="24"/>
          <w:szCs w:val="24"/>
        </w:rPr>
      </w:pPr>
      <w:r w:rsidRPr="000C6EBC">
        <w:rPr>
          <w:rFonts w:asciiTheme="minorHAnsi" w:hAnsiTheme="minorHAnsi" w:cstheme="minorHAnsi"/>
          <w:sz w:val="24"/>
          <w:szCs w:val="24"/>
        </w:rPr>
        <w:t xml:space="preserve">Provisions Applicable to Certain Agreements.  </w:t>
      </w:r>
      <w:r w:rsidRPr="000C6EBC">
        <w:rPr>
          <w:rFonts w:asciiTheme="minorHAnsi" w:hAnsiTheme="minorHAnsi" w:cstheme="minorHAnsi"/>
          <w:b w:val="0"/>
          <w:sz w:val="24"/>
          <w:szCs w:val="24"/>
        </w:rPr>
        <w:t xml:space="preserve">The provisions in this section are </w:t>
      </w:r>
      <w:r w:rsidRPr="000C6EBC">
        <w:rPr>
          <w:rFonts w:asciiTheme="minorHAnsi" w:hAnsiTheme="minorHAnsi" w:cstheme="minorHAnsi"/>
          <w:b w:val="0"/>
          <w:color w:val="000000" w:themeColor="text1"/>
          <w:sz w:val="24"/>
          <w:szCs w:val="24"/>
        </w:rPr>
        <w:t>applicable</w:t>
      </w:r>
      <w:r w:rsidR="00084AE6" w:rsidRPr="000C6EBC">
        <w:rPr>
          <w:rFonts w:asciiTheme="minorHAnsi" w:hAnsiTheme="minorHAnsi" w:cstheme="minorHAnsi"/>
          <w:b w:val="0"/>
          <w:color w:val="000000" w:themeColor="text1"/>
          <w:sz w:val="24"/>
          <w:szCs w:val="24"/>
        </w:rPr>
        <w:t xml:space="preserve"> </w:t>
      </w:r>
      <w:r w:rsidR="00E16C57" w:rsidRPr="000C6EBC">
        <w:rPr>
          <w:rFonts w:asciiTheme="minorHAnsi" w:hAnsiTheme="minorHAnsi" w:cstheme="minorHAnsi"/>
          <w:b w:val="0"/>
          <w:color w:val="000000" w:themeColor="text1"/>
          <w:sz w:val="24"/>
          <w:szCs w:val="24"/>
        </w:rPr>
        <w:t xml:space="preserve">to this Agreement and </w:t>
      </w:r>
      <w:r w:rsidR="00084AE6" w:rsidRPr="000C6EBC">
        <w:rPr>
          <w:rFonts w:asciiTheme="minorHAnsi" w:hAnsiTheme="minorHAnsi" w:cstheme="minorHAnsi"/>
          <w:b w:val="0"/>
          <w:color w:val="000000" w:themeColor="text1"/>
          <w:sz w:val="24"/>
          <w:szCs w:val="24"/>
        </w:rPr>
        <w:t xml:space="preserve">to any </w:t>
      </w:r>
      <w:r w:rsidR="0085617C" w:rsidRPr="000C6EBC">
        <w:rPr>
          <w:rFonts w:asciiTheme="minorHAnsi" w:hAnsiTheme="minorHAnsi" w:cstheme="minorHAnsi"/>
          <w:b w:val="0"/>
          <w:color w:val="000000" w:themeColor="text1"/>
          <w:sz w:val="24"/>
          <w:szCs w:val="24"/>
        </w:rPr>
        <w:t>Participating Addendum</w:t>
      </w:r>
      <w:r w:rsidR="000A6612" w:rsidRPr="000C6EBC">
        <w:rPr>
          <w:rFonts w:asciiTheme="minorHAnsi" w:hAnsiTheme="minorHAnsi" w:cstheme="minorHAnsi"/>
          <w:b w:val="0"/>
          <w:color w:val="000000" w:themeColor="text1"/>
          <w:sz w:val="24"/>
          <w:szCs w:val="24"/>
        </w:rPr>
        <w:t>, provided, however that</w:t>
      </w:r>
      <w:r w:rsidR="008760B3" w:rsidRPr="000C6EBC">
        <w:rPr>
          <w:rFonts w:asciiTheme="minorHAnsi" w:hAnsiTheme="minorHAnsi" w:cstheme="minorHAnsi"/>
          <w:b w:val="0"/>
          <w:sz w:val="24"/>
          <w:szCs w:val="24"/>
        </w:rPr>
        <w:t xml:space="preserve"> if </w:t>
      </w:r>
      <w:r w:rsidRPr="000C6EBC">
        <w:rPr>
          <w:rFonts w:asciiTheme="minorHAnsi" w:hAnsiTheme="minorHAnsi" w:cstheme="minorHAnsi"/>
          <w:b w:val="0"/>
          <w:sz w:val="24"/>
          <w:szCs w:val="24"/>
        </w:rPr>
        <w:t>this Agreement</w:t>
      </w:r>
      <w:r w:rsidR="000A6612" w:rsidRPr="000C6EBC">
        <w:rPr>
          <w:rFonts w:asciiTheme="minorHAnsi" w:hAnsiTheme="minorHAnsi" w:cstheme="minorHAnsi"/>
          <w:b w:val="0"/>
          <w:sz w:val="24"/>
          <w:szCs w:val="24"/>
        </w:rPr>
        <w:t xml:space="preserve"> or </w:t>
      </w:r>
      <w:r w:rsidR="00084AE6" w:rsidRPr="000C6EBC">
        <w:rPr>
          <w:rFonts w:asciiTheme="minorHAnsi" w:hAnsiTheme="minorHAnsi" w:cstheme="minorHAnsi"/>
          <w:b w:val="0"/>
          <w:sz w:val="24"/>
          <w:szCs w:val="24"/>
        </w:rPr>
        <w:t xml:space="preserve">a </w:t>
      </w:r>
      <w:r w:rsidR="0085617C" w:rsidRPr="000C6EBC">
        <w:rPr>
          <w:rFonts w:asciiTheme="minorHAnsi" w:hAnsiTheme="minorHAnsi" w:cstheme="minorHAnsi"/>
          <w:b w:val="0"/>
          <w:sz w:val="24"/>
          <w:szCs w:val="24"/>
        </w:rPr>
        <w:t>Participating Addendum</w:t>
      </w:r>
      <w:r w:rsidRPr="000C6EBC">
        <w:rPr>
          <w:rFonts w:asciiTheme="minorHAnsi" w:hAnsiTheme="minorHAnsi" w:cstheme="minorHAnsi"/>
          <w:b w:val="0"/>
          <w:sz w:val="24"/>
          <w:szCs w:val="24"/>
        </w:rPr>
        <w:t xml:space="preserve"> is not of the type described in the </w:t>
      </w:r>
      <w:r w:rsidR="00EC6410" w:rsidRPr="000C6EBC">
        <w:rPr>
          <w:rFonts w:asciiTheme="minorHAnsi" w:hAnsiTheme="minorHAnsi" w:cstheme="minorHAnsi"/>
          <w:b w:val="0"/>
          <w:sz w:val="24"/>
          <w:szCs w:val="24"/>
        </w:rPr>
        <w:t>first sentence</w:t>
      </w:r>
      <w:r w:rsidRPr="000C6EBC">
        <w:rPr>
          <w:rFonts w:asciiTheme="minorHAnsi" w:hAnsiTheme="minorHAnsi" w:cstheme="minorHAnsi"/>
          <w:b w:val="0"/>
          <w:sz w:val="24"/>
          <w:szCs w:val="24"/>
        </w:rPr>
        <w:t xml:space="preserve"> of a subsection, then that subsection does not apply to th</w:t>
      </w:r>
      <w:r w:rsidR="000A6612" w:rsidRPr="000C6EBC">
        <w:rPr>
          <w:rFonts w:asciiTheme="minorHAnsi" w:hAnsiTheme="minorHAnsi" w:cstheme="minorHAnsi"/>
          <w:b w:val="0"/>
          <w:sz w:val="24"/>
          <w:szCs w:val="24"/>
        </w:rPr>
        <w:t>is</w:t>
      </w:r>
      <w:r w:rsidRPr="000C6EBC">
        <w:rPr>
          <w:rFonts w:asciiTheme="minorHAnsi" w:hAnsiTheme="minorHAnsi" w:cstheme="minorHAnsi"/>
          <w:b w:val="0"/>
          <w:sz w:val="24"/>
          <w:szCs w:val="24"/>
        </w:rPr>
        <w:t xml:space="preserve"> Agreement</w:t>
      </w:r>
      <w:r w:rsidR="000A6612" w:rsidRPr="000C6EBC">
        <w:rPr>
          <w:rFonts w:asciiTheme="minorHAnsi" w:hAnsiTheme="minorHAnsi" w:cstheme="minorHAnsi"/>
          <w:b w:val="0"/>
          <w:sz w:val="24"/>
          <w:szCs w:val="24"/>
        </w:rPr>
        <w:t xml:space="preserve"> or </w:t>
      </w:r>
      <w:r w:rsidR="00084AE6" w:rsidRPr="000C6EBC">
        <w:rPr>
          <w:rFonts w:asciiTheme="minorHAnsi" w:hAnsiTheme="minorHAnsi" w:cstheme="minorHAnsi"/>
          <w:b w:val="0"/>
          <w:sz w:val="24"/>
          <w:szCs w:val="24"/>
        </w:rPr>
        <w:t xml:space="preserve">such </w:t>
      </w:r>
      <w:r w:rsidR="0085617C" w:rsidRPr="000C6EBC">
        <w:rPr>
          <w:rFonts w:asciiTheme="minorHAnsi" w:hAnsiTheme="minorHAnsi" w:cstheme="minorHAnsi"/>
          <w:b w:val="0"/>
          <w:sz w:val="24"/>
          <w:szCs w:val="24"/>
        </w:rPr>
        <w:t>Participating Addendum</w:t>
      </w:r>
      <w:r w:rsidR="00084AE6" w:rsidRPr="000C6EBC">
        <w:rPr>
          <w:rFonts w:asciiTheme="minorHAnsi" w:hAnsiTheme="minorHAnsi" w:cstheme="minorHAnsi"/>
          <w:b w:val="0"/>
          <w:sz w:val="24"/>
          <w:szCs w:val="24"/>
        </w:rPr>
        <w:t xml:space="preserve">. </w:t>
      </w:r>
    </w:p>
    <w:p w14:paraId="1EE92A70" w14:textId="02F20102" w:rsidR="00BA2888" w:rsidRPr="000C6EBC" w:rsidRDefault="00BA2888" w:rsidP="00612715">
      <w:pPr>
        <w:numPr>
          <w:ilvl w:val="1"/>
          <w:numId w:val="16"/>
        </w:numPr>
        <w:spacing w:before="120" w:after="120"/>
        <w:jc w:val="both"/>
        <w:rPr>
          <w:rFonts w:asciiTheme="minorHAnsi" w:hAnsiTheme="minorHAnsi" w:cstheme="minorHAnsi"/>
          <w:szCs w:val="24"/>
        </w:rPr>
      </w:pPr>
      <w:r w:rsidRPr="000C6EBC">
        <w:rPr>
          <w:rFonts w:asciiTheme="minorHAnsi" w:hAnsiTheme="minorHAnsi" w:cstheme="minorHAnsi"/>
          <w:b/>
          <w:szCs w:val="24"/>
        </w:rPr>
        <w:t>Union Activities Restrictions.</w:t>
      </w:r>
      <w:r w:rsidRPr="000C6EBC">
        <w:rPr>
          <w:rFonts w:asciiTheme="minorHAnsi" w:hAnsiTheme="minorHAnsi" w:cstheme="minorHAnsi"/>
          <w:szCs w:val="24"/>
        </w:rPr>
        <w:t xml:space="preserve"> </w:t>
      </w:r>
      <w:r w:rsidRPr="000C6EBC">
        <w:rPr>
          <w:rFonts w:asciiTheme="minorHAnsi" w:hAnsiTheme="minorHAnsi" w:cstheme="minorHAnsi"/>
          <w:i/>
          <w:szCs w:val="24"/>
        </w:rPr>
        <w:t xml:space="preserve">If the </w:t>
      </w:r>
      <w:r w:rsidR="00474C03" w:rsidRPr="000C6EBC">
        <w:rPr>
          <w:rFonts w:asciiTheme="minorHAnsi" w:hAnsiTheme="minorHAnsi" w:cstheme="minorHAnsi"/>
          <w:i/>
          <w:szCs w:val="24"/>
        </w:rPr>
        <w:t>Contract Amount</w:t>
      </w:r>
      <w:r w:rsidRPr="000C6EBC">
        <w:rPr>
          <w:rFonts w:asciiTheme="minorHAnsi" w:hAnsiTheme="minorHAnsi" w:cstheme="minorHAnsi"/>
          <w:i/>
          <w:szCs w:val="24"/>
        </w:rPr>
        <w:t xml:space="preserve"> is </w:t>
      </w:r>
      <w:r w:rsidR="00EC6410" w:rsidRPr="000C6EBC">
        <w:rPr>
          <w:rFonts w:asciiTheme="minorHAnsi" w:hAnsiTheme="minorHAnsi" w:cstheme="minorHAnsi"/>
          <w:i/>
          <w:szCs w:val="24"/>
        </w:rPr>
        <w:t xml:space="preserve">over </w:t>
      </w:r>
      <w:r w:rsidRPr="000C6EBC">
        <w:rPr>
          <w:rFonts w:asciiTheme="minorHAnsi" w:hAnsiTheme="minorHAnsi" w:cstheme="minorHAnsi"/>
          <w:i/>
          <w:szCs w:val="24"/>
        </w:rPr>
        <w:t>$50,000</w:t>
      </w:r>
      <w:r w:rsidR="00642075" w:rsidRPr="000C6EBC">
        <w:rPr>
          <w:rFonts w:asciiTheme="minorHAnsi" w:hAnsiTheme="minorHAnsi" w:cstheme="minorHAnsi"/>
          <w:i/>
          <w:szCs w:val="24"/>
        </w:rPr>
        <w:t xml:space="preserve">, </w:t>
      </w:r>
      <w:r w:rsidR="00E70FF3" w:rsidRPr="000C6EBC">
        <w:rPr>
          <w:rFonts w:asciiTheme="minorHAnsi" w:hAnsiTheme="minorHAnsi" w:cstheme="minorHAnsi"/>
          <w:bCs/>
          <w:i/>
          <w:szCs w:val="24"/>
        </w:rPr>
        <w:t>this section is applicable</w:t>
      </w:r>
      <w:r w:rsidR="00642075" w:rsidRPr="000C6EBC">
        <w:rPr>
          <w:rFonts w:asciiTheme="minorHAnsi" w:hAnsiTheme="minorHAnsi" w:cstheme="minorHAnsi"/>
          <w:i/>
          <w:szCs w:val="24"/>
        </w:rPr>
        <w:t>.</w:t>
      </w:r>
      <w:r w:rsidRPr="000C6EBC">
        <w:rPr>
          <w:rFonts w:asciiTheme="minorHAnsi" w:hAnsiTheme="minorHAnsi" w:cstheme="minorHAnsi"/>
          <w:szCs w:val="24"/>
        </w:rPr>
        <w:t xml:space="preserve"> Contractor agrees that no </w:t>
      </w:r>
      <w:r w:rsidR="00E870DD" w:rsidRPr="000C6EBC">
        <w:rPr>
          <w:rFonts w:asciiTheme="minorHAnsi" w:hAnsiTheme="minorHAnsi" w:cstheme="minorHAnsi"/>
          <w:szCs w:val="24"/>
        </w:rPr>
        <w:t xml:space="preserve">JBE </w:t>
      </w:r>
      <w:r w:rsidRPr="000C6EBC">
        <w:rPr>
          <w:rFonts w:asciiTheme="minorHAnsi" w:hAnsiTheme="minorHAnsi" w:cstheme="minorHAnsi"/>
          <w:szCs w:val="24"/>
        </w:rPr>
        <w:t xml:space="preserve">funds received under this Agreement </w:t>
      </w:r>
      <w:r w:rsidR="002A5C39" w:rsidRPr="000C6EBC">
        <w:rPr>
          <w:rFonts w:asciiTheme="minorHAnsi" w:hAnsiTheme="minorHAnsi" w:cstheme="minorHAnsi"/>
          <w:szCs w:val="24"/>
        </w:rPr>
        <w:t xml:space="preserve">or any </w:t>
      </w:r>
      <w:r w:rsidR="0085617C" w:rsidRPr="000C6EBC">
        <w:rPr>
          <w:rFonts w:asciiTheme="minorHAnsi" w:hAnsiTheme="minorHAnsi" w:cstheme="minorHAnsi"/>
          <w:szCs w:val="24"/>
        </w:rPr>
        <w:t>Participating Addendum</w:t>
      </w:r>
      <w:r w:rsidR="002A5C39" w:rsidRPr="000C6EBC">
        <w:rPr>
          <w:rFonts w:asciiTheme="minorHAnsi" w:hAnsiTheme="minorHAnsi" w:cstheme="minorHAnsi"/>
          <w:szCs w:val="24"/>
        </w:rPr>
        <w:t xml:space="preserve"> </w:t>
      </w:r>
      <w:r w:rsidRPr="000C6EBC">
        <w:rPr>
          <w:rFonts w:asciiTheme="minorHAnsi" w:hAnsiTheme="minorHAnsi" w:cstheme="minorHAnsi"/>
          <w:szCs w:val="24"/>
        </w:rPr>
        <w:t xml:space="preserve">will be used to assist, promote or deter union organizing during </w:t>
      </w:r>
      <w:r w:rsidRPr="000C6EBC">
        <w:rPr>
          <w:rFonts w:asciiTheme="minorHAnsi" w:hAnsiTheme="minorHAnsi" w:cstheme="minorHAnsi"/>
          <w:szCs w:val="24"/>
        </w:rPr>
        <w:lastRenderedPageBreak/>
        <w:t xml:space="preserve">the Term. If Contractor incurs costs, or makes expenditures to assist, promote or deter union organizing, Contractor will maintain records sufficient to show that no </w:t>
      </w:r>
      <w:r w:rsidR="00E870DD" w:rsidRPr="000C6EBC">
        <w:rPr>
          <w:rFonts w:asciiTheme="minorHAnsi" w:hAnsiTheme="minorHAnsi" w:cstheme="minorHAnsi"/>
          <w:szCs w:val="24"/>
        </w:rPr>
        <w:t xml:space="preserve">JBE </w:t>
      </w:r>
      <w:r w:rsidRPr="000C6EBC">
        <w:rPr>
          <w:rFonts w:asciiTheme="minorHAnsi" w:hAnsiTheme="minorHAnsi" w:cstheme="minorHAnsi"/>
          <w:szCs w:val="24"/>
        </w:rPr>
        <w:t xml:space="preserve">funds were used for those expenditures.  Contractor will provide those records </w:t>
      </w:r>
      <w:r w:rsidR="007F7CE1" w:rsidRPr="000C6EBC">
        <w:rPr>
          <w:rFonts w:asciiTheme="minorHAnsi" w:hAnsiTheme="minorHAnsi" w:cstheme="minorHAnsi"/>
          <w:szCs w:val="24"/>
        </w:rPr>
        <w:t>with</w:t>
      </w:r>
      <w:r w:rsidRPr="000C6EBC">
        <w:rPr>
          <w:rFonts w:asciiTheme="minorHAnsi" w:hAnsiTheme="minorHAnsi" w:cstheme="minorHAnsi"/>
          <w:szCs w:val="24"/>
        </w:rPr>
        <w:t xml:space="preserve"> the Attorney General upon request.</w:t>
      </w:r>
      <w:r w:rsidR="00EC6410" w:rsidRPr="000C6EBC">
        <w:rPr>
          <w:rFonts w:asciiTheme="minorHAnsi" w:hAnsiTheme="minorHAnsi" w:cstheme="minorHAnsi"/>
          <w:szCs w:val="24"/>
        </w:rPr>
        <w:t xml:space="preserve"> </w:t>
      </w:r>
    </w:p>
    <w:p w14:paraId="720DBFF5" w14:textId="084D6C4D" w:rsidR="00EC6410" w:rsidRPr="000C6EBC" w:rsidRDefault="00EC6410" w:rsidP="00612715">
      <w:pPr>
        <w:pStyle w:val="BodyText"/>
        <w:numPr>
          <w:ilvl w:val="1"/>
          <w:numId w:val="16"/>
        </w:numPr>
        <w:tabs>
          <w:tab w:val="clear" w:pos="360"/>
        </w:tabs>
        <w:spacing w:before="120" w:after="120" w:line="240" w:lineRule="auto"/>
        <w:jc w:val="both"/>
        <w:rPr>
          <w:rFonts w:asciiTheme="minorHAnsi" w:hAnsiTheme="minorHAnsi" w:cstheme="minorHAnsi"/>
          <w:bCs/>
          <w:szCs w:val="24"/>
        </w:rPr>
      </w:pPr>
      <w:r w:rsidRPr="000C6EBC">
        <w:rPr>
          <w:rFonts w:asciiTheme="minorHAnsi" w:hAnsiTheme="minorHAnsi" w:cstheme="minorHAnsi"/>
          <w:b/>
          <w:bCs/>
          <w:szCs w:val="24"/>
        </w:rPr>
        <w:t>Domestic Partners, Spouses, Gender</w:t>
      </w:r>
      <w:r w:rsidR="00CA4E58" w:rsidRPr="000C6EBC">
        <w:rPr>
          <w:rFonts w:asciiTheme="minorHAnsi" w:hAnsiTheme="minorHAnsi" w:cstheme="minorHAnsi"/>
          <w:b/>
          <w:bCs/>
          <w:szCs w:val="24"/>
        </w:rPr>
        <w:t>, and Gender Identity</w:t>
      </w:r>
      <w:r w:rsidRPr="000C6EBC">
        <w:rPr>
          <w:rFonts w:asciiTheme="minorHAnsi" w:hAnsiTheme="minorHAnsi" w:cstheme="minorHAnsi"/>
          <w:b/>
          <w:bCs/>
          <w:szCs w:val="24"/>
        </w:rPr>
        <w:t xml:space="preserve"> Discrimination. </w:t>
      </w:r>
      <w:r w:rsidRPr="000C6EBC">
        <w:rPr>
          <w:rFonts w:asciiTheme="minorHAnsi" w:hAnsiTheme="minorHAnsi" w:cstheme="minorHAnsi"/>
          <w:bCs/>
          <w:i/>
          <w:szCs w:val="24"/>
        </w:rPr>
        <w:t xml:space="preserve">If the Contract Amount is $100,000 or more, this section is applicable. </w:t>
      </w:r>
      <w:r w:rsidR="009756FA" w:rsidRPr="000C6EBC">
        <w:rPr>
          <w:rFonts w:asciiTheme="minorHAnsi" w:hAnsiTheme="minorHAnsi" w:cstheme="minorHAnsi"/>
          <w:bCs/>
          <w:szCs w:val="24"/>
        </w:rPr>
        <w:t>Contractor is in compliance</w:t>
      </w:r>
      <w:r w:rsidR="00A816FC" w:rsidRPr="000C6EBC">
        <w:rPr>
          <w:rFonts w:asciiTheme="minorHAnsi" w:hAnsiTheme="minorHAnsi" w:cstheme="minorHAnsi"/>
          <w:bCs/>
          <w:szCs w:val="24"/>
        </w:rPr>
        <w:t xml:space="preserve"> with, and throughout the Term will remain in compliance with</w:t>
      </w:r>
      <w:r w:rsidR="00CA4E58" w:rsidRPr="000C6EBC">
        <w:rPr>
          <w:rFonts w:asciiTheme="minorHAnsi" w:hAnsiTheme="minorHAnsi" w:cstheme="minorHAnsi"/>
          <w:bCs/>
          <w:szCs w:val="24"/>
        </w:rPr>
        <w:t>:</w:t>
      </w:r>
      <w:r w:rsidR="00A816FC" w:rsidRPr="000C6EBC">
        <w:rPr>
          <w:rFonts w:asciiTheme="minorHAnsi" w:hAnsiTheme="minorHAnsi" w:cstheme="minorHAnsi"/>
          <w:bCs/>
          <w:szCs w:val="24"/>
        </w:rPr>
        <w:t xml:space="preserve"> </w:t>
      </w:r>
      <w:r w:rsidR="00CA4E58" w:rsidRPr="000C6EBC">
        <w:rPr>
          <w:rFonts w:asciiTheme="minorHAnsi" w:hAnsiTheme="minorHAnsi" w:cstheme="minorHAnsi"/>
          <w:bCs/>
          <w:szCs w:val="24"/>
        </w:rPr>
        <w:t xml:space="preserve">(i) </w:t>
      </w:r>
      <w:r w:rsidR="009756FA" w:rsidRPr="000C6EBC">
        <w:rPr>
          <w:rFonts w:asciiTheme="minorHAnsi" w:hAnsiTheme="minorHAnsi" w:cstheme="minorHAnsi"/>
          <w:bCs/>
          <w:szCs w:val="24"/>
        </w:rPr>
        <w:t>PCC 10295.3</w:t>
      </w:r>
      <w:r w:rsidR="00CA4E58" w:rsidRPr="000C6EBC">
        <w:rPr>
          <w:rFonts w:asciiTheme="minorHAnsi" w:hAnsiTheme="minorHAnsi" w:cstheme="minorHAnsi"/>
          <w:bCs/>
          <w:szCs w:val="24"/>
        </w:rPr>
        <w:t>,</w:t>
      </w:r>
      <w:r w:rsidR="009756FA" w:rsidRPr="000C6EBC">
        <w:rPr>
          <w:rFonts w:asciiTheme="minorHAnsi" w:hAnsiTheme="minorHAnsi" w:cstheme="minorHAnsi"/>
          <w:bCs/>
          <w:szCs w:val="24"/>
        </w:rPr>
        <w:t xml:space="preserve"> which places limitations on contracts with contractors who discriminate in the provision of benefits </w:t>
      </w:r>
      <w:r w:rsidR="003A7115" w:rsidRPr="000C6EBC">
        <w:rPr>
          <w:rFonts w:asciiTheme="minorHAnsi" w:hAnsiTheme="minorHAnsi" w:cstheme="minorHAnsi"/>
          <w:bCs/>
          <w:szCs w:val="24"/>
        </w:rPr>
        <w:t xml:space="preserve">on the basis of </w:t>
      </w:r>
      <w:r w:rsidR="009756FA" w:rsidRPr="000C6EBC">
        <w:rPr>
          <w:rFonts w:asciiTheme="minorHAnsi" w:hAnsiTheme="minorHAnsi" w:cstheme="minorHAnsi"/>
          <w:bCs/>
          <w:szCs w:val="24"/>
        </w:rPr>
        <w:t>marital or domestic partner status</w:t>
      </w:r>
      <w:r w:rsidR="00CA4E58" w:rsidRPr="000C6EBC">
        <w:rPr>
          <w:rFonts w:asciiTheme="minorHAnsi" w:hAnsiTheme="minorHAnsi" w:cstheme="minorHAnsi"/>
          <w:bCs/>
          <w:szCs w:val="24"/>
        </w:rPr>
        <w:t>; and (ii) PCC 10295.35, which places limitations on contracts with contractors that discriminate in the provision of benefits on the basis of an employee’s or dependent’s actual or perceived gender identity.</w:t>
      </w:r>
    </w:p>
    <w:p w14:paraId="148A1FD4" w14:textId="77777777" w:rsidR="006A354E" w:rsidRPr="000C6EBC" w:rsidRDefault="006A354E" w:rsidP="00612715">
      <w:pPr>
        <w:pStyle w:val="BodyText"/>
        <w:numPr>
          <w:ilvl w:val="1"/>
          <w:numId w:val="16"/>
        </w:numPr>
        <w:tabs>
          <w:tab w:val="clear" w:pos="360"/>
        </w:tabs>
        <w:spacing w:before="120" w:after="120" w:line="240" w:lineRule="auto"/>
        <w:jc w:val="both"/>
        <w:rPr>
          <w:rFonts w:asciiTheme="minorHAnsi" w:hAnsiTheme="minorHAnsi" w:cstheme="minorHAnsi"/>
          <w:bCs/>
          <w:szCs w:val="24"/>
        </w:rPr>
      </w:pPr>
      <w:r w:rsidRPr="000C6EBC">
        <w:rPr>
          <w:rFonts w:asciiTheme="minorHAnsi" w:hAnsiTheme="minorHAnsi" w:cstheme="minorHAnsi"/>
          <w:b/>
          <w:bCs/>
          <w:szCs w:val="24"/>
        </w:rPr>
        <w:t>Child Support Compliance Act.</w:t>
      </w:r>
      <w:r w:rsidRPr="000C6EBC">
        <w:rPr>
          <w:rFonts w:asciiTheme="minorHAnsi" w:hAnsiTheme="minorHAnsi" w:cstheme="minorHAnsi"/>
          <w:bCs/>
          <w:i/>
          <w:szCs w:val="24"/>
        </w:rPr>
        <w:t xml:space="preserve"> If the Contract Amount is $100,000 or more, this section is applicable. </w:t>
      </w:r>
      <w:r w:rsidRPr="000C6EBC">
        <w:rPr>
          <w:rFonts w:asciiTheme="minorHAnsi" w:hAnsiTheme="minorHAnsi" w:cstheme="minorHAnsi"/>
          <w:bCs/>
          <w:szCs w:val="24"/>
        </w:rPr>
        <w:t>Contractor recognizes the importance of child and family support obligations and fully complies with (and will cont</w:t>
      </w:r>
      <w:r w:rsidR="00FA0BEA" w:rsidRPr="000C6EBC">
        <w:rPr>
          <w:rFonts w:asciiTheme="minorHAnsi" w:hAnsiTheme="minorHAnsi" w:cstheme="minorHAnsi"/>
          <w:bCs/>
          <w:szCs w:val="24"/>
        </w:rPr>
        <w:t>inue to comply with during the T</w:t>
      </w:r>
      <w:r w:rsidRPr="000C6EBC">
        <w:rPr>
          <w:rFonts w:asciiTheme="minorHAnsi" w:hAnsiTheme="minorHAnsi" w:cstheme="minorHAnsi"/>
          <w:bCs/>
          <w:szCs w:val="24"/>
        </w:rPr>
        <w:t>erm) all applicable state and federal laws relating to child and family support enforcement,</w:t>
      </w:r>
      <w:r w:rsidR="00245806" w:rsidRPr="000C6EBC">
        <w:rPr>
          <w:rFonts w:asciiTheme="minorHAnsi" w:hAnsiTheme="minorHAnsi" w:cstheme="minorHAnsi"/>
          <w:bCs/>
          <w:szCs w:val="24"/>
        </w:rPr>
        <w:t xml:space="preserve"> including </w:t>
      </w:r>
      <w:r w:rsidRPr="000C6EBC">
        <w:rPr>
          <w:rFonts w:asciiTheme="minorHAnsi" w:hAnsiTheme="minorHAnsi" w:cstheme="minorHAnsi"/>
          <w:bCs/>
          <w:szCs w:val="24"/>
        </w:rPr>
        <w:t>disclosure of information and compliance with earnings assignment orders, as provided in Family Code section 5200 et seq. Contractor provides the names of all new employees to the New Hire Registry maintained by the California Employment Development Department.</w:t>
      </w:r>
    </w:p>
    <w:p w14:paraId="11F3CB61" w14:textId="77777777" w:rsidR="00A51A60" w:rsidRPr="000C6EBC" w:rsidRDefault="00EC6410" w:rsidP="00612715">
      <w:pPr>
        <w:numPr>
          <w:ilvl w:val="1"/>
          <w:numId w:val="16"/>
        </w:numPr>
        <w:spacing w:before="120" w:after="120"/>
        <w:jc w:val="both"/>
        <w:rPr>
          <w:rFonts w:asciiTheme="minorHAnsi" w:hAnsiTheme="minorHAnsi" w:cstheme="minorHAnsi"/>
          <w:szCs w:val="24"/>
        </w:rPr>
      </w:pPr>
      <w:r w:rsidRPr="000C6EBC">
        <w:rPr>
          <w:rFonts w:asciiTheme="minorHAnsi" w:hAnsiTheme="minorHAnsi" w:cstheme="minorHAnsi"/>
          <w:b/>
          <w:szCs w:val="24"/>
        </w:rPr>
        <w:t>Priority Hiring.</w:t>
      </w:r>
      <w:r w:rsidRPr="000C6EBC">
        <w:rPr>
          <w:rFonts w:asciiTheme="minorHAnsi" w:hAnsiTheme="minorHAnsi" w:cstheme="minorHAnsi"/>
          <w:szCs w:val="24"/>
        </w:rPr>
        <w:t xml:space="preserve">  </w:t>
      </w:r>
      <w:r w:rsidRPr="000C6EBC">
        <w:rPr>
          <w:rFonts w:asciiTheme="minorHAnsi" w:hAnsiTheme="minorHAnsi" w:cstheme="minorHAnsi"/>
          <w:bCs/>
          <w:i/>
          <w:szCs w:val="24"/>
        </w:rPr>
        <w:t>If the Contract Amount is over $2</w:t>
      </w:r>
      <w:r w:rsidR="00B651F5" w:rsidRPr="000C6EBC">
        <w:rPr>
          <w:rFonts w:asciiTheme="minorHAnsi" w:hAnsiTheme="minorHAnsi" w:cstheme="minorHAnsi"/>
          <w:bCs/>
          <w:i/>
          <w:szCs w:val="24"/>
        </w:rPr>
        <w:t xml:space="preserve">00,000 and this Agreement is for services (other than Consulting Services), </w:t>
      </w:r>
      <w:r w:rsidRPr="000C6EBC">
        <w:rPr>
          <w:rFonts w:asciiTheme="minorHAnsi" w:hAnsiTheme="minorHAnsi" w:cstheme="minorHAnsi"/>
          <w:bCs/>
          <w:i/>
          <w:szCs w:val="24"/>
        </w:rPr>
        <w:t xml:space="preserve">this section is applicable. </w:t>
      </w:r>
      <w:r w:rsidR="00B651F5" w:rsidRPr="000C6EBC">
        <w:rPr>
          <w:rFonts w:asciiTheme="minorHAnsi" w:hAnsiTheme="minorHAnsi" w:cstheme="minorHAnsi"/>
          <w:szCs w:val="24"/>
        </w:rPr>
        <w:t xml:space="preserve"> </w:t>
      </w:r>
      <w:r w:rsidRPr="000C6EBC">
        <w:rPr>
          <w:rFonts w:asciiTheme="minorHAnsi" w:hAnsiTheme="minorHAnsi" w:cstheme="minorHAnsi"/>
          <w:szCs w:val="24"/>
        </w:rPr>
        <w:t xml:space="preserve">Contractor shall give priority consideration in filling vacancies in positions funded by this Agreement to qualified recipients of aid under Welfare and Institutions Code section 11200 in accordance with </w:t>
      </w:r>
      <w:r w:rsidR="00C14585" w:rsidRPr="000C6EBC">
        <w:rPr>
          <w:rFonts w:asciiTheme="minorHAnsi" w:hAnsiTheme="minorHAnsi" w:cstheme="minorHAnsi"/>
          <w:szCs w:val="24"/>
        </w:rPr>
        <w:t>PCC</w:t>
      </w:r>
      <w:r w:rsidRPr="000C6EBC">
        <w:rPr>
          <w:rFonts w:asciiTheme="minorHAnsi" w:hAnsiTheme="minorHAnsi" w:cstheme="minorHAnsi"/>
          <w:szCs w:val="24"/>
        </w:rPr>
        <w:t xml:space="preserve"> 10353.   </w:t>
      </w:r>
    </w:p>
    <w:p w14:paraId="166305FD" w14:textId="021025FC" w:rsidR="00C034E2" w:rsidRPr="000C6EBC" w:rsidRDefault="00A51A60" w:rsidP="00091966">
      <w:pPr>
        <w:numPr>
          <w:ilvl w:val="1"/>
          <w:numId w:val="16"/>
        </w:numPr>
        <w:spacing w:before="120" w:after="120"/>
        <w:jc w:val="both"/>
        <w:rPr>
          <w:rFonts w:asciiTheme="minorHAnsi" w:hAnsiTheme="minorHAnsi" w:cstheme="minorHAnsi"/>
          <w:szCs w:val="24"/>
        </w:rPr>
      </w:pPr>
      <w:r w:rsidRPr="000C6EBC">
        <w:rPr>
          <w:rFonts w:asciiTheme="minorHAnsi" w:hAnsiTheme="minorHAnsi" w:cstheme="minorHAnsi"/>
          <w:b/>
          <w:bCs/>
          <w:szCs w:val="24"/>
          <w:lang w:bidi="en-US"/>
        </w:rPr>
        <w:t xml:space="preserve">Iran Contracting Act.  </w:t>
      </w:r>
      <w:r w:rsidRPr="000C6EBC">
        <w:rPr>
          <w:rFonts w:asciiTheme="minorHAnsi" w:hAnsiTheme="minorHAnsi" w:cstheme="minorHAnsi"/>
          <w:bCs/>
          <w:i/>
          <w:szCs w:val="24"/>
        </w:rPr>
        <w:t>If the Contract Amount is $1,000,000 or more</w:t>
      </w:r>
      <w:r w:rsidR="00D17605" w:rsidRPr="000C6EBC">
        <w:rPr>
          <w:rFonts w:asciiTheme="minorHAnsi" w:hAnsiTheme="minorHAnsi" w:cstheme="minorHAnsi"/>
          <w:bCs/>
          <w:i/>
          <w:szCs w:val="24"/>
        </w:rPr>
        <w:t xml:space="preserve"> and Contractor did not provide to </w:t>
      </w:r>
      <w:r w:rsidR="000D364F" w:rsidRPr="000C6EBC">
        <w:rPr>
          <w:rFonts w:asciiTheme="minorHAnsi" w:hAnsiTheme="minorHAnsi" w:cstheme="minorHAnsi"/>
          <w:bCs/>
          <w:i/>
          <w:szCs w:val="24"/>
        </w:rPr>
        <w:t xml:space="preserve">the </w:t>
      </w:r>
      <w:r w:rsidR="00D21C40" w:rsidRPr="000C6EBC">
        <w:rPr>
          <w:rFonts w:asciiTheme="minorHAnsi" w:hAnsiTheme="minorHAnsi" w:cstheme="minorHAnsi"/>
          <w:bCs/>
          <w:i/>
          <w:szCs w:val="24"/>
        </w:rPr>
        <w:t>E</w:t>
      </w:r>
      <w:r w:rsidR="000D364F" w:rsidRPr="000C6EBC">
        <w:rPr>
          <w:rFonts w:asciiTheme="minorHAnsi" w:hAnsiTheme="minorHAnsi" w:cstheme="minorHAnsi"/>
          <w:bCs/>
          <w:i/>
          <w:szCs w:val="24"/>
        </w:rPr>
        <w:t xml:space="preserve">stablishing </w:t>
      </w:r>
      <w:r w:rsidR="00691D15" w:rsidRPr="000C6EBC">
        <w:rPr>
          <w:rFonts w:asciiTheme="minorHAnsi" w:hAnsiTheme="minorHAnsi" w:cstheme="minorHAnsi"/>
          <w:bCs/>
          <w:i/>
          <w:szCs w:val="24"/>
        </w:rPr>
        <w:t>JBE</w:t>
      </w:r>
      <w:r w:rsidR="00D17605" w:rsidRPr="000C6EBC">
        <w:rPr>
          <w:rFonts w:asciiTheme="minorHAnsi" w:hAnsiTheme="minorHAnsi" w:cstheme="minorHAnsi"/>
          <w:bCs/>
          <w:i/>
          <w:szCs w:val="24"/>
        </w:rPr>
        <w:t xml:space="preserve"> an Iran Contracting Act certification as part of the solicitation process</w:t>
      </w:r>
      <w:r w:rsidRPr="000C6EBC">
        <w:rPr>
          <w:rFonts w:asciiTheme="minorHAnsi" w:hAnsiTheme="minorHAnsi" w:cstheme="minorHAnsi"/>
          <w:bCs/>
          <w:i/>
          <w:szCs w:val="24"/>
        </w:rPr>
        <w:t>, this section is applicable</w:t>
      </w:r>
      <w:r w:rsidR="00B5011E" w:rsidRPr="000C6EBC">
        <w:rPr>
          <w:rFonts w:asciiTheme="minorHAnsi" w:hAnsiTheme="minorHAnsi" w:cstheme="minorHAnsi"/>
          <w:bCs/>
          <w:i/>
          <w:szCs w:val="24"/>
        </w:rPr>
        <w:t>.</w:t>
      </w:r>
      <w:r w:rsidRPr="000C6EBC">
        <w:rPr>
          <w:rFonts w:asciiTheme="minorHAnsi" w:hAnsiTheme="minorHAnsi" w:cstheme="minorHAnsi"/>
          <w:bCs/>
          <w:i/>
          <w:szCs w:val="24"/>
        </w:rPr>
        <w:t xml:space="preserve"> </w:t>
      </w:r>
      <w:r w:rsidRPr="000C6EBC">
        <w:rPr>
          <w:rFonts w:asciiTheme="minorHAnsi" w:hAnsiTheme="minorHAnsi" w:cstheme="minorHAnsi"/>
          <w:szCs w:val="24"/>
        </w:rPr>
        <w:t xml:space="preserve"> </w:t>
      </w:r>
      <w:r w:rsidRPr="000C6EBC">
        <w:rPr>
          <w:rFonts w:asciiTheme="minorHAnsi" w:hAnsiTheme="minorHAnsi" w:cstheme="minorHAnsi"/>
          <w:bCs/>
          <w:szCs w:val="24"/>
          <w:lang w:bidi="en-US"/>
        </w:rPr>
        <w:t xml:space="preserve">Contractor certifies either (i) it is not on the current list of persons engaged in investment activities in Iran (“Iran List”) created by the California Department of General Services pursuant to PCC 2203(b), and is not a financial institution extending $20,000,000 or more in credit to another person, for </w:t>
      </w:r>
      <w:r w:rsidR="008C697F" w:rsidRPr="000C6EBC">
        <w:rPr>
          <w:rFonts w:asciiTheme="minorHAnsi" w:hAnsiTheme="minorHAnsi" w:cstheme="minorHAnsi"/>
          <w:bCs/>
          <w:szCs w:val="24"/>
          <w:lang w:bidi="en-US"/>
        </w:rPr>
        <w:t>forty-five (</w:t>
      </w:r>
      <w:r w:rsidRPr="000C6EBC">
        <w:rPr>
          <w:rFonts w:asciiTheme="minorHAnsi" w:hAnsiTheme="minorHAnsi" w:cstheme="minorHAnsi"/>
          <w:bCs/>
          <w:szCs w:val="24"/>
          <w:lang w:bidi="en-US"/>
        </w:rPr>
        <w:t>45</w:t>
      </w:r>
      <w:r w:rsidR="008C697F" w:rsidRPr="000C6EBC">
        <w:rPr>
          <w:rFonts w:asciiTheme="minorHAnsi" w:hAnsiTheme="minorHAnsi" w:cstheme="minorHAnsi"/>
          <w:bCs/>
          <w:szCs w:val="24"/>
          <w:lang w:bidi="en-US"/>
        </w:rPr>
        <w:t>)</w:t>
      </w:r>
      <w:r w:rsidRPr="000C6EBC">
        <w:rPr>
          <w:rFonts w:asciiTheme="minorHAnsi" w:hAnsiTheme="minorHAnsi" w:cstheme="minorHAnsi"/>
          <w:bCs/>
          <w:szCs w:val="24"/>
          <w:lang w:bidi="en-US"/>
        </w:rPr>
        <w:t xml:space="preserve"> days or more, if that other person will use the credit to provide goods or services in the energy sector in Iran and is identified on the Iran List, or (ii) it has received written permission from the </w:t>
      </w:r>
      <w:r w:rsidR="00D21C40" w:rsidRPr="000C6EBC">
        <w:rPr>
          <w:rFonts w:asciiTheme="minorHAnsi" w:hAnsiTheme="minorHAnsi" w:cstheme="minorHAnsi"/>
          <w:bCs/>
          <w:szCs w:val="24"/>
          <w:lang w:bidi="en-US"/>
        </w:rPr>
        <w:t>E</w:t>
      </w:r>
      <w:r w:rsidR="000D364F" w:rsidRPr="000C6EBC">
        <w:rPr>
          <w:rFonts w:asciiTheme="minorHAnsi" w:hAnsiTheme="minorHAnsi" w:cstheme="minorHAnsi"/>
          <w:bCs/>
          <w:szCs w:val="24"/>
          <w:lang w:bidi="en-US"/>
        </w:rPr>
        <w:t xml:space="preserve">stablishing </w:t>
      </w:r>
      <w:r w:rsidR="00691D15" w:rsidRPr="000C6EBC">
        <w:rPr>
          <w:rFonts w:asciiTheme="minorHAnsi" w:hAnsiTheme="minorHAnsi" w:cstheme="minorHAnsi"/>
          <w:bCs/>
          <w:szCs w:val="24"/>
          <w:lang w:bidi="en-US"/>
        </w:rPr>
        <w:t>JBE</w:t>
      </w:r>
      <w:r w:rsidRPr="000C6EBC">
        <w:rPr>
          <w:rFonts w:asciiTheme="minorHAnsi" w:hAnsiTheme="minorHAnsi" w:cstheme="minorHAnsi"/>
          <w:bCs/>
          <w:szCs w:val="24"/>
          <w:lang w:bidi="en-US"/>
        </w:rPr>
        <w:t xml:space="preserve"> to enter into this Agreement </w:t>
      </w:r>
      <w:r w:rsidR="002A5C39" w:rsidRPr="000C6EBC">
        <w:rPr>
          <w:rFonts w:asciiTheme="minorHAnsi" w:hAnsiTheme="minorHAnsi" w:cstheme="minorHAnsi"/>
          <w:bCs/>
          <w:szCs w:val="24"/>
          <w:lang w:bidi="en-US"/>
        </w:rPr>
        <w:t xml:space="preserve">(and written permission from each JBE to enter into the applicable </w:t>
      </w:r>
      <w:r w:rsidR="0085617C" w:rsidRPr="000C6EBC">
        <w:rPr>
          <w:rFonts w:asciiTheme="minorHAnsi" w:hAnsiTheme="minorHAnsi" w:cstheme="minorHAnsi"/>
          <w:bCs/>
          <w:szCs w:val="24"/>
          <w:lang w:bidi="en-US"/>
        </w:rPr>
        <w:t>Participating Addendum</w:t>
      </w:r>
      <w:r w:rsidR="002A5C39" w:rsidRPr="000C6EBC">
        <w:rPr>
          <w:rFonts w:asciiTheme="minorHAnsi" w:hAnsiTheme="minorHAnsi" w:cstheme="minorHAnsi"/>
          <w:bCs/>
          <w:szCs w:val="24"/>
          <w:lang w:bidi="en-US"/>
        </w:rPr>
        <w:t xml:space="preserve">) </w:t>
      </w:r>
      <w:r w:rsidRPr="000C6EBC">
        <w:rPr>
          <w:rFonts w:asciiTheme="minorHAnsi" w:hAnsiTheme="minorHAnsi" w:cstheme="minorHAnsi"/>
          <w:bCs/>
          <w:szCs w:val="24"/>
          <w:lang w:bidi="en-US"/>
        </w:rPr>
        <w:t>pursuant to PCC 2203(c).</w:t>
      </w:r>
      <w:r w:rsidR="00EC6410" w:rsidRPr="000C6EBC">
        <w:rPr>
          <w:rFonts w:asciiTheme="minorHAnsi" w:hAnsiTheme="minorHAnsi" w:cstheme="minorHAnsi"/>
          <w:szCs w:val="24"/>
        </w:rPr>
        <w:t xml:space="preserve"> </w:t>
      </w:r>
    </w:p>
    <w:p w14:paraId="6E9E75BC" w14:textId="67FAEDDB" w:rsidR="003D6FDB" w:rsidRPr="000C6EBC" w:rsidRDefault="00C034E2" w:rsidP="00612715">
      <w:pPr>
        <w:pStyle w:val="ListParagraph"/>
        <w:numPr>
          <w:ilvl w:val="1"/>
          <w:numId w:val="16"/>
        </w:numPr>
        <w:tabs>
          <w:tab w:val="left" w:pos="360"/>
        </w:tabs>
        <w:jc w:val="both"/>
        <w:rPr>
          <w:rFonts w:asciiTheme="minorHAnsi" w:hAnsiTheme="minorHAnsi" w:cstheme="minorHAnsi"/>
          <w:bCs/>
          <w:szCs w:val="24"/>
        </w:rPr>
      </w:pPr>
      <w:r w:rsidRPr="000C6EBC">
        <w:rPr>
          <w:rFonts w:asciiTheme="minorHAnsi" w:hAnsiTheme="minorHAnsi" w:cstheme="minorHAnsi"/>
          <w:b/>
          <w:szCs w:val="24"/>
        </w:rPr>
        <w:t xml:space="preserve">DVBE </w:t>
      </w:r>
      <w:r w:rsidR="00D62AA8" w:rsidRPr="000C6EBC">
        <w:rPr>
          <w:rFonts w:asciiTheme="minorHAnsi" w:hAnsiTheme="minorHAnsi" w:cstheme="minorHAnsi"/>
          <w:b/>
          <w:szCs w:val="24"/>
        </w:rPr>
        <w:t>Commitment</w:t>
      </w:r>
      <w:r w:rsidRPr="000C6EBC">
        <w:rPr>
          <w:rFonts w:asciiTheme="minorHAnsi" w:hAnsiTheme="minorHAnsi" w:cstheme="minorHAnsi"/>
          <w:b/>
          <w:szCs w:val="24"/>
        </w:rPr>
        <w:t>.</w:t>
      </w:r>
      <w:r w:rsidR="00D62AA8" w:rsidRPr="000C6EBC">
        <w:rPr>
          <w:rFonts w:asciiTheme="minorHAnsi" w:hAnsiTheme="minorHAnsi" w:cstheme="minorHAnsi"/>
          <w:b/>
          <w:szCs w:val="24"/>
        </w:rPr>
        <w:t xml:space="preserve"> </w:t>
      </w:r>
      <w:r w:rsidR="003D6FDB" w:rsidRPr="000C6EBC">
        <w:rPr>
          <w:rFonts w:asciiTheme="minorHAnsi" w:hAnsiTheme="minorHAnsi" w:cstheme="minorHAnsi"/>
          <w:bCs/>
          <w:szCs w:val="24"/>
        </w:rPr>
        <w:t>This section is applicable if Contractor received a disabled veteran business enterprise (“DVBE”) incentive in connection with this Agreement.  Contractor’s failure to meet the DVBE commitment set forth in its bid or proposal constitutes a breach of the Agreement.  If Contractor used DVBE subcontractor(s) in connection with this Agreement</w:t>
      </w:r>
      <w:r w:rsidR="00636ABF" w:rsidRPr="000C6EBC">
        <w:rPr>
          <w:rFonts w:asciiTheme="minorHAnsi" w:hAnsiTheme="minorHAnsi" w:cstheme="minorHAnsi"/>
          <w:bCs/>
          <w:szCs w:val="24"/>
        </w:rPr>
        <w:t xml:space="preserve"> (or a Participating Addendum)</w:t>
      </w:r>
      <w:r w:rsidR="003D6FDB" w:rsidRPr="000C6EBC">
        <w:rPr>
          <w:rFonts w:asciiTheme="minorHAnsi" w:hAnsiTheme="minorHAnsi" w:cstheme="minorHAnsi"/>
          <w:bCs/>
          <w:szCs w:val="24"/>
        </w:rPr>
        <w:t xml:space="preserve">: (i) Contractor must use the DVBE subcontractors identified in its bid or proposal, unless the </w:t>
      </w:r>
      <w:r w:rsidR="00636ABF" w:rsidRPr="000C6EBC">
        <w:rPr>
          <w:rFonts w:asciiTheme="minorHAnsi" w:hAnsiTheme="minorHAnsi" w:cstheme="minorHAnsi"/>
          <w:bCs/>
          <w:szCs w:val="24"/>
        </w:rPr>
        <w:t xml:space="preserve">Establishing </w:t>
      </w:r>
      <w:r w:rsidR="003D6FDB" w:rsidRPr="000C6EBC">
        <w:rPr>
          <w:rFonts w:asciiTheme="minorHAnsi" w:hAnsiTheme="minorHAnsi" w:cstheme="minorHAnsi"/>
          <w:bCs/>
          <w:szCs w:val="24"/>
        </w:rPr>
        <w:t>JBE approves in writing replacement by another DVBE subcontractor in accordance with the terms of this Agreement; and (ii) Contractor must complete and return to the JBE a post-</w:t>
      </w:r>
      <w:r w:rsidR="003D6FDB" w:rsidRPr="000C6EBC">
        <w:rPr>
          <w:rFonts w:asciiTheme="minorHAnsi" w:hAnsiTheme="minorHAnsi" w:cstheme="minorHAnsi"/>
          <w:bCs/>
          <w:szCs w:val="24"/>
        </w:rPr>
        <w:lastRenderedPageBreak/>
        <w:t>contract certification form (https://www.courts.ca.gov/documents/JBCM-Post-Contract-Certification-Form.docx), promptly upon completion of the awarded contract, and by no later than the date of submission of Contractor’s final invoice to the JBE. If the Contractor fails to do so, the JBE will withhold $10,000 from the final payment, or withhold the full payment if it is less than $10,000, until the Contractor submits a complete and accurate post-contract certification form.  The JBE shall allow the Contractor to cure the deficiency after written notice of the Contractor’s failure to complete and submit an accurate post-contract certification form.  Notwithstanding the foregoing and any other law, if after at least 15 calendar days, but no more than 30 calendar days, from the date of the written notice the Contractor refuses to comply with these certification requirements, the JBE shall permanently deduct $10,000 from the final payment, or the full payment if less than $10,000. The post-contract certification form shall include: (1) the total amount of money Contractor received under the Agreement, (2) the total amount of money and the percentage of work Contractor committed to provide to each DVBE subcontractor; (3) the name and address of each DVBE subcontractor to which Contractor subcontracted work in connection with the Agreement; (4) the amount of money each DVBE subcontractor actually received from Contractor in connection with the Agreement, and the corresponding percentage this payment comprises of the total amount of money Contractor received under the Agreement; and (5) that all payments under the Agreement have been made to the applicable DVBE subcontractors.  Upon request by the JBE, Contractor shall provide proof of payment for the work.  A person or entity that knowingly provides false information shall be subject to a civil penalty for each violation.  Contractor will comply with all rules, regulations, ordinances and statutes that govern the DVBE program, including, without limitation, Military and Veterans Code Section 999.5.</w:t>
      </w:r>
    </w:p>
    <w:p w14:paraId="6C057D90" w14:textId="43ABF3CF" w:rsidR="00BA2888" w:rsidRPr="000C6EBC" w:rsidRDefault="00CD213D" w:rsidP="00612715">
      <w:pPr>
        <w:numPr>
          <w:ilvl w:val="1"/>
          <w:numId w:val="16"/>
        </w:numPr>
        <w:spacing w:before="120" w:after="120"/>
        <w:jc w:val="both"/>
        <w:rPr>
          <w:rFonts w:asciiTheme="minorHAnsi" w:hAnsiTheme="minorHAnsi" w:cstheme="minorHAnsi"/>
          <w:szCs w:val="24"/>
        </w:rPr>
      </w:pPr>
      <w:r w:rsidRPr="000C6EBC">
        <w:rPr>
          <w:rFonts w:asciiTheme="minorHAnsi" w:hAnsiTheme="minorHAnsi" w:cstheme="minorHAnsi"/>
          <w:b/>
          <w:szCs w:val="24"/>
        </w:rPr>
        <w:t>Antitrust Claims</w:t>
      </w:r>
      <w:r w:rsidR="00BA2888" w:rsidRPr="000C6EBC">
        <w:rPr>
          <w:rFonts w:asciiTheme="minorHAnsi" w:hAnsiTheme="minorHAnsi" w:cstheme="minorHAnsi"/>
          <w:b/>
          <w:bCs/>
          <w:szCs w:val="24"/>
        </w:rPr>
        <w:t>.</w:t>
      </w:r>
      <w:r w:rsidR="00BA2888" w:rsidRPr="000C6EBC">
        <w:rPr>
          <w:rFonts w:asciiTheme="minorHAnsi" w:hAnsiTheme="minorHAnsi" w:cstheme="minorHAnsi"/>
          <w:b/>
          <w:szCs w:val="24"/>
        </w:rPr>
        <w:t xml:space="preserve"> </w:t>
      </w:r>
      <w:r w:rsidRPr="000C6EBC">
        <w:rPr>
          <w:rFonts w:asciiTheme="minorHAnsi" w:hAnsiTheme="minorHAnsi" w:cstheme="minorHAnsi"/>
          <w:i/>
          <w:szCs w:val="24"/>
        </w:rPr>
        <w:t>If this Agreement resulted from a competitive solicitation, this section is applicable.</w:t>
      </w:r>
      <w:r w:rsidRPr="000C6EBC">
        <w:rPr>
          <w:rFonts w:asciiTheme="minorHAnsi" w:hAnsiTheme="minorHAnsi" w:cstheme="minorHAnsi"/>
          <w:szCs w:val="24"/>
        </w:rPr>
        <w:t xml:space="preserve">  Contractor shall assign to the </w:t>
      </w:r>
      <w:r w:rsidR="006B5713" w:rsidRPr="000C6EBC">
        <w:rPr>
          <w:rFonts w:asciiTheme="minorHAnsi" w:hAnsiTheme="minorHAnsi" w:cstheme="minorHAnsi"/>
          <w:szCs w:val="24"/>
        </w:rPr>
        <w:t xml:space="preserve">applicable JBE </w:t>
      </w:r>
      <w:r w:rsidRPr="000C6EBC">
        <w:rPr>
          <w:rFonts w:asciiTheme="minorHAnsi" w:hAnsiTheme="minorHAnsi" w:cstheme="minorHAnsi"/>
          <w:szCs w:val="24"/>
        </w:rPr>
        <w:t xml:space="preserve">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w:t>
      </w:r>
      <w:r w:rsidR="006B5713" w:rsidRPr="000C6EBC">
        <w:rPr>
          <w:rFonts w:asciiTheme="minorHAnsi" w:hAnsiTheme="minorHAnsi" w:cstheme="minorHAnsi"/>
          <w:szCs w:val="24"/>
        </w:rPr>
        <w:t>JBE</w:t>
      </w:r>
      <w:r w:rsidRPr="000C6EBC">
        <w:rPr>
          <w:rFonts w:asciiTheme="minorHAnsi" w:hAnsiTheme="minorHAnsi" w:cstheme="minorHAnsi"/>
          <w:szCs w:val="24"/>
        </w:rPr>
        <w:t xml:space="preserve">. Such assignment shall be made and become effective at the </w:t>
      </w:r>
      <w:r w:rsidR="007F7CE1" w:rsidRPr="000C6EBC">
        <w:rPr>
          <w:rFonts w:asciiTheme="minorHAnsi" w:hAnsiTheme="minorHAnsi" w:cstheme="minorHAnsi"/>
          <w:szCs w:val="24"/>
        </w:rPr>
        <w:t xml:space="preserve">time </w:t>
      </w:r>
      <w:r w:rsidRPr="000C6EBC">
        <w:rPr>
          <w:rFonts w:asciiTheme="minorHAnsi" w:hAnsiTheme="minorHAnsi" w:cstheme="minorHAnsi"/>
          <w:szCs w:val="24"/>
        </w:rPr>
        <w:t xml:space="preserve">the </w:t>
      </w:r>
      <w:r w:rsidR="006B5713" w:rsidRPr="000C6EBC">
        <w:rPr>
          <w:rFonts w:asciiTheme="minorHAnsi" w:hAnsiTheme="minorHAnsi" w:cstheme="minorHAnsi"/>
          <w:szCs w:val="24"/>
        </w:rPr>
        <w:t xml:space="preserve">JBE </w:t>
      </w:r>
      <w:r w:rsidR="00E84C8C" w:rsidRPr="000C6EBC">
        <w:rPr>
          <w:rFonts w:asciiTheme="minorHAnsi" w:hAnsiTheme="minorHAnsi" w:cstheme="minorHAnsi"/>
          <w:szCs w:val="24"/>
        </w:rPr>
        <w:t>tenders</w:t>
      </w:r>
      <w:r w:rsidRPr="000C6EBC">
        <w:rPr>
          <w:rFonts w:asciiTheme="minorHAnsi" w:hAnsiTheme="minorHAnsi" w:cstheme="minorHAnsi"/>
          <w:szCs w:val="24"/>
        </w:rPr>
        <w:t xml:space="preserve"> final payment to Contractor. If the </w:t>
      </w:r>
      <w:r w:rsidR="006B5713" w:rsidRPr="000C6EBC">
        <w:rPr>
          <w:rFonts w:asciiTheme="minorHAnsi" w:hAnsiTheme="minorHAnsi" w:cstheme="minorHAnsi"/>
          <w:szCs w:val="24"/>
        </w:rPr>
        <w:t xml:space="preserve">JBE </w:t>
      </w:r>
      <w:r w:rsidRPr="000C6EBC">
        <w:rPr>
          <w:rFonts w:asciiTheme="minorHAnsi" w:hAnsiTheme="minorHAnsi" w:cstheme="minorHAnsi"/>
          <w:szCs w:val="24"/>
        </w:rPr>
        <w:t xml:space="preserve">receives, either through judgment or settlement, a monetary recovery for a cause of action assigned under this section, Contractor shall be entitled to receive reimbursement for actual legal costs incurred and may, upon demand, recover from the </w:t>
      </w:r>
      <w:r w:rsidR="006B5713" w:rsidRPr="000C6EBC">
        <w:rPr>
          <w:rFonts w:asciiTheme="minorHAnsi" w:hAnsiTheme="minorHAnsi" w:cstheme="minorHAnsi"/>
          <w:szCs w:val="24"/>
        </w:rPr>
        <w:t xml:space="preserve">JBE </w:t>
      </w:r>
      <w:r w:rsidRPr="000C6EBC">
        <w:rPr>
          <w:rFonts w:asciiTheme="minorHAnsi" w:hAnsiTheme="minorHAnsi" w:cstheme="minorHAnsi"/>
          <w:szCs w:val="24"/>
        </w:rPr>
        <w:t xml:space="preserve">any portion of the recovery, including treble damages, attributable to overcharges that were paid by Contractor but were not paid by the </w:t>
      </w:r>
      <w:r w:rsidR="006B5713" w:rsidRPr="000C6EBC">
        <w:rPr>
          <w:rFonts w:asciiTheme="minorHAnsi" w:hAnsiTheme="minorHAnsi" w:cstheme="minorHAnsi"/>
          <w:szCs w:val="24"/>
        </w:rPr>
        <w:t xml:space="preserve">JBE </w:t>
      </w:r>
      <w:r w:rsidRPr="000C6EBC">
        <w:rPr>
          <w:rFonts w:asciiTheme="minorHAnsi" w:hAnsiTheme="minorHAnsi" w:cstheme="minorHAnsi"/>
          <w:szCs w:val="24"/>
        </w:rPr>
        <w:t xml:space="preserve">as part of the bid price, less the expenses incurred in obtaining that portion of the recovery. Upon demand in writing by Contractor, the </w:t>
      </w:r>
      <w:r w:rsidR="006B5713" w:rsidRPr="000C6EBC">
        <w:rPr>
          <w:rFonts w:asciiTheme="minorHAnsi" w:hAnsiTheme="minorHAnsi" w:cstheme="minorHAnsi"/>
          <w:szCs w:val="24"/>
        </w:rPr>
        <w:t xml:space="preserve">JBE </w:t>
      </w:r>
      <w:r w:rsidRPr="000C6EBC">
        <w:rPr>
          <w:rFonts w:asciiTheme="minorHAnsi" w:hAnsiTheme="minorHAnsi" w:cstheme="minorHAnsi"/>
          <w:szCs w:val="24"/>
        </w:rPr>
        <w:t xml:space="preserve">shall, within one </w:t>
      </w:r>
      <w:r w:rsidR="00E94566" w:rsidRPr="000C6EBC">
        <w:rPr>
          <w:rFonts w:asciiTheme="minorHAnsi" w:hAnsiTheme="minorHAnsi" w:cstheme="minorHAnsi"/>
          <w:szCs w:val="24"/>
        </w:rPr>
        <w:t xml:space="preserve">(1) </w:t>
      </w:r>
      <w:r w:rsidRPr="000C6EBC">
        <w:rPr>
          <w:rFonts w:asciiTheme="minorHAnsi" w:hAnsiTheme="minorHAnsi" w:cstheme="minorHAnsi"/>
          <w:szCs w:val="24"/>
        </w:rPr>
        <w:t xml:space="preserve">year from such demand, reassign the cause of action assigned under this part if Contractor has been or may have been injured by the violation of law for which the cause of action arose and (a) the </w:t>
      </w:r>
      <w:r w:rsidR="006B5713" w:rsidRPr="000C6EBC">
        <w:rPr>
          <w:rFonts w:asciiTheme="minorHAnsi" w:hAnsiTheme="minorHAnsi" w:cstheme="minorHAnsi"/>
          <w:szCs w:val="24"/>
        </w:rPr>
        <w:t xml:space="preserve">JBE </w:t>
      </w:r>
      <w:r w:rsidRPr="000C6EBC">
        <w:rPr>
          <w:rFonts w:asciiTheme="minorHAnsi" w:hAnsiTheme="minorHAnsi" w:cstheme="minorHAnsi"/>
          <w:szCs w:val="24"/>
        </w:rPr>
        <w:t xml:space="preserve">has not been injured thereby, or (b) the </w:t>
      </w:r>
      <w:r w:rsidR="006B5713" w:rsidRPr="000C6EBC">
        <w:rPr>
          <w:rFonts w:asciiTheme="minorHAnsi" w:hAnsiTheme="minorHAnsi" w:cstheme="minorHAnsi"/>
          <w:szCs w:val="24"/>
        </w:rPr>
        <w:t xml:space="preserve">JBE </w:t>
      </w:r>
      <w:r w:rsidRPr="000C6EBC">
        <w:rPr>
          <w:rFonts w:asciiTheme="minorHAnsi" w:hAnsiTheme="minorHAnsi" w:cstheme="minorHAnsi"/>
          <w:szCs w:val="24"/>
        </w:rPr>
        <w:t>declines to file a court action for the cause of action.</w:t>
      </w:r>
    </w:p>
    <w:p w14:paraId="35862DA3" w14:textId="77777777" w:rsidR="00E367B1" w:rsidRPr="000C6EBC" w:rsidRDefault="006A354E" w:rsidP="00612715">
      <w:pPr>
        <w:pStyle w:val="ListParagraph"/>
        <w:numPr>
          <w:ilvl w:val="1"/>
          <w:numId w:val="16"/>
        </w:numPr>
        <w:tabs>
          <w:tab w:val="left" w:pos="450"/>
        </w:tabs>
        <w:jc w:val="both"/>
        <w:rPr>
          <w:rFonts w:asciiTheme="minorHAnsi" w:hAnsiTheme="minorHAnsi" w:cstheme="minorHAnsi"/>
          <w:bCs/>
          <w:szCs w:val="24"/>
          <w:lang w:bidi="en-US"/>
        </w:rPr>
      </w:pPr>
      <w:r w:rsidRPr="000C6EBC">
        <w:rPr>
          <w:rFonts w:asciiTheme="minorHAnsi" w:hAnsiTheme="minorHAnsi" w:cstheme="minorHAnsi"/>
          <w:b/>
          <w:bCs/>
          <w:szCs w:val="24"/>
        </w:rPr>
        <w:t xml:space="preserve">Good Standing.  </w:t>
      </w:r>
      <w:r w:rsidRPr="000C6EBC">
        <w:rPr>
          <w:rFonts w:asciiTheme="minorHAnsi" w:hAnsiTheme="minorHAnsi" w:cstheme="minorHAnsi"/>
          <w:bCs/>
          <w:i/>
          <w:szCs w:val="24"/>
        </w:rPr>
        <w:t xml:space="preserve">If Contractor is a corporation, </w:t>
      </w:r>
      <w:r w:rsidR="00D17605" w:rsidRPr="000C6EBC">
        <w:rPr>
          <w:rFonts w:asciiTheme="minorHAnsi" w:hAnsiTheme="minorHAnsi" w:cstheme="minorHAnsi"/>
          <w:bCs/>
          <w:i/>
          <w:szCs w:val="24"/>
        </w:rPr>
        <w:t xml:space="preserve">limited liability company, or limited partnership, </w:t>
      </w:r>
      <w:r w:rsidRPr="000C6EBC">
        <w:rPr>
          <w:rFonts w:asciiTheme="minorHAnsi" w:hAnsiTheme="minorHAnsi" w:cstheme="minorHAnsi"/>
          <w:bCs/>
          <w:i/>
          <w:szCs w:val="24"/>
        </w:rPr>
        <w:t xml:space="preserve">and this Agreement </w:t>
      </w:r>
      <w:r w:rsidR="00540D51" w:rsidRPr="000C6EBC">
        <w:rPr>
          <w:rFonts w:asciiTheme="minorHAnsi" w:hAnsiTheme="minorHAnsi" w:cstheme="minorHAnsi"/>
          <w:bCs/>
          <w:i/>
          <w:szCs w:val="24"/>
        </w:rPr>
        <w:t xml:space="preserve">(and any </w:t>
      </w:r>
      <w:r w:rsidR="0085617C" w:rsidRPr="000C6EBC">
        <w:rPr>
          <w:rFonts w:asciiTheme="minorHAnsi" w:hAnsiTheme="minorHAnsi" w:cstheme="minorHAnsi"/>
          <w:bCs/>
          <w:i/>
          <w:szCs w:val="24"/>
        </w:rPr>
        <w:t>Participating Addendum</w:t>
      </w:r>
      <w:r w:rsidR="00540D51" w:rsidRPr="000C6EBC">
        <w:rPr>
          <w:rFonts w:asciiTheme="minorHAnsi" w:hAnsiTheme="minorHAnsi" w:cstheme="minorHAnsi"/>
          <w:bCs/>
          <w:i/>
          <w:szCs w:val="24"/>
        </w:rPr>
        <w:t xml:space="preserve">) </w:t>
      </w:r>
      <w:r w:rsidRPr="000C6EBC">
        <w:rPr>
          <w:rFonts w:asciiTheme="minorHAnsi" w:hAnsiTheme="minorHAnsi" w:cstheme="minorHAnsi"/>
          <w:bCs/>
          <w:i/>
          <w:szCs w:val="24"/>
        </w:rPr>
        <w:t>is performed in whole or in part in California, this section is applicable.</w:t>
      </w:r>
      <w:r w:rsidRPr="000C6EBC">
        <w:rPr>
          <w:rFonts w:asciiTheme="minorHAnsi" w:hAnsiTheme="minorHAnsi" w:cstheme="minorHAnsi"/>
          <w:bCs/>
          <w:szCs w:val="24"/>
        </w:rPr>
        <w:t xml:space="preserve">  Contractor is</w:t>
      </w:r>
      <w:r w:rsidR="00FA0BEA" w:rsidRPr="000C6EBC">
        <w:rPr>
          <w:rFonts w:asciiTheme="minorHAnsi" w:hAnsiTheme="minorHAnsi" w:cstheme="minorHAnsi"/>
          <w:bCs/>
          <w:szCs w:val="24"/>
        </w:rPr>
        <w:t>, and will remain for the T</w:t>
      </w:r>
      <w:r w:rsidRPr="000C6EBC">
        <w:rPr>
          <w:rFonts w:asciiTheme="minorHAnsi" w:hAnsiTheme="minorHAnsi" w:cstheme="minorHAnsi"/>
          <w:bCs/>
          <w:szCs w:val="24"/>
        </w:rPr>
        <w:t>erm, qualified to do business and in good standing in California.</w:t>
      </w:r>
    </w:p>
    <w:p w14:paraId="779199AF" w14:textId="77777777" w:rsidR="00E367B1" w:rsidRPr="000C6EBC" w:rsidRDefault="00E367B1" w:rsidP="00C94AE0">
      <w:pPr>
        <w:pStyle w:val="ListParagraph"/>
        <w:tabs>
          <w:tab w:val="left" w:pos="450"/>
        </w:tabs>
        <w:ind w:left="936"/>
        <w:jc w:val="both"/>
        <w:rPr>
          <w:rFonts w:asciiTheme="minorHAnsi" w:hAnsiTheme="minorHAnsi" w:cstheme="minorHAnsi"/>
          <w:bCs/>
          <w:szCs w:val="24"/>
          <w:lang w:bidi="en-US"/>
        </w:rPr>
      </w:pPr>
    </w:p>
    <w:p w14:paraId="27C1B5C1" w14:textId="39E71814" w:rsidR="006A354E" w:rsidRPr="000C6EBC" w:rsidRDefault="00E367B1" w:rsidP="00612715">
      <w:pPr>
        <w:pStyle w:val="ListParagraph"/>
        <w:numPr>
          <w:ilvl w:val="1"/>
          <w:numId w:val="16"/>
        </w:numPr>
        <w:tabs>
          <w:tab w:val="left" w:pos="450"/>
        </w:tabs>
        <w:jc w:val="both"/>
        <w:rPr>
          <w:rFonts w:asciiTheme="minorHAnsi" w:hAnsiTheme="minorHAnsi" w:cstheme="minorHAnsi"/>
          <w:bCs/>
          <w:szCs w:val="24"/>
          <w:lang w:bidi="en-US"/>
        </w:rPr>
      </w:pPr>
      <w:r w:rsidRPr="000C6EBC">
        <w:rPr>
          <w:rFonts w:asciiTheme="minorHAnsi" w:hAnsiTheme="minorHAnsi" w:cstheme="minorHAnsi"/>
          <w:b/>
          <w:bCs/>
          <w:szCs w:val="24"/>
        </w:rPr>
        <w:t>Equipment.</w:t>
      </w:r>
      <w:r w:rsidR="00D506FE" w:rsidRPr="000C6EBC">
        <w:rPr>
          <w:rFonts w:asciiTheme="minorHAnsi" w:hAnsiTheme="minorHAnsi" w:cstheme="minorHAnsi"/>
          <w:b/>
          <w:bCs/>
          <w:szCs w:val="24"/>
        </w:rPr>
        <w:t xml:space="preserve"> </w:t>
      </w:r>
      <w:r w:rsidRPr="000C6EBC">
        <w:rPr>
          <w:rFonts w:asciiTheme="minorHAnsi" w:hAnsiTheme="minorHAnsi" w:cstheme="minorHAnsi"/>
          <w:bCs/>
          <w:szCs w:val="24"/>
        </w:rPr>
        <w:t xml:space="preserve">The </w:t>
      </w:r>
      <w:r w:rsidR="005A0064" w:rsidRPr="000C6EBC">
        <w:rPr>
          <w:rFonts w:asciiTheme="minorHAnsi" w:hAnsiTheme="minorHAnsi" w:cstheme="minorHAnsi"/>
          <w:bCs/>
          <w:szCs w:val="24"/>
        </w:rPr>
        <w:t xml:space="preserve">JBE </w:t>
      </w:r>
      <w:r w:rsidRPr="000C6EBC">
        <w:rPr>
          <w:rFonts w:asciiTheme="minorHAnsi" w:hAnsiTheme="minorHAnsi" w:cstheme="minorHAnsi"/>
          <w:bCs/>
          <w:szCs w:val="24"/>
        </w:rPr>
        <w:t xml:space="preserve">may, at its option, repair any </w:t>
      </w:r>
      <w:r w:rsidR="007F7CE1" w:rsidRPr="000C6EBC">
        <w:rPr>
          <w:rFonts w:asciiTheme="minorHAnsi" w:hAnsiTheme="minorHAnsi" w:cstheme="minorHAnsi"/>
          <w:bCs/>
          <w:szCs w:val="24"/>
        </w:rPr>
        <w:t>damage</w:t>
      </w:r>
      <w:r w:rsidR="00DF4EA1" w:rsidRPr="000C6EBC">
        <w:rPr>
          <w:rFonts w:asciiTheme="minorHAnsi" w:hAnsiTheme="minorHAnsi" w:cstheme="minorHAnsi"/>
          <w:bCs/>
          <w:szCs w:val="24"/>
        </w:rPr>
        <w:t>d items</w:t>
      </w:r>
      <w:r w:rsidRPr="000C6EBC">
        <w:rPr>
          <w:rFonts w:asciiTheme="minorHAnsi" w:hAnsiTheme="minorHAnsi" w:cstheme="minorHAnsi"/>
          <w:bCs/>
          <w:szCs w:val="24"/>
        </w:rPr>
        <w:t xml:space="preserve"> or replace any </w:t>
      </w:r>
      <w:r w:rsidR="009D48F9" w:rsidRPr="000C6EBC">
        <w:rPr>
          <w:rFonts w:asciiTheme="minorHAnsi" w:hAnsiTheme="minorHAnsi" w:cstheme="minorHAnsi"/>
          <w:bCs/>
          <w:szCs w:val="24"/>
        </w:rPr>
        <w:t xml:space="preserve">of its </w:t>
      </w:r>
      <w:r w:rsidRPr="000C6EBC">
        <w:rPr>
          <w:rFonts w:asciiTheme="minorHAnsi" w:hAnsiTheme="minorHAnsi" w:cstheme="minorHAnsi"/>
          <w:bCs/>
          <w:szCs w:val="24"/>
        </w:rPr>
        <w:t>lost or stolen items</w:t>
      </w:r>
      <w:r w:rsidR="009D48F9" w:rsidRPr="000C6EBC">
        <w:rPr>
          <w:rFonts w:asciiTheme="minorHAnsi" w:hAnsiTheme="minorHAnsi" w:cstheme="minorHAnsi"/>
          <w:bCs/>
          <w:szCs w:val="24"/>
        </w:rPr>
        <w:t xml:space="preserve"> or equipment utilized by Contractor,</w:t>
      </w:r>
      <w:r w:rsidRPr="000C6EBC">
        <w:rPr>
          <w:rFonts w:asciiTheme="minorHAnsi" w:hAnsiTheme="minorHAnsi" w:cstheme="minorHAnsi"/>
          <w:bCs/>
          <w:szCs w:val="24"/>
        </w:rPr>
        <w:t xml:space="preserve"> an</w:t>
      </w:r>
      <w:r w:rsidR="00082271" w:rsidRPr="000C6EBC">
        <w:rPr>
          <w:rFonts w:asciiTheme="minorHAnsi" w:hAnsiTheme="minorHAnsi" w:cstheme="minorHAnsi"/>
          <w:bCs/>
          <w:szCs w:val="24"/>
        </w:rPr>
        <w:t>d deduct the cost thereof from C</w:t>
      </w:r>
      <w:r w:rsidRPr="000C6EBC">
        <w:rPr>
          <w:rFonts w:asciiTheme="minorHAnsi" w:hAnsiTheme="minorHAnsi" w:cstheme="minorHAnsi"/>
          <w:bCs/>
          <w:szCs w:val="24"/>
        </w:rPr>
        <w:t xml:space="preserve">ontractor’s invoice to the </w:t>
      </w:r>
      <w:r w:rsidR="005A0064" w:rsidRPr="000C6EBC">
        <w:rPr>
          <w:rFonts w:asciiTheme="minorHAnsi" w:hAnsiTheme="minorHAnsi" w:cstheme="minorHAnsi"/>
          <w:bCs/>
          <w:szCs w:val="24"/>
        </w:rPr>
        <w:t>JBE</w:t>
      </w:r>
      <w:r w:rsidRPr="000C6EBC">
        <w:rPr>
          <w:rFonts w:asciiTheme="minorHAnsi" w:hAnsiTheme="minorHAnsi" w:cstheme="minorHAnsi"/>
          <w:bCs/>
          <w:szCs w:val="24"/>
        </w:rPr>
        <w:t xml:space="preserve">, or require Contractor to repair or replace any damaged, lost, or stolen equipment to the satisfaction of the </w:t>
      </w:r>
      <w:r w:rsidR="005A0064" w:rsidRPr="000C6EBC">
        <w:rPr>
          <w:rFonts w:asciiTheme="minorHAnsi" w:hAnsiTheme="minorHAnsi" w:cstheme="minorHAnsi"/>
          <w:bCs/>
          <w:szCs w:val="24"/>
        </w:rPr>
        <w:t xml:space="preserve">JBE </w:t>
      </w:r>
      <w:r w:rsidRPr="000C6EBC">
        <w:rPr>
          <w:rFonts w:asciiTheme="minorHAnsi" w:hAnsiTheme="minorHAnsi" w:cstheme="minorHAnsi"/>
          <w:bCs/>
          <w:szCs w:val="24"/>
        </w:rPr>
        <w:t xml:space="preserve">at no expense to the </w:t>
      </w:r>
      <w:r w:rsidR="005A0064" w:rsidRPr="000C6EBC">
        <w:rPr>
          <w:rFonts w:asciiTheme="minorHAnsi" w:hAnsiTheme="minorHAnsi" w:cstheme="minorHAnsi"/>
          <w:bCs/>
          <w:szCs w:val="24"/>
        </w:rPr>
        <w:t>JBE</w:t>
      </w:r>
      <w:r w:rsidRPr="000C6EBC">
        <w:rPr>
          <w:rFonts w:asciiTheme="minorHAnsi" w:hAnsiTheme="minorHAnsi" w:cstheme="minorHAnsi"/>
          <w:bCs/>
          <w:szCs w:val="24"/>
        </w:rPr>
        <w:t xml:space="preserve">. If a theft occurs, Contractor must file a police report immediately.  </w:t>
      </w:r>
    </w:p>
    <w:p w14:paraId="4D66653C" w14:textId="03896669" w:rsidR="00C36343" w:rsidRPr="000C6EBC" w:rsidRDefault="00FA547A" w:rsidP="00612715">
      <w:pPr>
        <w:pStyle w:val="ListParagraph"/>
        <w:numPr>
          <w:ilvl w:val="1"/>
          <w:numId w:val="16"/>
        </w:numPr>
        <w:tabs>
          <w:tab w:val="left" w:pos="900"/>
        </w:tabs>
        <w:spacing w:before="120" w:after="120"/>
        <w:jc w:val="both"/>
        <w:rPr>
          <w:rFonts w:asciiTheme="minorHAnsi" w:hAnsiTheme="minorHAnsi" w:cstheme="minorHAnsi"/>
          <w:bCs/>
          <w:szCs w:val="24"/>
        </w:rPr>
      </w:pPr>
      <w:r w:rsidRPr="000C6EBC">
        <w:rPr>
          <w:rFonts w:asciiTheme="minorHAnsi" w:hAnsiTheme="minorHAnsi" w:cstheme="minorHAnsi"/>
          <w:b/>
          <w:szCs w:val="24"/>
        </w:rPr>
        <w:t xml:space="preserve"> </w:t>
      </w:r>
      <w:r w:rsidR="00420271" w:rsidRPr="000C6EBC">
        <w:rPr>
          <w:rFonts w:asciiTheme="minorHAnsi" w:hAnsiTheme="minorHAnsi" w:cstheme="minorHAnsi"/>
          <w:b/>
          <w:szCs w:val="24"/>
        </w:rPr>
        <w:t>Four-Digit Date Compliance.</w:t>
      </w:r>
      <w:r w:rsidR="00420271" w:rsidRPr="000C6EBC">
        <w:rPr>
          <w:rFonts w:asciiTheme="minorHAnsi" w:hAnsiTheme="minorHAnsi" w:cstheme="minorHAnsi"/>
          <w:szCs w:val="24"/>
        </w:rPr>
        <w:t xml:space="preserve"> </w:t>
      </w:r>
      <w:r w:rsidR="00420271" w:rsidRPr="000C6EBC">
        <w:rPr>
          <w:rFonts w:asciiTheme="minorHAnsi" w:hAnsiTheme="minorHAnsi" w:cstheme="minorHAnsi"/>
          <w:i/>
          <w:szCs w:val="24"/>
        </w:rPr>
        <w:t xml:space="preserve">If this Agreement </w:t>
      </w:r>
      <w:r w:rsidR="00540D51" w:rsidRPr="000C6EBC">
        <w:rPr>
          <w:rFonts w:asciiTheme="minorHAnsi" w:hAnsiTheme="minorHAnsi" w:cstheme="minorHAnsi"/>
          <w:i/>
          <w:szCs w:val="24"/>
        </w:rPr>
        <w:t xml:space="preserve">(or any </w:t>
      </w:r>
      <w:r w:rsidR="0085617C" w:rsidRPr="000C6EBC">
        <w:rPr>
          <w:rFonts w:asciiTheme="minorHAnsi" w:hAnsiTheme="minorHAnsi" w:cstheme="minorHAnsi"/>
          <w:i/>
          <w:szCs w:val="24"/>
        </w:rPr>
        <w:t>Participating Addendum</w:t>
      </w:r>
      <w:r w:rsidR="00540D51" w:rsidRPr="000C6EBC">
        <w:rPr>
          <w:rFonts w:asciiTheme="minorHAnsi" w:hAnsiTheme="minorHAnsi" w:cstheme="minorHAnsi"/>
          <w:i/>
          <w:szCs w:val="24"/>
        </w:rPr>
        <w:t xml:space="preserve">) </w:t>
      </w:r>
      <w:r w:rsidR="00420271" w:rsidRPr="000C6EBC">
        <w:rPr>
          <w:rFonts w:asciiTheme="minorHAnsi" w:hAnsiTheme="minorHAnsi" w:cstheme="minorHAnsi"/>
          <w:i/>
          <w:szCs w:val="24"/>
        </w:rPr>
        <w:t xml:space="preserve">includes the purchase of systems, software, or instrumentation with imbedded chips, </w:t>
      </w:r>
      <w:r w:rsidR="00420271" w:rsidRPr="000C6EBC">
        <w:rPr>
          <w:rFonts w:asciiTheme="minorHAnsi" w:hAnsiTheme="minorHAnsi" w:cstheme="minorHAnsi"/>
          <w:bCs/>
          <w:i/>
          <w:szCs w:val="24"/>
        </w:rPr>
        <w:t xml:space="preserve">this section is applicable.  </w:t>
      </w:r>
      <w:r w:rsidR="00420271" w:rsidRPr="000C6EBC">
        <w:rPr>
          <w:rFonts w:asciiTheme="minorHAnsi" w:hAnsiTheme="minorHAnsi" w:cstheme="minorHAnsi"/>
          <w:szCs w:val="24"/>
        </w:rPr>
        <w:t>Contractor represents and warrants that it will provide only Four-Digit Da</w:t>
      </w:r>
      <w:r w:rsidR="00632E5F" w:rsidRPr="000C6EBC">
        <w:rPr>
          <w:rFonts w:asciiTheme="minorHAnsi" w:hAnsiTheme="minorHAnsi" w:cstheme="minorHAnsi"/>
          <w:szCs w:val="24"/>
        </w:rPr>
        <w:t xml:space="preserve">te Compliant </w:t>
      </w:r>
      <w:r w:rsidR="00E56EB7" w:rsidRPr="000C6EBC">
        <w:rPr>
          <w:rFonts w:asciiTheme="minorHAnsi" w:hAnsiTheme="minorHAnsi" w:cstheme="minorHAnsi"/>
          <w:szCs w:val="24"/>
        </w:rPr>
        <w:t>D</w:t>
      </w:r>
      <w:r w:rsidR="00632E5F" w:rsidRPr="000C6EBC">
        <w:rPr>
          <w:rFonts w:asciiTheme="minorHAnsi" w:hAnsiTheme="minorHAnsi" w:cstheme="minorHAnsi"/>
          <w:szCs w:val="24"/>
        </w:rPr>
        <w:t>eliverables and s</w:t>
      </w:r>
      <w:r w:rsidR="00420271" w:rsidRPr="000C6EBC">
        <w:rPr>
          <w:rFonts w:asciiTheme="minorHAnsi" w:hAnsiTheme="minorHAnsi" w:cstheme="minorHAnsi"/>
          <w:szCs w:val="24"/>
        </w:rPr>
        <w:t xml:space="preserve">ervices to </w:t>
      </w:r>
      <w:r w:rsidR="00632E5F" w:rsidRPr="000C6EBC">
        <w:rPr>
          <w:rFonts w:asciiTheme="minorHAnsi" w:hAnsiTheme="minorHAnsi" w:cstheme="minorHAnsi"/>
          <w:szCs w:val="24"/>
        </w:rPr>
        <w:t xml:space="preserve">the </w:t>
      </w:r>
      <w:r w:rsidR="005A0064" w:rsidRPr="000C6EBC">
        <w:rPr>
          <w:rFonts w:asciiTheme="minorHAnsi" w:hAnsiTheme="minorHAnsi" w:cstheme="minorHAnsi"/>
          <w:szCs w:val="24"/>
        </w:rPr>
        <w:t>JBEs</w:t>
      </w:r>
      <w:r w:rsidR="00420271" w:rsidRPr="000C6EBC">
        <w:rPr>
          <w:rFonts w:asciiTheme="minorHAnsi" w:hAnsiTheme="minorHAnsi" w:cstheme="minorHAnsi"/>
          <w:szCs w:val="24"/>
        </w:rPr>
        <w:t xml:space="preserve">. “Four-Digit Date Compliant” </w:t>
      </w:r>
      <w:r w:rsidR="00E56EB7" w:rsidRPr="000C6EBC">
        <w:rPr>
          <w:rFonts w:asciiTheme="minorHAnsi" w:hAnsiTheme="minorHAnsi" w:cstheme="minorHAnsi"/>
          <w:szCs w:val="24"/>
        </w:rPr>
        <w:t>D</w:t>
      </w:r>
      <w:r w:rsidR="00420271" w:rsidRPr="000C6EBC">
        <w:rPr>
          <w:rFonts w:asciiTheme="minorHAnsi" w:hAnsiTheme="minorHAnsi" w:cstheme="minorHAnsi"/>
          <w:szCs w:val="24"/>
        </w:rPr>
        <w:t xml:space="preserve">eliverables and services can accurately process, calculate, compare, and sequence date data, </w:t>
      </w:r>
      <w:r w:rsidR="00245806" w:rsidRPr="000C6EBC">
        <w:rPr>
          <w:rFonts w:asciiTheme="minorHAnsi" w:hAnsiTheme="minorHAnsi" w:cstheme="minorHAnsi"/>
          <w:szCs w:val="24"/>
        </w:rPr>
        <w:t xml:space="preserve">including </w:t>
      </w:r>
      <w:r w:rsidR="00420271" w:rsidRPr="000C6EBC">
        <w:rPr>
          <w:rFonts w:asciiTheme="minorHAnsi" w:hAnsiTheme="minorHAnsi" w:cstheme="minorHAnsi"/>
          <w:szCs w:val="24"/>
        </w:rPr>
        <w:t>date data arising out of or relating to leap years and changes in centuries. Th</w:t>
      </w:r>
      <w:r w:rsidR="00632E5F" w:rsidRPr="000C6EBC">
        <w:rPr>
          <w:rFonts w:asciiTheme="minorHAnsi" w:hAnsiTheme="minorHAnsi" w:cstheme="minorHAnsi"/>
          <w:szCs w:val="24"/>
        </w:rPr>
        <w:t xml:space="preserve">is warranty and representation </w:t>
      </w:r>
      <w:r w:rsidR="00C94AE0" w:rsidRPr="000C6EBC">
        <w:rPr>
          <w:rFonts w:asciiTheme="minorHAnsi" w:hAnsiTheme="minorHAnsi" w:cstheme="minorHAnsi"/>
          <w:szCs w:val="24"/>
        </w:rPr>
        <w:t>are</w:t>
      </w:r>
      <w:r w:rsidR="00420271" w:rsidRPr="000C6EBC">
        <w:rPr>
          <w:rFonts w:asciiTheme="minorHAnsi" w:hAnsiTheme="minorHAnsi" w:cstheme="minorHAnsi"/>
          <w:szCs w:val="24"/>
        </w:rPr>
        <w:t xml:space="preserve"> subject to the warranty terms and conditions of this Agreement and do</w:t>
      </w:r>
      <w:r w:rsidR="00632E5F" w:rsidRPr="000C6EBC">
        <w:rPr>
          <w:rFonts w:asciiTheme="minorHAnsi" w:hAnsiTheme="minorHAnsi" w:cstheme="minorHAnsi"/>
          <w:szCs w:val="24"/>
        </w:rPr>
        <w:t>es</w:t>
      </w:r>
      <w:r w:rsidR="00420271" w:rsidRPr="000C6EBC">
        <w:rPr>
          <w:rFonts w:asciiTheme="minorHAnsi" w:hAnsiTheme="minorHAnsi" w:cstheme="minorHAnsi"/>
          <w:szCs w:val="24"/>
        </w:rPr>
        <w:t xml:space="preserve"> not limit the generality of warranty obligations set forth elsewhere in this Agreement</w:t>
      </w:r>
      <w:r w:rsidR="00540D51" w:rsidRPr="000C6EBC">
        <w:rPr>
          <w:rFonts w:asciiTheme="minorHAnsi" w:hAnsiTheme="minorHAnsi" w:cstheme="minorHAnsi"/>
          <w:szCs w:val="24"/>
        </w:rPr>
        <w:t xml:space="preserve"> or any </w:t>
      </w:r>
      <w:r w:rsidR="0085617C" w:rsidRPr="000C6EBC">
        <w:rPr>
          <w:rFonts w:asciiTheme="minorHAnsi" w:hAnsiTheme="minorHAnsi" w:cstheme="minorHAnsi"/>
          <w:szCs w:val="24"/>
        </w:rPr>
        <w:t>Participating Addendum</w:t>
      </w:r>
      <w:r w:rsidR="00420271" w:rsidRPr="000C6EBC">
        <w:rPr>
          <w:rFonts w:asciiTheme="minorHAnsi" w:hAnsiTheme="minorHAnsi" w:cstheme="minorHAnsi"/>
          <w:szCs w:val="24"/>
        </w:rPr>
        <w:t>.</w:t>
      </w:r>
    </w:p>
    <w:p w14:paraId="693C83A7" w14:textId="37E4D378" w:rsidR="00FA547A" w:rsidRPr="000C6EBC" w:rsidRDefault="00FA547A" w:rsidP="00612715">
      <w:pPr>
        <w:pStyle w:val="ListParagraph"/>
        <w:numPr>
          <w:ilvl w:val="1"/>
          <w:numId w:val="16"/>
        </w:numPr>
        <w:tabs>
          <w:tab w:val="left" w:pos="900"/>
        </w:tabs>
        <w:spacing w:before="120" w:after="120"/>
        <w:jc w:val="both"/>
        <w:rPr>
          <w:rFonts w:asciiTheme="minorHAnsi" w:hAnsiTheme="minorHAnsi" w:cstheme="minorHAnsi"/>
          <w:bCs/>
          <w:szCs w:val="24"/>
        </w:rPr>
      </w:pPr>
      <w:r w:rsidRPr="000C6EBC">
        <w:rPr>
          <w:rFonts w:asciiTheme="minorHAnsi" w:hAnsiTheme="minorHAnsi" w:cstheme="minorHAnsi"/>
          <w:b/>
          <w:bCs/>
          <w:szCs w:val="24"/>
        </w:rPr>
        <w:t>Small Business Preference Commitment.</w:t>
      </w:r>
      <w:r w:rsidRPr="000C6EBC">
        <w:rPr>
          <w:rFonts w:asciiTheme="minorHAnsi" w:hAnsiTheme="minorHAnsi" w:cstheme="minorHAnsi"/>
          <w:bCs/>
          <w:szCs w:val="24"/>
        </w:rPr>
        <w:t xml:space="preserve"> </w:t>
      </w:r>
      <w:r w:rsidR="002A73F7" w:rsidRPr="000C6EBC">
        <w:rPr>
          <w:rFonts w:asciiTheme="minorHAnsi" w:hAnsiTheme="minorHAnsi" w:cstheme="minorHAnsi"/>
          <w:bCs/>
          <w:szCs w:val="24"/>
        </w:rPr>
        <w:t xml:space="preserve">This section is applicable if Contractor received a small business preference in connection with this Agreement.  Contractor’s failure to meet the small business commitment set forth in its bid or proposal constitutes a breach of this Agreement (and any </w:t>
      </w:r>
      <w:r w:rsidR="0085617C" w:rsidRPr="000C6EBC">
        <w:rPr>
          <w:rFonts w:asciiTheme="minorHAnsi" w:hAnsiTheme="minorHAnsi" w:cstheme="minorHAnsi"/>
          <w:bCs/>
          <w:szCs w:val="24"/>
        </w:rPr>
        <w:t>Participating Addendum</w:t>
      </w:r>
      <w:r w:rsidR="002A73F7" w:rsidRPr="000C6EBC">
        <w:rPr>
          <w:rFonts w:asciiTheme="minorHAnsi" w:hAnsiTheme="minorHAnsi" w:cstheme="minorHAnsi"/>
          <w:bCs/>
          <w:szCs w:val="24"/>
        </w:rPr>
        <w:t xml:space="preserve">). Contractor must within sixty (60) days of receiving final payment under this Agreement </w:t>
      </w:r>
      <w:r w:rsidR="002A7AA1" w:rsidRPr="000C6EBC">
        <w:rPr>
          <w:rFonts w:asciiTheme="minorHAnsi" w:hAnsiTheme="minorHAnsi" w:cstheme="minorHAnsi"/>
          <w:bCs/>
          <w:szCs w:val="24"/>
        </w:rPr>
        <w:t xml:space="preserve">(and any </w:t>
      </w:r>
      <w:r w:rsidR="0085617C" w:rsidRPr="000C6EBC">
        <w:rPr>
          <w:rFonts w:asciiTheme="minorHAnsi" w:hAnsiTheme="minorHAnsi" w:cstheme="minorHAnsi"/>
          <w:bCs/>
          <w:szCs w:val="24"/>
        </w:rPr>
        <w:t>Participating Addendum</w:t>
      </w:r>
      <w:r w:rsidR="002A7AA1" w:rsidRPr="000C6EBC">
        <w:rPr>
          <w:rFonts w:asciiTheme="minorHAnsi" w:hAnsiTheme="minorHAnsi" w:cstheme="minorHAnsi"/>
          <w:bCs/>
          <w:szCs w:val="24"/>
        </w:rPr>
        <w:t xml:space="preserve">) </w:t>
      </w:r>
      <w:r w:rsidR="002A73F7" w:rsidRPr="000C6EBC">
        <w:rPr>
          <w:rFonts w:asciiTheme="minorHAnsi" w:hAnsiTheme="minorHAnsi" w:cstheme="minorHAnsi"/>
          <w:bCs/>
          <w:szCs w:val="24"/>
        </w:rPr>
        <w:t xml:space="preserve">report to the </w:t>
      </w:r>
      <w:r w:rsidR="002A7AA1" w:rsidRPr="000C6EBC">
        <w:rPr>
          <w:rFonts w:asciiTheme="minorHAnsi" w:hAnsiTheme="minorHAnsi" w:cstheme="minorHAnsi"/>
          <w:bCs/>
          <w:szCs w:val="24"/>
        </w:rPr>
        <w:t xml:space="preserve">JBE </w:t>
      </w:r>
      <w:r w:rsidR="002A73F7" w:rsidRPr="000C6EBC">
        <w:rPr>
          <w:rFonts w:asciiTheme="minorHAnsi" w:hAnsiTheme="minorHAnsi" w:cstheme="minorHAnsi"/>
          <w:bCs/>
          <w:szCs w:val="24"/>
        </w:rPr>
        <w:t xml:space="preserve">the actual percentage of small/micro business participation that was achieved. If Contractor is a nonprofit veteran service agency (“NVSA”), Contractor must employ veterans receiving services from the NVSA for not less than </w:t>
      </w:r>
      <w:r w:rsidR="00642D14" w:rsidRPr="000C6EBC">
        <w:rPr>
          <w:rFonts w:asciiTheme="minorHAnsi" w:hAnsiTheme="minorHAnsi" w:cstheme="minorHAnsi"/>
          <w:bCs/>
          <w:szCs w:val="24"/>
        </w:rPr>
        <w:t>seventy-five percent (75%)</w:t>
      </w:r>
      <w:r w:rsidR="002A73F7" w:rsidRPr="000C6EBC">
        <w:rPr>
          <w:rFonts w:asciiTheme="minorHAnsi" w:hAnsiTheme="minorHAnsi" w:cstheme="minorHAnsi"/>
          <w:bCs/>
          <w:szCs w:val="24"/>
        </w:rPr>
        <w:t xml:space="preserve"> of the person-hours of direct labor required for the production of </w:t>
      </w:r>
      <w:r w:rsidR="009C0CB0" w:rsidRPr="000C6EBC">
        <w:rPr>
          <w:rFonts w:asciiTheme="minorHAnsi" w:hAnsiTheme="minorHAnsi" w:cstheme="minorHAnsi"/>
          <w:bCs/>
          <w:szCs w:val="24"/>
        </w:rPr>
        <w:t>Work</w:t>
      </w:r>
      <w:r w:rsidR="005F2404" w:rsidRPr="000C6EBC">
        <w:rPr>
          <w:rFonts w:asciiTheme="minorHAnsi" w:hAnsiTheme="minorHAnsi" w:cstheme="minorHAnsi"/>
          <w:bCs/>
          <w:szCs w:val="24"/>
        </w:rPr>
        <w:t xml:space="preserve"> </w:t>
      </w:r>
      <w:r w:rsidR="002A73F7" w:rsidRPr="000C6EBC">
        <w:rPr>
          <w:rFonts w:asciiTheme="minorHAnsi" w:hAnsiTheme="minorHAnsi" w:cstheme="minorHAnsi"/>
          <w:bCs/>
          <w:szCs w:val="24"/>
        </w:rPr>
        <w:t xml:space="preserve">performed pursuant to this Agreement (and any </w:t>
      </w:r>
      <w:r w:rsidR="0085617C" w:rsidRPr="000C6EBC">
        <w:rPr>
          <w:rFonts w:asciiTheme="minorHAnsi" w:hAnsiTheme="minorHAnsi" w:cstheme="minorHAnsi"/>
          <w:bCs/>
          <w:szCs w:val="24"/>
        </w:rPr>
        <w:t>Participating Addendum</w:t>
      </w:r>
      <w:r w:rsidR="002A73F7" w:rsidRPr="000C6EBC">
        <w:rPr>
          <w:rFonts w:asciiTheme="minorHAnsi" w:hAnsiTheme="minorHAnsi" w:cstheme="minorHAnsi"/>
          <w:bCs/>
          <w:szCs w:val="24"/>
        </w:rPr>
        <w:t>)</w:t>
      </w:r>
      <w:r w:rsidR="00540D51" w:rsidRPr="000C6EBC">
        <w:rPr>
          <w:rFonts w:asciiTheme="minorHAnsi" w:hAnsiTheme="minorHAnsi" w:cstheme="minorHAnsi"/>
          <w:bCs/>
          <w:szCs w:val="24"/>
        </w:rPr>
        <w:t xml:space="preserve">. </w:t>
      </w:r>
    </w:p>
    <w:p w14:paraId="51938332" w14:textId="58495CA3" w:rsidR="00FA547A" w:rsidRPr="000C6EBC" w:rsidRDefault="00D566DD" w:rsidP="005B207A">
      <w:pPr>
        <w:pStyle w:val="ListParagraph"/>
        <w:numPr>
          <w:ilvl w:val="1"/>
          <w:numId w:val="16"/>
        </w:numPr>
        <w:tabs>
          <w:tab w:val="left" w:pos="900"/>
        </w:tabs>
        <w:spacing w:before="120" w:after="120"/>
        <w:jc w:val="both"/>
        <w:rPr>
          <w:rFonts w:asciiTheme="minorHAnsi" w:hAnsiTheme="minorHAnsi" w:cstheme="minorHAnsi"/>
          <w:bCs/>
          <w:szCs w:val="24"/>
        </w:rPr>
      </w:pPr>
      <w:r w:rsidRPr="000C6EBC">
        <w:rPr>
          <w:rFonts w:asciiTheme="minorHAnsi" w:hAnsiTheme="minorHAnsi" w:cstheme="minorHAnsi"/>
          <w:b/>
          <w:bCs/>
          <w:szCs w:val="24"/>
        </w:rPr>
        <w:t xml:space="preserve"> Prevailing Wage. </w:t>
      </w:r>
      <w:r w:rsidRPr="000C6EBC">
        <w:rPr>
          <w:rFonts w:asciiTheme="minorHAnsi" w:hAnsiTheme="minorHAnsi" w:cstheme="minorHAnsi"/>
          <w:i/>
          <w:szCs w:val="24"/>
        </w:rPr>
        <w:t xml:space="preserve">If this Agreement (or any Participating Addendum) includes work subject to California Prevailing Wage Laws (Labor Code §§1770 et seq., this section is </w:t>
      </w:r>
      <w:r w:rsidR="007F7CE1" w:rsidRPr="000C6EBC">
        <w:rPr>
          <w:rFonts w:asciiTheme="minorHAnsi" w:hAnsiTheme="minorHAnsi" w:cstheme="minorHAnsi"/>
          <w:i/>
          <w:szCs w:val="24"/>
        </w:rPr>
        <w:t>applicable.</w:t>
      </w:r>
      <w:r w:rsidRPr="000C6EBC">
        <w:rPr>
          <w:rFonts w:asciiTheme="minorHAnsi" w:hAnsiTheme="minorHAnsi" w:cstheme="minorHAnsi"/>
          <w:i/>
          <w:szCs w:val="24"/>
        </w:rPr>
        <w:t xml:space="preserve"> </w:t>
      </w:r>
      <w:r w:rsidRPr="000C6EBC">
        <w:rPr>
          <w:rFonts w:asciiTheme="minorHAnsi" w:hAnsiTheme="minorHAnsi" w:cstheme="minorHAnsi"/>
          <w:iCs/>
          <w:szCs w:val="24"/>
        </w:rPr>
        <w:t>Contractor and any subcontractors performing prevailing wage work must comply wit</w:t>
      </w:r>
      <w:r w:rsidR="00584BAF" w:rsidRPr="000C6EBC">
        <w:rPr>
          <w:rFonts w:asciiTheme="minorHAnsi" w:hAnsiTheme="minorHAnsi" w:cstheme="minorHAnsi"/>
          <w:iCs/>
          <w:szCs w:val="24"/>
        </w:rPr>
        <w:t>h all prevailing wage laws and regulations.</w:t>
      </w:r>
      <w:r w:rsidR="006019CC" w:rsidRPr="000C6EBC">
        <w:rPr>
          <w:rFonts w:asciiTheme="minorHAnsi" w:hAnsiTheme="minorHAnsi" w:cstheme="minorHAnsi"/>
          <w:iCs/>
          <w:szCs w:val="24"/>
        </w:rPr>
        <w:t xml:space="preserve"> Prior to the start of any prevailing wage work,</w:t>
      </w:r>
      <w:r w:rsidR="00584BAF" w:rsidRPr="000C6EBC">
        <w:rPr>
          <w:rFonts w:asciiTheme="minorHAnsi" w:hAnsiTheme="minorHAnsi" w:cstheme="minorHAnsi"/>
          <w:iCs/>
          <w:szCs w:val="24"/>
        </w:rPr>
        <w:t xml:space="preserve"> Contractor and all subcontractors performing </w:t>
      </w:r>
      <w:r w:rsidR="006019CC" w:rsidRPr="000C6EBC">
        <w:rPr>
          <w:rFonts w:asciiTheme="minorHAnsi" w:hAnsiTheme="minorHAnsi" w:cstheme="minorHAnsi"/>
          <w:iCs/>
          <w:szCs w:val="24"/>
        </w:rPr>
        <w:t>such work</w:t>
      </w:r>
      <w:r w:rsidR="00584BAF" w:rsidRPr="000C6EBC">
        <w:rPr>
          <w:rFonts w:asciiTheme="minorHAnsi" w:hAnsiTheme="minorHAnsi" w:cstheme="minorHAnsi"/>
          <w:iCs/>
          <w:szCs w:val="24"/>
        </w:rPr>
        <w:t xml:space="preserve">, must provide the JBE with the Prevailing Wage </w:t>
      </w:r>
      <w:r w:rsidR="006019CC" w:rsidRPr="000C6EBC">
        <w:rPr>
          <w:rFonts w:asciiTheme="minorHAnsi" w:hAnsiTheme="minorHAnsi" w:cstheme="minorHAnsi"/>
          <w:iCs/>
          <w:szCs w:val="24"/>
        </w:rPr>
        <w:t xml:space="preserve">and Related Labor </w:t>
      </w:r>
      <w:r w:rsidR="00584BAF" w:rsidRPr="000C6EBC">
        <w:rPr>
          <w:rFonts w:asciiTheme="minorHAnsi" w:hAnsiTheme="minorHAnsi" w:cstheme="minorHAnsi"/>
          <w:iCs/>
          <w:szCs w:val="24"/>
        </w:rPr>
        <w:t>Certification (</w:t>
      </w:r>
      <w:r w:rsidR="00584BAF" w:rsidRPr="000C6EBC">
        <w:rPr>
          <w:rFonts w:asciiTheme="minorHAnsi" w:hAnsiTheme="minorHAnsi" w:cstheme="minorHAnsi"/>
          <w:b/>
          <w:bCs/>
          <w:iCs/>
          <w:szCs w:val="24"/>
        </w:rPr>
        <w:t>Appendix G</w:t>
      </w:r>
      <w:r w:rsidR="00584BAF" w:rsidRPr="000C6EBC">
        <w:rPr>
          <w:rFonts w:asciiTheme="minorHAnsi" w:hAnsiTheme="minorHAnsi" w:cstheme="minorHAnsi"/>
          <w:iCs/>
          <w:szCs w:val="24"/>
        </w:rPr>
        <w:t xml:space="preserve">). </w:t>
      </w:r>
    </w:p>
    <w:p w14:paraId="231CF3BA" w14:textId="77777777" w:rsidR="00535786" w:rsidRPr="000C6EBC" w:rsidRDefault="00DC5733" w:rsidP="00612715">
      <w:pPr>
        <w:numPr>
          <w:ilvl w:val="0"/>
          <w:numId w:val="16"/>
        </w:numPr>
        <w:spacing w:before="120" w:after="120"/>
        <w:jc w:val="both"/>
        <w:rPr>
          <w:rFonts w:asciiTheme="minorHAnsi" w:hAnsiTheme="minorHAnsi" w:cstheme="minorHAnsi"/>
          <w:szCs w:val="24"/>
        </w:rPr>
      </w:pPr>
      <w:r w:rsidRPr="000C6EBC">
        <w:rPr>
          <w:rFonts w:asciiTheme="minorHAnsi" w:hAnsiTheme="minorHAnsi" w:cstheme="minorHAnsi"/>
          <w:b/>
          <w:bCs/>
          <w:szCs w:val="24"/>
        </w:rPr>
        <w:t>Miscellaneous Provisions</w:t>
      </w:r>
      <w:r w:rsidR="00DA091B" w:rsidRPr="000C6EBC">
        <w:rPr>
          <w:rFonts w:asciiTheme="minorHAnsi" w:hAnsiTheme="minorHAnsi" w:cstheme="minorHAnsi"/>
          <w:b/>
          <w:bCs/>
          <w:szCs w:val="24"/>
        </w:rPr>
        <w:t>.</w:t>
      </w:r>
    </w:p>
    <w:p w14:paraId="28BEE2E4" w14:textId="66C9EFD7" w:rsidR="00535786" w:rsidRPr="000C6EBC" w:rsidRDefault="00437785" w:rsidP="00612715">
      <w:pPr>
        <w:numPr>
          <w:ilvl w:val="1"/>
          <w:numId w:val="16"/>
        </w:numPr>
        <w:spacing w:before="120" w:after="120"/>
        <w:jc w:val="both"/>
        <w:rPr>
          <w:rFonts w:asciiTheme="minorHAnsi" w:hAnsiTheme="minorHAnsi" w:cstheme="minorHAnsi"/>
          <w:szCs w:val="24"/>
          <w:u w:val="single"/>
        </w:rPr>
      </w:pPr>
      <w:r w:rsidRPr="000C6EBC">
        <w:rPr>
          <w:rFonts w:asciiTheme="minorHAnsi" w:hAnsiTheme="minorHAnsi" w:cstheme="minorHAnsi"/>
          <w:b/>
          <w:bCs/>
          <w:szCs w:val="24"/>
        </w:rPr>
        <w:t xml:space="preserve">Independent Contractor. </w:t>
      </w:r>
      <w:r w:rsidRPr="000C6EBC">
        <w:rPr>
          <w:rFonts w:asciiTheme="minorHAnsi" w:hAnsiTheme="minorHAnsi" w:cstheme="minorHAnsi"/>
          <w:szCs w:val="24"/>
        </w:rPr>
        <w:t xml:space="preserve">Contractor is an independent contractor to the </w:t>
      </w:r>
      <w:r w:rsidR="005A0064" w:rsidRPr="000C6EBC">
        <w:rPr>
          <w:rFonts w:asciiTheme="minorHAnsi" w:hAnsiTheme="minorHAnsi" w:cstheme="minorHAnsi"/>
          <w:szCs w:val="24"/>
        </w:rPr>
        <w:t>JBEs</w:t>
      </w:r>
      <w:r w:rsidRPr="000C6EBC">
        <w:rPr>
          <w:rFonts w:asciiTheme="minorHAnsi" w:hAnsiTheme="minorHAnsi" w:cstheme="minorHAnsi"/>
          <w:szCs w:val="24"/>
        </w:rPr>
        <w:t>. No employer-employee, partnership, joint venture, or agency relationship exists between Contractor</w:t>
      </w:r>
      <w:r w:rsidR="00673CD9" w:rsidRPr="000C6EBC">
        <w:rPr>
          <w:rFonts w:asciiTheme="minorHAnsi" w:hAnsiTheme="minorHAnsi" w:cstheme="minorHAnsi"/>
          <w:szCs w:val="24"/>
        </w:rPr>
        <w:t xml:space="preserve">, including, but not limited to, any subcontractor of Contractor, or IT consultant working for Contractor or one of its </w:t>
      </w:r>
      <w:r w:rsidR="00A97DD8" w:rsidRPr="000C6EBC">
        <w:rPr>
          <w:rFonts w:asciiTheme="minorHAnsi" w:hAnsiTheme="minorHAnsi" w:cstheme="minorHAnsi"/>
          <w:szCs w:val="24"/>
        </w:rPr>
        <w:t>subcontractors, and</w:t>
      </w:r>
      <w:r w:rsidRPr="000C6EBC">
        <w:rPr>
          <w:rFonts w:asciiTheme="minorHAnsi" w:hAnsiTheme="minorHAnsi" w:cstheme="minorHAnsi"/>
          <w:szCs w:val="24"/>
        </w:rPr>
        <w:t xml:space="preserve"> the </w:t>
      </w:r>
      <w:r w:rsidR="005A0064" w:rsidRPr="000C6EBC">
        <w:rPr>
          <w:rFonts w:asciiTheme="minorHAnsi" w:hAnsiTheme="minorHAnsi" w:cstheme="minorHAnsi"/>
          <w:szCs w:val="24"/>
        </w:rPr>
        <w:t>JBEs</w:t>
      </w:r>
      <w:r w:rsidRPr="000C6EBC">
        <w:rPr>
          <w:rFonts w:asciiTheme="minorHAnsi" w:hAnsiTheme="minorHAnsi" w:cstheme="minorHAnsi"/>
          <w:szCs w:val="24"/>
        </w:rPr>
        <w:t>.</w:t>
      </w:r>
      <w:r w:rsidR="000205FD" w:rsidRPr="000C6EBC">
        <w:rPr>
          <w:rFonts w:asciiTheme="minorHAnsi" w:hAnsiTheme="minorHAnsi" w:cstheme="minorHAnsi"/>
          <w:szCs w:val="24"/>
        </w:rPr>
        <w:t xml:space="preserve"> Contractor has no authority to bind or incur any obligation on behalf of the </w:t>
      </w:r>
      <w:r w:rsidR="005A0064" w:rsidRPr="000C6EBC">
        <w:rPr>
          <w:rFonts w:asciiTheme="minorHAnsi" w:hAnsiTheme="minorHAnsi" w:cstheme="minorHAnsi"/>
          <w:szCs w:val="24"/>
        </w:rPr>
        <w:t>JBEs</w:t>
      </w:r>
      <w:r w:rsidR="000205FD" w:rsidRPr="000C6EBC">
        <w:rPr>
          <w:rFonts w:asciiTheme="minorHAnsi" w:hAnsiTheme="minorHAnsi" w:cstheme="minorHAnsi"/>
          <w:szCs w:val="24"/>
        </w:rPr>
        <w:t xml:space="preserve">. If any governmental entity concludes that Contractor is not an independent contractor, the </w:t>
      </w:r>
      <w:r w:rsidR="00D21C40" w:rsidRPr="000C6EBC">
        <w:rPr>
          <w:rFonts w:asciiTheme="minorHAnsi" w:hAnsiTheme="minorHAnsi" w:cstheme="minorHAnsi"/>
          <w:szCs w:val="24"/>
        </w:rPr>
        <w:t>E</w:t>
      </w:r>
      <w:r w:rsidR="000D364F" w:rsidRPr="000C6EBC">
        <w:rPr>
          <w:rFonts w:asciiTheme="minorHAnsi" w:hAnsiTheme="minorHAnsi" w:cstheme="minorHAnsi"/>
          <w:szCs w:val="24"/>
        </w:rPr>
        <w:t xml:space="preserve">stablishing </w:t>
      </w:r>
      <w:r w:rsidR="00691D15" w:rsidRPr="000C6EBC">
        <w:rPr>
          <w:rFonts w:asciiTheme="minorHAnsi" w:hAnsiTheme="minorHAnsi" w:cstheme="minorHAnsi"/>
          <w:szCs w:val="24"/>
        </w:rPr>
        <w:t>JBE</w:t>
      </w:r>
      <w:r w:rsidR="000205FD" w:rsidRPr="000C6EBC">
        <w:rPr>
          <w:rFonts w:asciiTheme="minorHAnsi" w:hAnsiTheme="minorHAnsi" w:cstheme="minorHAnsi"/>
          <w:szCs w:val="24"/>
        </w:rPr>
        <w:t xml:space="preserve"> may terminate t</w:t>
      </w:r>
      <w:r w:rsidR="001E2002" w:rsidRPr="000C6EBC">
        <w:rPr>
          <w:rFonts w:asciiTheme="minorHAnsi" w:hAnsiTheme="minorHAnsi" w:cstheme="minorHAnsi"/>
          <w:szCs w:val="24"/>
        </w:rPr>
        <w:t>his Agreement</w:t>
      </w:r>
      <w:r w:rsidR="005A0064" w:rsidRPr="000C6EBC">
        <w:rPr>
          <w:rFonts w:asciiTheme="minorHAnsi" w:hAnsiTheme="minorHAnsi" w:cstheme="minorHAnsi"/>
          <w:szCs w:val="24"/>
        </w:rPr>
        <w:t xml:space="preserve"> (and a JBE may terminate a </w:t>
      </w:r>
      <w:r w:rsidR="0085617C" w:rsidRPr="000C6EBC">
        <w:rPr>
          <w:rFonts w:asciiTheme="minorHAnsi" w:hAnsiTheme="minorHAnsi" w:cstheme="minorHAnsi"/>
          <w:szCs w:val="24"/>
        </w:rPr>
        <w:t>Participating Addendum</w:t>
      </w:r>
      <w:r w:rsidR="005A0064" w:rsidRPr="000C6EBC">
        <w:rPr>
          <w:rFonts w:asciiTheme="minorHAnsi" w:hAnsiTheme="minorHAnsi" w:cstheme="minorHAnsi"/>
          <w:szCs w:val="24"/>
        </w:rPr>
        <w:t>)</w:t>
      </w:r>
      <w:r w:rsidR="001E2002" w:rsidRPr="000C6EBC">
        <w:rPr>
          <w:rFonts w:asciiTheme="minorHAnsi" w:hAnsiTheme="minorHAnsi" w:cstheme="minorHAnsi"/>
          <w:szCs w:val="24"/>
        </w:rPr>
        <w:t xml:space="preserve"> immediately upon </w:t>
      </w:r>
      <w:r w:rsidR="008778CE" w:rsidRPr="000C6EBC">
        <w:rPr>
          <w:rFonts w:asciiTheme="minorHAnsi" w:hAnsiTheme="minorHAnsi" w:cstheme="minorHAnsi"/>
          <w:szCs w:val="24"/>
        </w:rPr>
        <w:t>n</w:t>
      </w:r>
      <w:r w:rsidR="000205FD" w:rsidRPr="000C6EBC">
        <w:rPr>
          <w:rFonts w:asciiTheme="minorHAnsi" w:hAnsiTheme="minorHAnsi" w:cstheme="minorHAnsi"/>
          <w:szCs w:val="24"/>
        </w:rPr>
        <w:t>otice.</w:t>
      </w:r>
      <w:r w:rsidR="00275AD8" w:rsidRPr="000C6EBC">
        <w:rPr>
          <w:rFonts w:asciiTheme="minorHAnsi" w:hAnsiTheme="minorHAnsi" w:cstheme="minorHAnsi"/>
          <w:szCs w:val="24"/>
        </w:rPr>
        <w:t xml:space="preserve"> </w:t>
      </w:r>
    </w:p>
    <w:p w14:paraId="3E1300C5" w14:textId="77777777" w:rsidR="00A62C2B" w:rsidRPr="000C6EBC" w:rsidRDefault="00A62C2B" w:rsidP="00612715">
      <w:pPr>
        <w:numPr>
          <w:ilvl w:val="1"/>
          <w:numId w:val="16"/>
        </w:numPr>
        <w:spacing w:before="120" w:after="120"/>
        <w:jc w:val="both"/>
        <w:rPr>
          <w:rFonts w:asciiTheme="minorHAnsi" w:hAnsiTheme="minorHAnsi" w:cstheme="minorHAnsi"/>
          <w:szCs w:val="24"/>
          <w:u w:val="single"/>
        </w:rPr>
      </w:pPr>
      <w:r w:rsidRPr="000C6EBC">
        <w:rPr>
          <w:rFonts w:asciiTheme="minorHAnsi" w:hAnsiTheme="minorHAnsi" w:cstheme="minorHAnsi"/>
          <w:b/>
          <w:bCs/>
          <w:szCs w:val="24"/>
        </w:rPr>
        <w:t xml:space="preserve">GAAP Compliance. </w:t>
      </w:r>
      <w:r w:rsidRPr="000C6EBC">
        <w:rPr>
          <w:rFonts w:asciiTheme="minorHAnsi" w:hAnsiTheme="minorHAnsi" w:cstheme="minorHAnsi"/>
          <w:bCs/>
          <w:szCs w:val="24"/>
        </w:rPr>
        <w:t xml:space="preserve">Contractor </w:t>
      </w:r>
      <w:r w:rsidR="002E24C2" w:rsidRPr="000C6EBC">
        <w:rPr>
          <w:rFonts w:asciiTheme="minorHAnsi" w:hAnsiTheme="minorHAnsi" w:cstheme="minorHAnsi"/>
          <w:bCs/>
          <w:szCs w:val="24"/>
        </w:rPr>
        <w:t xml:space="preserve">shall </w:t>
      </w:r>
      <w:r w:rsidRPr="000C6EBC">
        <w:rPr>
          <w:rFonts w:asciiTheme="minorHAnsi" w:hAnsiTheme="minorHAnsi" w:cstheme="minorHAnsi"/>
          <w:bCs/>
          <w:szCs w:val="24"/>
        </w:rPr>
        <w:t>maintain an adequate system of accounting and internal controls that meets Generally Accepted Accounting Principles.</w:t>
      </w:r>
      <w:r w:rsidRPr="000C6EBC">
        <w:rPr>
          <w:rFonts w:asciiTheme="minorHAnsi" w:hAnsiTheme="minorHAnsi" w:cstheme="minorHAnsi"/>
          <w:b/>
          <w:bCs/>
          <w:szCs w:val="24"/>
        </w:rPr>
        <w:t xml:space="preserve">  </w:t>
      </w:r>
    </w:p>
    <w:p w14:paraId="7A116B64" w14:textId="77777777" w:rsidR="007F3498" w:rsidRPr="000C6EBC" w:rsidRDefault="00437785" w:rsidP="00612715">
      <w:pPr>
        <w:numPr>
          <w:ilvl w:val="1"/>
          <w:numId w:val="16"/>
        </w:numPr>
        <w:spacing w:before="120" w:after="120"/>
        <w:jc w:val="both"/>
        <w:rPr>
          <w:rFonts w:asciiTheme="minorHAnsi" w:hAnsiTheme="minorHAnsi" w:cstheme="minorHAnsi"/>
          <w:szCs w:val="24"/>
          <w:u w:val="single"/>
        </w:rPr>
      </w:pPr>
      <w:r w:rsidRPr="000C6EBC">
        <w:rPr>
          <w:rFonts w:asciiTheme="minorHAnsi" w:hAnsiTheme="minorHAnsi" w:cstheme="minorHAnsi"/>
          <w:b/>
          <w:bCs/>
          <w:szCs w:val="24"/>
        </w:rPr>
        <w:lastRenderedPageBreak/>
        <w:t>Audit</w:t>
      </w:r>
      <w:r w:rsidR="00D835C1" w:rsidRPr="000C6EBC">
        <w:rPr>
          <w:rFonts w:asciiTheme="minorHAnsi" w:hAnsiTheme="minorHAnsi" w:cstheme="minorHAnsi"/>
          <w:b/>
          <w:bCs/>
          <w:szCs w:val="24"/>
        </w:rPr>
        <w:t xml:space="preserve">. </w:t>
      </w:r>
      <w:r w:rsidR="007F3498" w:rsidRPr="000C6EBC">
        <w:rPr>
          <w:rFonts w:asciiTheme="minorHAnsi" w:hAnsiTheme="minorHAnsi" w:cstheme="minorHAnsi"/>
          <w:b/>
          <w:bCs/>
          <w:szCs w:val="24"/>
        </w:rPr>
        <w:t xml:space="preserve"> </w:t>
      </w:r>
      <w:r w:rsidR="006402DE" w:rsidRPr="000C6EBC">
        <w:rPr>
          <w:rFonts w:asciiTheme="minorHAnsi" w:hAnsiTheme="minorHAnsi" w:cstheme="minorHAnsi"/>
          <w:bCs/>
          <w:szCs w:val="24"/>
        </w:rPr>
        <w:t xml:space="preserve">Contractor must allow the </w:t>
      </w:r>
      <w:r w:rsidR="00384693" w:rsidRPr="000C6EBC">
        <w:rPr>
          <w:rFonts w:asciiTheme="minorHAnsi" w:hAnsiTheme="minorHAnsi" w:cstheme="minorHAnsi"/>
          <w:bCs/>
          <w:szCs w:val="24"/>
        </w:rPr>
        <w:t>JBEs</w:t>
      </w:r>
      <w:r w:rsidR="007B78FD" w:rsidRPr="000C6EBC">
        <w:rPr>
          <w:rFonts w:asciiTheme="minorHAnsi" w:hAnsiTheme="minorHAnsi" w:cstheme="minorHAnsi"/>
          <w:bCs/>
          <w:szCs w:val="24"/>
        </w:rPr>
        <w:t xml:space="preserve"> </w:t>
      </w:r>
      <w:r w:rsidR="006402DE" w:rsidRPr="000C6EBC">
        <w:rPr>
          <w:rFonts w:asciiTheme="minorHAnsi" w:hAnsiTheme="minorHAnsi" w:cstheme="minorHAnsi"/>
          <w:bCs/>
          <w:szCs w:val="24"/>
        </w:rPr>
        <w:t xml:space="preserve">or </w:t>
      </w:r>
      <w:r w:rsidR="00022108" w:rsidRPr="000C6EBC">
        <w:rPr>
          <w:rFonts w:asciiTheme="minorHAnsi" w:hAnsiTheme="minorHAnsi" w:cstheme="minorHAnsi"/>
          <w:bCs/>
          <w:szCs w:val="24"/>
        </w:rPr>
        <w:t xml:space="preserve">their </w:t>
      </w:r>
      <w:r w:rsidR="006402DE" w:rsidRPr="000C6EBC">
        <w:rPr>
          <w:rFonts w:asciiTheme="minorHAnsi" w:hAnsiTheme="minorHAnsi" w:cstheme="minorHAnsi"/>
          <w:bCs/>
          <w:szCs w:val="24"/>
        </w:rPr>
        <w:t>designees to review and audit Contractor’s (and any subcontractors’) documents and records relating to this Agreement</w:t>
      </w:r>
      <w:r w:rsidR="00022108" w:rsidRPr="000C6EBC">
        <w:rPr>
          <w:rFonts w:asciiTheme="minorHAnsi" w:hAnsiTheme="minorHAnsi" w:cstheme="minorHAnsi"/>
          <w:bCs/>
          <w:szCs w:val="24"/>
        </w:rPr>
        <w:t xml:space="preserve"> (including any </w:t>
      </w:r>
      <w:r w:rsidR="0085617C" w:rsidRPr="000C6EBC">
        <w:rPr>
          <w:rFonts w:asciiTheme="minorHAnsi" w:hAnsiTheme="minorHAnsi" w:cstheme="minorHAnsi"/>
          <w:bCs/>
          <w:szCs w:val="24"/>
        </w:rPr>
        <w:t>Participating Addendum</w:t>
      </w:r>
      <w:r w:rsidR="00022108" w:rsidRPr="000C6EBC">
        <w:rPr>
          <w:rFonts w:asciiTheme="minorHAnsi" w:hAnsiTheme="minorHAnsi" w:cstheme="minorHAnsi"/>
          <w:bCs/>
          <w:szCs w:val="24"/>
        </w:rPr>
        <w:t>)</w:t>
      </w:r>
      <w:r w:rsidR="00E902D5" w:rsidRPr="000C6EBC">
        <w:rPr>
          <w:rFonts w:asciiTheme="minorHAnsi" w:hAnsiTheme="minorHAnsi" w:cstheme="minorHAnsi"/>
          <w:szCs w:val="24"/>
        </w:rPr>
        <w:t xml:space="preserve">, and Contractor (and its subcontractors) shall retain such documents and records for a period of four </w:t>
      </w:r>
      <w:r w:rsidR="00E94566" w:rsidRPr="000C6EBC">
        <w:rPr>
          <w:rFonts w:asciiTheme="minorHAnsi" w:hAnsiTheme="minorHAnsi" w:cstheme="minorHAnsi"/>
          <w:szCs w:val="24"/>
        </w:rPr>
        <w:t xml:space="preserve">(4) </w:t>
      </w:r>
      <w:r w:rsidR="00E902D5" w:rsidRPr="000C6EBC">
        <w:rPr>
          <w:rFonts w:asciiTheme="minorHAnsi" w:hAnsiTheme="minorHAnsi" w:cstheme="minorHAnsi"/>
          <w:szCs w:val="24"/>
        </w:rPr>
        <w:t>years following final payment under this Agreement</w:t>
      </w:r>
      <w:r w:rsidR="006402DE" w:rsidRPr="000C6EBC">
        <w:rPr>
          <w:rFonts w:asciiTheme="minorHAnsi" w:hAnsiTheme="minorHAnsi" w:cstheme="minorHAnsi"/>
          <w:bCs/>
          <w:szCs w:val="24"/>
        </w:rPr>
        <w:t>. If an audit determines that C</w:t>
      </w:r>
      <w:r w:rsidR="00330891" w:rsidRPr="000C6EBC">
        <w:rPr>
          <w:rFonts w:asciiTheme="minorHAnsi" w:hAnsiTheme="minorHAnsi" w:cstheme="minorHAnsi"/>
          <w:bCs/>
          <w:szCs w:val="24"/>
        </w:rPr>
        <w:t>ontractor (or any subcontractor</w:t>
      </w:r>
      <w:r w:rsidR="006402DE" w:rsidRPr="000C6EBC">
        <w:rPr>
          <w:rFonts w:asciiTheme="minorHAnsi" w:hAnsiTheme="minorHAnsi" w:cstheme="minorHAnsi"/>
          <w:bCs/>
          <w:szCs w:val="24"/>
        </w:rPr>
        <w:t>) is not in compliance with this Agreement</w:t>
      </w:r>
      <w:r w:rsidR="00022108" w:rsidRPr="000C6EBC">
        <w:rPr>
          <w:rFonts w:asciiTheme="minorHAnsi" w:hAnsiTheme="minorHAnsi" w:cstheme="minorHAnsi"/>
          <w:bCs/>
          <w:szCs w:val="24"/>
        </w:rPr>
        <w:t xml:space="preserve"> (including any </w:t>
      </w:r>
      <w:r w:rsidR="0085617C" w:rsidRPr="000C6EBC">
        <w:rPr>
          <w:rFonts w:asciiTheme="minorHAnsi" w:hAnsiTheme="minorHAnsi" w:cstheme="minorHAnsi"/>
          <w:bCs/>
          <w:szCs w:val="24"/>
        </w:rPr>
        <w:t>Participating Addendum</w:t>
      </w:r>
      <w:r w:rsidR="00022108" w:rsidRPr="000C6EBC">
        <w:rPr>
          <w:rFonts w:asciiTheme="minorHAnsi" w:hAnsiTheme="minorHAnsi" w:cstheme="minorHAnsi"/>
          <w:bCs/>
          <w:szCs w:val="24"/>
        </w:rPr>
        <w:t>)</w:t>
      </w:r>
      <w:r w:rsidR="006402DE" w:rsidRPr="000C6EBC">
        <w:rPr>
          <w:rFonts w:asciiTheme="minorHAnsi" w:hAnsiTheme="minorHAnsi" w:cstheme="minorHAnsi"/>
          <w:bCs/>
          <w:szCs w:val="24"/>
        </w:rPr>
        <w:t xml:space="preserve">, Contractor shall correct errors and deficiencies by the </w:t>
      </w:r>
      <w:r w:rsidR="002A7674" w:rsidRPr="000C6EBC">
        <w:rPr>
          <w:rFonts w:asciiTheme="minorHAnsi" w:hAnsiTheme="minorHAnsi" w:cstheme="minorHAnsi"/>
          <w:bCs/>
          <w:szCs w:val="24"/>
        </w:rPr>
        <w:t xml:space="preserve">twentieth </w:t>
      </w:r>
      <w:r w:rsidR="004D392D" w:rsidRPr="000C6EBC">
        <w:rPr>
          <w:rFonts w:asciiTheme="minorHAnsi" w:hAnsiTheme="minorHAnsi" w:cstheme="minorHAnsi"/>
          <w:bCs/>
          <w:szCs w:val="24"/>
        </w:rPr>
        <w:t xml:space="preserve">(20th) </w:t>
      </w:r>
      <w:r w:rsidR="006402DE" w:rsidRPr="000C6EBC">
        <w:rPr>
          <w:rFonts w:asciiTheme="minorHAnsi" w:hAnsiTheme="minorHAnsi" w:cstheme="minorHAnsi"/>
          <w:bCs/>
          <w:szCs w:val="24"/>
        </w:rPr>
        <w:t xml:space="preserve">day of the month following the review or audit. If an audit determines that Contractor has overcharged the </w:t>
      </w:r>
      <w:r w:rsidR="00022108" w:rsidRPr="000C6EBC">
        <w:rPr>
          <w:rFonts w:asciiTheme="minorHAnsi" w:hAnsiTheme="minorHAnsi" w:cstheme="minorHAnsi"/>
          <w:bCs/>
          <w:szCs w:val="24"/>
        </w:rPr>
        <w:t>JBE</w:t>
      </w:r>
      <w:r w:rsidR="007B78FD" w:rsidRPr="000C6EBC">
        <w:rPr>
          <w:rFonts w:asciiTheme="minorHAnsi" w:hAnsiTheme="minorHAnsi" w:cstheme="minorHAnsi"/>
          <w:bCs/>
          <w:szCs w:val="24"/>
        </w:rPr>
        <w:t xml:space="preserve"> </w:t>
      </w:r>
      <w:r w:rsidR="006402DE" w:rsidRPr="000C6EBC">
        <w:rPr>
          <w:rFonts w:asciiTheme="minorHAnsi" w:hAnsiTheme="minorHAnsi" w:cstheme="minorHAnsi"/>
          <w:bCs/>
          <w:szCs w:val="24"/>
        </w:rPr>
        <w:t xml:space="preserve">five percent (5%) or more during the time period subject to audit, Contractor must reimburse the </w:t>
      </w:r>
      <w:r w:rsidR="00201EC8" w:rsidRPr="000C6EBC">
        <w:rPr>
          <w:rFonts w:asciiTheme="minorHAnsi" w:hAnsiTheme="minorHAnsi" w:cstheme="minorHAnsi"/>
          <w:bCs/>
          <w:szCs w:val="24"/>
        </w:rPr>
        <w:t>JBE</w:t>
      </w:r>
      <w:r w:rsidR="007B78FD" w:rsidRPr="000C6EBC">
        <w:rPr>
          <w:rFonts w:asciiTheme="minorHAnsi" w:hAnsiTheme="minorHAnsi" w:cstheme="minorHAnsi"/>
          <w:bCs/>
          <w:szCs w:val="24"/>
        </w:rPr>
        <w:t xml:space="preserve"> </w:t>
      </w:r>
      <w:r w:rsidR="006402DE" w:rsidRPr="000C6EBC">
        <w:rPr>
          <w:rFonts w:asciiTheme="minorHAnsi" w:hAnsiTheme="minorHAnsi" w:cstheme="minorHAnsi"/>
          <w:bCs/>
          <w:szCs w:val="24"/>
        </w:rPr>
        <w:t>in an amount equal to the cost of such a</w:t>
      </w:r>
      <w:r w:rsidR="000D4419" w:rsidRPr="000C6EBC">
        <w:rPr>
          <w:rFonts w:asciiTheme="minorHAnsi" w:hAnsiTheme="minorHAnsi" w:cstheme="minorHAnsi"/>
          <w:bCs/>
          <w:szCs w:val="24"/>
        </w:rPr>
        <w:t>udit.</w:t>
      </w:r>
      <w:r w:rsidR="006402DE" w:rsidRPr="000C6EBC">
        <w:rPr>
          <w:rFonts w:asciiTheme="minorHAnsi" w:hAnsiTheme="minorHAnsi" w:cstheme="minorHAnsi"/>
          <w:bCs/>
          <w:szCs w:val="24"/>
        </w:rPr>
        <w:t xml:space="preserve"> This Agreement </w:t>
      </w:r>
      <w:r w:rsidR="001B7290" w:rsidRPr="000C6EBC">
        <w:rPr>
          <w:rFonts w:asciiTheme="minorHAnsi" w:hAnsiTheme="minorHAnsi" w:cstheme="minorHAnsi"/>
          <w:bCs/>
          <w:szCs w:val="24"/>
        </w:rPr>
        <w:t>(</w:t>
      </w:r>
      <w:r w:rsidR="007B78FD" w:rsidRPr="000C6EBC">
        <w:rPr>
          <w:rFonts w:asciiTheme="minorHAnsi" w:hAnsiTheme="minorHAnsi" w:cstheme="minorHAnsi"/>
          <w:bCs/>
          <w:szCs w:val="24"/>
        </w:rPr>
        <w:t xml:space="preserve">and </w:t>
      </w:r>
      <w:r w:rsidR="00642D14" w:rsidRPr="000C6EBC">
        <w:rPr>
          <w:rFonts w:asciiTheme="minorHAnsi" w:hAnsiTheme="minorHAnsi" w:cstheme="minorHAnsi"/>
          <w:bCs/>
          <w:szCs w:val="24"/>
        </w:rPr>
        <w:t>any</w:t>
      </w:r>
      <w:r w:rsidR="007B78FD" w:rsidRPr="000C6EBC">
        <w:rPr>
          <w:rFonts w:asciiTheme="minorHAnsi" w:hAnsiTheme="minorHAnsi" w:cstheme="minorHAnsi"/>
          <w:bCs/>
          <w:szCs w:val="24"/>
        </w:rPr>
        <w:t xml:space="preserve"> </w:t>
      </w:r>
      <w:r w:rsidR="0085617C" w:rsidRPr="000C6EBC">
        <w:rPr>
          <w:rFonts w:asciiTheme="minorHAnsi" w:hAnsiTheme="minorHAnsi" w:cstheme="minorHAnsi"/>
          <w:bCs/>
          <w:szCs w:val="24"/>
        </w:rPr>
        <w:t>Participating Addendum</w:t>
      </w:r>
      <w:r w:rsidR="00642D14" w:rsidRPr="000C6EBC">
        <w:rPr>
          <w:rFonts w:asciiTheme="minorHAnsi" w:hAnsiTheme="minorHAnsi" w:cstheme="minorHAnsi"/>
          <w:bCs/>
          <w:szCs w:val="24"/>
        </w:rPr>
        <w:t>s</w:t>
      </w:r>
      <w:r w:rsidR="001B7290" w:rsidRPr="000C6EBC">
        <w:rPr>
          <w:rFonts w:asciiTheme="minorHAnsi" w:hAnsiTheme="minorHAnsi" w:cstheme="minorHAnsi"/>
          <w:bCs/>
          <w:szCs w:val="24"/>
        </w:rPr>
        <w:t>)</w:t>
      </w:r>
      <w:r w:rsidR="007B78FD" w:rsidRPr="000C6EBC">
        <w:rPr>
          <w:rFonts w:asciiTheme="minorHAnsi" w:hAnsiTheme="minorHAnsi" w:cstheme="minorHAnsi"/>
          <w:bCs/>
          <w:szCs w:val="24"/>
        </w:rPr>
        <w:t xml:space="preserve"> are </w:t>
      </w:r>
      <w:r w:rsidR="006402DE" w:rsidRPr="000C6EBC">
        <w:rPr>
          <w:rFonts w:asciiTheme="minorHAnsi" w:hAnsiTheme="minorHAnsi" w:cstheme="minorHAnsi"/>
          <w:bCs/>
          <w:szCs w:val="24"/>
        </w:rPr>
        <w:t xml:space="preserve">subject to examinations and audit by the State Auditor for a period </w:t>
      </w:r>
      <w:r w:rsidR="00642D14" w:rsidRPr="000C6EBC">
        <w:rPr>
          <w:rFonts w:asciiTheme="minorHAnsi" w:hAnsiTheme="minorHAnsi" w:cstheme="minorHAnsi"/>
          <w:bCs/>
          <w:szCs w:val="24"/>
        </w:rPr>
        <w:t xml:space="preserve">of </w:t>
      </w:r>
      <w:r w:rsidR="006402DE" w:rsidRPr="000C6EBC">
        <w:rPr>
          <w:rFonts w:asciiTheme="minorHAnsi" w:hAnsiTheme="minorHAnsi" w:cstheme="minorHAnsi"/>
          <w:bCs/>
          <w:szCs w:val="24"/>
        </w:rPr>
        <w:t xml:space="preserve">three </w:t>
      </w:r>
      <w:r w:rsidR="00E94566" w:rsidRPr="000C6EBC">
        <w:rPr>
          <w:rFonts w:asciiTheme="minorHAnsi" w:hAnsiTheme="minorHAnsi" w:cstheme="minorHAnsi"/>
          <w:bCs/>
          <w:szCs w:val="24"/>
        </w:rPr>
        <w:t xml:space="preserve">(3) </w:t>
      </w:r>
      <w:r w:rsidR="006402DE" w:rsidRPr="000C6EBC">
        <w:rPr>
          <w:rFonts w:asciiTheme="minorHAnsi" w:hAnsiTheme="minorHAnsi" w:cstheme="minorHAnsi"/>
          <w:bCs/>
          <w:szCs w:val="24"/>
        </w:rPr>
        <w:t>years after final payment.</w:t>
      </w:r>
      <w:r w:rsidR="004C02A0" w:rsidRPr="000C6EBC">
        <w:rPr>
          <w:rFonts w:asciiTheme="minorHAnsi" w:hAnsiTheme="minorHAnsi" w:cstheme="minorHAnsi"/>
          <w:bCs/>
          <w:szCs w:val="24"/>
        </w:rPr>
        <w:t xml:space="preserve"> </w:t>
      </w:r>
    </w:p>
    <w:p w14:paraId="5A204620" w14:textId="39BEEB0E" w:rsidR="00D506FE" w:rsidRPr="000C6EBC" w:rsidRDefault="00C73594" w:rsidP="00D94974">
      <w:pPr>
        <w:spacing w:before="120" w:after="120"/>
        <w:ind w:left="936"/>
        <w:jc w:val="both"/>
        <w:rPr>
          <w:rFonts w:asciiTheme="minorHAnsi" w:hAnsiTheme="minorHAnsi" w:cstheme="minorHAnsi"/>
          <w:szCs w:val="24"/>
          <w:u w:val="single"/>
        </w:rPr>
      </w:pPr>
      <w:r w:rsidRPr="000C6EBC">
        <w:rPr>
          <w:rFonts w:asciiTheme="minorHAnsi" w:hAnsiTheme="minorHAnsi" w:cstheme="minorHAnsi"/>
          <w:b/>
          <w:bCs/>
          <w:szCs w:val="24"/>
        </w:rPr>
        <w:t>Licenses</w:t>
      </w:r>
      <w:r w:rsidR="000D4419" w:rsidRPr="000C6EBC">
        <w:rPr>
          <w:rFonts w:asciiTheme="minorHAnsi" w:hAnsiTheme="minorHAnsi" w:cstheme="minorHAnsi"/>
          <w:b/>
          <w:bCs/>
          <w:szCs w:val="24"/>
        </w:rPr>
        <w:t xml:space="preserve"> and Permits</w:t>
      </w:r>
      <w:r w:rsidRPr="000C6EBC">
        <w:rPr>
          <w:rFonts w:asciiTheme="minorHAnsi" w:hAnsiTheme="minorHAnsi" w:cstheme="minorHAnsi"/>
          <w:b/>
          <w:bCs/>
          <w:szCs w:val="24"/>
        </w:rPr>
        <w:t xml:space="preserve">.  </w:t>
      </w:r>
      <w:r w:rsidRPr="000C6EBC">
        <w:rPr>
          <w:rFonts w:asciiTheme="minorHAnsi" w:hAnsiTheme="minorHAnsi" w:cstheme="minorHAnsi"/>
          <w:bCs/>
          <w:szCs w:val="24"/>
        </w:rPr>
        <w:t>Contractor shall obtain and keep current all necessary licenses, approvals, permits and authorizations required by applicable law for the performance of the</w:t>
      </w:r>
      <w:r w:rsidR="009C0CB0" w:rsidRPr="000C6EBC">
        <w:rPr>
          <w:rFonts w:asciiTheme="minorHAnsi" w:hAnsiTheme="minorHAnsi" w:cstheme="minorHAnsi"/>
          <w:bCs/>
          <w:szCs w:val="24"/>
        </w:rPr>
        <w:t xml:space="preserve"> Work</w:t>
      </w:r>
      <w:r w:rsidRPr="000C6EBC">
        <w:rPr>
          <w:rFonts w:asciiTheme="minorHAnsi" w:hAnsiTheme="minorHAnsi" w:cstheme="minorHAnsi"/>
          <w:bCs/>
          <w:szCs w:val="24"/>
        </w:rPr>
        <w:t xml:space="preserve">.  Contractor will be responsible for all fees and taxes associated with obtaining such licenses, approvals, permits and authorizations, and for any fines and penalties arising from its noncompliance with any applicable law. </w:t>
      </w:r>
      <w:r w:rsidR="00D506FE" w:rsidRPr="000C6EBC">
        <w:rPr>
          <w:rFonts w:asciiTheme="minorHAnsi" w:hAnsiTheme="minorHAnsi" w:cstheme="minorHAnsi"/>
          <w:bCs/>
          <w:szCs w:val="24"/>
        </w:rPr>
        <w:t>Contractor</w:t>
      </w:r>
      <w:r w:rsidR="00091966" w:rsidRPr="000C6EBC">
        <w:rPr>
          <w:rFonts w:asciiTheme="minorHAnsi" w:hAnsiTheme="minorHAnsi" w:cstheme="minorHAnsi"/>
          <w:bCs/>
          <w:szCs w:val="24"/>
        </w:rPr>
        <w:t xml:space="preserve"> and subcontractor(s)</w:t>
      </w:r>
      <w:r w:rsidR="00D506FE" w:rsidRPr="000C6EBC">
        <w:rPr>
          <w:rFonts w:asciiTheme="minorHAnsi" w:hAnsiTheme="minorHAnsi" w:cstheme="minorHAnsi"/>
          <w:bCs/>
          <w:szCs w:val="24"/>
        </w:rPr>
        <w:t xml:space="preserve"> shall not perform any work requiring a</w:t>
      </w:r>
      <w:r w:rsidR="00A3342A" w:rsidRPr="000C6EBC">
        <w:rPr>
          <w:rFonts w:asciiTheme="minorHAnsi" w:hAnsiTheme="minorHAnsi" w:cstheme="minorHAnsi"/>
          <w:bCs/>
          <w:szCs w:val="24"/>
        </w:rPr>
        <w:t xml:space="preserve"> California</w:t>
      </w:r>
      <w:r w:rsidR="00D506FE" w:rsidRPr="000C6EBC">
        <w:rPr>
          <w:rFonts w:asciiTheme="minorHAnsi" w:hAnsiTheme="minorHAnsi" w:cstheme="minorHAnsi"/>
          <w:bCs/>
          <w:szCs w:val="24"/>
        </w:rPr>
        <w:t xml:space="preserve"> contractor</w:t>
      </w:r>
      <w:r w:rsidR="00A3342A" w:rsidRPr="000C6EBC">
        <w:rPr>
          <w:rFonts w:asciiTheme="minorHAnsi" w:hAnsiTheme="minorHAnsi" w:cstheme="minorHAnsi"/>
          <w:bCs/>
          <w:szCs w:val="24"/>
        </w:rPr>
        <w:t>’</w:t>
      </w:r>
      <w:r w:rsidR="00D506FE" w:rsidRPr="000C6EBC">
        <w:rPr>
          <w:rFonts w:asciiTheme="minorHAnsi" w:hAnsiTheme="minorHAnsi" w:cstheme="minorHAnsi"/>
          <w:bCs/>
          <w:szCs w:val="24"/>
        </w:rPr>
        <w:t xml:space="preserve">s license </w:t>
      </w:r>
      <w:r w:rsidR="008E6CE1" w:rsidRPr="000C6EBC">
        <w:rPr>
          <w:rFonts w:asciiTheme="minorHAnsi" w:hAnsiTheme="minorHAnsi" w:cstheme="minorHAnsi"/>
          <w:bCs/>
          <w:szCs w:val="24"/>
        </w:rPr>
        <w:t xml:space="preserve">(C-7 or otherwise) </w:t>
      </w:r>
      <w:r w:rsidR="00091966" w:rsidRPr="000C6EBC">
        <w:rPr>
          <w:rFonts w:asciiTheme="minorHAnsi" w:hAnsiTheme="minorHAnsi" w:cstheme="minorHAnsi"/>
          <w:bCs/>
          <w:szCs w:val="24"/>
        </w:rPr>
        <w:t>unless Contractor</w:t>
      </w:r>
      <w:r w:rsidR="00D94974" w:rsidRPr="000C6EBC">
        <w:rPr>
          <w:rFonts w:asciiTheme="minorHAnsi" w:hAnsiTheme="minorHAnsi" w:cstheme="minorHAnsi"/>
          <w:bCs/>
          <w:szCs w:val="24"/>
        </w:rPr>
        <w:t xml:space="preserve"> and </w:t>
      </w:r>
      <w:r w:rsidR="00091966" w:rsidRPr="000C6EBC">
        <w:rPr>
          <w:rFonts w:asciiTheme="minorHAnsi" w:hAnsiTheme="minorHAnsi" w:cstheme="minorHAnsi"/>
          <w:bCs/>
          <w:szCs w:val="24"/>
        </w:rPr>
        <w:t>subcontractor</w:t>
      </w:r>
      <w:r w:rsidR="00D94974" w:rsidRPr="000C6EBC">
        <w:rPr>
          <w:rFonts w:asciiTheme="minorHAnsi" w:hAnsiTheme="minorHAnsi" w:cstheme="minorHAnsi"/>
          <w:bCs/>
          <w:szCs w:val="24"/>
        </w:rPr>
        <w:t>(s)</w:t>
      </w:r>
      <w:r w:rsidR="00091966" w:rsidRPr="000C6EBC">
        <w:rPr>
          <w:rFonts w:asciiTheme="minorHAnsi" w:hAnsiTheme="minorHAnsi" w:cstheme="minorHAnsi"/>
          <w:bCs/>
          <w:szCs w:val="24"/>
        </w:rPr>
        <w:t xml:space="preserve"> </w:t>
      </w:r>
      <w:r w:rsidR="007F7CE1" w:rsidRPr="000C6EBC">
        <w:rPr>
          <w:rFonts w:asciiTheme="minorHAnsi" w:hAnsiTheme="minorHAnsi" w:cstheme="minorHAnsi"/>
          <w:bCs/>
          <w:szCs w:val="24"/>
        </w:rPr>
        <w:t>hold</w:t>
      </w:r>
      <w:r w:rsidR="00091966" w:rsidRPr="000C6EBC">
        <w:rPr>
          <w:rFonts w:asciiTheme="minorHAnsi" w:hAnsiTheme="minorHAnsi" w:cstheme="minorHAnsi"/>
          <w:bCs/>
          <w:szCs w:val="24"/>
        </w:rPr>
        <w:t xml:space="preserve"> an</w:t>
      </w:r>
      <w:r w:rsidR="00A3342A" w:rsidRPr="000C6EBC">
        <w:rPr>
          <w:rFonts w:asciiTheme="minorHAnsi" w:hAnsiTheme="minorHAnsi" w:cstheme="minorHAnsi"/>
          <w:bCs/>
          <w:szCs w:val="24"/>
        </w:rPr>
        <w:t xml:space="preserve"> active </w:t>
      </w:r>
      <w:r w:rsidR="008E6CE1" w:rsidRPr="000C6EBC">
        <w:rPr>
          <w:rFonts w:asciiTheme="minorHAnsi" w:hAnsiTheme="minorHAnsi" w:cstheme="minorHAnsi"/>
          <w:bCs/>
          <w:szCs w:val="24"/>
        </w:rPr>
        <w:t xml:space="preserve">California </w:t>
      </w:r>
      <w:r w:rsidR="00A3342A" w:rsidRPr="000C6EBC">
        <w:rPr>
          <w:rFonts w:asciiTheme="minorHAnsi" w:hAnsiTheme="minorHAnsi" w:cstheme="minorHAnsi"/>
          <w:bCs/>
          <w:szCs w:val="24"/>
        </w:rPr>
        <w:t>contractor’s license</w:t>
      </w:r>
      <w:r w:rsidR="008E6CE1" w:rsidRPr="000C6EBC">
        <w:rPr>
          <w:rFonts w:asciiTheme="minorHAnsi" w:hAnsiTheme="minorHAnsi" w:cstheme="minorHAnsi"/>
          <w:bCs/>
          <w:szCs w:val="24"/>
        </w:rPr>
        <w:t xml:space="preserve"> 1)</w:t>
      </w:r>
      <w:r w:rsidR="00A3342A" w:rsidRPr="000C6EBC">
        <w:rPr>
          <w:rFonts w:asciiTheme="minorHAnsi" w:hAnsiTheme="minorHAnsi" w:cstheme="minorHAnsi"/>
          <w:bCs/>
          <w:szCs w:val="24"/>
        </w:rPr>
        <w:t xml:space="preserve"> at the time of executing this Agreement, </w:t>
      </w:r>
      <w:r w:rsidR="008E6CE1" w:rsidRPr="000C6EBC">
        <w:rPr>
          <w:rFonts w:asciiTheme="minorHAnsi" w:hAnsiTheme="minorHAnsi" w:cstheme="minorHAnsi"/>
          <w:bCs/>
          <w:szCs w:val="24"/>
        </w:rPr>
        <w:t xml:space="preserve">2) </w:t>
      </w:r>
      <w:r w:rsidR="00A3342A" w:rsidRPr="000C6EBC">
        <w:rPr>
          <w:rFonts w:asciiTheme="minorHAnsi" w:hAnsiTheme="minorHAnsi" w:cstheme="minorHAnsi"/>
          <w:bCs/>
          <w:szCs w:val="24"/>
        </w:rPr>
        <w:t xml:space="preserve">upon entering into any agreement with a JBE, and </w:t>
      </w:r>
      <w:r w:rsidR="008E6CE1" w:rsidRPr="000C6EBC">
        <w:rPr>
          <w:rFonts w:asciiTheme="minorHAnsi" w:hAnsiTheme="minorHAnsi" w:cstheme="minorHAnsi"/>
          <w:bCs/>
          <w:szCs w:val="24"/>
        </w:rPr>
        <w:t xml:space="preserve">3) </w:t>
      </w:r>
      <w:r w:rsidR="00A3342A" w:rsidRPr="000C6EBC">
        <w:rPr>
          <w:rFonts w:asciiTheme="minorHAnsi" w:hAnsiTheme="minorHAnsi" w:cstheme="minorHAnsi"/>
          <w:bCs/>
          <w:szCs w:val="24"/>
        </w:rPr>
        <w:t xml:space="preserve">for the duration of any work requiring the contractor’s license. The </w:t>
      </w:r>
      <w:r w:rsidR="008E6CE1" w:rsidRPr="000C6EBC">
        <w:rPr>
          <w:rFonts w:asciiTheme="minorHAnsi" w:hAnsiTheme="minorHAnsi" w:cstheme="minorHAnsi"/>
          <w:bCs/>
          <w:szCs w:val="24"/>
        </w:rPr>
        <w:t>Contractor</w:t>
      </w:r>
      <w:r w:rsidR="00A3342A" w:rsidRPr="000C6EBC">
        <w:rPr>
          <w:rFonts w:asciiTheme="minorHAnsi" w:hAnsiTheme="minorHAnsi" w:cstheme="minorHAnsi"/>
          <w:bCs/>
          <w:szCs w:val="24"/>
        </w:rPr>
        <w:t xml:space="preserve"> entering into the Agreement must hold </w:t>
      </w:r>
      <w:r w:rsidR="00091966" w:rsidRPr="000C6EBC">
        <w:rPr>
          <w:rFonts w:asciiTheme="minorHAnsi" w:hAnsiTheme="minorHAnsi" w:cstheme="minorHAnsi"/>
          <w:bCs/>
          <w:szCs w:val="24"/>
        </w:rPr>
        <w:t xml:space="preserve">the </w:t>
      </w:r>
      <w:r w:rsidR="00A3342A" w:rsidRPr="000C6EBC">
        <w:rPr>
          <w:rFonts w:asciiTheme="minorHAnsi" w:hAnsiTheme="minorHAnsi" w:cstheme="minorHAnsi"/>
          <w:bCs/>
          <w:szCs w:val="24"/>
        </w:rPr>
        <w:t>contractor’s license</w:t>
      </w:r>
      <w:r w:rsidR="00D94974" w:rsidRPr="000C6EBC">
        <w:rPr>
          <w:rFonts w:asciiTheme="minorHAnsi" w:hAnsiTheme="minorHAnsi" w:cstheme="minorHAnsi"/>
          <w:bCs/>
          <w:szCs w:val="24"/>
        </w:rPr>
        <w:t xml:space="preserve"> in accordance with California Contractors’ State License Law (Bus. &amp; Prof. §§ 7000 et seq.). </w:t>
      </w:r>
      <w:r w:rsidR="00A3342A" w:rsidRPr="000C6EBC">
        <w:rPr>
          <w:rFonts w:asciiTheme="minorHAnsi" w:hAnsiTheme="minorHAnsi" w:cstheme="minorHAnsi"/>
          <w:bCs/>
          <w:szCs w:val="24"/>
        </w:rPr>
        <w:t xml:space="preserve"> </w:t>
      </w:r>
    </w:p>
    <w:p w14:paraId="41A4F187" w14:textId="3F14CC95" w:rsidR="008758E1" w:rsidRPr="000C6EBC" w:rsidRDefault="0029237A" w:rsidP="008758E1">
      <w:pPr>
        <w:numPr>
          <w:ilvl w:val="1"/>
          <w:numId w:val="16"/>
        </w:numPr>
        <w:spacing w:before="120" w:after="120"/>
        <w:jc w:val="both"/>
        <w:rPr>
          <w:rFonts w:asciiTheme="minorHAnsi" w:hAnsiTheme="minorHAnsi" w:cstheme="minorHAnsi"/>
          <w:b/>
          <w:bCs/>
          <w:szCs w:val="24"/>
        </w:rPr>
      </w:pPr>
      <w:r w:rsidRPr="000C6EBC">
        <w:rPr>
          <w:rFonts w:asciiTheme="minorHAnsi" w:hAnsiTheme="minorHAnsi" w:cstheme="minorHAnsi"/>
          <w:b/>
          <w:bCs/>
          <w:szCs w:val="24"/>
        </w:rPr>
        <w:t>Confidential Information</w:t>
      </w:r>
      <w:r w:rsidR="008758E1" w:rsidRPr="000C6EBC">
        <w:rPr>
          <w:rFonts w:asciiTheme="minorHAnsi" w:hAnsiTheme="minorHAnsi" w:cstheme="minorHAnsi"/>
          <w:b/>
          <w:bCs/>
          <w:szCs w:val="24"/>
        </w:rPr>
        <w:t>, Data</w:t>
      </w:r>
      <w:r w:rsidR="00965A84" w:rsidRPr="000C6EBC">
        <w:rPr>
          <w:rFonts w:asciiTheme="minorHAnsi" w:hAnsiTheme="minorHAnsi" w:cstheme="minorHAnsi"/>
          <w:b/>
          <w:bCs/>
          <w:szCs w:val="24"/>
        </w:rPr>
        <w:t>,</w:t>
      </w:r>
      <w:r w:rsidR="008758E1" w:rsidRPr="000C6EBC">
        <w:rPr>
          <w:rFonts w:asciiTheme="minorHAnsi" w:hAnsiTheme="minorHAnsi" w:cstheme="minorHAnsi"/>
          <w:b/>
          <w:bCs/>
          <w:szCs w:val="24"/>
        </w:rPr>
        <w:t xml:space="preserve"> and Security</w:t>
      </w:r>
      <w:r w:rsidRPr="000C6EBC">
        <w:rPr>
          <w:rFonts w:asciiTheme="minorHAnsi" w:hAnsiTheme="minorHAnsi" w:cstheme="minorHAnsi"/>
          <w:b/>
          <w:bCs/>
          <w:szCs w:val="24"/>
        </w:rPr>
        <w:t xml:space="preserve">.  </w:t>
      </w:r>
    </w:p>
    <w:p w14:paraId="38B15CDB" w14:textId="75BF33D0" w:rsidR="00B515BB" w:rsidRPr="000C6EBC" w:rsidRDefault="0029237A" w:rsidP="00B515BB">
      <w:pPr>
        <w:pStyle w:val="ListParagraph"/>
        <w:numPr>
          <w:ilvl w:val="2"/>
          <w:numId w:val="16"/>
        </w:numPr>
        <w:spacing w:before="120" w:after="120"/>
        <w:jc w:val="both"/>
        <w:rPr>
          <w:rFonts w:asciiTheme="minorHAnsi" w:hAnsiTheme="minorHAnsi" w:cstheme="minorHAnsi"/>
          <w:szCs w:val="24"/>
        </w:rPr>
      </w:pPr>
      <w:r w:rsidRPr="000C6EBC">
        <w:rPr>
          <w:rFonts w:asciiTheme="minorHAnsi" w:hAnsiTheme="minorHAnsi" w:cstheme="minorHAnsi"/>
          <w:szCs w:val="24"/>
        </w:rPr>
        <w:t xml:space="preserve">During the Term and at all times thereafter, Contractor will: (a) hold all Confidential Information in strict trust and confidence, (b) refrain from using or permitting others to use Confidential Information in any manner or for any purpose not expressly permitted by this Agreement, and (c) refrain from disclosing or permitting others to disclose any Confidential Information to any third party without obtaining the </w:t>
      </w:r>
      <w:r w:rsidR="00FF6128" w:rsidRPr="000C6EBC">
        <w:rPr>
          <w:rFonts w:asciiTheme="minorHAnsi" w:hAnsiTheme="minorHAnsi" w:cstheme="minorHAnsi"/>
          <w:szCs w:val="24"/>
        </w:rPr>
        <w:t>JBE</w:t>
      </w:r>
      <w:r w:rsidR="00AA6FEC" w:rsidRPr="000C6EBC">
        <w:rPr>
          <w:rFonts w:asciiTheme="minorHAnsi" w:hAnsiTheme="minorHAnsi" w:cstheme="minorHAnsi"/>
          <w:szCs w:val="24"/>
        </w:rPr>
        <w:t xml:space="preserve">’s </w:t>
      </w:r>
      <w:r w:rsidRPr="000C6EBC">
        <w:rPr>
          <w:rFonts w:asciiTheme="minorHAnsi" w:hAnsiTheme="minorHAnsi" w:cstheme="minorHAnsi"/>
          <w:szCs w:val="24"/>
        </w:rPr>
        <w:t xml:space="preserve">express prior written consent on a case-by-case basis. Contractor will disclose Confidential Information only to its employees or contractors who need to know that information in order to perform </w:t>
      </w:r>
      <w:r w:rsidR="00DA66A4" w:rsidRPr="000C6EBC">
        <w:rPr>
          <w:rFonts w:asciiTheme="minorHAnsi" w:hAnsiTheme="minorHAnsi" w:cstheme="minorHAnsi"/>
          <w:szCs w:val="24"/>
        </w:rPr>
        <w:t>Work</w:t>
      </w:r>
      <w:r w:rsidRPr="000C6EBC">
        <w:rPr>
          <w:rFonts w:asciiTheme="minorHAnsi" w:hAnsiTheme="minorHAnsi" w:cstheme="minorHAnsi"/>
          <w:szCs w:val="24"/>
        </w:rPr>
        <w:t xml:space="preserve"> hereunder and who have executed a confidentiality agreement with Contractor at least as protective as the provisions of this section</w:t>
      </w:r>
      <w:r w:rsidR="00965A84" w:rsidRPr="000C6EBC">
        <w:rPr>
          <w:rFonts w:asciiTheme="minorHAnsi" w:hAnsiTheme="minorHAnsi" w:cstheme="minorHAnsi"/>
          <w:szCs w:val="24"/>
        </w:rPr>
        <w:t xml:space="preserve"> </w:t>
      </w:r>
      <w:r w:rsidRPr="000C6EBC">
        <w:rPr>
          <w:rFonts w:asciiTheme="minorHAnsi" w:hAnsiTheme="minorHAnsi" w:cstheme="minorHAnsi"/>
          <w:szCs w:val="24"/>
        </w:rPr>
        <w:t xml:space="preserve">Contractor will protect the Confidential Information from unauthorized use, access, or disclosure in the same manner as Contractor protects its own confidential or proprietary information of a similar nature, and with no less than the greater of reasonable care and industry-standard care. </w:t>
      </w:r>
      <w:r w:rsidR="00D5567F" w:rsidRPr="000C6EBC">
        <w:rPr>
          <w:rFonts w:asciiTheme="minorHAnsi" w:hAnsiTheme="minorHAnsi" w:cstheme="minorHAnsi"/>
          <w:szCs w:val="24"/>
        </w:rPr>
        <w:t xml:space="preserve">Each </w:t>
      </w:r>
      <w:r w:rsidR="000F49FF" w:rsidRPr="000C6EBC">
        <w:rPr>
          <w:rFonts w:asciiTheme="minorHAnsi" w:hAnsiTheme="minorHAnsi" w:cstheme="minorHAnsi"/>
          <w:szCs w:val="24"/>
        </w:rPr>
        <w:t>JBE</w:t>
      </w:r>
      <w:r w:rsidR="004767B3" w:rsidRPr="000C6EBC">
        <w:rPr>
          <w:rFonts w:asciiTheme="minorHAnsi" w:hAnsiTheme="minorHAnsi" w:cstheme="minorHAnsi"/>
          <w:szCs w:val="24"/>
        </w:rPr>
        <w:t xml:space="preserve"> </w:t>
      </w:r>
      <w:r w:rsidRPr="000C6EBC">
        <w:rPr>
          <w:rFonts w:asciiTheme="minorHAnsi" w:hAnsiTheme="minorHAnsi" w:cstheme="minorHAnsi"/>
          <w:szCs w:val="24"/>
        </w:rPr>
        <w:t>own</w:t>
      </w:r>
      <w:r w:rsidR="00D5567F" w:rsidRPr="000C6EBC">
        <w:rPr>
          <w:rFonts w:asciiTheme="minorHAnsi" w:hAnsiTheme="minorHAnsi" w:cstheme="minorHAnsi"/>
          <w:szCs w:val="24"/>
        </w:rPr>
        <w:t>s</w:t>
      </w:r>
      <w:r w:rsidRPr="000C6EBC">
        <w:rPr>
          <w:rFonts w:asciiTheme="minorHAnsi" w:hAnsiTheme="minorHAnsi" w:cstheme="minorHAnsi"/>
          <w:szCs w:val="24"/>
        </w:rPr>
        <w:t xml:space="preserve"> all right, title and interest in </w:t>
      </w:r>
      <w:r w:rsidR="00D5567F" w:rsidRPr="000C6EBC">
        <w:rPr>
          <w:rFonts w:asciiTheme="minorHAnsi" w:hAnsiTheme="minorHAnsi" w:cstheme="minorHAnsi"/>
          <w:szCs w:val="24"/>
        </w:rPr>
        <w:t xml:space="preserve">its </w:t>
      </w:r>
      <w:r w:rsidRPr="000C6EBC">
        <w:rPr>
          <w:rFonts w:asciiTheme="minorHAnsi" w:hAnsiTheme="minorHAnsi" w:cstheme="minorHAnsi"/>
          <w:szCs w:val="24"/>
        </w:rPr>
        <w:t xml:space="preserve">Confidential Information. Contractor will notify the </w:t>
      </w:r>
      <w:r w:rsidR="00FF6128" w:rsidRPr="000C6EBC">
        <w:rPr>
          <w:rFonts w:asciiTheme="minorHAnsi" w:hAnsiTheme="minorHAnsi" w:cstheme="minorHAnsi"/>
          <w:szCs w:val="24"/>
        </w:rPr>
        <w:t xml:space="preserve">affected </w:t>
      </w:r>
      <w:r w:rsidR="000F49FF" w:rsidRPr="000C6EBC">
        <w:rPr>
          <w:rFonts w:asciiTheme="minorHAnsi" w:hAnsiTheme="minorHAnsi" w:cstheme="minorHAnsi"/>
          <w:szCs w:val="24"/>
        </w:rPr>
        <w:t>JBE</w:t>
      </w:r>
      <w:r w:rsidR="004767B3" w:rsidRPr="000C6EBC">
        <w:rPr>
          <w:rFonts w:asciiTheme="minorHAnsi" w:hAnsiTheme="minorHAnsi" w:cstheme="minorHAnsi"/>
          <w:szCs w:val="24"/>
        </w:rPr>
        <w:t xml:space="preserve"> </w:t>
      </w:r>
      <w:r w:rsidRPr="000C6EBC">
        <w:rPr>
          <w:rFonts w:asciiTheme="minorHAnsi" w:hAnsiTheme="minorHAnsi" w:cstheme="minorHAnsi"/>
          <w:szCs w:val="24"/>
        </w:rPr>
        <w:t xml:space="preserve">promptly upon learning of any unauthorized disclosure or use of Confidential Information and will cooperate fully with the </w:t>
      </w:r>
      <w:r w:rsidR="00FE18A4" w:rsidRPr="000C6EBC">
        <w:rPr>
          <w:rFonts w:asciiTheme="minorHAnsi" w:hAnsiTheme="minorHAnsi" w:cstheme="minorHAnsi"/>
          <w:szCs w:val="24"/>
        </w:rPr>
        <w:t>JBE</w:t>
      </w:r>
      <w:r w:rsidR="008602CD" w:rsidRPr="000C6EBC">
        <w:rPr>
          <w:rFonts w:asciiTheme="minorHAnsi" w:hAnsiTheme="minorHAnsi" w:cstheme="minorHAnsi"/>
          <w:szCs w:val="24"/>
        </w:rPr>
        <w:t xml:space="preserve"> </w:t>
      </w:r>
      <w:r w:rsidRPr="000C6EBC">
        <w:rPr>
          <w:rFonts w:asciiTheme="minorHAnsi" w:hAnsiTheme="minorHAnsi" w:cstheme="minorHAnsi"/>
          <w:szCs w:val="24"/>
        </w:rPr>
        <w:t xml:space="preserve">to protect such Confidential Information. Upon </w:t>
      </w:r>
      <w:r w:rsidR="000C2F79" w:rsidRPr="000C6EBC">
        <w:rPr>
          <w:rFonts w:asciiTheme="minorHAnsi" w:hAnsiTheme="minorHAnsi" w:cstheme="minorHAnsi"/>
          <w:szCs w:val="24"/>
        </w:rPr>
        <w:t xml:space="preserve">a </w:t>
      </w:r>
      <w:r w:rsidR="00FF6128" w:rsidRPr="000C6EBC">
        <w:rPr>
          <w:rFonts w:asciiTheme="minorHAnsi" w:hAnsiTheme="minorHAnsi" w:cstheme="minorHAnsi"/>
          <w:szCs w:val="24"/>
        </w:rPr>
        <w:t>JBE’s</w:t>
      </w:r>
      <w:r w:rsidRPr="000C6EBC">
        <w:rPr>
          <w:rFonts w:asciiTheme="minorHAnsi" w:hAnsiTheme="minorHAnsi" w:cstheme="minorHAnsi"/>
          <w:szCs w:val="24"/>
        </w:rPr>
        <w:t xml:space="preserve"> request and upon any termination or expiration of this Agreement</w:t>
      </w:r>
      <w:r w:rsidR="000C2F79" w:rsidRPr="000C6EBC">
        <w:rPr>
          <w:rFonts w:asciiTheme="minorHAnsi" w:hAnsiTheme="minorHAnsi" w:cstheme="minorHAnsi"/>
          <w:szCs w:val="24"/>
        </w:rPr>
        <w:t xml:space="preserve"> or </w:t>
      </w:r>
      <w:r w:rsidR="00642D14" w:rsidRPr="000C6EBC">
        <w:rPr>
          <w:rFonts w:asciiTheme="minorHAnsi" w:hAnsiTheme="minorHAnsi" w:cstheme="minorHAnsi"/>
          <w:szCs w:val="24"/>
        </w:rPr>
        <w:t xml:space="preserve">a </w:t>
      </w:r>
      <w:r w:rsidR="0085617C" w:rsidRPr="000C6EBC">
        <w:rPr>
          <w:rFonts w:asciiTheme="minorHAnsi" w:hAnsiTheme="minorHAnsi" w:cstheme="minorHAnsi"/>
          <w:szCs w:val="24"/>
        </w:rPr>
        <w:t>Participating Addendum</w:t>
      </w:r>
      <w:r w:rsidRPr="000C6EBC">
        <w:rPr>
          <w:rFonts w:asciiTheme="minorHAnsi" w:hAnsiTheme="minorHAnsi" w:cstheme="minorHAnsi"/>
          <w:szCs w:val="24"/>
        </w:rPr>
        <w:t xml:space="preserve">, Contractor will promptly (a) return to the </w:t>
      </w:r>
      <w:r w:rsidR="00FF6128" w:rsidRPr="000C6EBC">
        <w:rPr>
          <w:rFonts w:asciiTheme="minorHAnsi" w:hAnsiTheme="minorHAnsi" w:cstheme="minorHAnsi"/>
          <w:szCs w:val="24"/>
        </w:rPr>
        <w:t>JBE</w:t>
      </w:r>
      <w:r w:rsidR="00D5567F" w:rsidRPr="000C6EBC">
        <w:rPr>
          <w:rFonts w:asciiTheme="minorHAnsi" w:hAnsiTheme="minorHAnsi" w:cstheme="minorHAnsi"/>
          <w:szCs w:val="24"/>
        </w:rPr>
        <w:t xml:space="preserve"> </w:t>
      </w:r>
      <w:r w:rsidRPr="000C6EBC">
        <w:rPr>
          <w:rFonts w:asciiTheme="minorHAnsi" w:hAnsiTheme="minorHAnsi" w:cstheme="minorHAnsi"/>
          <w:szCs w:val="24"/>
        </w:rPr>
        <w:t xml:space="preserve">or, if so directed by the </w:t>
      </w:r>
      <w:r w:rsidR="00FF6128" w:rsidRPr="000C6EBC">
        <w:rPr>
          <w:rFonts w:asciiTheme="minorHAnsi" w:hAnsiTheme="minorHAnsi" w:cstheme="minorHAnsi"/>
          <w:szCs w:val="24"/>
        </w:rPr>
        <w:t>JBE</w:t>
      </w:r>
      <w:r w:rsidRPr="000C6EBC">
        <w:rPr>
          <w:rFonts w:asciiTheme="minorHAnsi" w:hAnsiTheme="minorHAnsi" w:cstheme="minorHAnsi"/>
          <w:szCs w:val="24"/>
        </w:rPr>
        <w:t xml:space="preserve">, destroy all </w:t>
      </w:r>
      <w:r w:rsidR="00FE18A4" w:rsidRPr="000C6EBC">
        <w:rPr>
          <w:rFonts w:asciiTheme="minorHAnsi" w:hAnsiTheme="minorHAnsi" w:cstheme="minorHAnsi"/>
          <w:szCs w:val="24"/>
        </w:rPr>
        <w:t xml:space="preserve">such JBE’s </w:t>
      </w:r>
      <w:r w:rsidRPr="000C6EBC">
        <w:rPr>
          <w:rFonts w:asciiTheme="minorHAnsi" w:hAnsiTheme="minorHAnsi" w:cstheme="minorHAnsi"/>
          <w:szCs w:val="24"/>
        </w:rPr>
        <w:t xml:space="preserve">Confidential Information (in every form and medium), and (b) certify to the </w:t>
      </w:r>
      <w:r w:rsidR="00FF6128" w:rsidRPr="000C6EBC">
        <w:rPr>
          <w:rFonts w:asciiTheme="minorHAnsi" w:hAnsiTheme="minorHAnsi" w:cstheme="minorHAnsi"/>
          <w:szCs w:val="24"/>
        </w:rPr>
        <w:t xml:space="preserve"> JBE</w:t>
      </w:r>
      <w:r w:rsidR="00722E79" w:rsidRPr="000C6EBC">
        <w:rPr>
          <w:rFonts w:asciiTheme="minorHAnsi" w:hAnsiTheme="minorHAnsi" w:cstheme="minorHAnsi"/>
          <w:szCs w:val="24"/>
        </w:rPr>
        <w:t xml:space="preserve"> </w:t>
      </w:r>
      <w:r w:rsidRPr="000C6EBC">
        <w:rPr>
          <w:rFonts w:asciiTheme="minorHAnsi" w:hAnsiTheme="minorHAnsi" w:cstheme="minorHAnsi"/>
          <w:szCs w:val="24"/>
        </w:rPr>
        <w:t xml:space="preserve">in writing that Contractor has fully complied with the foregoing obligations. </w:t>
      </w:r>
      <w:bookmarkStart w:id="15" w:name="_Toc57173662"/>
      <w:bookmarkStart w:id="16" w:name="_Toc32404058"/>
      <w:bookmarkStart w:id="17" w:name="_Toc18745195"/>
      <w:bookmarkStart w:id="18" w:name="_Ref15656287"/>
    </w:p>
    <w:bookmarkEnd w:id="15"/>
    <w:bookmarkEnd w:id="16"/>
    <w:bookmarkEnd w:id="17"/>
    <w:bookmarkEnd w:id="18"/>
    <w:p w14:paraId="5571B39D" w14:textId="6BE5C96C" w:rsidR="00B515BB" w:rsidRPr="000C6EBC" w:rsidRDefault="00965A84" w:rsidP="005B207A">
      <w:pPr>
        <w:pStyle w:val="ListParagraph"/>
        <w:numPr>
          <w:ilvl w:val="2"/>
          <w:numId w:val="16"/>
        </w:numPr>
        <w:spacing w:before="120" w:after="120"/>
        <w:jc w:val="both"/>
        <w:rPr>
          <w:rFonts w:asciiTheme="minorHAnsi" w:hAnsiTheme="minorHAnsi" w:cstheme="minorHAnsi"/>
          <w:szCs w:val="24"/>
        </w:rPr>
      </w:pPr>
      <w:r w:rsidRPr="000C6EBC">
        <w:rPr>
          <w:rFonts w:asciiTheme="minorHAnsi" w:hAnsiTheme="minorHAnsi" w:cstheme="minorHAnsi"/>
          <w:i/>
          <w:iCs/>
          <w:szCs w:val="24"/>
        </w:rPr>
        <w:lastRenderedPageBreak/>
        <w:t>Safety and Security Procedures</w:t>
      </w:r>
      <w:r w:rsidRPr="000C6EBC">
        <w:rPr>
          <w:rFonts w:asciiTheme="minorHAnsi" w:hAnsiTheme="minorHAnsi" w:cstheme="minorHAnsi"/>
          <w:szCs w:val="24"/>
        </w:rPr>
        <w:t xml:space="preserve">.  In the performance of any Work under this Agreement, Contractor shall maintain and enforce industry-standard safety and physical security policies and procedures and comply with any JBE safety and security policies and procedures in effect at the time of the Work. </w:t>
      </w:r>
    </w:p>
    <w:p w14:paraId="50EAF5A9" w14:textId="3E120C61" w:rsidR="00B515BB" w:rsidRPr="000C6EBC" w:rsidRDefault="00B515BB" w:rsidP="00B515BB">
      <w:pPr>
        <w:pStyle w:val="ListParagraph"/>
        <w:numPr>
          <w:ilvl w:val="2"/>
          <w:numId w:val="16"/>
        </w:numPr>
        <w:spacing w:before="120" w:after="120"/>
        <w:jc w:val="both"/>
        <w:rPr>
          <w:rFonts w:asciiTheme="minorHAnsi" w:hAnsiTheme="minorHAnsi" w:cstheme="minorHAnsi"/>
          <w:szCs w:val="24"/>
        </w:rPr>
      </w:pPr>
      <w:r w:rsidRPr="000C6EBC">
        <w:rPr>
          <w:rFonts w:asciiTheme="minorHAnsi" w:hAnsiTheme="minorHAnsi" w:cstheme="minorHAnsi"/>
          <w:i/>
          <w:iCs/>
          <w:szCs w:val="24"/>
        </w:rPr>
        <w:t>Data Security</w:t>
      </w:r>
      <w:r w:rsidRPr="000C6EBC">
        <w:rPr>
          <w:rFonts w:asciiTheme="minorHAnsi" w:hAnsiTheme="minorHAnsi" w:cstheme="minorHAnsi"/>
          <w:szCs w:val="24"/>
        </w:rPr>
        <w:t>.</w:t>
      </w:r>
    </w:p>
    <w:p w14:paraId="60DF3606" w14:textId="3FD0A754" w:rsidR="00B515BB" w:rsidRPr="000C6EBC" w:rsidRDefault="00B515BB" w:rsidP="005B207A">
      <w:pPr>
        <w:pStyle w:val="Heading3"/>
        <w:spacing w:before="120" w:after="120" w:line="240" w:lineRule="auto"/>
        <w:ind w:left="2160"/>
        <w:jc w:val="both"/>
        <w:rPr>
          <w:rFonts w:asciiTheme="minorHAnsi" w:hAnsiTheme="minorHAnsi" w:cstheme="minorHAnsi"/>
          <w:b w:val="0"/>
          <w:szCs w:val="24"/>
        </w:rPr>
      </w:pPr>
      <w:r w:rsidRPr="000C6EBC">
        <w:rPr>
          <w:rFonts w:asciiTheme="minorHAnsi" w:hAnsiTheme="minorHAnsi" w:cstheme="minorHAnsi"/>
          <w:b w:val="0"/>
          <w:szCs w:val="24"/>
        </w:rPr>
        <w:t>(1</w:t>
      </w:r>
      <w:r w:rsidR="00645D06" w:rsidRPr="000C6EBC">
        <w:rPr>
          <w:rFonts w:asciiTheme="minorHAnsi" w:hAnsiTheme="minorHAnsi" w:cstheme="minorHAnsi"/>
          <w:b w:val="0"/>
          <w:szCs w:val="24"/>
        </w:rPr>
        <w:t>) Contractor</w:t>
      </w:r>
      <w:r w:rsidRPr="000C6EBC">
        <w:rPr>
          <w:rFonts w:asciiTheme="minorHAnsi" w:hAnsiTheme="minorHAnsi" w:cstheme="minorHAnsi"/>
          <w:b w:val="0"/>
          <w:szCs w:val="24"/>
        </w:rPr>
        <w:t xml:space="preserve"> shall comply with the Data Safeguards. Contractor shall implement and maintain a comprehensive information security program (“Contractor’s Information Security Program”) in accordance with the Data Safeguards. Contractor shall comply with all applicable privacy and data security laws, and other laws (including the California Rules of Court) and regulations relating to the protection, collection, use, and distribution of JBE data, which includes, but may not be limited to Confidential Information, as well as privacy and data security requirements and standards set forth in the JBE’s policies or procedures. To the extent that California Rule of Court 2.505 applies to this Agreement, Contractor shall provide access and protect confidentiality of court records as set forth in that rule and in accordance with this Agreement. In addition to the foregoing, Contractor represents and warrants that Contractor complies with, and throughout the term of this Agreement, Contractor and its performance of its obligations under this Agreement shall be in compliance with, the current NIST (National Institute of Standards and Technology) Special Publication 800-53, including without limitation any NIST 800-53 standards, guidelines, or requirements for security controls or data security protocols. </w:t>
      </w:r>
    </w:p>
    <w:p w14:paraId="6E287804" w14:textId="7A60D4DB" w:rsidR="00B515BB" w:rsidRPr="000C6EBC" w:rsidRDefault="00B515BB" w:rsidP="005B207A">
      <w:pPr>
        <w:pStyle w:val="Heading3"/>
        <w:spacing w:before="120" w:after="120" w:line="240" w:lineRule="auto"/>
        <w:ind w:left="2160"/>
        <w:jc w:val="both"/>
        <w:rPr>
          <w:rFonts w:asciiTheme="minorHAnsi" w:hAnsiTheme="minorHAnsi" w:cstheme="minorHAnsi"/>
          <w:b w:val="0"/>
          <w:szCs w:val="24"/>
        </w:rPr>
      </w:pPr>
      <w:r w:rsidRPr="000C6EBC">
        <w:rPr>
          <w:rFonts w:asciiTheme="minorHAnsi" w:hAnsiTheme="minorHAnsi" w:cstheme="minorHAnsi"/>
          <w:b w:val="0"/>
          <w:szCs w:val="24"/>
        </w:rPr>
        <w:t>(2)</w:t>
      </w:r>
      <w:r w:rsidRPr="000C6EBC">
        <w:rPr>
          <w:rFonts w:asciiTheme="minorHAnsi" w:hAnsiTheme="minorHAnsi" w:cstheme="minorHAnsi"/>
          <w:b w:val="0"/>
          <w:szCs w:val="24"/>
        </w:rPr>
        <w:tab/>
        <w:t xml:space="preserve">Unauthorized access </w:t>
      </w:r>
      <w:r w:rsidR="00645D06" w:rsidRPr="000C6EBC">
        <w:rPr>
          <w:rFonts w:asciiTheme="minorHAnsi" w:hAnsiTheme="minorHAnsi" w:cstheme="minorHAnsi"/>
          <w:b w:val="0"/>
          <w:szCs w:val="24"/>
        </w:rPr>
        <w:t>to or</w:t>
      </w:r>
      <w:r w:rsidRPr="000C6EBC">
        <w:rPr>
          <w:rFonts w:asciiTheme="minorHAnsi" w:hAnsiTheme="minorHAnsi" w:cstheme="minorHAnsi"/>
          <w:b w:val="0"/>
          <w:szCs w:val="24"/>
        </w:rPr>
        <w:t xml:space="preserve"> use or disclosure of JBE data (including data mining, or any commercial use) by Contractor or third parties, is prohibited. Contractor shall not, without the prior written consent of an authorized representative of JBE, use or access the JBE data for any purpose other than to provide the Work under this Agreement. In no event shall Contractor transfer the JBE data to third parties, or provide third parties access to the JBE Data, except as may be expressly authorized by JBE. Contractor is responsible for the security and confidentiality of any JBE data it encounters during the Work. </w:t>
      </w:r>
    </w:p>
    <w:p w14:paraId="21912A9D" w14:textId="27490A5D" w:rsidR="00B515BB" w:rsidRPr="000C6EBC" w:rsidRDefault="00B515BB" w:rsidP="005B207A">
      <w:pPr>
        <w:pStyle w:val="Heading3"/>
        <w:spacing w:before="120" w:after="120" w:line="240" w:lineRule="auto"/>
        <w:ind w:left="2160"/>
        <w:jc w:val="both"/>
        <w:rPr>
          <w:rFonts w:asciiTheme="minorHAnsi" w:hAnsiTheme="minorHAnsi" w:cstheme="minorHAnsi"/>
          <w:b w:val="0"/>
          <w:szCs w:val="24"/>
        </w:rPr>
      </w:pPr>
      <w:r w:rsidRPr="000C6EBC">
        <w:rPr>
          <w:rFonts w:asciiTheme="minorHAnsi" w:hAnsiTheme="minorHAnsi" w:cstheme="minorHAnsi"/>
          <w:b w:val="0"/>
          <w:szCs w:val="24"/>
        </w:rPr>
        <w:t>(3)</w:t>
      </w:r>
      <w:r w:rsidRPr="000C6EBC">
        <w:rPr>
          <w:rFonts w:asciiTheme="minorHAnsi" w:hAnsiTheme="minorHAnsi" w:cstheme="minorHAnsi"/>
          <w:b w:val="0"/>
          <w:szCs w:val="24"/>
        </w:rPr>
        <w:tab/>
        <w:t xml:space="preserve">Contractor’s systems and equipment containing JBE data, shall be within the continental United States. Contractor shall ensure that access to the JBE data will be provided to the JBE (and its authorized users) 24 hours per day, 365 days per year (excluding </w:t>
      </w:r>
      <w:r w:rsidR="00645D06" w:rsidRPr="000C6EBC">
        <w:rPr>
          <w:rFonts w:asciiTheme="minorHAnsi" w:hAnsiTheme="minorHAnsi" w:cstheme="minorHAnsi"/>
          <w:b w:val="0"/>
          <w:szCs w:val="24"/>
        </w:rPr>
        <w:t>agreed upon</w:t>
      </w:r>
      <w:r w:rsidRPr="000C6EBC">
        <w:rPr>
          <w:rFonts w:asciiTheme="minorHAnsi" w:hAnsiTheme="minorHAnsi" w:cstheme="minorHAnsi"/>
          <w:b w:val="0"/>
          <w:szCs w:val="24"/>
        </w:rPr>
        <w:t xml:space="preserve"> downtime). Upon </w:t>
      </w:r>
      <w:r w:rsidR="00645D06" w:rsidRPr="000C6EBC">
        <w:rPr>
          <w:rFonts w:asciiTheme="minorHAnsi" w:hAnsiTheme="minorHAnsi" w:cstheme="minorHAnsi"/>
          <w:b w:val="0"/>
          <w:szCs w:val="24"/>
        </w:rPr>
        <w:t>JBE’s</w:t>
      </w:r>
      <w:r w:rsidRPr="000C6EBC">
        <w:rPr>
          <w:rFonts w:asciiTheme="minorHAnsi" w:hAnsiTheme="minorHAnsi" w:cstheme="minorHAnsi"/>
          <w:b w:val="0"/>
          <w:szCs w:val="24"/>
        </w:rPr>
        <w:t xml:space="preserve"> request, all JBE data in the possession of Contractor shall be provided to JBE in a manner requested by JBE and all copies shall be permanently removed from Contractor’s system, records, and backups, and all subsequent use of such information by Contractor shall cease. </w:t>
      </w:r>
    </w:p>
    <w:p w14:paraId="19ED09D3" w14:textId="60E9C971" w:rsidR="00B515BB" w:rsidRPr="000C6EBC" w:rsidRDefault="00B515BB" w:rsidP="005B207A">
      <w:pPr>
        <w:pStyle w:val="Heading3"/>
        <w:spacing w:before="120" w:after="120" w:line="240" w:lineRule="auto"/>
        <w:ind w:left="2160"/>
        <w:jc w:val="both"/>
        <w:rPr>
          <w:rFonts w:asciiTheme="minorHAnsi" w:hAnsiTheme="minorHAnsi" w:cstheme="minorHAnsi"/>
          <w:b w:val="0"/>
          <w:szCs w:val="24"/>
        </w:rPr>
      </w:pPr>
      <w:r w:rsidRPr="000C6EBC">
        <w:rPr>
          <w:rFonts w:asciiTheme="minorHAnsi" w:hAnsiTheme="minorHAnsi" w:cstheme="minorHAnsi"/>
          <w:b w:val="0"/>
          <w:szCs w:val="24"/>
        </w:rPr>
        <w:t>(4)</w:t>
      </w:r>
      <w:r w:rsidRPr="000C6EBC">
        <w:rPr>
          <w:rFonts w:asciiTheme="minorHAnsi" w:hAnsiTheme="minorHAnsi" w:cstheme="minorHAnsi"/>
          <w:b w:val="0"/>
          <w:szCs w:val="24"/>
        </w:rPr>
        <w:tab/>
        <w:t>Confidential, sensitive, or personally identifiable information shall be encrypted in accordance with the highest industry standards, applicable laws, this Agreement, and JBE policies and procedures.</w:t>
      </w:r>
    </w:p>
    <w:p w14:paraId="69840024" w14:textId="77777777" w:rsidR="007761F1" w:rsidRPr="000C6EBC" w:rsidRDefault="00B515BB" w:rsidP="007761F1">
      <w:pPr>
        <w:pStyle w:val="ListParagraph"/>
        <w:numPr>
          <w:ilvl w:val="2"/>
          <w:numId w:val="16"/>
        </w:numPr>
        <w:spacing w:before="120" w:after="120"/>
        <w:jc w:val="both"/>
        <w:rPr>
          <w:rFonts w:asciiTheme="minorHAnsi" w:hAnsiTheme="minorHAnsi" w:cstheme="minorHAnsi"/>
          <w:szCs w:val="24"/>
        </w:rPr>
      </w:pPr>
      <w:r w:rsidRPr="000C6EBC">
        <w:rPr>
          <w:rFonts w:asciiTheme="minorHAnsi" w:hAnsiTheme="minorHAnsi" w:cstheme="minorHAnsi"/>
          <w:i/>
          <w:iCs/>
          <w:szCs w:val="24"/>
        </w:rPr>
        <w:lastRenderedPageBreak/>
        <w:t>Data Breach</w:t>
      </w:r>
      <w:r w:rsidRPr="000C6EBC">
        <w:rPr>
          <w:rFonts w:asciiTheme="minorHAnsi" w:hAnsiTheme="minorHAnsi" w:cstheme="minorHAnsi"/>
          <w:szCs w:val="24"/>
          <w:u w:val="single"/>
        </w:rPr>
        <w:t xml:space="preserve">.  </w:t>
      </w:r>
      <w:r w:rsidRPr="000C6EBC">
        <w:rPr>
          <w:rFonts w:asciiTheme="minorHAnsi" w:hAnsiTheme="minorHAnsi" w:cstheme="minorHAnsi"/>
          <w:szCs w:val="24"/>
        </w:rPr>
        <w:t>If there is a suspected or actual Data Breach, Contractor shall notify the JBE in writing within two (2) hours of becoming aware of such occurrence. A “Data Breach” means any access, destruction, loss, theft, use, modification or disclosure of the JBE data by an unauthorized party. Contractor’s notification shall identify: (i) the nature of the Data Breach; (ii) the data accessed, used or disclosed; (iii) who accessed, used, disclosed and/or received data (if known); (iv) what Contractor has done or will do to mitigate the Data Breach; and (v) corrective action Contractor has taken or will take to prevent future Data Breaches. Contractor shall promptly investigate the Data Breach and shall provide daily updates, or more frequently if required by the JBE, regarding findings and actions performed by Contractor until the Data Breach has been resolved to the JBE’s satisfaction, and Contractor has taken measures satisfactory to the JBE to prevent future Data Breaches. Contractor shall conduct an investigation of the Data Breach and shall share the report of the investigation with the JBE.  The JBE and/or its authorized agents shall have the right to lead (if required by law) or participate in the investigation. Contractor shall cooperate fully with the JBE, its agents and law enforcement, including with respect to taking steps to mitigate any adverse impact or harm arising from the Data Breach. After any Data Breach, Contractor shall at its expense have an independent, industry-recognized, JBE-approved third party perform an information security audit. The audit results shall be shared with the JBE within seven (7) days of Contractor’s receipt of such results. Upon Contractor receiving the results of the audit, Contractor shall provide the JBE with written evidence of planned remediation within thirty (30) days and promptly modify its security measures in order to meet its obligations under this Agreement.</w:t>
      </w:r>
    </w:p>
    <w:p w14:paraId="5D895AB8" w14:textId="36B51BC6" w:rsidR="007761F1" w:rsidRPr="000C6EBC" w:rsidRDefault="00B515BB" w:rsidP="007761F1">
      <w:pPr>
        <w:pStyle w:val="ListParagraph"/>
        <w:numPr>
          <w:ilvl w:val="2"/>
          <w:numId w:val="16"/>
        </w:numPr>
        <w:spacing w:before="120" w:after="120"/>
        <w:jc w:val="both"/>
        <w:rPr>
          <w:rFonts w:asciiTheme="minorHAnsi" w:hAnsiTheme="minorHAnsi" w:cstheme="minorHAnsi"/>
          <w:szCs w:val="24"/>
        </w:rPr>
      </w:pPr>
      <w:r w:rsidRPr="000C6EBC">
        <w:rPr>
          <w:rFonts w:asciiTheme="minorHAnsi" w:hAnsiTheme="minorHAnsi" w:cstheme="minorHAnsi"/>
          <w:i/>
          <w:iCs/>
          <w:szCs w:val="24"/>
        </w:rPr>
        <w:t>Security Assessments</w:t>
      </w:r>
      <w:r w:rsidR="007761F1" w:rsidRPr="000C6EBC">
        <w:rPr>
          <w:rFonts w:asciiTheme="minorHAnsi" w:hAnsiTheme="minorHAnsi" w:cstheme="minorHAnsi"/>
          <w:szCs w:val="24"/>
          <w:u w:val="single"/>
        </w:rPr>
        <w:t>.</w:t>
      </w:r>
      <w:r w:rsidR="007761F1" w:rsidRPr="000C6EBC">
        <w:rPr>
          <w:rFonts w:asciiTheme="minorHAnsi" w:hAnsiTheme="minorHAnsi" w:cstheme="minorHAnsi"/>
          <w:szCs w:val="24"/>
        </w:rPr>
        <w:t xml:space="preserve"> </w:t>
      </w:r>
      <w:r w:rsidRPr="000C6EBC">
        <w:rPr>
          <w:rFonts w:asciiTheme="minorHAnsi" w:hAnsiTheme="minorHAnsi" w:cstheme="minorHAnsi"/>
          <w:szCs w:val="24"/>
        </w:rPr>
        <w:t xml:space="preserve">Upon advance </w:t>
      </w:r>
      <w:r w:rsidR="00645D06" w:rsidRPr="000C6EBC">
        <w:rPr>
          <w:rFonts w:asciiTheme="minorHAnsi" w:hAnsiTheme="minorHAnsi" w:cstheme="minorHAnsi"/>
          <w:szCs w:val="24"/>
        </w:rPr>
        <w:t>written</w:t>
      </w:r>
      <w:r w:rsidRPr="000C6EBC">
        <w:rPr>
          <w:rFonts w:asciiTheme="minorHAnsi" w:hAnsiTheme="minorHAnsi" w:cstheme="minorHAnsi"/>
          <w:szCs w:val="24"/>
        </w:rPr>
        <w:t xml:space="preserve"> </w:t>
      </w:r>
      <w:r w:rsidR="00DF4EA1" w:rsidRPr="000C6EBC">
        <w:rPr>
          <w:rFonts w:asciiTheme="minorHAnsi" w:hAnsiTheme="minorHAnsi" w:cstheme="minorHAnsi"/>
          <w:szCs w:val="24"/>
        </w:rPr>
        <w:t xml:space="preserve">notice </w:t>
      </w:r>
      <w:r w:rsidRPr="000C6EBC">
        <w:rPr>
          <w:rFonts w:asciiTheme="minorHAnsi" w:hAnsiTheme="minorHAnsi" w:cstheme="minorHAnsi"/>
          <w:szCs w:val="24"/>
        </w:rPr>
        <w:t xml:space="preserve">by the JBE, Contractor agrees that the JBE shall have reasonable access to Contractor’s operational documentation, records, logs, and databases that relate to data security and Contractor’s Information Security Program as it relates to the Work. Upon the JBE’s request, Contractor shall, at its expense, perform, or </w:t>
      </w:r>
      <w:r w:rsidR="00645D06" w:rsidRPr="000C6EBC">
        <w:rPr>
          <w:rFonts w:asciiTheme="minorHAnsi" w:hAnsiTheme="minorHAnsi" w:cstheme="minorHAnsi"/>
          <w:szCs w:val="24"/>
        </w:rPr>
        <w:t>cause,</w:t>
      </w:r>
      <w:r w:rsidRPr="000C6EBC">
        <w:rPr>
          <w:rFonts w:asciiTheme="minorHAnsi" w:hAnsiTheme="minorHAnsi" w:cstheme="minorHAnsi"/>
          <w:szCs w:val="24"/>
        </w:rPr>
        <w:t xml:space="preserve"> to have performed an assessment of Contractor’s compliance with its privacy and data security obligations as it relates to the Work. Contractor shall provide to the JBE the results, including any findings and recommendations made by Contractor’s assessors, of such assessment, and, at its expense, take any corrective actions.  </w:t>
      </w:r>
    </w:p>
    <w:p w14:paraId="732AE270" w14:textId="7E34C63F" w:rsidR="007761F1" w:rsidRPr="000C6EBC" w:rsidRDefault="00B515BB" w:rsidP="007761F1">
      <w:pPr>
        <w:pStyle w:val="ListParagraph"/>
        <w:numPr>
          <w:ilvl w:val="2"/>
          <w:numId w:val="16"/>
        </w:numPr>
        <w:spacing w:before="120" w:after="120"/>
        <w:jc w:val="both"/>
        <w:rPr>
          <w:rFonts w:asciiTheme="minorHAnsi" w:hAnsiTheme="minorHAnsi" w:cstheme="minorHAnsi"/>
          <w:szCs w:val="24"/>
        </w:rPr>
      </w:pPr>
      <w:r w:rsidRPr="000C6EBC">
        <w:rPr>
          <w:rFonts w:asciiTheme="minorHAnsi" w:hAnsiTheme="minorHAnsi" w:cstheme="minorHAnsi"/>
          <w:i/>
          <w:iCs/>
          <w:szCs w:val="24"/>
        </w:rPr>
        <w:t>Data Requests</w:t>
      </w:r>
      <w:r w:rsidR="007761F1" w:rsidRPr="000C6EBC">
        <w:rPr>
          <w:rFonts w:asciiTheme="minorHAnsi" w:hAnsiTheme="minorHAnsi" w:cstheme="minorHAnsi"/>
          <w:szCs w:val="24"/>
        </w:rPr>
        <w:t xml:space="preserve">. </w:t>
      </w:r>
      <w:r w:rsidRPr="000C6EBC">
        <w:rPr>
          <w:rFonts w:asciiTheme="minorHAnsi" w:hAnsiTheme="minorHAnsi" w:cstheme="minorHAnsi"/>
          <w:szCs w:val="24"/>
        </w:rPr>
        <w:t xml:space="preserve">Contractor shall promptly notify the JBE upon receipt of any </w:t>
      </w:r>
      <w:r w:rsidR="00645D06" w:rsidRPr="000C6EBC">
        <w:rPr>
          <w:rFonts w:asciiTheme="minorHAnsi" w:hAnsiTheme="minorHAnsi" w:cstheme="minorHAnsi"/>
          <w:szCs w:val="24"/>
        </w:rPr>
        <w:t>request</w:t>
      </w:r>
      <w:r w:rsidRPr="000C6EBC">
        <w:rPr>
          <w:rFonts w:asciiTheme="minorHAnsi" w:hAnsiTheme="minorHAnsi" w:cstheme="minorHAnsi"/>
          <w:szCs w:val="24"/>
        </w:rPr>
        <w:t xml:space="preserve"> which in any way might reasonably require access to the JBE data. Contractor shall not respond to subpoenas, service of process, Public Records Act requests (or requests under California Rule of Court 10.500), and other legal requests directed at Contractor regarding this Agreement or JBE data without first notifying the JBE. If applicable, Contractor shall provide its intended responses to the JBE with adequate time for the JBE to review, revise and, if necessary, seek a protective order in a court of competent jurisdiction. Contractor shall not respond to legal requests directed at the JBE unless authorized in writing to do so by the JBE.</w:t>
      </w:r>
    </w:p>
    <w:p w14:paraId="11421884" w14:textId="77777777" w:rsidR="007761F1" w:rsidRPr="000C6EBC" w:rsidRDefault="00B515BB" w:rsidP="007761F1">
      <w:pPr>
        <w:pStyle w:val="ListParagraph"/>
        <w:numPr>
          <w:ilvl w:val="2"/>
          <w:numId w:val="16"/>
        </w:numPr>
        <w:spacing w:before="120" w:after="120"/>
        <w:jc w:val="both"/>
        <w:rPr>
          <w:rFonts w:asciiTheme="minorHAnsi" w:hAnsiTheme="minorHAnsi" w:cstheme="minorHAnsi"/>
          <w:szCs w:val="24"/>
        </w:rPr>
      </w:pPr>
      <w:r w:rsidRPr="000C6EBC">
        <w:rPr>
          <w:rFonts w:asciiTheme="minorHAnsi" w:hAnsiTheme="minorHAnsi" w:cstheme="minorHAnsi"/>
          <w:i/>
          <w:iCs/>
          <w:szCs w:val="24"/>
        </w:rPr>
        <w:t>Miscellaneous</w:t>
      </w:r>
      <w:r w:rsidR="007761F1" w:rsidRPr="000C6EBC">
        <w:rPr>
          <w:rFonts w:asciiTheme="minorHAnsi" w:hAnsiTheme="minorHAnsi" w:cstheme="minorHAnsi"/>
          <w:szCs w:val="24"/>
          <w:u w:val="single"/>
        </w:rPr>
        <w:t xml:space="preserve">. </w:t>
      </w:r>
    </w:p>
    <w:p w14:paraId="090355D1" w14:textId="12AA7E43" w:rsidR="007761F1" w:rsidRPr="000C6EBC" w:rsidRDefault="00B515BB" w:rsidP="007761F1">
      <w:pPr>
        <w:pStyle w:val="ListParagraph"/>
        <w:numPr>
          <w:ilvl w:val="3"/>
          <w:numId w:val="16"/>
        </w:numPr>
        <w:spacing w:before="120" w:after="120"/>
        <w:jc w:val="both"/>
        <w:rPr>
          <w:rFonts w:asciiTheme="minorHAnsi" w:hAnsiTheme="minorHAnsi" w:cstheme="minorHAnsi"/>
          <w:szCs w:val="24"/>
        </w:rPr>
      </w:pPr>
      <w:r w:rsidRPr="000C6EBC">
        <w:rPr>
          <w:rFonts w:asciiTheme="minorHAnsi" w:hAnsiTheme="minorHAnsi" w:cstheme="minorHAnsi"/>
          <w:szCs w:val="24"/>
        </w:rPr>
        <w:t xml:space="preserve">For the avoidance of doubt, the requirements of this Section 11.5 equally apply to any IT consultants discussed in Section 2 of Appendix A, that Contractor </w:t>
      </w:r>
      <w:r w:rsidRPr="000C6EBC">
        <w:rPr>
          <w:rFonts w:asciiTheme="minorHAnsi" w:hAnsiTheme="minorHAnsi" w:cstheme="minorHAnsi"/>
          <w:szCs w:val="24"/>
        </w:rPr>
        <w:lastRenderedPageBreak/>
        <w:t xml:space="preserve">supplies to provide Work, as </w:t>
      </w:r>
      <w:r w:rsidR="00645D06" w:rsidRPr="000C6EBC">
        <w:rPr>
          <w:rFonts w:asciiTheme="minorHAnsi" w:hAnsiTheme="minorHAnsi" w:cstheme="minorHAnsi"/>
          <w:szCs w:val="24"/>
        </w:rPr>
        <w:t>well as</w:t>
      </w:r>
      <w:r w:rsidRPr="000C6EBC">
        <w:rPr>
          <w:rFonts w:asciiTheme="minorHAnsi" w:hAnsiTheme="minorHAnsi" w:cstheme="minorHAnsi"/>
          <w:szCs w:val="24"/>
        </w:rPr>
        <w:t xml:space="preserve"> any personal device, e.g., home computer, laptop, or cell phone) used by such IT consultant to perform Work.</w:t>
      </w:r>
    </w:p>
    <w:p w14:paraId="56E0C474" w14:textId="0DB0E5CE" w:rsidR="00B515BB" w:rsidRPr="000C6EBC" w:rsidRDefault="00B515BB" w:rsidP="007761F1">
      <w:pPr>
        <w:pStyle w:val="ListParagraph"/>
        <w:numPr>
          <w:ilvl w:val="3"/>
          <w:numId w:val="16"/>
        </w:numPr>
        <w:spacing w:before="120" w:after="120"/>
        <w:jc w:val="both"/>
        <w:rPr>
          <w:rFonts w:asciiTheme="minorHAnsi" w:hAnsiTheme="minorHAnsi" w:cstheme="minorHAnsi"/>
          <w:szCs w:val="24"/>
        </w:rPr>
      </w:pPr>
      <w:r w:rsidRPr="000C6EBC">
        <w:rPr>
          <w:rFonts w:asciiTheme="minorHAnsi" w:hAnsiTheme="minorHAnsi" w:cstheme="minorHAnsi"/>
          <w:bCs/>
          <w:szCs w:val="24"/>
        </w:rPr>
        <w:t xml:space="preserve">Contractor agrees that it will comply with any encryption software installment requirements, encryption standards for data backups, requirements for rolling backup history (Contractor’s ability to restore files from multiple backups/snapshots), physical medium and other specifications for data backup hardware or software, retention periods of archived data backups, and service levels and response times for data backup retrieval/data restoration specified by a JBE as part of the </w:t>
      </w:r>
      <w:r w:rsidR="00A4600A" w:rsidRPr="000C6EBC">
        <w:rPr>
          <w:rFonts w:asciiTheme="minorHAnsi" w:hAnsiTheme="minorHAnsi" w:cstheme="minorHAnsi"/>
          <w:bCs/>
          <w:szCs w:val="24"/>
        </w:rPr>
        <w:t>WORF</w:t>
      </w:r>
      <w:r w:rsidRPr="000C6EBC">
        <w:rPr>
          <w:rFonts w:asciiTheme="minorHAnsi" w:hAnsiTheme="minorHAnsi" w:cstheme="minorHAnsi"/>
          <w:bCs/>
          <w:szCs w:val="24"/>
        </w:rPr>
        <w:t xml:space="preserve"> process set forth in Section 2.2. of Appendix A.  </w:t>
      </w:r>
    </w:p>
    <w:p w14:paraId="6915A311" w14:textId="584994C8" w:rsidR="00B515BB" w:rsidRPr="000C6EBC" w:rsidRDefault="00965A84" w:rsidP="005B207A">
      <w:pPr>
        <w:pStyle w:val="ListParagraph"/>
        <w:numPr>
          <w:ilvl w:val="3"/>
          <w:numId w:val="16"/>
        </w:numPr>
        <w:jc w:val="both"/>
        <w:rPr>
          <w:rFonts w:asciiTheme="minorHAnsi" w:hAnsiTheme="minorHAnsi" w:cstheme="minorHAnsi"/>
          <w:szCs w:val="24"/>
        </w:rPr>
      </w:pPr>
      <w:r w:rsidRPr="000C6EBC">
        <w:rPr>
          <w:rFonts w:asciiTheme="minorHAnsi" w:hAnsiTheme="minorHAnsi" w:cstheme="minorHAnsi"/>
          <w:szCs w:val="24"/>
        </w:rPr>
        <w:t>The provisions of this Section 11.</w:t>
      </w:r>
      <w:r w:rsidR="00C327D8" w:rsidRPr="000C6EBC">
        <w:rPr>
          <w:rFonts w:asciiTheme="minorHAnsi" w:hAnsiTheme="minorHAnsi" w:cstheme="minorHAnsi"/>
          <w:szCs w:val="24"/>
        </w:rPr>
        <w:t>4</w:t>
      </w:r>
      <w:r w:rsidRPr="000C6EBC">
        <w:rPr>
          <w:rFonts w:asciiTheme="minorHAnsi" w:hAnsiTheme="minorHAnsi" w:cstheme="minorHAnsi"/>
          <w:szCs w:val="24"/>
        </w:rPr>
        <w:t xml:space="preserve"> shall survive the expiration or termination of this Agreement and any Participating Addendum. Contractor acknowledges that there can be no adequate remedy at law for any breach of Contractor's obligations under this Section 11.</w:t>
      </w:r>
      <w:r w:rsidR="00C327D8" w:rsidRPr="000C6EBC">
        <w:rPr>
          <w:rFonts w:asciiTheme="minorHAnsi" w:hAnsiTheme="minorHAnsi" w:cstheme="minorHAnsi"/>
          <w:szCs w:val="24"/>
        </w:rPr>
        <w:t>4</w:t>
      </w:r>
      <w:r w:rsidRPr="000C6EBC">
        <w:rPr>
          <w:rFonts w:asciiTheme="minorHAnsi" w:hAnsiTheme="minorHAnsi" w:cstheme="minorHAnsi"/>
          <w:szCs w:val="24"/>
        </w:rPr>
        <w:t>, that any such breach will likely result in irreparable harm, and that upon any breach or threatened breach of the obligations herein, the JBEs shall be entitled to appropriate equitable relief, without the requirement of posting a bond, in addition to its other remedies at law.</w:t>
      </w:r>
    </w:p>
    <w:p w14:paraId="5D7D38D0" w14:textId="30E5AFE3" w:rsidR="00B97478" w:rsidRPr="000C6EBC" w:rsidRDefault="00B97478" w:rsidP="008643AC">
      <w:pPr>
        <w:numPr>
          <w:ilvl w:val="1"/>
          <w:numId w:val="16"/>
        </w:numPr>
        <w:spacing w:before="120" w:after="120"/>
        <w:jc w:val="both"/>
        <w:rPr>
          <w:rFonts w:asciiTheme="minorHAnsi" w:hAnsiTheme="minorHAnsi" w:cstheme="minorHAnsi"/>
          <w:bCs/>
          <w:szCs w:val="24"/>
        </w:rPr>
      </w:pPr>
      <w:r w:rsidRPr="000C6EBC">
        <w:rPr>
          <w:rFonts w:asciiTheme="minorHAnsi" w:hAnsiTheme="minorHAnsi" w:cstheme="minorHAnsi"/>
          <w:b/>
          <w:bCs/>
          <w:szCs w:val="24"/>
        </w:rPr>
        <w:t xml:space="preserve">Ownership of </w:t>
      </w:r>
      <w:r w:rsidR="006F4CE0" w:rsidRPr="000C6EBC">
        <w:rPr>
          <w:rFonts w:asciiTheme="minorHAnsi" w:hAnsiTheme="minorHAnsi" w:cstheme="minorHAnsi"/>
          <w:b/>
          <w:bCs/>
          <w:szCs w:val="24"/>
        </w:rPr>
        <w:t>Deliverables</w:t>
      </w:r>
      <w:r w:rsidRPr="000C6EBC">
        <w:rPr>
          <w:rFonts w:asciiTheme="minorHAnsi" w:hAnsiTheme="minorHAnsi" w:cstheme="minorHAnsi"/>
          <w:b/>
          <w:bCs/>
          <w:szCs w:val="24"/>
        </w:rPr>
        <w:t>.</w:t>
      </w:r>
      <w:r w:rsidRPr="000C6EBC">
        <w:rPr>
          <w:rFonts w:asciiTheme="minorHAnsi" w:hAnsiTheme="minorHAnsi" w:cstheme="minorHAnsi"/>
          <w:bCs/>
          <w:szCs w:val="24"/>
        </w:rPr>
        <w:t xml:space="preserve">  </w:t>
      </w:r>
      <w:r w:rsidR="00E94566" w:rsidRPr="000C6EBC">
        <w:rPr>
          <w:rFonts w:asciiTheme="minorHAnsi" w:hAnsiTheme="minorHAnsi" w:cstheme="minorHAnsi"/>
          <w:bCs/>
          <w:szCs w:val="24"/>
        </w:rPr>
        <w:t xml:space="preserve">Unless otherwise agreed in this Agreement, </w:t>
      </w:r>
      <w:r w:rsidR="00F936BB" w:rsidRPr="000C6EBC">
        <w:rPr>
          <w:rFonts w:asciiTheme="minorHAnsi" w:hAnsiTheme="minorHAnsi" w:cstheme="minorHAnsi"/>
          <w:bCs/>
          <w:szCs w:val="24"/>
        </w:rPr>
        <w:t xml:space="preserve">regarding any Deliverables </w:t>
      </w:r>
      <w:r w:rsidR="00D5567F" w:rsidRPr="000C6EBC">
        <w:rPr>
          <w:rFonts w:asciiTheme="minorHAnsi" w:hAnsiTheme="minorHAnsi" w:cstheme="minorHAnsi"/>
          <w:bCs/>
          <w:szCs w:val="24"/>
        </w:rPr>
        <w:t xml:space="preserve">or any other work product </w:t>
      </w:r>
      <w:r w:rsidR="006A0054" w:rsidRPr="000C6EBC">
        <w:rPr>
          <w:rFonts w:asciiTheme="minorHAnsi" w:hAnsiTheme="minorHAnsi" w:cstheme="minorHAnsi"/>
          <w:bCs/>
          <w:szCs w:val="24"/>
        </w:rPr>
        <w:t xml:space="preserve">to be provided to a </w:t>
      </w:r>
      <w:r w:rsidR="00F936BB" w:rsidRPr="000C6EBC">
        <w:rPr>
          <w:rFonts w:asciiTheme="minorHAnsi" w:hAnsiTheme="minorHAnsi" w:cstheme="minorHAnsi"/>
          <w:bCs/>
          <w:szCs w:val="24"/>
        </w:rPr>
        <w:t xml:space="preserve">JBE, </w:t>
      </w:r>
      <w:r w:rsidRPr="000C6EBC">
        <w:rPr>
          <w:rFonts w:asciiTheme="minorHAnsi" w:hAnsiTheme="minorHAnsi" w:cstheme="minorHAnsi"/>
          <w:bCs/>
          <w:szCs w:val="24"/>
        </w:rPr>
        <w:t xml:space="preserve">Contractor hereby assigns to </w:t>
      </w:r>
      <w:r w:rsidR="00F936BB" w:rsidRPr="000C6EBC">
        <w:rPr>
          <w:rFonts w:asciiTheme="minorHAnsi" w:hAnsiTheme="minorHAnsi" w:cstheme="minorHAnsi"/>
          <w:bCs/>
          <w:szCs w:val="24"/>
        </w:rPr>
        <w:t xml:space="preserve">such </w:t>
      </w:r>
      <w:r w:rsidR="00F936BB" w:rsidRPr="000C6EBC">
        <w:rPr>
          <w:rFonts w:asciiTheme="minorHAnsi" w:hAnsiTheme="minorHAnsi" w:cstheme="minorHAnsi"/>
          <w:szCs w:val="24"/>
        </w:rPr>
        <w:t xml:space="preserve">JBE </w:t>
      </w:r>
      <w:r w:rsidR="00F936BB" w:rsidRPr="000C6EBC">
        <w:rPr>
          <w:rFonts w:asciiTheme="minorHAnsi" w:hAnsiTheme="minorHAnsi" w:cstheme="minorHAnsi"/>
          <w:bCs/>
          <w:szCs w:val="24"/>
        </w:rPr>
        <w:t xml:space="preserve">all rights, title, and interest </w:t>
      </w:r>
      <w:r w:rsidR="0095353C" w:rsidRPr="000C6EBC">
        <w:rPr>
          <w:rFonts w:asciiTheme="minorHAnsi" w:hAnsiTheme="minorHAnsi" w:cstheme="minorHAnsi"/>
          <w:bCs/>
          <w:szCs w:val="24"/>
        </w:rPr>
        <w:t xml:space="preserve">(and all intellectual property rights, including but not limited to </w:t>
      </w:r>
      <w:r w:rsidR="00645D06" w:rsidRPr="000C6EBC">
        <w:rPr>
          <w:rFonts w:asciiTheme="minorHAnsi" w:hAnsiTheme="minorHAnsi" w:cstheme="minorHAnsi"/>
          <w:bCs/>
          <w:szCs w:val="24"/>
        </w:rPr>
        <w:t>copyrights) in</w:t>
      </w:r>
      <w:r w:rsidR="00F936BB" w:rsidRPr="000C6EBC">
        <w:rPr>
          <w:rFonts w:asciiTheme="minorHAnsi" w:hAnsiTheme="minorHAnsi" w:cstheme="minorHAnsi"/>
          <w:bCs/>
          <w:szCs w:val="24"/>
        </w:rPr>
        <w:t xml:space="preserve"> and to such </w:t>
      </w:r>
      <w:r w:rsidR="006F4CE0" w:rsidRPr="000C6EBC">
        <w:rPr>
          <w:rFonts w:asciiTheme="minorHAnsi" w:hAnsiTheme="minorHAnsi" w:cstheme="minorHAnsi"/>
          <w:bCs/>
          <w:szCs w:val="24"/>
        </w:rPr>
        <w:t>Deliverables</w:t>
      </w:r>
      <w:r w:rsidR="00D5567F" w:rsidRPr="000C6EBC">
        <w:rPr>
          <w:rFonts w:asciiTheme="minorHAnsi" w:hAnsiTheme="minorHAnsi" w:cstheme="minorHAnsi"/>
          <w:bCs/>
          <w:szCs w:val="24"/>
        </w:rPr>
        <w:t xml:space="preserve"> and work product</w:t>
      </w:r>
      <w:r w:rsidR="00AD3993" w:rsidRPr="000C6EBC">
        <w:rPr>
          <w:rFonts w:asciiTheme="minorHAnsi" w:hAnsiTheme="minorHAnsi" w:cstheme="minorHAnsi"/>
          <w:bCs/>
          <w:szCs w:val="24"/>
        </w:rPr>
        <w:t xml:space="preserve">, any </w:t>
      </w:r>
      <w:r w:rsidR="007D7BA2" w:rsidRPr="000C6EBC">
        <w:rPr>
          <w:rFonts w:asciiTheme="minorHAnsi" w:hAnsiTheme="minorHAnsi" w:cstheme="minorHAnsi"/>
          <w:bCs/>
          <w:szCs w:val="24"/>
        </w:rPr>
        <w:t>partially completed</w:t>
      </w:r>
      <w:r w:rsidR="00AD3993" w:rsidRPr="000C6EBC">
        <w:rPr>
          <w:rFonts w:asciiTheme="minorHAnsi" w:hAnsiTheme="minorHAnsi" w:cstheme="minorHAnsi"/>
          <w:bCs/>
          <w:szCs w:val="24"/>
        </w:rPr>
        <w:t xml:space="preserve"> Deliverables, and related materials</w:t>
      </w:r>
      <w:r w:rsidRPr="000C6EBC">
        <w:rPr>
          <w:rFonts w:asciiTheme="minorHAnsi" w:hAnsiTheme="minorHAnsi" w:cstheme="minorHAnsi"/>
          <w:bCs/>
          <w:szCs w:val="24"/>
        </w:rPr>
        <w:t>.  Contractor agrees not to assert any rights at common law</w:t>
      </w:r>
      <w:r w:rsidR="007E2102" w:rsidRPr="000C6EBC">
        <w:rPr>
          <w:rFonts w:asciiTheme="minorHAnsi" w:hAnsiTheme="minorHAnsi" w:cstheme="minorHAnsi"/>
          <w:bCs/>
          <w:szCs w:val="24"/>
        </w:rPr>
        <w:t>, or in equity, or establish a copyright</w:t>
      </w:r>
      <w:r w:rsidRPr="000C6EBC">
        <w:rPr>
          <w:rFonts w:asciiTheme="minorHAnsi" w:hAnsiTheme="minorHAnsi" w:cstheme="minorHAnsi"/>
          <w:bCs/>
          <w:szCs w:val="24"/>
        </w:rPr>
        <w:t xml:space="preserve"> claim in any</w:t>
      </w:r>
      <w:r w:rsidR="007E2102" w:rsidRPr="000C6EBC">
        <w:rPr>
          <w:rFonts w:asciiTheme="minorHAnsi" w:hAnsiTheme="minorHAnsi" w:cstheme="minorHAnsi"/>
          <w:bCs/>
          <w:szCs w:val="24"/>
        </w:rPr>
        <w:t xml:space="preserve"> of</w:t>
      </w:r>
      <w:r w:rsidRPr="000C6EBC">
        <w:rPr>
          <w:rFonts w:asciiTheme="minorHAnsi" w:hAnsiTheme="minorHAnsi" w:cstheme="minorHAnsi"/>
          <w:bCs/>
          <w:szCs w:val="24"/>
        </w:rPr>
        <w:t xml:space="preserve"> </w:t>
      </w:r>
      <w:r w:rsidR="00373948" w:rsidRPr="000C6EBC">
        <w:rPr>
          <w:rFonts w:asciiTheme="minorHAnsi" w:hAnsiTheme="minorHAnsi" w:cstheme="minorHAnsi"/>
          <w:bCs/>
          <w:szCs w:val="24"/>
        </w:rPr>
        <w:t>these materials</w:t>
      </w:r>
      <w:r w:rsidRPr="000C6EBC">
        <w:rPr>
          <w:rFonts w:asciiTheme="minorHAnsi" w:hAnsiTheme="minorHAnsi" w:cstheme="minorHAnsi"/>
          <w:bCs/>
          <w:szCs w:val="24"/>
        </w:rPr>
        <w:t xml:space="preserve">.  Contractor shall not publish or reproduce </w:t>
      </w:r>
      <w:r w:rsidR="005C3491" w:rsidRPr="000C6EBC">
        <w:rPr>
          <w:rFonts w:asciiTheme="minorHAnsi" w:hAnsiTheme="minorHAnsi" w:cstheme="minorHAnsi"/>
          <w:bCs/>
          <w:szCs w:val="24"/>
        </w:rPr>
        <w:t xml:space="preserve">any Deliverable </w:t>
      </w:r>
      <w:r w:rsidR="00D5567F" w:rsidRPr="000C6EBC">
        <w:rPr>
          <w:rFonts w:asciiTheme="minorHAnsi" w:hAnsiTheme="minorHAnsi" w:cstheme="minorHAnsi"/>
          <w:bCs/>
          <w:szCs w:val="24"/>
        </w:rPr>
        <w:t xml:space="preserve">or other work product </w:t>
      </w:r>
      <w:r w:rsidR="005C3491" w:rsidRPr="000C6EBC">
        <w:rPr>
          <w:rFonts w:asciiTheme="minorHAnsi" w:hAnsiTheme="minorHAnsi" w:cstheme="minorHAnsi"/>
          <w:bCs/>
          <w:szCs w:val="24"/>
        </w:rPr>
        <w:t>in whole or part, in</w:t>
      </w:r>
      <w:r w:rsidRPr="000C6EBC">
        <w:rPr>
          <w:rFonts w:asciiTheme="minorHAnsi" w:hAnsiTheme="minorHAnsi" w:cstheme="minorHAnsi"/>
          <w:bCs/>
          <w:szCs w:val="24"/>
        </w:rPr>
        <w:t xml:space="preserve"> any manner or form, or authorize others to do so, without the written consent of the </w:t>
      </w:r>
      <w:r w:rsidR="00020EAF" w:rsidRPr="000C6EBC">
        <w:rPr>
          <w:rFonts w:asciiTheme="minorHAnsi" w:hAnsiTheme="minorHAnsi" w:cstheme="minorHAnsi"/>
          <w:szCs w:val="24"/>
        </w:rPr>
        <w:t>JBE</w:t>
      </w:r>
      <w:r w:rsidRPr="000C6EBC">
        <w:rPr>
          <w:rFonts w:asciiTheme="minorHAnsi" w:hAnsiTheme="minorHAnsi" w:cstheme="minorHAnsi"/>
          <w:bCs/>
          <w:szCs w:val="24"/>
        </w:rPr>
        <w:t>.</w:t>
      </w:r>
      <w:r w:rsidR="008643AC" w:rsidRPr="000C6EBC">
        <w:rPr>
          <w:rFonts w:asciiTheme="minorHAnsi" w:hAnsiTheme="minorHAnsi" w:cstheme="minorHAnsi"/>
          <w:bCs/>
          <w:szCs w:val="24"/>
        </w:rPr>
        <w:t xml:space="preserve"> Contractor hereby assigns to the JBE all of Contractor’s licenses and other rights (including any representations, warranties, or indemnities that inure to Contractor from third parties) to all </w:t>
      </w:r>
      <w:r w:rsidR="007D7BA2" w:rsidRPr="000C6EBC">
        <w:rPr>
          <w:rFonts w:asciiTheme="minorHAnsi" w:hAnsiTheme="minorHAnsi" w:cstheme="minorHAnsi"/>
          <w:bCs/>
          <w:szCs w:val="24"/>
        </w:rPr>
        <w:t>third-party</w:t>
      </w:r>
      <w:r w:rsidR="008643AC" w:rsidRPr="000C6EBC">
        <w:rPr>
          <w:rFonts w:asciiTheme="minorHAnsi" w:hAnsiTheme="minorHAnsi" w:cstheme="minorHAnsi"/>
          <w:bCs/>
          <w:szCs w:val="24"/>
        </w:rPr>
        <w:t xml:space="preserve"> materials incorporated into the Deliverable or any other work product to be provided to a JBE.  If such licenses and rights cannot be validly assigned to or passed through to the JBE by Contractor without a third party’s consent, then Contractor will use its best efforts to obtain such consent (at Contractor’s expense) and will indemnify and hold harmless the JBE against all claims arising from Contractor’s failure to obtain such consent.</w:t>
      </w:r>
    </w:p>
    <w:p w14:paraId="27F9796D" w14:textId="77777777" w:rsidR="00535786" w:rsidRPr="000C6EBC" w:rsidRDefault="00437785" w:rsidP="00612715">
      <w:pPr>
        <w:numPr>
          <w:ilvl w:val="1"/>
          <w:numId w:val="16"/>
        </w:numPr>
        <w:spacing w:before="120" w:after="120"/>
        <w:jc w:val="both"/>
        <w:rPr>
          <w:rFonts w:asciiTheme="minorHAnsi" w:hAnsiTheme="minorHAnsi" w:cstheme="minorHAnsi"/>
          <w:b/>
          <w:bCs/>
          <w:szCs w:val="24"/>
        </w:rPr>
      </w:pPr>
      <w:r w:rsidRPr="000C6EBC">
        <w:rPr>
          <w:rFonts w:asciiTheme="minorHAnsi" w:hAnsiTheme="minorHAnsi" w:cstheme="minorHAnsi"/>
          <w:b/>
          <w:bCs/>
          <w:szCs w:val="24"/>
        </w:rPr>
        <w:t>Publicity.</w:t>
      </w:r>
      <w:r w:rsidR="002A4A2F" w:rsidRPr="000C6EBC">
        <w:rPr>
          <w:rFonts w:asciiTheme="minorHAnsi" w:hAnsiTheme="minorHAnsi" w:cstheme="minorHAnsi"/>
          <w:b/>
          <w:bCs/>
          <w:szCs w:val="24"/>
        </w:rPr>
        <w:t xml:space="preserve">  </w:t>
      </w:r>
      <w:r w:rsidR="0029237A" w:rsidRPr="000C6EBC">
        <w:rPr>
          <w:rFonts w:asciiTheme="minorHAnsi" w:hAnsiTheme="minorHAnsi" w:cstheme="minorHAnsi"/>
          <w:szCs w:val="24"/>
        </w:rPr>
        <w:t xml:space="preserve">Contractor shall not make any public announcement or press release about this Agreement </w:t>
      </w:r>
      <w:r w:rsidR="006B5713" w:rsidRPr="000C6EBC">
        <w:rPr>
          <w:rFonts w:asciiTheme="minorHAnsi" w:hAnsiTheme="minorHAnsi" w:cstheme="minorHAnsi"/>
          <w:szCs w:val="24"/>
        </w:rPr>
        <w:t xml:space="preserve">(or any </w:t>
      </w:r>
      <w:r w:rsidR="0085617C" w:rsidRPr="000C6EBC">
        <w:rPr>
          <w:rFonts w:asciiTheme="minorHAnsi" w:hAnsiTheme="minorHAnsi" w:cstheme="minorHAnsi"/>
          <w:szCs w:val="24"/>
        </w:rPr>
        <w:t>Participating Addendum</w:t>
      </w:r>
      <w:r w:rsidR="006B5713" w:rsidRPr="000C6EBC">
        <w:rPr>
          <w:rFonts w:asciiTheme="minorHAnsi" w:hAnsiTheme="minorHAnsi" w:cstheme="minorHAnsi"/>
          <w:szCs w:val="24"/>
        </w:rPr>
        <w:t xml:space="preserve">) </w:t>
      </w:r>
      <w:r w:rsidR="0029237A" w:rsidRPr="000C6EBC">
        <w:rPr>
          <w:rFonts w:asciiTheme="minorHAnsi" w:hAnsiTheme="minorHAnsi" w:cstheme="minorHAnsi"/>
          <w:szCs w:val="24"/>
        </w:rPr>
        <w:t xml:space="preserve">without the prior written approval of the </w:t>
      </w:r>
      <w:r w:rsidR="00D21C40" w:rsidRPr="000C6EBC">
        <w:rPr>
          <w:rFonts w:asciiTheme="minorHAnsi" w:hAnsiTheme="minorHAnsi" w:cstheme="minorHAnsi"/>
          <w:szCs w:val="24"/>
        </w:rPr>
        <w:t>E</w:t>
      </w:r>
      <w:r w:rsidR="000D364F" w:rsidRPr="000C6EBC">
        <w:rPr>
          <w:rFonts w:asciiTheme="minorHAnsi" w:hAnsiTheme="minorHAnsi" w:cstheme="minorHAnsi"/>
          <w:szCs w:val="24"/>
        </w:rPr>
        <w:t xml:space="preserve">stablishing </w:t>
      </w:r>
      <w:r w:rsidR="00691D15" w:rsidRPr="000C6EBC">
        <w:rPr>
          <w:rFonts w:asciiTheme="minorHAnsi" w:hAnsiTheme="minorHAnsi" w:cstheme="minorHAnsi"/>
          <w:szCs w:val="24"/>
        </w:rPr>
        <w:t>JBE</w:t>
      </w:r>
      <w:r w:rsidR="008D3FC0" w:rsidRPr="000C6EBC">
        <w:rPr>
          <w:rFonts w:asciiTheme="minorHAnsi" w:hAnsiTheme="minorHAnsi" w:cstheme="minorHAnsi"/>
          <w:szCs w:val="24"/>
        </w:rPr>
        <w:t xml:space="preserve"> (and with respect to any </w:t>
      </w:r>
      <w:r w:rsidR="0085617C" w:rsidRPr="000C6EBC">
        <w:rPr>
          <w:rFonts w:asciiTheme="minorHAnsi" w:hAnsiTheme="minorHAnsi" w:cstheme="minorHAnsi"/>
          <w:szCs w:val="24"/>
        </w:rPr>
        <w:t>Participating Addendum</w:t>
      </w:r>
      <w:r w:rsidR="008D3FC0" w:rsidRPr="000C6EBC">
        <w:rPr>
          <w:rFonts w:asciiTheme="minorHAnsi" w:hAnsiTheme="minorHAnsi" w:cstheme="minorHAnsi"/>
          <w:szCs w:val="24"/>
        </w:rPr>
        <w:t>, the prior written approval of the applicable JBE)</w:t>
      </w:r>
      <w:r w:rsidR="009C339F" w:rsidRPr="000C6EBC">
        <w:rPr>
          <w:rFonts w:asciiTheme="minorHAnsi" w:hAnsiTheme="minorHAnsi" w:cstheme="minorHAnsi"/>
          <w:szCs w:val="24"/>
        </w:rPr>
        <w:t xml:space="preserve">. </w:t>
      </w:r>
      <w:r w:rsidR="00020EAF" w:rsidRPr="000C6EBC">
        <w:rPr>
          <w:rFonts w:asciiTheme="minorHAnsi" w:hAnsiTheme="minorHAnsi" w:cstheme="minorHAnsi"/>
          <w:szCs w:val="24"/>
        </w:rPr>
        <w:t xml:space="preserve"> </w:t>
      </w:r>
    </w:p>
    <w:p w14:paraId="28B419B9" w14:textId="77777777" w:rsidR="00535786" w:rsidRPr="000C6EBC" w:rsidRDefault="00437785" w:rsidP="00612715">
      <w:pPr>
        <w:numPr>
          <w:ilvl w:val="1"/>
          <w:numId w:val="16"/>
        </w:numPr>
        <w:spacing w:before="120" w:after="120"/>
        <w:jc w:val="both"/>
        <w:rPr>
          <w:rFonts w:asciiTheme="minorHAnsi" w:hAnsiTheme="minorHAnsi" w:cstheme="minorHAnsi"/>
          <w:b/>
          <w:bCs/>
          <w:szCs w:val="24"/>
        </w:rPr>
      </w:pPr>
      <w:r w:rsidRPr="000C6EBC">
        <w:rPr>
          <w:rFonts w:asciiTheme="minorHAnsi" w:hAnsiTheme="minorHAnsi" w:cstheme="minorHAnsi"/>
          <w:b/>
          <w:bCs/>
          <w:szCs w:val="24"/>
        </w:rPr>
        <w:t>Choice of Law</w:t>
      </w:r>
      <w:r w:rsidR="00201BC4" w:rsidRPr="000C6EBC">
        <w:rPr>
          <w:rFonts w:asciiTheme="minorHAnsi" w:hAnsiTheme="minorHAnsi" w:cstheme="minorHAnsi"/>
          <w:b/>
          <w:bCs/>
          <w:szCs w:val="24"/>
        </w:rPr>
        <w:t xml:space="preserve"> and Jurisdiction</w:t>
      </w:r>
      <w:r w:rsidRPr="000C6EBC">
        <w:rPr>
          <w:rFonts w:asciiTheme="minorHAnsi" w:hAnsiTheme="minorHAnsi" w:cstheme="minorHAnsi"/>
          <w:b/>
          <w:bCs/>
          <w:szCs w:val="24"/>
        </w:rPr>
        <w:t xml:space="preserve">. </w:t>
      </w:r>
      <w:r w:rsidRPr="000C6EBC">
        <w:rPr>
          <w:rFonts w:asciiTheme="minorHAnsi" w:hAnsiTheme="minorHAnsi" w:cstheme="minorHAnsi"/>
          <w:bCs/>
          <w:szCs w:val="24"/>
        </w:rPr>
        <w:t>California law, without regard to its choice-of-law provisions, governs this Agreement</w:t>
      </w:r>
      <w:r w:rsidR="006A0054" w:rsidRPr="000C6EBC">
        <w:rPr>
          <w:rFonts w:asciiTheme="minorHAnsi" w:hAnsiTheme="minorHAnsi" w:cstheme="minorHAnsi"/>
          <w:bCs/>
          <w:szCs w:val="24"/>
        </w:rPr>
        <w:t xml:space="preserve"> (including any </w:t>
      </w:r>
      <w:r w:rsidR="0085617C" w:rsidRPr="000C6EBC">
        <w:rPr>
          <w:rFonts w:asciiTheme="minorHAnsi" w:hAnsiTheme="minorHAnsi" w:cstheme="minorHAnsi"/>
          <w:bCs/>
          <w:szCs w:val="24"/>
        </w:rPr>
        <w:t>Participating Addendum</w:t>
      </w:r>
      <w:r w:rsidR="006A0054" w:rsidRPr="000C6EBC">
        <w:rPr>
          <w:rFonts w:asciiTheme="minorHAnsi" w:hAnsiTheme="minorHAnsi" w:cstheme="minorHAnsi"/>
          <w:bCs/>
          <w:szCs w:val="24"/>
        </w:rPr>
        <w:t>)</w:t>
      </w:r>
      <w:r w:rsidRPr="000C6EBC">
        <w:rPr>
          <w:rFonts w:asciiTheme="minorHAnsi" w:hAnsiTheme="minorHAnsi" w:cstheme="minorHAnsi"/>
          <w:bCs/>
          <w:szCs w:val="24"/>
        </w:rPr>
        <w:t>.</w:t>
      </w:r>
      <w:r w:rsidR="00AE6F08" w:rsidRPr="000C6EBC">
        <w:rPr>
          <w:rFonts w:asciiTheme="minorHAnsi" w:hAnsiTheme="minorHAnsi" w:cstheme="minorHAnsi"/>
          <w:bCs/>
          <w:szCs w:val="24"/>
        </w:rPr>
        <w:t xml:space="preserve"> </w:t>
      </w:r>
      <w:r w:rsidR="000E4F9D" w:rsidRPr="000C6EBC">
        <w:rPr>
          <w:rFonts w:asciiTheme="minorHAnsi" w:hAnsiTheme="minorHAnsi" w:cstheme="minorHAnsi"/>
          <w:szCs w:val="24"/>
        </w:rPr>
        <w:t xml:space="preserve">The </w:t>
      </w:r>
      <w:r w:rsidR="00E40396" w:rsidRPr="000C6EBC">
        <w:rPr>
          <w:rFonts w:asciiTheme="minorHAnsi" w:hAnsiTheme="minorHAnsi" w:cstheme="minorHAnsi"/>
          <w:szCs w:val="24"/>
        </w:rPr>
        <w:t xml:space="preserve">Contractor and the </w:t>
      </w:r>
      <w:r w:rsidR="00D4633A" w:rsidRPr="000C6EBC">
        <w:rPr>
          <w:rFonts w:asciiTheme="minorHAnsi" w:hAnsiTheme="minorHAnsi" w:cstheme="minorHAnsi"/>
          <w:szCs w:val="24"/>
        </w:rPr>
        <w:t xml:space="preserve">applicable </w:t>
      </w:r>
      <w:r w:rsidR="001728E0" w:rsidRPr="000C6EBC">
        <w:rPr>
          <w:rFonts w:asciiTheme="minorHAnsi" w:hAnsiTheme="minorHAnsi" w:cstheme="minorHAnsi"/>
          <w:szCs w:val="24"/>
        </w:rPr>
        <w:t>JBEs</w:t>
      </w:r>
      <w:r w:rsidR="00E40396" w:rsidRPr="000C6EBC">
        <w:rPr>
          <w:rFonts w:asciiTheme="minorHAnsi" w:hAnsiTheme="minorHAnsi" w:cstheme="minorHAnsi"/>
          <w:szCs w:val="24"/>
        </w:rPr>
        <w:t xml:space="preserve"> </w:t>
      </w:r>
      <w:r w:rsidR="000E4F9D" w:rsidRPr="000C6EBC">
        <w:rPr>
          <w:rFonts w:asciiTheme="minorHAnsi" w:hAnsiTheme="minorHAnsi" w:cstheme="minorHAnsi"/>
          <w:szCs w:val="24"/>
        </w:rPr>
        <w:t xml:space="preserve">shall attempt in good faith to resolve informally and promptly any dispute that arises. </w:t>
      </w:r>
      <w:r w:rsidR="00022B43" w:rsidRPr="000C6EBC">
        <w:rPr>
          <w:rFonts w:asciiTheme="minorHAnsi" w:hAnsiTheme="minorHAnsi" w:cstheme="minorHAnsi"/>
          <w:color w:val="000000" w:themeColor="text1"/>
          <w:szCs w:val="24"/>
        </w:rPr>
        <w:t xml:space="preserve">Jurisdiction for any </w:t>
      </w:r>
      <w:r w:rsidR="000E4F9D" w:rsidRPr="000C6EBC">
        <w:rPr>
          <w:rFonts w:asciiTheme="minorHAnsi" w:hAnsiTheme="minorHAnsi" w:cstheme="minorHAnsi"/>
          <w:color w:val="000000" w:themeColor="text1"/>
          <w:szCs w:val="24"/>
        </w:rPr>
        <w:t>legal action arising from this A</w:t>
      </w:r>
      <w:r w:rsidR="00022B43" w:rsidRPr="000C6EBC">
        <w:rPr>
          <w:rFonts w:asciiTheme="minorHAnsi" w:hAnsiTheme="minorHAnsi" w:cstheme="minorHAnsi"/>
          <w:color w:val="000000" w:themeColor="text1"/>
          <w:szCs w:val="24"/>
        </w:rPr>
        <w:t>greement shall exclusively reside in state or federal courts located in California, and the parties hereby consent to the jurisdiction of such courts.</w:t>
      </w:r>
      <w:r w:rsidR="00022B43" w:rsidRPr="000C6EBC" w:rsidDel="00022B43">
        <w:rPr>
          <w:rFonts w:asciiTheme="minorHAnsi" w:hAnsiTheme="minorHAnsi" w:cstheme="minorHAnsi"/>
          <w:bCs/>
          <w:szCs w:val="24"/>
        </w:rPr>
        <w:t xml:space="preserve"> </w:t>
      </w:r>
      <w:r w:rsidR="00392AC3" w:rsidRPr="000C6EBC">
        <w:rPr>
          <w:rFonts w:asciiTheme="minorHAnsi" w:hAnsiTheme="minorHAnsi" w:cstheme="minorHAnsi"/>
          <w:bCs/>
          <w:szCs w:val="24"/>
        </w:rPr>
        <w:t xml:space="preserve"> </w:t>
      </w:r>
    </w:p>
    <w:p w14:paraId="204BA0DB" w14:textId="77777777" w:rsidR="00535786" w:rsidRPr="000C6EBC" w:rsidRDefault="00DC5733" w:rsidP="00612715">
      <w:pPr>
        <w:numPr>
          <w:ilvl w:val="1"/>
          <w:numId w:val="16"/>
        </w:numPr>
        <w:spacing w:before="120" w:after="120"/>
        <w:jc w:val="both"/>
        <w:rPr>
          <w:rFonts w:asciiTheme="minorHAnsi" w:hAnsiTheme="minorHAnsi" w:cstheme="minorHAnsi"/>
          <w:bCs/>
          <w:szCs w:val="24"/>
        </w:rPr>
      </w:pPr>
      <w:r w:rsidRPr="000C6EBC">
        <w:rPr>
          <w:rFonts w:asciiTheme="minorHAnsi" w:hAnsiTheme="minorHAnsi" w:cstheme="minorHAnsi"/>
          <w:b/>
          <w:bCs/>
          <w:szCs w:val="24"/>
        </w:rPr>
        <w:lastRenderedPageBreak/>
        <w:t>Negotiated</w:t>
      </w:r>
      <w:r w:rsidR="00437785" w:rsidRPr="000C6EBC">
        <w:rPr>
          <w:rFonts w:asciiTheme="minorHAnsi" w:hAnsiTheme="minorHAnsi" w:cstheme="minorHAnsi"/>
          <w:b/>
          <w:bCs/>
          <w:szCs w:val="24"/>
        </w:rPr>
        <w:t xml:space="preserve"> Agreement.</w:t>
      </w:r>
      <w:r w:rsidR="00437785" w:rsidRPr="000C6EBC">
        <w:rPr>
          <w:rFonts w:asciiTheme="minorHAnsi" w:hAnsiTheme="minorHAnsi" w:cstheme="minorHAnsi"/>
          <w:bCs/>
          <w:szCs w:val="24"/>
        </w:rPr>
        <w:t xml:space="preserve"> This Agreement has been arrived at through negotiation between the parties. Neither party is the party that prepared this Agreement for purposes of construing this Agreeme</w:t>
      </w:r>
      <w:r w:rsidR="00C63FEB" w:rsidRPr="000C6EBC">
        <w:rPr>
          <w:rFonts w:asciiTheme="minorHAnsi" w:hAnsiTheme="minorHAnsi" w:cstheme="minorHAnsi"/>
          <w:bCs/>
          <w:szCs w:val="24"/>
        </w:rPr>
        <w:t xml:space="preserve">nt under California Civil Code section </w:t>
      </w:r>
      <w:r w:rsidR="00437785" w:rsidRPr="000C6EBC">
        <w:rPr>
          <w:rFonts w:asciiTheme="minorHAnsi" w:hAnsiTheme="minorHAnsi" w:cstheme="minorHAnsi"/>
          <w:bCs/>
          <w:szCs w:val="24"/>
        </w:rPr>
        <w:t>1654.</w:t>
      </w:r>
    </w:p>
    <w:p w14:paraId="1066B273" w14:textId="741E973A" w:rsidR="00A61016" w:rsidRPr="000C6EBC" w:rsidRDefault="00437785" w:rsidP="00612715">
      <w:pPr>
        <w:numPr>
          <w:ilvl w:val="1"/>
          <w:numId w:val="16"/>
        </w:numPr>
        <w:spacing w:before="120" w:after="120"/>
        <w:jc w:val="both"/>
        <w:rPr>
          <w:rFonts w:asciiTheme="minorHAnsi" w:hAnsiTheme="minorHAnsi" w:cstheme="minorHAnsi"/>
          <w:bCs/>
          <w:szCs w:val="24"/>
        </w:rPr>
      </w:pPr>
      <w:r w:rsidRPr="000C6EBC">
        <w:rPr>
          <w:rFonts w:asciiTheme="minorHAnsi" w:hAnsiTheme="minorHAnsi" w:cstheme="minorHAnsi"/>
          <w:b/>
          <w:bCs/>
          <w:szCs w:val="24"/>
        </w:rPr>
        <w:t>Amendment and Waiver.</w:t>
      </w:r>
      <w:r w:rsidRPr="000C6EBC">
        <w:rPr>
          <w:rFonts w:asciiTheme="minorHAnsi" w:hAnsiTheme="minorHAnsi" w:cstheme="minorHAnsi"/>
          <w:bCs/>
          <w:szCs w:val="24"/>
        </w:rPr>
        <w:t xml:space="preserve"> </w:t>
      </w:r>
      <w:r w:rsidR="000648D9" w:rsidRPr="000C6EBC">
        <w:rPr>
          <w:rFonts w:asciiTheme="minorHAnsi" w:hAnsiTheme="minorHAnsi" w:cstheme="minorHAnsi"/>
          <w:bCs/>
          <w:szCs w:val="24"/>
        </w:rPr>
        <w:t xml:space="preserve">Except as otherwise specified in this Agreement, no amendment or change to this Agreement will be effective unless </w:t>
      </w:r>
      <w:r w:rsidR="00BC3F04" w:rsidRPr="000C6EBC">
        <w:rPr>
          <w:rFonts w:asciiTheme="minorHAnsi" w:hAnsiTheme="minorHAnsi" w:cstheme="minorHAnsi"/>
          <w:szCs w:val="24"/>
        </w:rPr>
        <w:t xml:space="preserve">expressly agreed in writing by a duly authorized officer of the </w:t>
      </w:r>
      <w:r w:rsidR="00D21C40" w:rsidRPr="000C6EBC">
        <w:rPr>
          <w:rFonts w:asciiTheme="minorHAnsi" w:hAnsiTheme="minorHAnsi" w:cstheme="minorHAnsi"/>
          <w:szCs w:val="24"/>
        </w:rPr>
        <w:t>E</w:t>
      </w:r>
      <w:r w:rsidR="000D364F" w:rsidRPr="000C6EBC">
        <w:rPr>
          <w:rFonts w:asciiTheme="minorHAnsi" w:hAnsiTheme="minorHAnsi" w:cstheme="minorHAnsi"/>
          <w:szCs w:val="24"/>
        </w:rPr>
        <w:t xml:space="preserve">stablishing </w:t>
      </w:r>
      <w:r w:rsidR="00691D15" w:rsidRPr="000C6EBC">
        <w:rPr>
          <w:rFonts w:asciiTheme="minorHAnsi" w:hAnsiTheme="minorHAnsi" w:cstheme="minorHAnsi"/>
          <w:szCs w:val="24"/>
        </w:rPr>
        <w:t>JBE</w:t>
      </w:r>
      <w:r w:rsidR="00BC3F04" w:rsidRPr="000C6EBC">
        <w:rPr>
          <w:rFonts w:asciiTheme="minorHAnsi" w:hAnsiTheme="minorHAnsi" w:cstheme="minorHAnsi"/>
          <w:szCs w:val="24"/>
        </w:rPr>
        <w:t>.</w:t>
      </w:r>
      <w:r w:rsidR="00DA66A4" w:rsidRPr="000C6EBC">
        <w:rPr>
          <w:rFonts w:asciiTheme="minorHAnsi" w:hAnsiTheme="minorHAnsi" w:cstheme="minorHAnsi"/>
          <w:szCs w:val="24"/>
        </w:rPr>
        <w:t xml:space="preserve"> However, Work</w:t>
      </w:r>
      <w:r w:rsidR="00FF69E5" w:rsidRPr="000C6EBC">
        <w:rPr>
          <w:rFonts w:asciiTheme="minorHAnsi" w:hAnsiTheme="minorHAnsi" w:cstheme="minorHAnsi"/>
          <w:szCs w:val="24"/>
        </w:rPr>
        <w:t xml:space="preserve"> established pursuant to </w:t>
      </w:r>
      <w:r w:rsidR="007D7BA2" w:rsidRPr="000C6EBC">
        <w:rPr>
          <w:rFonts w:asciiTheme="minorHAnsi" w:hAnsiTheme="minorHAnsi" w:cstheme="minorHAnsi"/>
          <w:szCs w:val="24"/>
        </w:rPr>
        <w:t>a</w:t>
      </w:r>
      <w:r w:rsidR="00DA66A4" w:rsidRPr="000C6EBC">
        <w:rPr>
          <w:rFonts w:asciiTheme="minorHAnsi" w:hAnsiTheme="minorHAnsi" w:cstheme="minorHAnsi"/>
          <w:szCs w:val="24"/>
        </w:rPr>
        <w:t xml:space="preserve"> </w:t>
      </w:r>
      <w:r w:rsidR="00A4600A" w:rsidRPr="000C6EBC">
        <w:rPr>
          <w:rFonts w:asciiTheme="minorHAnsi" w:hAnsiTheme="minorHAnsi" w:cstheme="minorHAnsi"/>
          <w:szCs w:val="24"/>
        </w:rPr>
        <w:t>WORF</w:t>
      </w:r>
      <w:r w:rsidR="00DA66A4" w:rsidRPr="000C6EBC">
        <w:rPr>
          <w:rFonts w:asciiTheme="minorHAnsi" w:hAnsiTheme="minorHAnsi" w:cstheme="minorHAnsi"/>
          <w:szCs w:val="24"/>
        </w:rPr>
        <w:t xml:space="preserve"> may </w:t>
      </w:r>
      <w:r w:rsidR="00FF69E5" w:rsidRPr="000C6EBC">
        <w:rPr>
          <w:rFonts w:asciiTheme="minorHAnsi" w:hAnsiTheme="minorHAnsi" w:cstheme="minorHAnsi"/>
          <w:szCs w:val="24"/>
        </w:rPr>
        <w:t>be amended or changed without the involvement of the Establishing JBE,</w:t>
      </w:r>
      <w:r w:rsidR="00DA66A4" w:rsidRPr="000C6EBC">
        <w:rPr>
          <w:rFonts w:asciiTheme="minorHAnsi" w:hAnsiTheme="minorHAnsi" w:cstheme="minorHAnsi"/>
          <w:szCs w:val="24"/>
        </w:rPr>
        <w:t xml:space="preserve"> if expressly agreed </w:t>
      </w:r>
      <w:r w:rsidR="00FF69E5" w:rsidRPr="000C6EBC">
        <w:rPr>
          <w:rFonts w:asciiTheme="minorHAnsi" w:hAnsiTheme="minorHAnsi" w:cstheme="minorHAnsi"/>
          <w:szCs w:val="24"/>
        </w:rPr>
        <w:t xml:space="preserve">to </w:t>
      </w:r>
      <w:r w:rsidR="00DA66A4" w:rsidRPr="000C6EBC">
        <w:rPr>
          <w:rFonts w:asciiTheme="minorHAnsi" w:hAnsiTheme="minorHAnsi" w:cstheme="minorHAnsi"/>
          <w:szCs w:val="24"/>
        </w:rPr>
        <w:t>in writing by a duly authorized officer of the JBE</w:t>
      </w:r>
      <w:r w:rsidR="00FF69E5" w:rsidRPr="000C6EBC">
        <w:rPr>
          <w:rFonts w:asciiTheme="minorHAnsi" w:hAnsiTheme="minorHAnsi" w:cstheme="minorHAnsi"/>
          <w:szCs w:val="24"/>
        </w:rPr>
        <w:t xml:space="preserve"> that issued the </w:t>
      </w:r>
      <w:r w:rsidR="00A4600A" w:rsidRPr="000C6EBC">
        <w:rPr>
          <w:rFonts w:asciiTheme="minorHAnsi" w:hAnsiTheme="minorHAnsi" w:cstheme="minorHAnsi"/>
          <w:szCs w:val="24"/>
        </w:rPr>
        <w:t>WORF</w:t>
      </w:r>
      <w:r w:rsidR="00DA66A4" w:rsidRPr="000C6EBC">
        <w:rPr>
          <w:rFonts w:asciiTheme="minorHAnsi" w:hAnsiTheme="minorHAnsi" w:cstheme="minorHAnsi"/>
          <w:szCs w:val="24"/>
        </w:rPr>
        <w:t xml:space="preserve">. </w:t>
      </w:r>
      <w:r w:rsidR="00BC3F04" w:rsidRPr="000C6EBC">
        <w:rPr>
          <w:rFonts w:asciiTheme="minorHAnsi" w:hAnsiTheme="minorHAnsi" w:cstheme="minorHAnsi"/>
          <w:szCs w:val="24"/>
        </w:rPr>
        <w:t xml:space="preserve">  </w:t>
      </w:r>
      <w:r w:rsidR="00E91D4B" w:rsidRPr="000C6EBC">
        <w:rPr>
          <w:rFonts w:asciiTheme="minorHAnsi" w:hAnsiTheme="minorHAnsi" w:cstheme="minorHAnsi"/>
          <w:bCs/>
          <w:szCs w:val="24"/>
        </w:rPr>
        <w:t xml:space="preserve">A </w:t>
      </w:r>
      <w:r w:rsidR="0009413B" w:rsidRPr="000C6EBC">
        <w:rPr>
          <w:rFonts w:asciiTheme="minorHAnsi" w:hAnsiTheme="minorHAnsi" w:cstheme="minorHAnsi"/>
          <w:bCs/>
          <w:szCs w:val="24"/>
        </w:rPr>
        <w:t xml:space="preserve">waiver of enforcement of any of this Agreement’s terms or conditions </w:t>
      </w:r>
      <w:r w:rsidR="00BC3F04" w:rsidRPr="000C6EBC">
        <w:rPr>
          <w:rFonts w:asciiTheme="minorHAnsi" w:hAnsiTheme="minorHAnsi" w:cstheme="minorHAnsi"/>
          <w:bCs/>
          <w:szCs w:val="24"/>
        </w:rPr>
        <w:t xml:space="preserve">by the </w:t>
      </w:r>
      <w:r w:rsidR="00D21C40" w:rsidRPr="000C6EBC">
        <w:rPr>
          <w:rFonts w:asciiTheme="minorHAnsi" w:hAnsiTheme="minorHAnsi" w:cstheme="minorHAnsi"/>
          <w:bCs/>
          <w:szCs w:val="24"/>
        </w:rPr>
        <w:t>E</w:t>
      </w:r>
      <w:r w:rsidR="000D364F" w:rsidRPr="000C6EBC">
        <w:rPr>
          <w:rFonts w:asciiTheme="minorHAnsi" w:hAnsiTheme="minorHAnsi" w:cstheme="minorHAnsi"/>
          <w:bCs/>
          <w:szCs w:val="24"/>
        </w:rPr>
        <w:t xml:space="preserve">stablishing </w:t>
      </w:r>
      <w:r w:rsidR="00691D15" w:rsidRPr="000C6EBC">
        <w:rPr>
          <w:rFonts w:asciiTheme="minorHAnsi" w:hAnsiTheme="minorHAnsi" w:cstheme="minorHAnsi"/>
          <w:bCs/>
          <w:szCs w:val="24"/>
        </w:rPr>
        <w:t>JBE</w:t>
      </w:r>
      <w:r w:rsidR="00BC3F04" w:rsidRPr="000C6EBC">
        <w:rPr>
          <w:rFonts w:asciiTheme="minorHAnsi" w:hAnsiTheme="minorHAnsi" w:cstheme="minorHAnsi"/>
          <w:bCs/>
          <w:szCs w:val="24"/>
        </w:rPr>
        <w:t xml:space="preserve"> </w:t>
      </w:r>
      <w:r w:rsidR="0009413B" w:rsidRPr="000C6EBC">
        <w:rPr>
          <w:rFonts w:asciiTheme="minorHAnsi" w:hAnsiTheme="minorHAnsi" w:cstheme="minorHAnsi"/>
          <w:bCs/>
          <w:szCs w:val="24"/>
        </w:rPr>
        <w:t xml:space="preserve">is effective only if </w:t>
      </w:r>
      <w:r w:rsidR="00BC3F04" w:rsidRPr="000C6EBC">
        <w:rPr>
          <w:rFonts w:asciiTheme="minorHAnsi" w:hAnsiTheme="minorHAnsi" w:cstheme="minorHAnsi"/>
          <w:szCs w:val="24"/>
        </w:rPr>
        <w:t xml:space="preserve">expressly agreed in writing by a duly authorized officer of the </w:t>
      </w:r>
      <w:r w:rsidR="00D21C40" w:rsidRPr="000C6EBC">
        <w:rPr>
          <w:rFonts w:asciiTheme="minorHAnsi" w:hAnsiTheme="minorHAnsi" w:cstheme="minorHAnsi"/>
          <w:szCs w:val="24"/>
        </w:rPr>
        <w:t>E</w:t>
      </w:r>
      <w:r w:rsidR="000D364F" w:rsidRPr="000C6EBC">
        <w:rPr>
          <w:rFonts w:asciiTheme="minorHAnsi" w:hAnsiTheme="minorHAnsi" w:cstheme="minorHAnsi"/>
          <w:szCs w:val="24"/>
        </w:rPr>
        <w:t xml:space="preserve">stablishing </w:t>
      </w:r>
      <w:r w:rsidR="00691D15" w:rsidRPr="000C6EBC">
        <w:rPr>
          <w:rFonts w:asciiTheme="minorHAnsi" w:hAnsiTheme="minorHAnsi" w:cstheme="minorHAnsi"/>
          <w:szCs w:val="24"/>
        </w:rPr>
        <w:t>JBE</w:t>
      </w:r>
      <w:r w:rsidR="0009413B" w:rsidRPr="000C6EBC">
        <w:rPr>
          <w:rFonts w:asciiTheme="minorHAnsi" w:hAnsiTheme="minorHAnsi" w:cstheme="minorHAnsi"/>
          <w:bCs/>
          <w:szCs w:val="24"/>
        </w:rPr>
        <w:t xml:space="preserve">. Any waiver or failure </w:t>
      </w:r>
      <w:r w:rsidR="00D02970" w:rsidRPr="000C6EBC">
        <w:rPr>
          <w:rFonts w:asciiTheme="minorHAnsi" w:hAnsiTheme="minorHAnsi" w:cstheme="minorHAnsi"/>
          <w:bCs/>
          <w:szCs w:val="24"/>
        </w:rPr>
        <w:t xml:space="preserve">by a JBE </w:t>
      </w:r>
      <w:r w:rsidR="0009413B" w:rsidRPr="000C6EBC">
        <w:rPr>
          <w:rFonts w:asciiTheme="minorHAnsi" w:hAnsiTheme="minorHAnsi" w:cstheme="minorHAnsi"/>
          <w:bCs/>
          <w:szCs w:val="24"/>
        </w:rPr>
        <w:t xml:space="preserve">to enforce any provision of this Agreement </w:t>
      </w:r>
      <w:r w:rsidR="00D02970" w:rsidRPr="000C6EBC">
        <w:rPr>
          <w:rFonts w:asciiTheme="minorHAnsi" w:hAnsiTheme="minorHAnsi" w:cstheme="minorHAnsi"/>
          <w:bCs/>
          <w:szCs w:val="24"/>
        </w:rPr>
        <w:t xml:space="preserve">or </w:t>
      </w:r>
      <w:r w:rsidR="0085617C" w:rsidRPr="000C6EBC">
        <w:rPr>
          <w:rFonts w:asciiTheme="minorHAnsi" w:hAnsiTheme="minorHAnsi" w:cstheme="minorHAnsi"/>
          <w:bCs/>
          <w:szCs w:val="24"/>
        </w:rPr>
        <w:t>Participating Addendum</w:t>
      </w:r>
      <w:r w:rsidR="00D02970" w:rsidRPr="000C6EBC">
        <w:rPr>
          <w:rFonts w:asciiTheme="minorHAnsi" w:hAnsiTheme="minorHAnsi" w:cstheme="minorHAnsi"/>
          <w:bCs/>
          <w:szCs w:val="24"/>
        </w:rPr>
        <w:t xml:space="preserve"> </w:t>
      </w:r>
      <w:r w:rsidR="0009413B" w:rsidRPr="000C6EBC">
        <w:rPr>
          <w:rFonts w:asciiTheme="minorHAnsi" w:hAnsiTheme="minorHAnsi" w:cstheme="minorHAnsi"/>
          <w:bCs/>
          <w:szCs w:val="24"/>
        </w:rPr>
        <w:t>on one occasion will not be deemed a waiver of any other provision or of such provision on any other occasion</w:t>
      </w:r>
      <w:r w:rsidR="00B815DA" w:rsidRPr="000C6EBC">
        <w:rPr>
          <w:rFonts w:asciiTheme="minorHAnsi" w:hAnsiTheme="minorHAnsi" w:cstheme="minorHAnsi"/>
          <w:bCs/>
          <w:szCs w:val="24"/>
        </w:rPr>
        <w:t>.</w:t>
      </w:r>
    </w:p>
    <w:p w14:paraId="4ED8A4CB" w14:textId="77777777" w:rsidR="00535786" w:rsidRPr="000C6EBC" w:rsidRDefault="00A61016" w:rsidP="00612715">
      <w:pPr>
        <w:numPr>
          <w:ilvl w:val="1"/>
          <w:numId w:val="16"/>
        </w:numPr>
        <w:spacing w:before="120" w:after="120"/>
        <w:jc w:val="both"/>
        <w:rPr>
          <w:rFonts w:asciiTheme="minorHAnsi" w:hAnsiTheme="minorHAnsi" w:cstheme="minorHAnsi"/>
          <w:bCs/>
          <w:szCs w:val="24"/>
        </w:rPr>
      </w:pPr>
      <w:r w:rsidRPr="000C6EBC">
        <w:rPr>
          <w:rFonts w:asciiTheme="minorHAnsi" w:hAnsiTheme="minorHAnsi" w:cstheme="minorHAnsi"/>
          <w:b/>
          <w:bCs/>
          <w:szCs w:val="24"/>
        </w:rPr>
        <w:t>Follow-On Contracting.</w:t>
      </w:r>
      <w:r w:rsidRPr="000C6EBC">
        <w:rPr>
          <w:rFonts w:asciiTheme="minorHAnsi" w:hAnsiTheme="minorHAnsi" w:cstheme="minorHAnsi"/>
          <w:bCs/>
          <w:szCs w:val="24"/>
        </w:rPr>
        <w:t xml:space="preserve"> No person, firm, or subsidiary who has been awarded a Consulting Services agreement may submit a bid for, nor be awarded an agreement for, the providing of services, procuring goods or supplies, or any other related action that is required, suggested, or otherwise deemed appropriate in the end product of this Agreement.</w:t>
      </w:r>
      <w:r w:rsidR="00BC3F04" w:rsidRPr="000C6EBC">
        <w:rPr>
          <w:rFonts w:asciiTheme="minorHAnsi" w:hAnsiTheme="minorHAnsi" w:cstheme="minorHAnsi"/>
          <w:bCs/>
          <w:szCs w:val="24"/>
        </w:rPr>
        <w:t xml:space="preserve"> </w:t>
      </w:r>
    </w:p>
    <w:p w14:paraId="6836D05E" w14:textId="77777777" w:rsidR="00535786" w:rsidRPr="000C6EBC" w:rsidRDefault="00437785" w:rsidP="00612715">
      <w:pPr>
        <w:numPr>
          <w:ilvl w:val="1"/>
          <w:numId w:val="16"/>
        </w:numPr>
        <w:spacing w:before="120" w:after="120"/>
        <w:jc w:val="both"/>
        <w:rPr>
          <w:rFonts w:asciiTheme="minorHAnsi" w:hAnsiTheme="minorHAnsi" w:cstheme="minorHAnsi"/>
          <w:bCs/>
          <w:szCs w:val="24"/>
        </w:rPr>
      </w:pPr>
      <w:r w:rsidRPr="000C6EBC">
        <w:rPr>
          <w:rFonts w:asciiTheme="minorHAnsi" w:hAnsiTheme="minorHAnsi" w:cstheme="minorHAnsi"/>
          <w:b/>
          <w:bCs/>
          <w:szCs w:val="24"/>
        </w:rPr>
        <w:t>Severability.</w:t>
      </w:r>
      <w:r w:rsidRPr="000C6EBC">
        <w:rPr>
          <w:rFonts w:asciiTheme="minorHAnsi" w:hAnsiTheme="minorHAnsi" w:cstheme="minorHAnsi"/>
          <w:bCs/>
          <w:szCs w:val="24"/>
        </w:rPr>
        <w:t xml:space="preserve"> If any part of this Agreement is held unenforceable, all other parts remain enforceable.</w:t>
      </w:r>
    </w:p>
    <w:p w14:paraId="19E49113" w14:textId="77777777" w:rsidR="00535786" w:rsidRPr="000C6EBC" w:rsidRDefault="00437785" w:rsidP="00612715">
      <w:pPr>
        <w:numPr>
          <w:ilvl w:val="1"/>
          <w:numId w:val="16"/>
        </w:numPr>
        <w:spacing w:before="120" w:after="120"/>
        <w:jc w:val="both"/>
        <w:rPr>
          <w:rFonts w:asciiTheme="minorHAnsi" w:hAnsiTheme="minorHAnsi" w:cstheme="minorHAnsi"/>
          <w:bCs/>
          <w:szCs w:val="24"/>
        </w:rPr>
      </w:pPr>
      <w:r w:rsidRPr="000C6EBC">
        <w:rPr>
          <w:rFonts w:asciiTheme="minorHAnsi" w:hAnsiTheme="minorHAnsi" w:cstheme="minorHAnsi"/>
          <w:b/>
          <w:bCs/>
          <w:szCs w:val="24"/>
        </w:rPr>
        <w:t>Headings</w:t>
      </w:r>
      <w:r w:rsidR="004C02A0" w:rsidRPr="000C6EBC">
        <w:rPr>
          <w:rFonts w:asciiTheme="minorHAnsi" w:hAnsiTheme="minorHAnsi" w:cstheme="minorHAnsi"/>
          <w:b/>
          <w:bCs/>
          <w:szCs w:val="24"/>
        </w:rPr>
        <w:t>; Interpretation</w:t>
      </w:r>
      <w:r w:rsidRPr="000C6EBC">
        <w:rPr>
          <w:rFonts w:asciiTheme="minorHAnsi" w:hAnsiTheme="minorHAnsi" w:cstheme="minorHAnsi"/>
          <w:b/>
          <w:bCs/>
          <w:szCs w:val="24"/>
        </w:rPr>
        <w:t xml:space="preserve">. </w:t>
      </w:r>
      <w:r w:rsidRPr="000C6EBC">
        <w:rPr>
          <w:rFonts w:asciiTheme="minorHAnsi" w:hAnsiTheme="minorHAnsi" w:cstheme="minorHAnsi"/>
          <w:bCs/>
          <w:szCs w:val="24"/>
        </w:rPr>
        <w:t>All headings are for reference purposes only and do not affect the interpretation of this Agreement.</w:t>
      </w:r>
      <w:r w:rsidR="004C02A0" w:rsidRPr="000C6EBC">
        <w:rPr>
          <w:rFonts w:asciiTheme="minorHAnsi" w:hAnsiTheme="minorHAnsi" w:cstheme="minorHAnsi"/>
          <w:bCs/>
          <w:szCs w:val="24"/>
        </w:rPr>
        <w:t xml:space="preserve"> The word “including” means “including, without limitation.” Unless specifically stated to the contrary, all references to days herein shall be deemed to refer to calendar days.</w:t>
      </w:r>
    </w:p>
    <w:p w14:paraId="709E4118" w14:textId="77777777" w:rsidR="00535786" w:rsidRPr="000C6EBC" w:rsidRDefault="00437785" w:rsidP="00612715">
      <w:pPr>
        <w:numPr>
          <w:ilvl w:val="1"/>
          <w:numId w:val="16"/>
        </w:numPr>
        <w:spacing w:before="120" w:after="120"/>
        <w:jc w:val="both"/>
        <w:rPr>
          <w:rFonts w:asciiTheme="minorHAnsi" w:hAnsiTheme="minorHAnsi" w:cstheme="minorHAnsi"/>
          <w:bCs/>
          <w:szCs w:val="24"/>
        </w:rPr>
      </w:pPr>
      <w:r w:rsidRPr="000C6EBC">
        <w:rPr>
          <w:rFonts w:asciiTheme="minorHAnsi" w:hAnsiTheme="minorHAnsi" w:cstheme="minorHAnsi"/>
          <w:b/>
          <w:bCs/>
          <w:szCs w:val="24"/>
        </w:rPr>
        <w:t xml:space="preserve">Time of the Essence. </w:t>
      </w:r>
      <w:r w:rsidRPr="000C6EBC">
        <w:rPr>
          <w:rFonts w:asciiTheme="minorHAnsi" w:hAnsiTheme="minorHAnsi" w:cstheme="minorHAnsi"/>
          <w:bCs/>
          <w:szCs w:val="24"/>
        </w:rPr>
        <w:t xml:space="preserve">Time is of the essence </w:t>
      </w:r>
      <w:r w:rsidR="00111C4D" w:rsidRPr="000C6EBC">
        <w:rPr>
          <w:rFonts w:asciiTheme="minorHAnsi" w:hAnsiTheme="minorHAnsi" w:cstheme="minorHAnsi"/>
          <w:bCs/>
          <w:szCs w:val="24"/>
        </w:rPr>
        <w:t>in</w:t>
      </w:r>
      <w:r w:rsidRPr="000C6EBC">
        <w:rPr>
          <w:rFonts w:asciiTheme="minorHAnsi" w:hAnsiTheme="minorHAnsi" w:cstheme="minorHAnsi"/>
          <w:bCs/>
          <w:szCs w:val="24"/>
        </w:rPr>
        <w:t xml:space="preserve"> </w:t>
      </w:r>
      <w:r w:rsidR="00445058" w:rsidRPr="000C6EBC">
        <w:rPr>
          <w:rFonts w:asciiTheme="minorHAnsi" w:hAnsiTheme="minorHAnsi" w:cstheme="minorHAnsi"/>
          <w:bCs/>
          <w:szCs w:val="24"/>
        </w:rPr>
        <w:t>Contractor</w:t>
      </w:r>
      <w:r w:rsidRPr="000C6EBC">
        <w:rPr>
          <w:rFonts w:asciiTheme="minorHAnsi" w:hAnsiTheme="minorHAnsi" w:cstheme="minorHAnsi"/>
          <w:bCs/>
          <w:szCs w:val="24"/>
        </w:rPr>
        <w:t xml:space="preserve">’s performance under this Agreement. </w:t>
      </w:r>
    </w:p>
    <w:p w14:paraId="142DE36F" w14:textId="77777777" w:rsidR="00E87AC2" w:rsidRPr="000C6EBC" w:rsidRDefault="00437785" w:rsidP="00612715">
      <w:pPr>
        <w:numPr>
          <w:ilvl w:val="1"/>
          <w:numId w:val="16"/>
        </w:numPr>
        <w:spacing w:before="120" w:after="120"/>
        <w:jc w:val="both"/>
        <w:rPr>
          <w:rFonts w:asciiTheme="minorHAnsi" w:hAnsiTheme="minorHAnsi" w:cstheme="minorHAnsi"/>
          <w:bCs/>
          <w:szCs w:val="24"/>
        </w:rPr>
      </w:pPr>
      <w:r w:rsidRPr="000C6EBC">
        <w:rPr>
          <w:rFonts w:asciiTheme="minorHAnsi" w:hAnsiTheme="minorHAnsi" w:cstheme="minorHAnsi"/>
          <w:b/>
          <w:bCs/>
          <w:szCs w:val="24"/>
        </w:rPr>
        <w:t xml:space="preserve">Counterparts. </w:t>
      </w:r>
      <w:r w:rsidRPr="000C6EBC">
        <w:rPr>
          <w:rFonts w:asciiTheme="minorHAnsi" w:hAnsiTheme="minorHAnsi" w:cstheme="minorHAnsi"/>
          <w:bCs/>
          <w:szCs w:val="24"/>
        </w:rPr>
        <w:t>This Agreement may be executed in counterparts, each of which is considered an original.</w:t>
      </w:r>
    </w:p>
    <w:p w14:paraId="02342298" w14:textId="1A432615" w:rsidR="00740EFF" w:rsidRPr="000C6EBC" w:rsidRDefault="00E87AC2" w:rsidP="00E87AC2">
      <w:pPr>
        <w:numPr>
          <w:ilvl w:val="1"/>
          <w:numId w:val="16"/>
        </w:numPr>
        <w:spacing w:before="120" w:after="120"/>
        <w:jc w:val="both"/>
        <w:rPr>
          <w:rFonts w:asciiTheme="minorHAnsi" w:hAnsiTheme="minorHAnsi" w:cstheme="minorHAnsi"/>
          <w:bCs/>
          <w:szCs w:val="24"/>
        </w:rPr>
      </w:pPr>
      <w:r w:rsidRPr="000C6EBC">
        <w:rPr>
          <w:rFonts w:asciiTheme="minorHAnsi" w:hAnsiTheme="minorHAnsi" w:cstheme="minorHAnsi"/>
          <w:b/>
          <w:bCs/>
          <w:szCs w:val="24"/>
        </w:rPr>
        <w:t xml:space="preserve"> Retention of Rights.</w:t>
      </w:r>
      <w:r w:rsidRPr="000C6EBC">
        <w:rPr>
          <w:rFonts w:asciiTheme="minorHAnsi" w:hAnsiTheme="minorHAnsi" w:cstheme="minorHAnsi"/>
          <w:bCs/>
          <w:szCs w:val="24"/>
        </w:rPr>
        <w:t xml:space="preserve">  The JBE retains all rights, title and interest (including all intellectual property rights) in and to its data and materials. </w:t>
      </w:r>
      <w:r w:rsidR="00425FA1" w:rsidRPr="000C6EBC">
        <w:rPr>
          <w:rFonts w:asciiTheme="minorHAnsi" w:hAnsiTheme="minorHAnsi" w:cstheme="minorHAnsi"/>
          <w:bCs/>
          <w:i/>
          <w:szCs w:val="24"/>
        </w:rPr>
        <w:t xml:space="preserve"> </w:t>
      </w:r>
    </w:p>
    <w:p w14:paraId="5AF944BF" w14:textId="77777777" w:rsidR="000A2A18" w:rsidRPr="000C6EBC" w:rsidRDefault="000A2A18" w:rsidP="000A2A18">
      <w:pPr>
        <w:pStyle w:val="PlainText"/>
        <w:numPr>
          <w:ilvl w:val="0"/>
          <w:numId w:val="47"/>
        </w:numPr>
        <w:spacing w:before="240"/>
        <w:ind w:left="360" w:hanging="360"/>
        <w:rPr>
          <w:rFonts w:asciiTheme="minorHAnsi" w:hAnsiTheme="minorHAnsi" w:cstheme="minorHAnsi"/>
          <w:b/>
          <w:szCs w:val="24"/>
        </w:rPr>
      </w:pPr>
      <w:bookmarkStart w:id="19" w:name="_Hlk65834305"/>
      <w:r w:rsidRPr="000C6EBC">
        <w:rPr>
          <w:rFonts w:asciiTheme="minorHAnsi" w:hAnsiTheme="minorHAnsi" w:cstheme="minorHAnsi"/>
          <w:b/>
          <w:szCs w:val="24"/>
        </w:rPr>
        <w:t>Labor Code Provisions</w:t>
      </w:r>
    </w:p>
    <w:p w14:paraId="27CF2FA0" w14:textId="77777777" w:rsidR="000A2A18" w:rsidRPr="000C6EBC" w:rsidRDefault="000A2A18" w:rsidP="000A2A18">
      <w:pPr>
        <w:pStyle w:val="PlainText"/>
        <w:ind w:left="2160" w:firstLine="0"/>
        <w:rPr>
          <w:rFonts w:asciiTheme="minorHAnsi" w:hAnsiTheme="minorHAnsi" w:cstheme="minorHAnsi"/>
          <w:b/>
          <w:sz w:val="22"/>
          <w:szCs w:val="22"/>
        </w:rPr>
      </w:pPr>
    </w:p>
    <w:p w14:paraId="5262D79A" w14:textId="77777777" w:rsidR="000A2A18" w:rsidRPr="000C6EBC" w:rsidRDefault="000A2A18" w:rsidP="000A2A18">
      <w:pPr>
        <w:pStyle w:val="PlainText"/>
        <w:numPr>
          <w:ilvl w:val="1"/>
          <w:numId w:val="47"/>
        </w:numPr>
        <w:ind w:left="900" w:hanging="540"/>
        <w:rPr>
          <w:rFonts w:asciiTheme="minorHAnsi" w:hAnsiTheme="minorHAnsi" w:cstheme="minorHAnsi"/>
          <w:b/>
          <w:szCs w:val="24"/>
        </w:rPr>
      </w:pPr>
      <w:r w:rsidRPr="000C6EBC">
        <w:rPr>
          <w:rFonts w:asciiTheme="minorHAnsi" w:hAnsiTheme="minorHAnsi" w:cstheme="minorHAnsi"/>
          <w:b/>
          <w:szCs w:val="24"/>
        </w:rPr>
        <w:t>Prevailing Wage:</w:t>
      </w:r>
    </w:p>
    <w:p w14:paraId="34F61DEA" w14:textId="77777777" w:rsidR="000A2A18" w:rsidRPr="000C6EBC" w:rsidRDefault="000A2A18" w:rsidP="000A2A18">
      <w:pPr>
        <w:pStyle w:val="PlainText"/>
        <w:ind w:left="360" w:firstLine="0"/>
        <w:rPr>
          <w:rFonts w:asciiTheme="minorHAnsi" w:hAnsiTheme="minorHAnsi" w:cstheme="minorHAnsi"/>
          <w:b/>
          <w:szCs w:val="24"/>
        </w:rPr>
      </w:pPr>
    </w:p>
    <w:p w14:paraId="200BB82D" w14:textId="1D4C6B8E" w:rsidR="008E6CE1" w:rsidRPr="000C6EBC" w:rsidRDefault="008E6CE1" w:rsidP="005E01E8">
      <w:pPr>
        <w:pStyle w:val="PlainText"/>
        <w:numPr>
          <w:ilvl w:val="2"/>
          <w:numId w:val="16"/>
        </w:numPr>
        <w:jc w:val="both"/>
        <w:rPr>
          <w:rFonts w:asciiTheme="minorHAnsi" w:hAnsiTheme="minorHAnsi" w:cstheme="minorHAnsi"/>
          <w:szCs w:val="24"/>
        </w:rPr>
      </w:pPr>
      <w:r w:rsidRPr="000C6EBC">
        <w:rPr>
          <w:rFonts w:asciiTheme="minorHAnsi" w:hAnsiTheme="minorHAnsi" w:cstheme="minorHAnsi"/>
          <w:szCs w:val="24"/>
        </w:rPr>
        <w:t>Work performed under this Agreement</w:t>
      </w:r>
      <w:r w:rsidR="002803AE" w:rsidRPr="000C6EBC">
        <w:rPr>
          <w:rFonts w:asciiTheme="minorHAnsi" w:hAnsiTheme="minorHAnsi" w:cstheme="minorHAnsi"/>
          <w:szCs w:val="24"/>
        </w:rPr>
        <w:t xml:space="preserve"> or a Participating Addendum</w:t>
      </w:r>
      <w:r w:rsidRPr="000C6EBC">
        <w:rPr>
          <w:rFonts w:asciiTheme="minorHAnsi" w:hAnsiTheme="minorHAnsi" w:cstheme="minorHAnsi"/>
          <w:szCs w:val="24"/>
        </w:rPr>
        <w:t xml:space="preserve"> may be subject to California prevailing wage laws, including but not limited to, installation, maintenance, </w:t>
      </w:r>
      <w:r w:rsidR="002803AE" w:rsidRPr="000C6EBC">
        <w:rPr>
          <w:rFonts w:asciiTheme="minorHAnsi" w:hAnsiTheme="minorHAnsi" w:cstheme="minorHAnsi"/>
          <w:szCs w:val="24"/>
        </w:rPr>
        <w:t>or</w:t>
      </w:r>
      <w:r w:rsidRPr="000C6EBC">
        <w:rPr>
          <w:rFonts w:asciiTheme="minorHAnsi" w:hAnsiTheme="minorHAnsi" w:cstheme="minorHAnsi"/>
          <w:szCs w:val="24"/>
        </w:rPr>
        <w:t xml:space="preserve"> work performed as part of a public works project. Master Agreement Holder is responsible for compliance with prevailing wage laws and shall be knowledgeable of scopes of work required </w:t>
      </w:r>
      <w:r w:rsidR="002803AE" w:rsidRPr="000C6EBC">
        <w:rPr>
          <w:rFonts w:asciiTheme="minorHAnsi" w:hAnsiTheme="minorHAnsi" w:cstheme="minorHAnsi"/>
          <w:szCs w:val="24"/>
        </w:rPr>
        <w:t xml:space="preserve">to perform under this Agreement or a Participating Addendum </w:t>
      </w:r>
      <w:r w:rsidRPr="000C6EBC">
        <w:rPr>
          <w:rFonts w:asciiTheme="minorHAnsi" w:hAnsiTheme="minorHAnsi" w:cstheme="minorHAnsi"/>
          <w:szCs w:val="24"/>
        </w:rPr>
        <w:t>and whether the</w:t>
      </w:r>
      <w:r w:rsidR="002803AE" w:rsidRPr="000C6EBC">
        <w:rPr>
          <w:rFonts w:asciiTheme="minorHAnsi" w:hAnsiTheme="minorHAnsi" w:cstheme="minorHAnsi"/>
          <w:szCs w:val="24"/>
        </w:rPr>
        <w:t xml:space="preserve"> Work </w:t>
      </w:r>
      <w:r w:rsidRPr="000C6EBC">
        <w:rPr>
          <w:rFonts w:asciiTheme="minorHAnsi" w:hAnsiTheme="minorHAnsi" w:cstheme="minorHAnsi"/>
          <w:szCs w:val="24"/>
        </w:rPr>
        <w:t>correspond</w:t>
      </w:r>
      <w:r w:rsidR="00091966" w:rsidRPr="000C6EBC">
        <w:rPr>
          <w:rFonts w:asciiTheme="minorHAnsi" w:hAnsiTheme="minorHAnsi" w:cstheme="minorHAnsi"/>
          <w:szCs w:val="24"/>
        </w:rPr>
        <w:t>s</w:t>
      </w:r>
      <w:r w:rsidRPr="000C6EBC">
        <w:rPr>
          <w:rFonts w:asciiTheme="minorHAnsi" w:hAnsiTheme="minorHAnsi" w:cstheme="minorHAnsi"/>
          <w:szCs w:val="24"/>
        </w:rPr>
        <w:t xml:space="preserve"> to a craft, classification, or type of worker, as determined by the Director of the State of </w:t>
      </w:r>
      <w:r w:rsidRPr="000C6EBC">
        <w:rPr>
          <w:rFonts w:asciiTheme="minorHAnsi" w:hAnsiTheme="minorHAnsi" w:cstheme="minorHAnsi"/>
          <w:szCs w:val="24"/>
        </w:rPr>
        <w:lastRenderedPageBreak/>
        <w:t xml:space="preserve">California Department of Industrial Relations, subject to sections 1770 et seq. of the California Labor Code. </w:t>
      </w:r>
    </w:p>
    <w:p w14:paraId="06B92F48" w14:textId="77777777" w:rsidR="008E6CE1" w:rsidRPr="000C6EBC" w:rsidRDefault="008E6CE1" w:rsidP="00091966">
      <w:pPr>
        <w:pStyle w:val="PlainText"/>
        <w:ind w:left="1440"/>
        <w:jc w:val="both"/>
        <w:rPr>
          <w:rFonts w:asciiTheme="minorHAnsi" w:hAnsiTheme="minorHAnsi" w:cstheme="minorHAnsi"/>
          <w:szCs w:val="24"/>
        </w:rPr>
      </w:pPr>
    </w:p>
    <w:p w14:paraId="24545AF1" w14:textId="7CB34B2B" w:rsidR="00BE7F29" w:rsidRPr="000C6EBC" w:rsidRDefault="002803AE" w:rsidP="005E01E8">
      <w:pPr>
        <w:pStyle w:val="PlainText"/>
        <w:numPr>
          <w:ilvl w:val="2"/>
          <w:numId w:val="16"/>
        </w:numPr>
        <w:jc w:val="both"/>
        <w:rPr>
          <w:rFonts w:asciiTheme="minorHAnsi" w:hAnsiTheme="minorHAnsi" w:cstheme="minorHAnsi"/>
          <w:szCs w:val="24"/>
        </w:rPr>
      </w:pPr>
      <w:r w:rsidRPr="000C6EBC">
        <w:rPr>
          <w:rFonts w:asciiTheme="minorHAnsi" w:hAnsiTheme="minorHAnsi" w:cstheme="minorHAnsi"/>
          <w:szCs w:val="24"/>
        </w:rPr>
        <w:t>For all Work subject to prevailing wage laws</w:t>
      </w:r>
      <w:r w:rsidR="00856F6B" w:rsidRPr="000C6EBC">
        <w:rPr>
          <w:rFonts w:asciiTheme="minorHAnsi" w:hAnsiTheme="minorHAnsi" w:cstheme="minorHAnsi"/>
          <w:szCs w:val="24"/>
        </w:rPr>
        <w:t xml:space="preserve">, </w:t>
      </w:r>
      <w:r w:rsidR="000A2A18" w:rsidRPr="000C6EBC">
        <w:rPr>
          <w:rFonts w:asciiTheme="minorHAnsi" w:hAnsiTheme="minorHAnsi" w:cstheme="minorHAnsi"/>
          <w:szCs w:val="24"/>
        </w:rPr>
        <w:t xml:space="preserve">Contractor and all </w:t>
      </w:r>
      <w:r w:rsidR="00856F6B" w:rsidRPr="000C6EBC">
        <w:rPr>
          <w:rFonts w:asciiTheme="minorHAnsi" w:hAnsiTheme="minorHAnsi" w:cstheme="minorHAnsi"/>
          <w:szCs w:val="24"/>
        </w:rPr>
        <w:t>s</w:t>
      </w:r>
      <w:r w:rsidR="000A2A18" w:rsidRPr="000C6EBC">
        <w:rPr>
          <w:rFonts w:asciiTheme="minorHAnsi" w:hAnsiTheme="minorHAnsi" w:cstheme="minorHAnsi"/>
          <w:szCs w:val="24"/>
        </w:rPr>
        <w:t xml:space="preserve">ubcontractors under the Contractor shall pay all workers on Work performed pursuant to this </w:t>
      </w:r>
      <w:r w:rsidR="00856F6B" w:rsidRPr="000C6EBC">
        <w:rPr>
          <w:rFonts w:asciiTheme="minorHAnsi" w:hAnsiTheme="minorHAnsi" w:cstheme="minorHAnsi"/>
          <w:szCs w:val="24"/>
        </w:rPr>
        <w:t>Agreement</w:t>
      </w:r>
      <w:r w:rsidR="000A2A18" w:rsidRPr="000C6EBC">
        <w:rPr>
          <w:rFonts w:asciiTheme="minorHAnsi" w:hAnsiTheme="minorHAnsi" w:cstheme="minorHAnsi"/>
          <w:szCs w:val="24"/>
        </w:rPr>
        <w:t xml:space="preserve"> not less than the general prevailing rate of per diem wages and the general prevailing rate for holiday and overtime work as determined by the Director of the Department of Industrial Relations, State of California, for the type of work performed and the locality in which the work is to be performed, pursuant to sections 1770 et seq. of the California Labor Code.  Copies of the general prevailing rates of per diem wages for each craft, classification, or type of worker </w:t>
      </w:r>
      <w:r w:rsidR="00856F6B" w:rsidRPr="000C6EBC">
        <w:rPr>
          <w:rFonts w:asciiTheme="minorHAnsi" w:hAnsiTheme="minorHAnsi" w:cstheme="minorHAnsi"/>
          <w:szCs w:val="24"/>
        </w:rPr>
        <w:t>that may be required under this Agreement</w:t>
      </w:r>
      <w:r w:rsidR="000A2A18" w:rsidRPr="000C6EBC">
        <w:rPr>
          <w:rFonts w:asciiTheme="minorHAnsi" w:hAnsiTheme="minorHAnsi" w:cstheme="minorHAnsi"/>
          <w:szCs w:val="24"/>
        </w:rPr>
        <w:t xml:space="preserve">, as determined by Director of the State of California Department of Industrial Relations, are on file at </w:t>
      </w:r>
      <w:r w:rsidR="00856F6B" w:rsidRPr="000C6EBC">
        <w:rPr>
          <w:rFonts w:asciiTheme="minorHAnsi" w:hAnsiTheme="minorHAnsi" w:cstheme="minorHAnsi"/>
          <w:szCs w:val="24"/>
        </w:rPr>
        <w:t>Establishing JBE</w:t>
      </w:r>
      <w:r w:rsidR="000A2A18" w:rsidRPr="000C6EBC">
        <w:rPr>
          <w:rFonts w:asciiTheme="minorHAnsi" w:hAnsiTheme="minorHAnsi" w:cstheme="minorHAnsi"/>
          <w:szCs w:val="24"/>
        </w:rPr>
        <w:t>’s principal office.  Prevailing wage rates are also available from the</w:t>
      </w:r>
      <w:r w:rsidR="00856F6B" w:rsidRPr="000C6EBC">
        <w:rPr>
          <w:rFonts w:asciiTheme="minorHAnsi" w:hAnsiTheme="minorHAnsi" w:cstheme="minorHAnsi"/>
          <w:szCs w:val="24"/>
        </w:rPr>
        <w:t xml:space="preserve"> JBE</w:t>
      </w:r>
      <w:r w:rsidR="000A2A18" w:rsidRPr="000C6EBC">
        <w:rPr>
          <w:rFonts w:asciiTheme="minorHAnsi" w:hAnsiTheme="minorHAnsi" w:cstheme="minorHAnsi"/>
          <w:szCs w:val="24"/>
        </w:rPr>
        <w:t xml:space="preserve"> or on the internet at (http://www. dir.ca.gov). </w:t>
      </w:r>
    </w:p>
    <w:p w14:paraId="04057CDC" w14:textId="77777777" w:rsidR="000A2A18" w:rsidRPr="000C6EBC" w:rsidRDefault="000A2A18" w:rsidP="005E01E8">
      <w:pPr>
        <w:pStyle w:val="PlainText"/>
        <w:ind w:left="1350" w:firstLine="0"/>
        <w:jc w:val="both"/>
        <w:rPr>
          <w:rFonts w:asciiTheme="minorHAnsi" w:hAnsiTheme="minorHAnsi" w:cstheme="minorHAnsi"/>
          <w:szCs w:val="24"/>
        </w:rPr>
      </w:pPr>
    </w:p>
    <w:p w14:paraId="6193C8B4" w14:textId="45CBA77E" w:rsidR="000A2A18" w:rsidRPr="000C6EBC" w:rsidRDefault="000A2A18" w:rsidP="005E01E8">
      <w:pPr>
        <w:pStyle w:val="PlainText"/>
        <w:numPr>
          <w:ilvl w:val="2"/>
          <w:numId w:val="16"/>
        </w:numPr>
        <w:jc w:val="both"/>
        <w:rPr>
          <w:rFonts w:asciiTheme="minorHAnsi" w:hAnsiTheme="minorHAnsi" w:cstheme="minorHAnsi"/>
          <w:szCs w:val="24"/>
        </w:rPr>
      </w:pPr>
      <w:r w:rsidRPr="000C6EBC">
        <w:rPr>
          <w:rFonts w:asciiTheme="minorHAnsi" w:hAnsiTheme="minorHAnsi" w:cstheme="minorHAnsi"/>
          <w:szCs w:val="24"/>
        </w:rPr>
        <w:t xml:space="preserve">Contractor shall ensure that Contractor and all of Contractor’s </w:t>
      </w:r>
      <w:r w:rsidR="00BE7F29" w:rsidRPr="000C6EBC">
        <w:rPr>
          <w:rFonts w:asciiTheme="minorHAnsi" w:hAnsiTheme="minorHAnsi" w:cstheme="minorHAnsi"/>
          <w:szCs w:val="24"/>
        </w:rPr>
        <w:t>s</w:t>
      </w:r>
      <w:r w:rsidRPr="000C6EBC">
        <w:rPr>
          <w:rFonts w:asciiTheme="minorHAnsi" w:hAnsiTheme="minorHAnsi" w:cstheme="minorHAnsi"/>
          <w:szCs w:val="24"/>
        </w:rPr>
        <w:t xml:space="preserve">ubcontractors execute the Prevailing Wage and Related Labor Requirements Certification attached to the </w:t>
      </w:r>
      <w:r w:rsidR="00BE7F29" w:rsidRPr="000C6EBC">
        <w:rPr>
          <w:rFonts w:asciiTheme="minorHAnsi" w:hAnsiTheme="minorHAnsi" w:cstheme="minorHAnsi"/>
          <w:szCs w:val="24"/>
        </w:rPr>
        <w:t>Agreement</w:t>
      </w:r>
      <w:r w:rsidRPr="000C6EBC">
        <w:rPr>
          <w:rFonts w:asciiTheme="minorHAnsi" w:hAnsiTheme="minorHAnsi" w:cstheme="minorHAnsi"/>
          <w:szCs w:val="24"/>
        </w:rPr>
        <w:t xml:space="preserve"> and incorporated herein</w:t>
      </w:r>
      <w:r w:rsidR="008E6CE1" w:rsidRPr="000C6EBC">
        <w:rPr>
          <w:rFonts w:asciiTheme="minorHAnsi" w:hAnsiTheme="minorHAnsi" w:cstheme="minorHAnsi"/>
          <w:szCs w:val="24"/>
        </w:rPr>
        <w:t xml:space="preserve">, whenever the scope of Work includes prevailing wage classifications. </w:t>
      </w:r>
    </w:p>
    <w:p w14:paraId="7D8797D9" w14:textId="77777777" w:rsidR="000A2A18" w:rsidRPr="000C6EBC" w:rsidRDefault="000A2A18" w:rsidP="005E01E8">
      <w:pPr>
        <w:pStyle w:val="ListParagraph"/>
        <w:ind w:left="1350" w:hanging="630"/>
        <w:jc w:val="both"/>
        <w:rPr>
          <w:rFonts w:asciiTheme="minorHAnsi" w:hAnsiTheme="minorHAnsi" w:cstheme="minorHAnsi"/>
          <w:szCs w:val="24"/>
        </w:rPr>
      </w:pPr>
    </w:p>
    <w:p w14:paraId="55D966B4" w14:textId="7997F893" w:rsidR="000A2A18" w:rsidRPr="000C6EBC" w:rsidRDefault="006B7BAE" w:rsidP="005E01E8">
      <w:pPr>
        <w:pStyle w:val="PlainText"/>
        <w:numPr>
          <w:ilvl w:val="2"/>
          <w:numId w:val="16"/>
        </w:numPr>
        <w:jc w:val="both"/>
        <w:rPr>
          <w:rFonts w:asciiTheme="minorHAnsi" w:hAnsiTheme="minorHAnsi" w:cstheme="minorHAnsi"/>
          <w:b/>
          <w:szCs w:val="24"/>
        </w:rPr>
      </w:pPr>
      <w:r w:rsidRPr="000C6EBC">
        <w:rPr>
          <w:rFonts w:asciiTheme="minorHAnsi" w:hAnsiTheme="minorHAnsi" w:cstheme="minorHAnsi"/>
          <w:szCs w:val="24"/>
        </w:rPr>
        <w:t>Work, a portion thereof, may be</w:t>
      </w:r>
      <w:r w:rsidR="000A2A18" w:rsidRPr="000C6EBC">
        <w:rPr>
          <w:rFonts w:asciiTheme="minorHAnsi" w:hAnsiTheme="minorHAnsi" w:cstheme="minorHAnsi"/>
          <w:szCs w:val="24"/>
        </w:rPr>
        <w:t xml:space="preserve"> subject to compliance monitoring and enforcement by the Department of Industrial Relations.  </w:t>
      </w:r>
      <w:r w:rsidR="00BE7F29" w:rsidRPr="000C6EBC">
        <w:rPr>
          <w:rFonts w:asciiTheme="minorHAnsi" w:hAnsiTheme="minorHAnsi" w:cstheme="minorHAnsi"/>
          <w:szCs w:val="24"/>
        </w:rPr>
        <w:t xml:space="preserve">As applicable, </w:t>
      </w:r>
      <w:r w:rsidR="000A2A18" w:rsidRPr="000C6EBC">
        <w:rPr>
          <w:rFonts w:asciiTheme="minorHAnsi" w:hAnsiTheme="minorHAnsi" w:cstheme="minorHAnsi"/>
          <w:szCs w:val="24"/>
        </w:rPr>
        <w:t>Contractor shall post job site notices, as prescribed by regulation.  Contractor shall comply with all requirements of Labor Code section 1771.4, except the requirements that are exempted by the Labor Commissioner for the Project.</w:t>
      </w:r>
      <w:r w:rsidR="000A2A18" w:rsidRPr="000C6EBC">
        <w:rPr>
          <w:rFonts w:asciiTheme="minorHAnsi" w:hAnsiTheme="minorHAnsi" w:cstheme="minorHAnsi"/>
          <w:b/>
          <w:szCs w:val="24"/>
        </w:rPr>
        <w:t xml:space="preserve"> </w:t>
      </w:r>
    </w:p>
    <w:p w14:paraId="1045DF6F" w14:textId="77777777" w:rsidR="000A2A18" w:rsidRPr="000C6EBC" w:rsidRDefault="000A2A18" w:rsidP="005E01E8">
      <w:pPr>
        <w:pStyle w:val="PlainText"/>
        <w:ind w:left="2160" w:firstLine="0"/>
        <w:jc w:val="both"/>
        <w:rPr>
          <w:rFonts w:asciiTheme="minorHAnsi" w:hAnsiTheme="minorHAnsi" w:cstheme="minorHAnsi"/>
          <w:b/>
          <w:szCs w:val="24"/>
        </w:rPr>
      </w:pPr>
    </w:p>
    <w:p w14:paraId="63996935" w14:textId="4CFB120C" w:rsidR="000A2A18" w:rsidRPr="000C6EBC" w:rsidRDefault="000A2A18" w:rsidP="005E01E8">
      <w:pPr>
        <w:pStyle w:val="PlainText"/>
        <w:numPr>
          <w:ilvl w:val="1"/>
          <w:numId w:val="51"/>
        </w:numPr>
        <w:ind w:left="900" w:hanging="540"/>
        <w:jc w:val="both"/>
        <w:rPr>
          <w:rFonts w:asciiTheme="minorHAnsi" w:hAnsiTheme="minorHAnsi" w:cstheme="minorHAnsi"/>
          <w:b/>
          <w:szCs w:val="24"/>
        </w:rPr>
      </w:pPr>
      <w:r w:rsidRPr="000C6EBC">
        <w:rPr>
          <w:rFonts w:asciiTheme="minorHAnsi" w:hAnsiTheme="minorHAnsi" w:cstheme="minorHAnsi"/>
          <w:b/>
          <w:szCs w:val="24"/>
        </w:rPr>
        <w:t>Registration:</w:t>
      </w:r>
    </w:p>
    <w:p w14:paraId="0F6605D3" w14:textId="77777777" w:rsidR="000A2A18" w:rsidRPr="000C6EBC" w:rsidRDefault="000A2A18" w:rsidP="005E01E8">
      <w:pPr>
        <w:pStyle w:val="PlainText"/>
        <w:ind w:left="1350"/>
        <w:jc w:val="both"/>
        <w:rPr>
          <w:rFonts w:asciiTheme="minorHAnsi" w:hAnsiTheme="minorHAnsi" w:cstheme="minorHAnsi"/>
          <w:szCs w:val="24"/>
        </w:rPr>
      </w:pPr>
    </w:p>
    <w:p w14:paraId="57FA34E3" w14:textId="08AF9131" w:rsidR="000A2A18" w:rsidRPr="000C6EBC" w:rsidRDefault="002803AE" w:rsidP="005E01E8">
      <w:pPr>
        <w:pStyle w:val="PlainText"/>
        <w:numPr>
          <w:ilvl w:val="2"/>
          <w:numId w:val="5"/>
        </w:numPr>
        <w:jc w:val="both"/>
        <w:rPr>
          <w:rFonts w:asciiTheme="minorHAnsi" w:hAnsiTheme="minorHAnsi" w:cstheme="minorHAnsi"/>
          <w:szCs w:val="24"/>
        </w:rPr>
      </w:pPr>
      <w:r w:rsidRPr="000C6EBC">
        <w:rPr>
          <w:rFonts w:asciiTheme="minorHAnsi" w:hAnsiTheme="minorHAnsi" w:cstheme="minorHAnsi"/>
          <w:szCs w:val="24"/>
        </w:rPr>
        <w:t>For all Work subject to prevailing wage laws</w:t>
      </w:r>
      <w:r w:rsidR="006B7BAE" w:rsidRPr="000C6EBC">
        <w:rPr>
          <w:rFonts w:asciiTheme="minorHAnsi" w:hAnsiTheme="minorHAnsi" w:cstheme="minorHAnsi"/>
          <w:szCs w:val="24"/>
        </w:rPr>
        <w:t xml:space="preserve">, </w:t>
      </w:r>
      <w:r w:rsidR="000A2A18" w:rsidRPr="000C6EBC">
        <w:rPr>
          <w:rFonts w:asciiTheme="minorHAnsi" w:hAnsiTheme="minorHAnsi" w:cstheme="minorHAnsi"/>
          <w:szCs w:val="24"/>
        </w:rPr>
        <w:t>Contractor shall comply with the registration and compliance monitoring provisions of Labor Code section 1771.4, including furnishing its certified payroll records (</w:t>
      </w:r>
      <w:r w:rsidR="000A2A18" w:rsidRPr="000C6EBC">
        <w:rPr>
          <w:rFonts w:asciiTheme="minorHAnsi" w:hAnsiTheme="minorHAnsi" w:cstheme="minorHAnsi"/>
          <w:b/>
          <w:szCs w:val="24"/>
        </w:rPr>
        <w:t>“CPR(s)”)</w:t>
      </w:r>
      <w:r w:rsidR="000A2A18" w:rsidRPr="000C6EBC">
        <w:rPr>
          <w:rFonts w:asciiTheme="minorHAnsi" w:hAnsiTheme="minorHAnsi" w:cstheme="minorHAnsi"/>
          <w:szCs w:val="24"/>
        </w:rPr>
        <w:t xml:space="preserve"> to the Labor Commissioner of California and complying with any applicable enforcement by the Department of Industrial Relations (</w:t>
      </w:r>
      <w:r w:rsidR="000A2A18" w:rsidRPr="000C6EBC">
        <w:rPr>
          <w:rFonts w:asciiTheme="minorHAnsi" w:hAnsiTheme="minorHAnsi" w:cstheme="minorHAnsi"/>
          <w:b/>
          <w:szCs w:val="24"/>
        </w:rPr>
        <w:t>“DIR”</w:t>
      </w:r>
      <w:r w:rsidR="000A2A18" w:rsidRPr="000C6EBC">
        <w:rPr>
          <w:rFonts w:asciiTheme="minorHAnsi" w:hAnsiTheme="minorHAnsi" w:cstheme="minorHAnsi"/>
          <w:szCs w:val="24"/>
        </w:rPr>
        <w:t xml:space="preserve">). Labor Code section 1771.1(a) </w:t>
      </w:r>
      <w:r w:rsidRPr="000C6EBC">
        <w:rPr>
          <w:rFonts w:asciiTheme="minorHAnsi" w:hAnsiTheme="minorHAnsi" w:cstheme="minorHAnsi"/>
          <w:szCs w:val="24"/>
        </w:rPr>
        <w:t>requires DIR public works registration as follows</w:t>
      </w:r>
      <w:r w:rsidR="000A2A18" w:rsidRPr="000C6EBC">
        <w:rPr>
          <w:rFonts w:asciiTheme="minorHAnsi" w:hAnsiTheme="minorHAnsi" w:cstheme="minorHAnsi"/>
          <w:szCs w:val="24"/>
        </w:rPr>
        <w:t>:</w:t>
      </w:r>
    </w:p>
    <w:p w14:paraId="34CBBC03" w14:textId="77777777" w:rsidR="000A2A18" w:rsidRPr="000C6EBC" w:rsidRDefault="000A2A18" w:rsidP="005E01E8">
      <w:pPr>
        <w:pStyle w:val="ListParagraph"/>
        <w:ind w:left="1350" w:hanging="630"/>
        <w:jc w:val="both"/>
        <w:rPr>
          <w:rFonts w:asciiTheme="minorHAnsi" w:hAnsiTheme="minorHAnsi" w:cstheme="minorHAnsi"/>
          <w:szCs w:val="24"/>
        </w:rPr>
      </w:pPr>
    </w:p>
    <w:p w14:paraId="06F886E0" w14:textId="454B4AFB" w:rsidR="000A2A18" w:rsidRPr="000C6EBC" w:rsidRDefault="000A2A18" w:rsidP="005E01E8">
      <w:pPr>
        <w:pStyle w:val="PlainText"/>
        <w:ind w:left="2160" w:right="720" w:firstLine="0"/>
        <w:jc w:val="both"/>
        <w:rPr>
          <w:rFonts w:asciiTheme="minorHAnsi" w:hAnsiTheme="minorHAnsi" w:cstheme="minorHAnsi"/>
          <w:szCs w:val="24"/>
        </w:rPr>
      </w:pPr>
      <w:r w:rsidRPr="000C6EBC">
        <w:rPr>
          <w:rFonts w:asciiTheme="minorHAnsi" w:hAnsiTheme="minorHAnsi" w:cstheme="minorHAnsi"/>
          <w:szCs w:val="24"/>
        </w:rPr>
        <w:t xml:space="preserve">“A contractor or subcontractor shall not be qualified to bid on, be listed in a bid proposal, subject to the requirements of Section 4104 of the Public Contract </w:t>
      </w:r>
      <w:r w:rsidR="00F336E4" w:rsidRPr="000C6EBC">
        <w:rPr>
          <w:rFonts w:asciiTheme="minorHAnsi" w:hAnsiTheme="minorHAnsi" w:cstheme="minorHAnsi"/>
          <w:szCs w:val="24"/>
        </w:rPr>
        <w:t>Code or</w:t>
      </w:r>
      <w:r w:rsidRPr="000C6EBC">
        <w:rPr>
          <w:rFonts w:asciiTheme="minorHAnsi" w:hAnsiTheme="minorHAnsi" w:cstheme="minorHAnsi"/>
          <w:szCs w:val="24"/>
        </w:rPr>
        <w:t xml:space="preserve"> engage in the performance of any contract for public work, as defined in this chapter, unless currently registered and qualified to perform public work pursuant to Section 1725.5. It is not a violation of this section for an unregistered contractor to submit a bid that is authorized by Section 7029.1 of the Business and Professions Code or by Section 10164 or 20103.5 of the Public Contract Code, provided the contractor is registered to </w:t>
      </w:r>
      <w:r w:rsidRPr="000C6EBC">
        <w:rPr>
          <w:rFonts w:asciiTheme="minorHAnsi" w:hAnsiTheme="minorHAnsi" w:cstheme="minorHAnsi"/>
          <w:szCs w:val="24"/>
        </w:rPr>
        <w:lastRenderedPageBreak/>
        <w:t xml:space="preserve">perform public work pursuant to Section 1725.5 at the time the contract is awarded.” </w:t>
      </w:r>
    </w:p>
    <w:p w14:paraId="075AF34E" w14:textId="77777777" w:rsidR="000A2A18" w:rsidRPr="000C6EBC" w:rsidRDefault="000A2A18" w:rsidP="005E01E8">
      <w:pPr>
        <w:pStyle w:val="ListParagraph"/>
        <w:ind w:left="1350" w:hanging="630"/>
        <w:jc w:val="both"/>
        <w:rPr>
          <w:rFonts w:asciiTheme="minorHAnsi" w:hAnsiTheme="minorHAnsi" w:cstheme="minorHAnsi"/>
          <w:szCs w:val="24"/>
        </w:rPr>
      </w:pPr>
    </w:p>
    <w:p w14:paraId="4734A617" w14:textId="1A20455D" w:rsidR="000A2A18" w:rsidRPr="000C6EBC" w:rsidRDefault="002803AE" w:rsidP="005E01E8">
      <w:pPr>
        <w:pStyle w:val="PlainText"/>
        <w:numPr>
          <w:ilvl w:val="2"/>
          <w:numId w:val="5"/>
        </w:numPr>
        <w:jc w:val="both"/>
        <w:rPr>
          <w:rFonts w:asciiTheme="minorHAnsi" w:hAnsiTheme="minorHAnsi" w:cstheme="minorHAnsi"/>
          <w:szCs w:val="24"/>
        </w:rPr>
      </w:pPr>
      <w:r w:rsidRPr="000C6EBC">
        <w:rPr>
          <w:rFonts w:asciiTheme="minorHAnsi" w:hAnsiTheme="minorHAnsi" w:cstheme="minorHAnsi"/>
          <w:szCs w:val="24"/>
        </w:rPr>
        <w:t xml:space="preserve">For all Work subject to prevailing wage laws, </w:t>
      </w:r>
      <w:r w:rsidR="000A2A18" w:rsidRPr="000C6EBC">
        <w:rPr>
          <w:rFonts w:asciiTheme="minorHAnsi" w:hAnsiTheme="minorHAnsi" w:cstheme="minorHAnsi"/>
          <w:szCs w:val="24"/>
        </w:rPr>
        <w:t xml:space="preserve">Contractor </w:t>
      </w:r>
      <w:r w:rsidR="00F336E4" w:rsidRPr="000C6EBC">
        <w:rPr>
          <w:rFonts w:asciiTheme="minorHAnsi" w:hAnsiTheme="minorHAnsi" w:cstheme="minorHAnsi"/>
          <w:szCs w:val="24"/>
        </w:rPr>
        <w:t>shall and</w:t>
      </w:r>
      <w:r w:rsidR="000A2A18" w:rsidRPr="000C6EBC">
        <w:rPr>
          <w:rFonts w:asciiTheme="minorHAnsi" w:hAnsiTheme="minorHAnsi" w:cstheme="minorHAnsi"/>
          <w:szCs w:val="24"/>
        </w:rPr>
        <w:t xml:space="preserve"> shall ensure that all “subcontractors” (as defined by Labor Code section 1722.1), comply with Labor Code section 1725.5, including without limitation the registration requirements with the Department of Industrial Relations that are set forth in Labor Code section 1725.5.  Contractor represents that all “subcontractors” (as defined by Labor Code section 1722.1) are registered pursuant to Labor Code section 1725.5.  Contractor shall not permit any </w:t>
      </w:r>
      <w:r w:rsidR="00856F6B" w:rsidRPr="000C6EBC">
        <w:rPr>
          <w:rFonts w:asciiTheme="minorHAnsi" w:hAnsiTheme="minorHAnsi" w:cstheme="minorHAnsi"/>
          <w:szCs w:val="24"/>
        </w:rPr>
        <w:t>s</w:t>
      </w:r>
      <w:r w:rsidR="000A2A18" w:rsidRPr="000C6EBC">
        <w:rPr>
          <w:rFonts w:asciiTheme="minorHAnsi" w:hAnsiTheme="minorHAnsi" w:cstheme="minorHAnsi"/>
          <w:szCs w:val="24"/>
        </w:rPr>
        <w:t xml:space="preserve">ubcontractor to perform Work </w:t>
      </w:r>
      <w:r w:rsidR="00856F6B" w:rsidRPr="000C6EBC">
        <w:rPr>
          <w:rFonts w:asciiTheme="minorHAnsi" w:hAnsiTheme="minorHAnsi" w:cstheme="minorHAnsi"/>
          <w:szCs w:val="24"/>
        </w:rPr>
        <w:t>under this Agreement</w:t>
      </w:r>
      <w:r w:rsidR="000A2A18" w:rsidRPr="000C6EBC">
        <w:rPr>
          <w:rFonts w:asciiTheme="minorHAnsi" w:hAnsiTheme="minorHAnsi" w:cstheme="minorHAnsi"/>
          <w:szCs w:val="24"/>
        </w:rPr>
        <w:t>,</w:t>
      </w:r>
      <w:r w:rsidR="00856F6B" w:rsidRPr="000C6EBC">
        <w:rPr>
          <w:rFonts w:asciiTheme="minorHAnsi" w:hAnsiTheme="minorHAnsi" w:cstheme="minorHAnsi"/>
          <w:szCs w:val="24"/>
        </w:rPr>
        <w:t xml:space="preserve"> as applicable,</w:t>
      </w:r>
      <w:r w:rsidR="000A2A18" w:rsidRPr="000C6EBC">
        <w:rPr>
          <w:rFonts w:asciiTheme="minorHAnsi" w:hAnsiTheme="minorHAnsi" w:cstheme="minorHAnsi"/>
          <w:szCs w:val="24"/>
        </w:rPr>
        <w:t xml:space="preserve"> without first verifying the </w:t>
      </w:r>
      <w:r w:rsidR="00856F6B" w:rsidRPr="000C6EBC">
        <w:rPr>
          <w:rFonts w:asciiTheme="minorHAnsi" w:hAnsiTheme="minorHAnsi" w:cstheme="minorHAnsi"/>
          <w:szCs w:val="24"/>
        </w:rPr>
        <w:t>s</w:t>
      </w:r>
      <w:r w:rsidR="000A2A18" w:rsidRPr="000C6EBC">
        <w:rPr>
          <w:rFonts w:asciiTheme="minorHAnsi" w:hAnsiTheme="minorHAnsi" w:cstheme="minorHAnsi"/>
          <w:szCs w:val="24"/>
        </w:rPr>
        <w:t xml:space="preserve">ubcontractor is properly registered with the DIR as required by </w:t>
      </w:r>
      <w:r w:rsidR="00F336E4" w:rsidRPr="000C6EBC">
        <w:rPr>
          <w:rFonts w:asciiTheme="minorHAnsi" w:hAnsiTheme="minorHAnsi" w:cstheme="minorHAnsi"/>
          <w:szCs w:val="24"/>
        </w:rPr>
        <w:t>law and</w:t>
      </w:r>
      <w:r w:rsidR="000A2A18" w:rsidRPr="000C6EBC">
        <w:rPr>
          <w:rFonts w:asciiTheme="minorHAnsi" w:hAnsiTheme="minorHAnsi" w:cstheme="minorHAnsi"/>
          <w:szCs w:val="24"/>
        </w:rPr>
        <w:t xml:space="preserve"> providing this information in writing to the </w:t>
      </w:r>
      <w:r w:rsidR="00856F6B" w:rsidRPr="000C6EBC">
        <w:rPr>
          <w:rFonts w:asciiTheme="minorHAnsi" w:hAnsiTheme="minorHAnsi" w:cstheme="minorHAnsi"/>
          <w:szCs w:val="24"/>
        </w:rPr>
        <w:t>JBE</w:t>
      </w:r>
      <w:r w:rsidR="000A2A18" w:rsidRPr="000C6EBC">
        <w:rPr>
          <w:rFonts w:asciiTheme="minorHAnsi" w:hAnsiTheme="minorHAnsi" w:cstheme="minorHAnsi"/>
          <w:szCs w:val="24"/>
        </w:rPr>
        <w:t xml:space="preserve">.  Contractor acknowledges that, for purposes of Labor Code section 1725.5, </w:t>
      </w:r>
      <w:r w:rsidR="00856F6B" w:rsidRPr="000C6EBC">
        <w:rPr>
          <w:rFonts w:asciiTheme="minorHAnsi" w:hAnsiTheme="minorHAnsi" w:cstheme="minorHAnsi"/>
          <w:szCs w:val="24"/>
        </w:rPr>
        <w:t>some of the</w:t>
      </w:r>
      <w:r w:rsidR="000A2A18" w:rsidRPr="000C6EBC">
        <w:rPr>
          <w:rFonts w:asciiTheme="minorHAnsi" w:hAnsiTheme="minorHAnsi" w:cstheme="minorHAnsi"/>
          <w:szCs w:val="24"/>
        </w:rPr>
        <w:t xml:space="preserve"> Work </w:t>
      </w:r>
      <w:r w:rsidR="00856F6B" w:rsidRPr="000C6EBC">
        <w:rPr>
          <w:rFonts w:asciiTheme="minorHAnsi" w:hAnsiTheme="minorHAnsi" w:cstheme="minorHAnsi"/>
          <w:szCs w:val="24"/>
        </w:rPr>
        <w:t>may be</w:t>
      </w:r>
      <w:r w:rsidR="000A2A18" w:rsidRPr="000C6EBC">
        <w:rPr>
          <w:rFonts w:asciiTheme="minorHAnsi" w:hAnsiTheme="minorHAnsi" w:cstheme="minorHAnsi"/>
          <w:szCs w:val="24"/>
        </w:rPr>
        <w:t xml:space="preserve"> public work to which Labor Code section 1771 applies.  </w:t>
      </w:r>
    </w:p>
    <w:p w14:paraId="6913DF6C" w14:textId="77777777" w:rsidR="002803AE" w:rsidRPr="000C6EBC" w:rsidRDefault="002803AE" w:rsidP="00617A86">
      <w:pPr>
        <w:pStyle w:val="PlainText"/>
        <w:ind w:left="1368" w:firstLine="0"/>
        <w:jc w:val="both"/>
        <w:rPr>
          <w:rFonts w:asciiTheme="minorHAnsi" w:hAnsiTheme="minorHAnsi" w:cstheme="minorHAnsi"/>
          <w:szCs w:val="24"/>
        </w:rPr>
      </w:pPr>
    </w:p>
    <w:p w14:paraId="229B6592" w14:textId="5C574A03" w:rsidR="002803AE" w:rsidRPr="000C6EBC" w:rsidRDefault="00FD5DEC" w:rsidP="00617A86">
      <w:pPr>
        <w:pStyle w:val="PlainText"/>
        <w:numPr>
          <w:ilvl w:val="2"/>
          <w:numId w:val="5"/>
        </w:numPr>
        <w:jc w:val="both"/>
        <w:rPr>
          <w:rFonts w:asciiTheme="minorHAnsi" w:hAnsiTheme="minorHAnsi" w:cstheme="minorHAnsi"/>
          <w:szCs w:val="24"/>
        </w:rPr>
      </w:pPr>
      <w:r w:rsidRPr="000C6EBC">
        <w:rPr>
          <w:rFonts w:asciiTheme="minorHAnsi" w:hAnsiTheme="minorHAnsi" w:cstheme="minorHAnsi"/>
          <w:szCs w:val="24"/>
        </w:rPr>
        <w:t xml:space="preserve">Contractor </w:t>
      </w:r>
      <w:r w:rsidR="002803AE" w:rsidRPr="000C6EBC">
        <w:rPr>
          <w:rFonts w:asciiTheme="minorHAnsi" w:hAnsiTheme="minorHAnsi" w:cstheme="minorHAnsi"/>
          <w:szCs w:val="24"/>
        </w:rPr>
        <w:t>and subcontractors</w:t>
      </w:r>
      <w:r w:rsidRPr="000C6EBC">
        <w:rPr>
          <w:rFonts w:asciiTheme="minorHAnsi" w:hAnsiTheme="minorHAnsi" w:cstheme="minorHAnsi"/>
          <w:szCs w:val="24"/>
        </w:rPr>
        <w:t xml:space="preserve"> must be in</w:t>
      </w:r>
      <w:r w:rsidR="002803AE" w:rsidRPr="000C6EBC">
        <w:rPr>
          <w:rFonts w:asciiTheme="minorHAnsi" w:hAnsiTheme="minorHAnsi" w:cstheme="minorHAnsi"/>
          <w:szCs w:val="24"/>
        </w:rPr>
        <w:t xml:space="preserve"> compliance with the DIR </w:t>
      </w:r>
      <w:r w:rsidR="00617A86" w:rsidRPr="000C6EBC">
        <w:rPr>
          <w:rFonts w:asciiTheme="minorHAnsi" w:hAnsiTheme="minorHAnsi" w:cstheme="minorHAnsi"/>
          <w:szCs w:val="24"/>
        </w:rPr>
        <w:t xml:space="preserve">public works </w:t>
      </w:r>
      <w:r w:rsidR="002803AE" w:rsidRPr="000C6EBC">
        <w:rPr>
          <w:rFonts w:asciiTheme="minorHAnsi" w:hAnsiTheme="minorHAnsi" w:cstheme="minorHAnsi"/>
          <w:szCs w:val="24"/>
        </w:rPr>
        <w:t xml:space="preserve">registration requirements </w:t>
      </w:r>
      <w:r w:rsidRPr="000C6EBC">
        <w:rPr>
          <w:rFonts w:asciiTheme="minorHAnsi" w:hAnsiTheme="minorHAnsi" w:cstheme="minorHAnsi"/>
          <w:szCs w:val="24"/>
        </w:rPr>
        <w:t xml:space="preserve">to perform prevailing wage Work, including current registration at the time of proposal, contract, </w:t>
      </w:r>
      <w:r w:rsidR="00A4600A" w:rsidRPr="000C6EBC">
        <w:rPr>
          <w:rFonts w:asciiTheme="minorHAnsi" w:hAnsiTheme="minorHAnsi" w:cstheme="minorHAnsi"/>
          <w:szCs w:val="24"/>
        </w:rPr>
        <w:t>WORF</w:t>
      </w:r>
      <w:r w:rsidRPr="000C6EBC">
        <w:rPr>
          <w:rFonts w:asciiTheme="minorHAnsi" w:hAnsiTheme="minorHAnsi" w:cstheme="minorHAnsi"/>
          <w:szCs w:val="24"/>
        </w:rPr>
        <w:t xml:space="preserve">, and for the duration of the </w:t>
      </w:r>
      <w:r w:rsidR="00091966" w:rsidRPr="000C6EBC">
        <w:rPr>
          <w:rFonts w:asciiTheme="minorHAnsi" w:hAnsiTheme="minorHAnsi" w:cstheme="minorHAnsi"/>
          <w:szCs w:val="24"/>
        </w:rPr>
        <w:t>W</w:t>
      </w:r>
      <w:r w:rsidRPr="000C6EBC">
        <w:rPr>
          <w:rFonts w:asciiTheme="minorHAnsi" w:hAnsiTheme="minorHAnsi" w:cstheme="minorHAnsi"/>
          <w:szCs w:val="24"/>
        </w:rPr>
        <w:t xml:space="preserve">ork. </w:t>
      </w:r>
    </w:p>
    <w:p w14:paraId="49D4A762" w14:textId="77777777" w:rsidR="000A2A18" w:rsidRPr="000C6EBC" w:rsidRDefault="000A2A18" w:rsidP="00617A86">
      <w:pPr>
        <w:pStyle w:val="PlainText"/>
        <w:ind w:left="1440" w:firstLine="60"/>
        <w:jc w:val="both"/>
        <w:rPr>
          <w:rFonts w:asciiTheme="minorHAnsi" w:hAnsiTheme="minorHAnsi" w:cstheme="minorHAnsi"/>
          <w:b/>
          <w:szCs w:val="24"/>
        </w:rPr>
      </w:pPr>
    </w:p>
    <w:p w14:paraId="7E262B12" w14:textId="6DF5BDF4" w:rsidR="000A2A18" w:rsidRPr="000C6EBC" w:rsidRDefault="000A2A18" w:rsidP="00617A86">
      <w:pPr>
        <w:pStyle w:val="PlainText"/>
        <w:numPr>
          <w:ilvl w:val="1"/>
          <w:numId w:val="51"/>
        </w:numPr>
        <w:ind w:left="990" w:hanging="630"/>
        <w:jc w:val="both"/>
        <w:rPr>
          <w:rFonts w:asciiTheme="minorHAnsi" w:hAnsiTheme="minorHAnsi" w:cstheme="minorHAnsi"/>
          <w:b/>
          <w:szCs w:val="24"/>
        </w:rPr>
      </w:pPr>
      <w:r w:rsidRPr="000C6EBC">
        <w:rPr>
          <w:rFonts w:asciiTheme="minorHAnsi" w:hAnsiTheme="minorHAnsi" w:cstheme="minorHAnsi"/>
          <w:b/>
          <w:szCs w:val="24"/>
        </w:rPr>
        <w:t xml:space="preserve">Hours of Work:  </w:t>
      </w:r>
    </w:p>
    <w:p w14:paraId="194F54E4" w14:textId="77777777" w:rsidR="000A2A18" w:rsidRPr="000C6EBC" w:rsidRDefault="000A2A18" w:rsidP="00617A86">
      <w:pPr>
        <w:pStyle w:val="PlainText"/>
        <w:ind w:left="1350" w:hanging="630"/>
        <w:jc w:val="both"/>
        <w:rPr>
          <w:rFonts w:asciiTheme="minorHAnsi" w:hAnsiTheme="minorHAnsi" w:cstheme="minorHAnsi"/>
          <w:szCs w:val="24"/>
        </w:rPr>
      </w:pPr>
    </w:p>
    <w:p w14:paraId="13787257" w14:textId="3D818EDE" w:rsidR="000A2A18" w:rsidRPr="000C6EBC" w:rsidRDefault="000A2A18" w:rsidP="00617A86">
      <w:pPr>
        <w:pStyle w:val="PlainText"/>
        <w:numPr>
          <w:ilvl w:val="2"/>
          <w:numId w:val="12"/>
        </w:numPr>
        <w:jc w:val="both"/>
        <w:rPr>
          <w:rFonts w:asciiTheme="minorHAnsi" w:hAnsiTheme="minorHAnsi" w:cstheme="minorHAnsi"/>
          <w:szCs w:val="24"/>
        </w:rPr>
      </w:pPr>
      <w:r w:rsidRPr="000C6EBC">
        <w:rPr>
          <w:rFonts w:asciiTheme="minorHAnsi" w:hAnsiTheme="minorHAnsi" w:cstheme="minorHAnsi"/>
          <w:szCs w:val="24"/>
        </w:rPr>
        <w:t xml:space="preserve">Notwithstanding the timing and duration of </w:t>
      </w:r>
      <w:r w:rsidR="006B7BAE" w:rsidRPr="000C6EBC">
        <w:rPr>
          <w:rFonts w:asciiTheme="minorHAnsi" w:hAnsiTheme="minorHAnsi" w:cstheme="minorHAnsi"/>
          <w:szCs w:val="24"/>
        </w:rPr>
        <w:t>any</w:t>
      </w:r>
      <w:r w:rsidRPr="000C6EBC">
        <w:rPr>
          <w:rFonts w:asciiTheme="minorHAnsi" w:hAnsiTheme="minorHAnsi" w:cstheme="minorHAnsi"/>
          <w:szCs w:val="24"/>
        </w:rPr>
        <w:t xml:space="preserve"> Work under the </w:t>
      </w:r>
      <w:r w:rsidR="006B7BAE" w:rsidRPr="000C6EBC">
        <w:rPr>
          <w:rFonts w:asciiTheme="minorHAnsi" w:hAnsiTheme="minorHAnsi" w:cstheme="minorHAnsi"/>
          <w:szCs w:val="24"/>
        </w:rPr>
        <w:t>Agreement</w:t>
      </w:r>
      <w:r w:rsidRPr="000C6EBC">
        <w:rPr>
          <w:rFonts w:asciiTheme="minorHAnsi" w:hAnsiTheme="minorHAnsi" w:cstheme="minorHAnsi"/>
          <w:szCs w:val="24"/>
        </w:rPr>
        <w:t xml:space="preserve"> which is subject to </w:t>
      </w:r>
      <w:r w:rsidR="006B7BAE" w:rsidRPr="000C6EBC">
        <w:rPr>
          <w:rFonts w:asciiTheme="minorHAnsi" w:hAnsiTheme="minorHAnsi" w:cstheme="minorHAnsi"/>
          <w:szCs w:val="24"/>
        </w:rPr>
        <w:t>JBE</w:t>
      </w:r>
      <w:r w:rsidRPr="000C6EBC">
        <w:rPr>
          <w:rFonts w:asciiTheme="minorHAnsi" w:hAnsiTheme="minorHAnsi" w:cstheme="minorHAnsi"/>
          <w:szCs w:val="24"/>
        </w:rPr>
        <w:t xml:space="preserve"> activities and other coordination required for occupied facilities, as provided in article 3 (commencing at section 1810), chapter 1, part 7, division </w:t>
      </w:r>
      <w:r w:rsidR="00F336E4" w:rsidRPr="000C6EBC">
        <w:rPr>
          <w:rFonts w:asciiTheme="minorHAnsi" w:hAnsiTheme="minorHAnsi" w:cstheme="minorHAnsi"/>
          <w:szCs w:val="24"/>
        </w:rPr>
        <w:t>2</w:t>
      </w:r>
      <w:r w:rsidRPr="000C6EBC">
        <w:rPr>
          <w:rFonts w:asciiTheme="minorHAnsi" w:hAnsiTheme="minorHAnsi" w:cstheme="minorHAnsi"/>
          <w:szCs w:val="24"/>
        </w:rPr>
        <w:t xml:space="preserve"> of the Labor Code, eight (8) hours of labor shall constitute a legal day’s work.  The time of service of any worker employed at any time by Contractor or by any </w:t>
      </w:r>
      <w:r w:rsidR="006B7BAE" w:rsidRPr="000C6EBC">
        <w:rPr>
          <w:rFonts w:asciiTheme="minorHAnsi" w:hAnsiTheme="minorHAnsi" w:cstheme="minorHAnsi"/>
          <w:szCs w:val="24"/>
        </w:rPr>
        <w:t>s</w:t>
      </w:r>
      <w:r w:rsidRPr="000C6EBC">
        <w:rPr>
          <w:rFonts w:asciiTheme="minorHAnsi" w:hAnsiTheme="minorHAnsi" w:cstheme="minorHAnsi"/>
          <w:szCs w:val="24"/>
        </w:rPr>
        <w:t xml:space="preserve">ubcontractor on any subcontract under this </w:t>
      </w:r>
      <w:r w:rsidR="006B7BAE" w:rsidRPr="000C6EBC">
        <w:rPr>
          <w:rFonts w:asciiTheme="minorHAnsi" w:hAnsiTheme="minorHAnsi" w:cstheme="minorHAnsi"/>
          <w:szCs w:val="24"/>
        </w:rPr>
        <w:t>Agreement</w:t>
      </w:r>
      <w:r w:rsidRPr="000C6EBC">
        <w:rPr>
          <w:rFonts w:asciiTheme="minorHAnsi" w:hAnsiTheme="minorHAnsi" w:cstheme="minorHAnsi"/>
          <w:szCs w:val="24"/>
        </w:rPr>
        <w:t xml:space="preserve"> upon the Work or upon any part of the Work contemplated by this </w:t>
      </w:r>
      <w:r w:rsidR="00D6108D" w:rsidRPr="000C6EBC">
        <w:rPr>
          <w:rFonts w:asciiTheme="minorHAnsi" w:hAnsiTheme="minorHAnsi" w:cstheme="minorHAnsi"/>
          <w:szCs w:val="24"/>
        </w:rPr>
        <w:t>Agreement</w:t>
      </w:r>
      <w:r w:rsidRPr="000C6EBC">
        <w:rPr>
          <w:rFonts w:asciiTheme="minorHAnsi" w:hAnsiTheme="minorHAnsi" w:cstheme="minorHAnsi"/>
          <w:szCs w:val="24"/>
        </w:rPr>
        <w:t xml:space="preserve"> shall be limited and restricted by Contractor to eight (8) hours per day, and forty (40) hours during any one week, except as hereinafter provided.  Notwithstanding the provisions hereinabove set forth, Work performed by employees of Contractor in excess of eight (8) hours per day and forty (40) hours during any one week, shall be permitted upon this public work upon compensation for all hours worked in excess of eight (8) hours per day at not less than one and one-half times the basic rate of pay.</w:t>
      </w:r>
    </w:p>
    <w:p w14:paraId="0EC74056" w14:textId="77777777" w:rsidR="000A2A18" w:rsidRPr="000C6EBC" w:rsidRDefault="000A2A18" w:rsidP="00617A86">
      <w:pPr>
        <w:pStyle w:val="PlainText"/>
        <w:ind w:left="1350" w:hanging="630"/>
        <w:jc w:val="both"/>
        <w:rPr>
          <w:rFonts w:asciiTheme="minorHAnsi" w:hAnsiTheme="minorHAnsi" w:cstheme="minorHAnsi"/>
          <w:szCs w:val="24"/>
        </w:rPr>
      </w:pPr>
    </w:p>
    <w:p w14:paraId="0CFBD6B9" w14:textId="69EF1E9D" w:rsidR="000A2A18" w:rsidRPr="000C6EBC" w:rsidRDefault="000A2A18" w:rsidP="00617A86">
      <w:pPr>
        <w:pStyle w:val="PlainText"/>
        <w:numPr>
          <w:ilvl w:val="2"/>
          <w:numId w:val="12"/>
        </w:numPr>
        <w:jc w:val="both"/>
        <w:rPr>
          <w:rFonts w:asciiTheme="minorHAnsi" w:hAnsiTheme="minorHAnsi" w:cstheme="minorHAnsi"/>
          <w:szCs w:val="24"/>
        </w:rPr>
      </w:pPr>
      <w:r w:rsidRPr="000C6EBC">
        <w:rPr>
          <w:rFonts w:asciiTheme="minorHAnsi" w:hAnsiTheme="minorHAnsi" w:cstheme="minorHAnsi"/>
          <w:szCs w:val="24"/>
        </w:rPr>
        <w:t xml:space="preserve">Contractor shall keep and shall cause each </w:t>
      </w:r>
      <w:r w:rsidR="006B7BAE" w:rsidRPr="000C6EBC">
        <w:rPr>
          <w:rFonts w:asciiTheme="minorHAnsi" w:hAnsiTheme="minorHAnsi" w:cstheme="minorHAnsi"/>
          <w:szCs w:val="24"/>
        </w:rPr>
        <w:t>s</w:t>
      </w:r>
      <w:r w:rsidRPr="000C6EBC">
        <w:rPr>
          <w:rFonts w:asciiTheme="minorHAnsi" w:hAnsiTheme="minorHAnsi" w:cstheme="minorHAnsi"/>
          <w:szCs w:val="24"/>
        </w:rPr>
        <w:t xml:space="preserve">ubcontractor to keep an accurate record showing the name of and actual hours worked each calendar day and each calendar week by each worker employed by Contractor in connection with the Work or any part of the Work contemplated by this </w:t>
      </w:r>
      <w:r w:rsidR="00D6108D" w:rsidRPr="000C6EBC">
        <w:rPr>
          <w:rFonts w:asciiTheme="minorHAnsi" w:hAnsiTheme="minorHAnsi" w:cstheme="minorHAnsi"/>
          <w:szCs w:val="24"/>
        </w:rPr>
        <w:t>Agreement</w:t>
      </w:r>
      <w:r w:rsidRPr="000C6EBC">
        <w:rPr>
          <w:rFonts w:asciiTheme="minorHAnsi" w:hAnsiTheme="minorHAnsi" w:cstheme="minorHAnsi"/>
          <w:szCs w:val="24"/>
        </w:rPr>
        <w:t xml:space="preserve">.  The record shall be kept open at all reasonable hours </w:t>
      </w:r>
      <w:r w:rsidR="00F336E4" w:rsidRPr="000C6EBC">
        <w:rPr>
          <w:rFonts w:asciiTheme="minorHAnsi" w:hAnsiTheme="minorHAnsi" w:cstheme="minorHAnsi"/>
          <w:szCs w:val="24"/>
        </w:rPr>
        <w:t>for</w:t>
      </w:r>
      <w:r w:rsidRPr="000C6EBC">
        <w:rPr>
          <w:rFonts w:asciiTheme="minorHAnsi" w:hAnsiTheme="minorHAnsi" w:cstheme="minorHAnsi"/>
          <w:szCs w:val="24"/>
        </w:rPr>
        <w:t xml:space="preserve"> the inspection of Judicial Council</w:t>
      </w:r>
      <w:r w:rsidR="006B7BAE" w:rsidRPr="000C6EBC">
        <w:rPr>
          <w:rFonts w:asciiTheme="minorHAnsi" w:hAnsiTheme="minorHAnsi" w:cstheme="minorHAnsi"/>
          <w:szCs w:val="24"/>
        </w:rPr>
        <w:t xml:space="preserve"> of California</w:t>
      </w:r>
      <w:r w:rsidRPr="000C6EBC">
        <w:rPr>
          <w:rFonts w:asciiTheme="minorHAnsi" w:hAnsiTheme="minorHAnsi" w:cstheme="minorHAnsi"/>
          <w:szCs w:val="24"/>
        </w:rPr>
        <w:t xml:space="preserve"> and to the Division of Labor Standards Enforcement of the DIR.</w:t>
      </w:r>
    </w:p>
    <w:p w14:paraId="34692284" w14:textId="77777777" w:rsidR="000A2A18" w:rsidRPr="000C6EBC" w:rsidRDefault="000A2A18" w:rsidP="00617A86">
      <w:pPr>
        <w:pStyle w:val="ListParagraph"/>
        <w:ind w:left="1350" w:hanging="630"/>
        <w:jc w:val="both"/>
        <w:rPr>
          <w:rFonts w:asciiTheme="minorHAnsi" w:hAnsiTheme="minorHAnsi" w:cstheme="minorHAnsi"/>
          <w:szCs w:val="24"/>
        </w:rPr>
      </w:pPr>
    </w:p>
    <w:p w14:paraId="405DFB58" w14:textId="1CB3F028" w:rsidR="000A2A18" w:rsidRPr="000C6EBC" w:rsidRDefault="000A2A18" w:rsidP="00617A86">
      <w:pPr>
        <w:pStyle w:val="PlainText"/>
        <w:numPr>
          <w:ilvl w:val="2"/>
          <w:numId w:val="12"/>
        </w:numPr>
        <w:jc w:val="both"/>
        <w:rPr>
          <w:rFonts w:asciiTheme="minorHAnsi" w:hAnsiTheme="minorHAnsi" w:cstheme="minorHAnsi"/>
          <w:szCs w:val="24"/>
        </w:rPr>
      </w:pPr>
      <w:r w:rsidRPr="000C6EBC">
        <w:rPr>
          <w:rFonts w:asciiTheme="minorHAnsi" w:hAnsiTheme="minorHAnsi" w:cstheme="minorHAnsi"/>
          <w:szCs w:val="24"/>
        </w:rPr>
        <w:t xml:space="preserve">Pursuant to Labor Code section 1813, Contractor shall as a penalty to the </w:t>
      </w:r>
      <w:r w:rsidR="006B7BAE" w:rsidRPr="000C6EBC">
        <w:rPr>
          <w:rFonts w:asciiTheme="minorHAnsi" w:hAnsiTheme="minorHAnsi" w:cstheme="minorHAnsi"/>
          <w:szCs w:val="24"/>
        </w:rPr>
        <w:t>JBE</w:t>
      </w:r>
      <w:r w:rsidRPr="000C6EBC">
        <w:rPr>
          <w:rFonts w:asciiTheme="minorHAnsi" w:hAnsiTheme="minorHAnsi" w:cstheme="minorHAnsi"/>
          <w:szCs w:val="24"/>
        </w:rPr>
        <w:t xml:space="preserve"> forfeit the statutory amount (believed by the</w:t>
      </w:r>
      <w:r w:rsidR="006B7BAE" w:rsidRPr="000C6EBC">
        <w:rPr>
          <w:rFonts w:asciiTheme="minorHAnsi" w:hAnsiTheme="minorHAnsi" w:cstheme="minorHAnsi"/>
          <w:szCs w:val="24"/>
        </w:rPr>
        <w:t xml:space="preserve"> JBE</w:t>
      </w:r>
      <w:r w:rsidRPr="000C6EBC">
        <w:rPr>
          <w:rFonts w:asciiTheme="minorHAnsi" w:hAnsiTheme="minorHAnsi" w:cstheme="minorHAnsi"/>
          <w:szCs w:val="24"/>
        </w:rPr>
        <w:t xml:space="preserve"> to be currently twenty five dollars ($25)) for each worker employed in the execution of this Contract by Contractor or by any </w:t>
      </w:r>
      <w:r w:rsidR="006B7BAE" w:rsidRPr="000C6EBC">
        <w:rPr>
          <w:rFonts w:asciiTheme="minorHAnsi" w:hAnsiTheme="minorHAnsi" w:cstheme="minorHAnsi"/>
          <w:szCs w:val="24"/>
        </w:rPr>
        <w:lastRenderedPageBreak/>
        <w:t>s</w:t>
      </w:r>
      <w:r w:rsidRPr="000C6EBC">
        <w:rPr>
          <w:rFonts w:asciiTheme="minorHAnsi" w:hAnsiTheme="minorHAnsi" w:cstheme="minorHAnsi"/>
          <w:szCs w:val="24"/>
        </w:rPr>
        <w:t>ubcontractor for each calendar day during which such worker is required or permitted to work more than eight (8) hours in any one calendar day and forty (40) hours in any one calendar week in violation of the provisions of article 3 (commencing at section 1810), chapter 1, part 7, division 2, of the Labor Code.</w:t>
      </w:r>
    </w:p>
    <w:p w14:paraId="70802D31" w14:textId="77777777" w:rsidR="000A2A18" w:rsidRPr="000C6EBC" w:rsidRDefault="000A2A18" w:rsidP="00617A86">
      <w:pPr>
        <w:pStyle w:val="ListParagraph"/>
        <w:ind w:left="1350" w:hanging="630"/>
        <w:jc w:val="both"/>
        <w:rPr>
          <w:rFonts w:asciiTheme="minorHAnsi" w:hAnsiTheme="minorHAnsi" w:cstheme="minorHAnsi"/>
          <w:szCs w:val="24"/>
        </w:rPr>
      </w:pPr>
    </w:p>
    <w:p w14:paraId="0052A2EC" w14:textId="3BABAC36" w:rsidR="000A2A18" w:rsidRPr="000C6EBC" w:rsidRDefault="000A2A18" w:rsidP="00617A86">
      <w:pPr>
        <w:pStyle w:val="PlainText"/>
        <w:numPr>
          <w:ilvl w:val="2"/>
          <w:numId w:val="12"/>
        </w:numPr>
        <w:jc w:val="both"/>
        <w:rPr>
          <w:rFonts w:asciiTheme="minorHAnsi" w:hAnsiTheme="minorHAnsi" w:cstheme="minorHAnsi"/>
          <w:szCs w:val="24"/>
        </w:rPr>
      </w:pPr>
      <w:r w:rsidRPr="000C6EBC">
        <w:rPr>
          <w:rFonts w:asciiTheme="minorHAnsi" w:hAnsiTheme="minorHAnsi" w:cstheme="minorHAnsi"/>
          <w:szCs w:val="24"/>
        </w:rPr>
        <w:t xml:space="preserve">Any Work necessary to be performed after regular working hours, or on Sundays or other holidays shall be performed without additional expense to the </w:t>
      </w:r>
      <w:r w:rsidR="006B7BAE" w:rsidRPr="000C6EBC">
        <w:rPr>
          <w:rFonts w:asciiTheme="minorHAnsi" w:hAnsiTheme="minorHAnsi" w:cstheme="minorHAnsi"/>
          <w:szCs w:val="24"/>
        </w:rPr>
        <w:t>JBE</w:t>
      </w:r>
      <w:r w:rsidRPr="000C6EBC">
        <w:rPr>
          <w:rFonts w:asciiTheme="minorHAnsi" w:hAnsiTheme="minorHAnsi" w:cstheme="minorHAnsi"/>
          <w:szCs w:val="24"/>
        </w:rPr>
        <w:t>.</w:t>
      </w:r>
    </w:p>
    <w:p w14:paraId="7D40DD6B" w14:textId="77777777" w:rsidR="000A2A18" w:rsidRPr="000C6EBC" w:rsidRDefault="000A2A18" w:rsidP="00617A86">
      <w:pPr>
        <w:pStyle w:val="ListParagraph"/>
        <w:jc w:val="both"/>
        <w:rPr>
          <w:rFonts w:asciiTheme="minorHAnsi" w:hAnsiTheme="minorHAnsi" w:cstheme="minorHAnsi"/>
          <w:szCs w:val="24"/>
        </w:rPr>
      </w:pPr>
    </w:p>
    <w:p w14:paraId="3C7B6016" w14:textId="78A04D7B" w:rsidR="000A2A18" w:rsidRPr="000C6EBC" w:rsidRDefault="000A2A18" w:rsidP="00617A86">
      <w:pPr>
        <w:pStyle w:val="PlainText"/>
        <w:numPr>
          <w:ilvl w:val="2"/>
          <w:numId w:val="12"/>
        </w:numPr>
        <w:jc w:val="both"/>
        <w:rPr>
          <w:rFonts w:asciiTheme="minorHAnsi" w:hAnsiTheme="minorHAnsi" w:cstheme="minorHAnsi"/>
          <w:szCs w:val="24"/>
        </w:rPr>
      </w:pPr>
      <w:r w:rsidRPr="000C6EBC">
        <w:rPr>
          <w:rFonts w:asciiTheme="minorHAnsi" w:hAnsiTheme="minorHAnsi" w:cstheme="minorHAnsi"/>
          <w:szCs w:val="24"/>
        </w:rPr>
        <w:t xml:space="preserve">Work </w:t>
      </w:r>
      <w:r w:rsidR="006B7BAE" w:rsidRPr="000C6EBC">
        <w:rPr>
          <w:rFonts w:asciiTheme="minorHAnsi" w:hAnsiTheme="minorHAnsi" w:cstheme="minorHAnsi"/>
          <w:szCs w:val="24"/>
        </w:rPr>
        <w:t>may</w:t>
      </w:r>
      <w:r w:rsidRPr="000C6EBC">
        <w:rPr>
          <w:rFonts w:asciiTheme="minorHAnsi" w:hAnsiTheme="minorHAnsi" w:cstheme="minorHAnsi"/>
          <w:szCs w:val="24"/>
        </w:rPr>
        <w:t xml:space="preserve"> take place in an occupied </w:t>
      </w:r>
      <w:r w:rsidR="006B7BAE" w:rsidRPr="000C6EBC">
        <w:rPr>
          <w:rFonts w:asciiTheme="minorHAnsi" w:hAnsiTheme="minorHAnsi" w:cstheme="minorHAnsi"/>
          <w:szCs w:val="24"/>
        </w:rPr>
        <w:t>JBE</w:t>
      </w:r>
      <w:r w:rsidRPr="000C6EBC">
        <w:rPr>
          <w:rFonts w:asciiTheme="minorHAnsi" w:hAnsiTheme="minorHAnsi" w:cstheme="minorHAnsi"/>
          <w:szCs w:val="24"/>
        </w:rPr>
        <w:t xml:space="preserve"> facility; therefore, work hours may be restricted depending upon the </w:t>
      </w:r>
      <w:r w:rsidR="006B7BAE" w:rsidRPr="000C6EBC">
        <w:rPr>
          <w:rFonts w:asciiTheme="minorHAnsi" w:hAnsiTheme="minorHAnsi" w:cstheme="minorHAnsi"/>
          <w:szCs w:val="24"/>
        </w:rPr>
        <w:t>Work</w:t>
      </w:r>
      <w:r w:rsidRPr="000C6EBC">
        <w:rPr>
          <w:rFonts w:asciiTheme="minorHAnsi" w:hAnsiTheme="minorHAnsi" w:cstheme="minorHAnsi"/>
          <w:szCs w:val="24"/>
        </w:rPr>
        <w:t>.  The individual</w:t>
      </w:r>
      <w:r w:rsidR="006B7BAE" w:rsidRPr="000C6EBC">
        <w:rPr>
          <w:rFonts w:asciiTheme="minorHAnsi" w:hAnsiTheme="minorHAnsi" w:cstheme="minorHAnsi"/>
          <w:szCs w:val="24"/>
        </w:rPr>
        <w:t xml:space="preserve"> project resulting from </w:t>
      </w:r>
      <w:r w:rsidR="00F336E4" w:rsidRPr="000C6EBC">
        <w:rPr>
          <w:rFonts w:asciiTheme="minorHAnsi" w:hAnsiTheme="minorHAnsi" w:cstheme="minorHAnsi"/>
          <w:szCs w:val="24"/>
        </w:rPr>
        <w:t>a</w:t>
      </w:r>
      <w:r w:rsidR="006B7BAE" w:rsidRPr="000C6EBC">
        <w:rPr>
          <w:rFonts w:asciiTheme="minorHAnsi" w:hAnsiTheme="minorHAnsi" w:cstheme="minorHAnsi"/>
          <w:szCs w:val="24"/>
        </w:rPr>
        <w:t xml:space="preserve"> </w:t>
      </w:r>
      <w:r w:rsidR="00A4600A" w:rsidRPr="000C6EBC">
        <w:rPr>
          <w:rFonts w:asciiTheme="minorHAnsi" w:hAnsiTheme="minorHAnsi" w:cstheme="minorHAnsi"/>
          <w:szCs w:val="24"/>
        </w:rPr>
        <w:t>WORF</w:t>
      </w:r>
      <w:r w:rsidRPr="000C6EBC">
        <w:rPr>
          <w:rFonts w:asciiTheme="minorHAnsi" w:hAnsiTheme="minorHAnsi" w:cstheme="minorHAnsi"/>
          <w:szCs w:val="24"/>
        </w:rPr>
        <w:t xml:space="preserve"> </w:t>
      </w:r>
      <w:r w:rsidR="006B7BAE" w:rsidRPr="000C6EBC">
        <w:rPr>
          <w:rFonts w:asciiTheme="minorHAnsi" w:hAnsiTheme="minorHAnsi" w:cstheme="minorHAnsi"/>
          <w:szCs w:val="24"/>
        </w:rPr>
        <w:t>may</w:t>
      </w:r>
      <w:r w:rsidRPr="000C6EBC">
        <w:rPr>
          <w:rFonts w:asciiTheme="minorHAnsi" w:hAnsiTheme="minorHAnsi" w:cstheme="minorHAnsi"/>
          <w:szCs w:val="24"/>
        </w:rPr>
        <w:t xml:space="preserve"> include restrictions on hours of work.  If </w:t>
      </w:r>
      <w:r w:rsidR="00834E53" w:rsidRPr="000C6EBC">
        <w:rPr>
          <w:rFonts w:asciiTheme="minorHAnsi" w:hAnsiTheme="minorHAnsi" w:cstheme="minorHAnsi"/>
          <w:szCs w:val="24"/>
        </w:rPr>
        <w:t>not, the Work is subject to this Section 12, and it occurs on-site in a JBE facility</w:t>
      </w:r>
      <w:r w:rsidRPr="000C6EBC">
        <w:rPr>
          <w:rFonts w:asciiTheme="minorHAnsi" w:hAnsiTheme="minorHAnsi" w:cstheme="minorHAnsi"/>
          <w:szCs w:val="24"/>
        </w:rPr>
        <w:t xml:space="preserve">, then the work must take place during business hours.   </w:t>
      </w:r>
    </w:p>
    <w:p w14:paraId="64220AC6" w14:textId="77777777" w:rsidR="000A2A18" w:rsidRPr="000C6EBC" w:rsidRDefault="000A2A18" w:rsidP="00617A86">
      <w:pPr>
        <w:pStyle w:val="ListParagraph"/>
        <w:jc w:val="both"/>
        <w:rPr>
          <w:rFonts w:asciiTheme="minorHAnsi" w:hAnsiTheme="minorHAnsi" w:cstheme="minorHAnsi"/>
          <w:szCs w:val="24"/>
        </w:rPr>
      </w:pPr>
    </w:p>
    <w:p w14:paraId="09044585" w14:textId="4318DC86" w:rsidR="000A2A18" w:rsidRPr="000C6EBC" w:rsidRDefault="000A2A18" w:rsidP="00617A86">
      <w:pPr>
        <w:pStyle w:val="PlainText"/>
        <w:numPr>
          <w:ilvl w:val="1"/>
          <w:numId w:val="51"/>
        </w:numPr>
        <w:ind w:left="900" w:hanging="540"/>
        <w:jc w:val="both"/>
        <w:rPr>
          <w:rFonts w:asciiTheme="minorHAnsi" w:hAnsiTheme="minorHAnsi" w:cstheme="minorHAnsi"/>
          <w:b/>
          <w:szCs w:val="24"/>
        </w:rPr>
      </w:pPr>
      <w:r w:rsidRPr="000C6EBC">
        <w:rPr>
          <w:rFonts w:asciiTheme="minorHAnsi" w:hAnsiTheme="minorHAnsi" w:cstheme="minorHAnsi"/>
          <w:b/>
          <w:szCs w:val="24"/>
        </w:rPr>
        <w:t>Payroll Records:</w:t>
      </w:r>
    </w:p>
    <w:p w14:paraId="03EBAEE6" w14:textId="77777777" w:rsidR="000A2A18" w:rsidRPr="000C6EBC" w:rsidRDefault="000A2A18" w:rsidP="00617A86">
      <w:pPr>
        <w:pStyle w:val="PlainText"/>
        <w:ind w:left="360" w:firstLine="0"/>
        <w:jc w:val="both"/>
        <w:rPr>
          <w:rFonts w:asciiTheme="minorHAnsi" w:hAnsiTheme="minorHAnsi" w:cstheme="minorHAnsi"/>
          <w:b/>
          <w:szCs w:val="24"/>
        </w:rPr>
      </w:pPr>
    </w:p>
    <w:p w14:paraId="03A16E26" w14:textId="5D164B54" w:rsidR="000A2A18" w:rsidRPr="000C6EBC" w:rsidRDefault="00834E53" w:rsidP="00617A86">
      <w:pPr>
        <w:pStyle w:val="PlainText"/>
        <w:numPr>
          <w:ilvl w:val="2"/>
          <w:numId w:val="15"/>
        </w:numPr>
        <w:jc w:val="both"/>
        <w:rPr>
          <w:rFonts w:asciiTheme="minorHAnsi" w:hAnsiTheme="minorHAnsi" w:cstheme="minorHAnsi"/>
          <w:szCs w:val="24"/>
        </w:rPr>
      </w:pPr>
      <w:r w:rsidRPr="000C6EBC">
        <w:rPr>
          <w:rFonts w:asciiTheme="minorHAnsi" w:hAnsiTheme="minorHAnsi" w:cstheme="minorHAnsi"/>
          <w:szCs w:val="24"/>
        </w:rPr>
        <w:t>I</w:t>
      </w:r>
      <w:r w:rsidR="000A2A18" w:rsidRPr="000C6EBC">
        <w:rPr>
          <w:rFonts w:asciiTheme="minorHAnsi" w:hAnsiTheme="minorHAnsi" w:cstheme="minorHAnsi"/>
          <w:szCs w:val="24"/>
        </w:rPr>
        <w:t>n addition to submitting CPR(s) to the Labor Commissioner of California pursuant to Labor Code section 1771.4 or any other applicable law, Contractor shall provide</w:t>
      </w:r>
      <w:r w:rsidR="00FD5DEC" w:rsidRPr="000C6EBC">
        <w:rPr>
          <w:rFonts w:asciiTheme="minorHAnsi" w:hAnsiTheme="minorHAnsi" w:cstheme="minorHAnsi"/>
          <w:szCs w:val="24"/>
        </w:rPr>
        <w:t xml:space="preserve"> CPR</w:t>
      </w:r>
      <w:r w:rsidR="000A2A18" w:rsidRPr="000C6EBC">
        <w:rPr>
          <w:rFonts w:asciiTheme="minorHAnsi" w:hAnsiTheme="minorHAnsi" w:cstheme="minorHAnsi"/>
          <w:szCs w:val="24"/>
        </w:rPr>
        <w:t xml:space="preserve"> to the </w:t>
      </w:r>
      <w:r w:rsidRPr="000C6EBC">
        <w:rPr>
          <w:rFonts w:asciiTheme="minorHAnsi" w:hAnsiTheme="minorHAnsi" w:cstheme="minorHAnsi"/>
          <w:szCs w:val="24"/>
        </w:rPr>
        <w:t>JBE</w:t>
      </w:r>
      <w:r w:rsidR="00FD5DEC" w:rsidRPr="000C6EBC">
        <w:rPr>
          <w:rFonts w:asciiTheme="minorHAnsi" w:hAnsiTheme="minorHAnsi" w:cstheme="minorHAnsi"/>
          <w:szCs w:val="24"/>
        </w:rPr>
        <w:t xml:space="preserve"> upon request </w:t>
      </w:r>
      <w:r w:rsidR="000A2A18" w:rsidRPr="000C6EBC">
        <w:rPr>
          <w:rFonts w:asciiTheme="minorHAnsi" w:hAnsiTheme="minorHAnsi" w:cstheme="minorHAnsi"/>
          <w:szCs w:val="24"/>
        </w:rPr>
        <w:t xml:space="preserve"> and shall cause each </w:t>
      </w:r>
      <w:r w:rsidRPr="000C6EBC">
        <w:rPr>
          <w:rFonts w:asciiTheme="minorHAnsi" w:hAnsiTheme="minorHAnsi" w:cstheme="minorHAnsi"/>
          <w:szCs w:val="24"/>
        </w:rPr>
        <w:t>s</w:t>
      </w:r>
      <w:r w:rsidR="000A2A18" w:rsidRPr="000C6EBC">
        <w:rPr>
          <w:rFonts w:asciiTheme="minorHAnsi" w:hAnsiTheme="minorHAnsi" w:cstheme="minorHAnsi"/>
          <w:szCs w:val="24"/>
        </w:rPr>
        <w:t xml:space="preserve">ubcontractor performing any portion of the Work to provide </w:t>
      </w:r>
      <w:r w:rsidRPr="000C6EBC">
        <w:rPr>
          <w:rFonts w:asciiTheme="minorHAnsi" w:hAnsiTheme="minorHAnsi" w:cstheme="minorHAnsi"/>
          <w:szCs w:val="24"/>
        </w:rPr>
        <w:t xml:space="preserve">to </w:t>
      </w:r>
      <w:r w:rsidR="000A2A18" w:rsidRPr="000C6EBC">
        <w:rPr>
          <w:rFonts w:asciiTheme="minorHAnsi" w:hAnsiTheme="minorHAnsi" w:cstheme="minorHAnsi"/>
          <w:szCs w:val="24"/>
        </w:rPr>
        <w:t xml:space="preserve">the </w:t>
      </w:r>
      <w:r w:rsidRPr="000C6EBC">
        <w:rPr>
          <w:rFonts w:asciiTheme="minorHAnsi" w:hAnsiTheme="minorHAnsi" w:cstheme="minorHAnsi"/>
          <w:szCs w:val="24"/>
        </w:rPr>
        <w:t>JBE</w:t>
      </w:r>
      <w:r w:rsidR="000A2A18" w:rsidRPr="000C6EBC">
        <w:rPr>
          <w:rFonts w:asciiTheme="minorHAnsi" w:hAnsiTheme="minorHAnsi" w:cstheme="minorHAnsi"/>
          <w:szCs w:val="24"/>
        </w:rPr>
        <w:t xml:space="preserve"> CPR(s), showing the name, address, social security number, work classification, straight time, and overtime hours worked each day and week, and the actual per diem wages paid to each journeyman, apprentice, worker, or other employee employed by the Contractor and/or each </w:t>
      </w:r>
      <w:r w:rsidRPr="000C6EBC">
        <w:rPr>
          <w:rFonts w:asciiTheme="minorHAnsi" w:hAnsiTheme="minorHAnsi" w:cstheme="minorHAnsi"/>
          <w:szCs w:val="24"/>
        </w:rPr>
        <w:t>s</w:t>
      </w:r>
      <w:r w:rsidR="000A2A18" w:rsidRPr="000C6EBC">
        <w:rPr>
          <w:rFonts w:asciiTheme="minorHAnsi" w:hAnsiTheme="minorHAnsi" w:cstheme="minorHAnsi"/>
          <w:szCs w:val="24"/>
        </w:rPr>
        <w:t xml:space="preserve">ubcontractor in connection with the Work. </w:t>
      </w:r>
    </w:p>
    <w:p w14:paraId="630B4AF2" w14:textId="77777777" w:rsidR="000A2A18" w:rsidRPr="000C6EBC" w:rsidRDefault="000A2A18" w:rsidP="00617A86">
      <w:pPr>
        <w:pStyle w:val="PlainText"/>
        <w:ind w:left="2250" w:hanging="900"/>
        <w:jc w:val="both"/>
        <w:rPr>
          <w:rFonts w:asciiTheme="minorHAnsi" w:hAnsiTheme="minorHAnsi" w:cstheme="minorHAnsi"/>
          <w:szCs w:val="24"/>
        </w:rPr>
      </w:pPr>
    </w:p>
    <w:p w14:paraId="43470705" w14:textId="77777777" w:rsidR="000A2A18" w:rsidRPr="000C6EBC" w:rsidRDefault="000A2A18" w:rsidP="00617A86">
      <w:pPr>
        <w:pStyle w:val="PlainText"/>
        <w:numPr>
          <w:ilvl w:val="2"/>
          <w:numId w:val="15"/>
        </w:numPr>
        <w:jc w:val="both"/>
        <w:rPr>
          <w:rFonts w:asciiTheme="minorHAnsi" w:hAnsiTheme="minorHAnsi" w:cstheme="minorHAnsi"/>
          <w:szCs w:val="24"/>
        </w:rPr>
      </w:pPr>
      <w:r w:rsidRPr="000C6EBC">
        <w:rPr>
          <w:rFonts w:asciiTheme="minorHAnsi" w:hAnsiTheme="minorHAnsi" w:cstheme="minorHAnsi"/>
          <w:szCs w:val="24"/>
        </w:rPr>
        <w:t>All CPRs shall be available for inspection at all reasonable hours at the principal office of Contractor on the following basis:</w:t>
      </w:r>
    </w:p>
    <w:p w14:paraId="16E5343E" w14:textId="77777777" w:rsidR="000A2A18" w:rsidRPr="000C6EBC" w:rsidRDefault="000A2A18" w:rsidP="00617A86">
      <w:pPr>
        <w:pStyle w:val="PlainText"/>
        <w:ind w:left="2250" w:hanging="900"/>
        <w:jc w:val="both"/>
        <w:rPr>
          <w:rFonts w:asciiTheme="minorHAnsi" w:hAnsiTheme="minorHAnsi" w:cstheme="minorHAnsi"/>
          <w:szCs w:val="24"/>
        </w:rPr>
      </w:pPr>
    </w:p>
    <w:p w14:paraId="7211F7CD" w14:textId="77777777" w:rsidR="000A2A18" w:rsidRPr="000C6EBC" w:rsidRDefault="000A2A18" w:rsidP="00617A86">
      <w:pPr>
        <w:pStyle w:val="PlainText"/>
        <w:numPr>
          <w:ilvl w:val="3"/>
          <w:numId w:val="15"/>
        </w:numPr>
        <w:ind w:left="3330" w:hanging="1170"/>
        <w:jc w:val="both"/>
        <w:rPr>
          <w:rFonts w:asciiTheme="minorHAnsi" w:hAnsiTheme="minorHAnsi" w:cstheme="minorHAnsi"/>
          <w:szCs w:val="24"/>
        </w:rPr>
      </w:pPr>
      <w:r w:rsidRPr="000C6EBC">
        <w:rPr>
          <w:rFonts w:asciiTheme="minorHAnsi" w:hAnsiTheme="minorHAnsi" w:cstheme="minorHAnsi"/>
          <w:szCs w:val="24"/>
        </w:rPr>
        <w:t xml:space="preserve">A certified copy of an employee’s CPR shall be made available for inspection or furnished to the employee or his/her authorized representative on request. </w:t>
      </w:r>
    </w:p>
    <w:p w14:paraId="365C660A" w14:textId="77777777" w:rsidR="000A2A18" w:rsidRPr="000C6EBC" w:rsidRDefault="000A2A18" w:rsidP="00617A86">
      <w:pPr>
        <w:pStyle w:val="PlainText"/>
        <w:ind w:left="3330" w:hanging="1170"/>
        <w:jc w:val="both"/>
        <w:rPr>
          <w:rFonts w:asciiTheme="minorHAnsi" w:hAnsiTheme="minorHAnsi" w:cstheme="minorHAnsi"/>
          <w:szCs w:val="24"/>
        </w:rPr>
      </w:pPr>
    </w:p>
    <w:p w14:paraId="11C35D23" w14:textId="4082044F" w:rsidR="000A2A18" w:rsidRPr="000C6EBC" w:rsidRDefault="000A2A18" w:rsidP="00617A86">
      <w:pPr>
        <w:pStyle w:val="PlainText"/>
        <w:numPr>
          <w:ilvl w:val="3"/>
          <w:numId w:val="15"/>
        </w:numPr>
        <w:ind w:left="3330" w:hanging="1170"/>
        <w:jc w:val="both"/>
        <w:rPr>
          <w:rFonts w:asciiTheme="minorHAnsi" w:hAnsiTheme="minorHAnsi" w:cstheme="minorHAnsi"/>
          <w:szCs w:val="24"/>
        </w:rPr>
      </w:pPr>
      <w:r w:rsidRPr="000C6EBC">
        <w:rPr>
          <w:rFonts w:asciiTheme="minorHAnsi" w:hAnsiTheme="minorHAnsi" w:cstheme="minorHAnsi"/>
          <w:szCs w:val="24"/>
        </w:rPr>
        <w:t>CPRs shall be made available for inspection or furnished upon request to a representative of the</w:t>
      </w:r>
      <w:r w:rsidR="00834E53" w:rsidRPr="000C6EBC">
        <w:rPr>
          <w:rFonts w:asciiTheme="minorHAnsi" w:hAnsiTheme="minorHAnsi" w:cstheme="minorHAnsi"/>
          <w:szCs w:val="24"/>
        </w:rPr>
        <w:t xml:space="preserve"> JBE</w:t>
      </w:r>
      <w:r w:rsidRPr="000C6EBC">
        <w:rPr>
          <w:rFonts w:asciiTheme="minorHAnsi" w:hAnsiTheme="minorHAnsi" w:cstheme="minorHAnsi"/>
          <w:szCs w:val="24"/>
        </w:rPr>
        <w:t>, Division of Labor Standards Enforcement, Division of Apprenticeship Standards, and/or the Department of Industrial Relations.</w:t>
      </w:r>
    </w:p>
    <w:p w14:paraId="0ED8B07B" w14:textId="77777777" w:rsidR="000A2A18" w:rsidRPr="000C6EBC" w:rsidRDefault="000A2A18" w:rsidP="00617A86">
      <w:pPr>
        <w:pStyle w:val="ListParagraph"/>
        <w:ind w:left="3330" w:hanging="1170"/>
        <w:jc w:val="both"/>
        <w:rPr>
          <w:rFonts w:asciiTheme="minorHAnsi" w:hAnsiTheme="minorHAnsi" w:cstheme="minorHAnsi"/>
          <w:szCs w:val="24"/>
        </w:rPr>
      </w:pPr>
    </w:p>
    <w:p w14:paraId="29F70AF8" w14:textId="272FA60C" w:rsidR="000A2A18" w:rsidRPr="000C6EBC" w:rsidRDefault="000A2A18" w:rsidP="00617A86">
      <w:pPr>
        <w:pStyle w:val="PlainText"/>
        <w:numPr>
          <w:ilvl w:val="3"/>
          <w:numId w:val="15"/>
        </w:numPr>
        <w:ind w:left="3330" w:hanging="1170"/>
        <w:jc w:val="both"/>
        <w:rPr>
          <w:rFonts w:asciiTheme="minorHAnsi" w:hAnsiTheme="minorHAnsi" w:cstheme="minorHAnsi"/>
          <w:szCs w:val="24"/>
        </w:rPr>
      </w:pPr>
      <w:r w:rsidRPr="000C6EBC">
        <w:rPr>
          <w:rFonts w:asciiTheme="minorHAnsi" w:hAnsiTheme="minorHAnsi" w:cstheme="minorHAnsi"/>
          <w:szCs w:val="24"/>
        </w:rPr>
        <w:t xml:space="preserve">CPRs shall be made available upon request by the public for inspection or copies thereof made; provided, however, that a request by the public shall be made through either the </w:t>
      </w:r>
      <w:r w:rsidR="00834E53" w:rsidRPr="000C6EBC">
        <w:rPr>
          <w:rFonts w:asciiTheme="minorHAnsi" w:hAnsiTheme="minorHAnsi" w:cstheme="minorHAnsi"/>
          <w:szCs w:val="24"/>
        </w:rPr>
        <w:t>JBE</w:t>
      </w:r>
      <w:r w:rsidRPr="000C6EBC">
        <w:rPr>
          <w:rFonts w:asciiTheme="minorHAnsi" w:hAnsiTheme="minorHAnsi" w:cstheme="minorHAnsi"/>
          <w:szCs w:val="24"/>
        </w:rPr>
        <w:t xml:space="preserve">, Division of Apprenticeship Standards, or the Division of Labor Standards Enforcement.  If the requested CPRs have not been provided pursuant to the provisions herein, the requesting party shall, prior to being </w:t>
      </w:r>
      <w:r w:rsidR="00F336E4" w:rsidRPr="000C6EBC">
        <w:rPr>
          <w:rFonts w:asciiTheme="minorHAnsi" w:hAnsiTheme="minorHAnsi" w:cstheme="minorHAnsi"/>
          <w:szCs w:val="24"/>
        </w:rPr>
        <w:t>provided with</w:t>
      </w:r>
      <w:r w:rsidRPr="000C6EBC">
        <w:rPr>
          <w:rFonts w:asciiTheme="minorHAnsi" w:hAnsiTheme="minorHAnsi" w:cstheme="minorHAnsi"/>
          <w:szCs w:val="24"/>
        </w:rPr>
        <w:t xml:space="preserve"> the records reimburse the costs of preparation by Contractor, </w:t>
      </w:r>
      <w:r w:rsidR="00834E53" w:rsidRPr="000C6EBC">
        <w:rPr>
          <w:rFonts w:asciiTheme="minorHAnsi" w:hAnsiTheme="minorHAnsi" w:cstheme="minorHAnsi"/>
          <w:szCs w:val="24"/>
        </w:rPr>
        <w:t>s</w:t>
      </w:r>
      <w:r w:rsidRPr="000C6EBC">
        <w:rPr>
          <w:rFonts w:asciiTheme="minorHAnsi" w:hAnsiTheme="minorHAnsi" w:cstheme="minorHAnsi"/>
          <w:szCs w:val="24"/>
        </w:rPr>
        <w:t xml:space="preserve">ubcontractors, and the entity through which the request was made.  The public shall </w:t>
      </w:r>
      <w:r w:rsidRPr="000C6EBC">
        <w:rPr>
          <w:rFonts w:asciiTheme="minorHAnsi" w:hAnsiTheme="minorHAnsi" w:cstheme="minorHAnsi"/>
          <w:szCs w:val="24"/>
        </w:rPr>
        <w:lastRenderedPageBreak/>
        <w:t>not be given access to the records at the principal office of Contractor.</w:t>
      </w:r>
    </w:p>
    <w:p w14:paraId="056C8CFC" w14:textId="77777777" w:rsidR="000A2A18" w:rsidRPr="000C6EBC" w:rsidRDefault="000A2A18" w:rsidP="00617A86">
      <w:pPr>
        <w:pStyle w:val="PlainText"/>
        <w:ind w:left="1350" w:hanging="630"/>
        <w:jc w:val="both"/>
        <w:rPr>
          <w:rFonts w:asciiTheme="minorHAnsi" w:hAnsiTheme="minorHAnsi" w:cstheme="minorHAnsi"/>
          <w:szCs w:val="24"/>
        </w:rPr>
      </w:pPr>
    </w:p>
    <w:p w14:paraId="30695E90" w14:textId="77777777" w:rsidR="000A2A18" w:rsidRPr="000C6EBC" w:rsidRDefault="000A2A18" w:rsidP="00617A86">
      <w:pPr>
        <w:pStyle w:val="PlainText"/>
        <w:numPr>
          <w:ilvl w:val="2"/>
          <w:numId w:val="15"/>
        </w:numPr>
        <w:jc w:val="both"/>
        <w:rPr>
          <w:rFonts w:asciiTheme="minorHAnsi" w:hAnsiTheme="minorHAnsi" w:cstheme="minorHAnsi"/>
          <w:szCs w:val="24"/>
        </w:rPr>
      </w:pPr>
      <w:r w:rsidRPr="000C6EBC">
        <w:rPr>
          <w:rFonts w:asciiTheme="minorHAnsi" w:hAnsiTheme="minorHAnsi" w:cstheme="minorHAnsi"/>
          <w:szCs w:val="24"/>
        </w:rPr>
        <w:t>The form of certification for the CPRs shall be as follows:</w:t>
      </w:r>
    </w:p>
    <w:p w14:paraId="555D8AEF" w14:textId="77777777" w:rsidR="000A2A18" w:rsidRPr="000C6EBC" w:rsidRDefault="000A2A18" w:rsidP="00617A86">
      <w:pPr>
        <w:pStyle w:val="PlainText"/>
        <w:ind w:left="1350" w:hanging="630"/>
        <w:jc w:val="both"/>
        <w:rPr>
          <w:rFonts w:asciiTheme="minorHAnsi" w:hAnsiTheme="minorHAnsi" w:cstheme="minorHAnsi"/>
          <w:szCs w:val="24"/>
        </w:rPr>
      </w:pPr>
    </w:p>
    <w:p w14:paraId="00A7DDC0" w14:textId="77777777" w:rsidR="000A2A18" w:rsidRPr="000C6EBC" w:rsidRDefault="000A2A18" w:rsidP="00617A86">
      <w:pPr>
        <w:pStyle w:val="PlainText"/>
        <w:tabs>
          <w:tab w:val="left" w:pos="2160"/>
        </w:tabs>
        <w:ind w:left="2160" w:right="720" w:firstLine="0"/>
        <w:jc w:val="both"/>
        <w:rPr>
          <w:rFonts w:asciiTheme="minorHAnsi" w:hAnsiTheme="minorHAnsi" w:cstheme="minorHAnsi"/>
          <w:i/>
          <w:szCs w:val="24"/>
        </w:rPr>
      </w:pPr>
      <w:r w:rsidRPr="000C6EBC">
        <w:rPr>
          <w:rFonts w:asciiTheme="minorHAnsi" w:hAnsiTheme="minorHAnsi" w:cstheme="minorHAnsi"/>
          <w:i/>
          <w:szCs w:val="24"/>
        </w:rPr>
        <w:t xml:space="preserve">I, </w:t>
      </w:r>
      <w:r w:rsidRPr="000C6EBC">
        <w:rPr>
          <w:rFonts w:asciiTheme="minorHAnsi" w:hAnsiTheme="minorHAnsi" w:cstheme="minorHAnsi"/>
          <w:i/>
          <w:szCs w:val="24"/>
          <w:u w:val="single"/>
        </w:rPr>
        <w:tab/>
      </w:r>
      <w:r w:rsidRPr="000C6EBC">
        <w:rPr>
          <w:rFonts w:asciiTheme="minorHAnsi" w:hAnsiTheme="minorHAnsi" w:cstheme="minorHAnsi"/>
          <w:i/>
          <w:szCs w:val="24"/>
          <w:u w:val="single"/>
        </w:rPr>
        <w:tab/>
      </w:r>
      <w:r w:rsidRPr="000C6EBC">
        <w:rPr>
          <w:rFonts w:asciiTheme="minorHAnsi" w:hAnsiTheme="minorHAnsi" w:cstheme="minorHAnsi"/>
          <w:i/>
          <w:szCs w:val="24"/>
          <w:u w:val="single"/>
        </w:rPr>
        <w:tab/>
      </w:r>
      <w:r w:rsidRPr="000C6EBC">
        <w:rPr>
          <w:rFonts w:asciiTheme="minorHAnsi" w:hAnsiTheme="minorHAnsi" w:cstheme="minorHAnsi"/>
          <w:i/>
          <w:szCs w:val="24"/>
          <w:u w:val="single"/>
        </w:rPr>
        <w:tab/>
      </w:r>
      <w:r w:rsidRPr="000C6EBC">
        <w:rPr>
          <w:rFonts w:asciiTheme="minorHAnsi" w:hAnsiTheme="minorHAnsi" w:cstheme="minorHAnsi"/>
          <w:i/>
          <w:szCs w:val="24"/>
        </w:rPr>
        <w:t xml:space="preserve"> (Name-Print), the undersigned, am the </w:t>
      </w:r>
      <w:r w:rsidRPr="000C6EBC">
        <w:rPr>
          <w:rFonts w:asciiTheme="minorHAnsi" w:hAnsiTheme="minorHAnsi" w:cstheme="minorHAnsi"/>
          <w:i/>
          <w:szCs w:val="24"/>
          <w:u w:val="single"/>
        </w:rPr>
        <w:tab/>
      </w:r>
      <w:r w:rsidRPr="000C6EBC">
        <w:rPr>
          <w:rFonts w:asciiTheme="minorHAnsi" w:hAnsiTheme="minorHAnsi" w:cstheme="minorHAnsi"/>
          <w:i/>
          <w:szCs w:val="24"/>
          <w:u w:val="single"/>
        </w:rPr>
        <w:tab/>
      </w:r>
      <w:r w:rsidRPr="000C6EBC">
        <w:rPr>
          <w:rFonts w:asciiTheme="minorHAnsi" w:hAnsiTheme="minorHAnsi" w:cstheme="minorHAnsi"/>
          <w:i/>
          <w:szCs w:val="24"/>
          <w:u w:val="single"/>
        </w:rPr>
        <w:tab/>
      </w:r>
      <w:r w:rsidRPr="000C6EBC">
        <w:rPr>
          <w:rFonts w:asciiTheme="minorHAnsi" w:hAnsiTheme="minorHAnsi" w:cstheme="minorHAnsi"/>
          <w:i/>
          <w:szCs w:val="24"/>
          <w:u w:val="single"/>
        </w:rPr>
        <w:tab/>
      </w:r>
      <w:r w:rsidRPr="000C6EBC">
        <w:rPr>
          <w:rFonts w:asciiTheme="minorHAnsi" w:hAnsiTheme="minorHAnsi" w:cstheme="minorHAnsi"/>
          <w:i/>
          <w:szCs w:val="24"/>
          <w:u w:val="single"/>
        </w:rPr>
        <w:tab/>
      </w:r>
      <w:r w:rsidRPr="000C6EBC">
        <w:rPr>
          <w:rFonts w:asciiTheme="minorHAnsi" w:hAnsiTheme="minorHAnsi" w:cstheme="minorHAnsi"/>
          <w:i/>
          <w:szCs w:val="24"/>
        </w:rPr>
        <w:t xml:space="preserve"> (Position in business) with the authority to act for and on behalf of </w:t>
      </w:r>
      <w:r w:rsidRPr="000C6EBC">
        <w:rPr>
          <w:rFonts w:asciiTheme="minorHAnsi" w:hAnsiTheme="minorHAnsi" w:cstheme="minorHAnsi"/>
          <w:i/>
          <w:szCs w:val="24"/>
          <w:u w:val="single"/>
        </w:rPr>
        <w:tab/>
      </w:r>
      <w:r w:rsidRPr="000C6EBC">
        <w:rPr>
          <w:rFonts w:asciiTheme="minorHAnsi" w:hAnsiTheme="minorHAnsi" w:cstheme="minorHAnsi"/>
          <w:i/>
          <w:szCs w:val="24"/>
          <w:u w:val="single"/>
        </w:rPr>
        <w:tab/>
      </w:r>
      <w:r w:rsidRPr="000C6EBC">
        <w:rPr>
          <w:rFonts w:asciiTheme="minorHAnsi" w:hAnsiTheme="minorHAnsi" w:cstheme="minorHAnsi"/>
          <w:i/>
          <w:szCs w:val="24"/>
          <w:u w:val="single"/>
        </w:rPr>
        <w:tab/>
      </w:r>
      <w:r w:rsidRPr="000C6EBC">
        <w:rPr>
          <w:rFonts w:asciiTheme="minorHAnsi" w:hAnsiTheme="minorHAnsi" w:cstheme="minorHAnsi"/>
          <w:i/>
          <w:szCs w:val="24"/>
          <w:u w:val="single"/>
        </w:rPr>
        <w:tab/>
      </w:r>
      <w:r w:rsidRPr="000C6EBC">
        <w:rPr>
          <w:rFonts w:asciiTheme="minorHAnsi" w:hAnsiTheme="minorHAnsi" w:cstheme="minorHAnsi"/>
          <w:i/>
          <w:szCs w:val="24"/>
        </w:rPr>
        <w:t xml:space="preserve"> (Name of business and/or Contractor), certify under penalty of perjury that the records or copies thereof submitted and consisting of </w:t>
      </w:r>
      <w:r w:rsidRPr="000C6EBC">
        <w:rPr>
          <w:rFonts w:asciiTheme="minorHAnsi" w:hAnsiTheme="minorHAnsi" w:cstheme="minorHAnsi"/>
          <w:i/>
          <w:szCs w:val="24"/>
          <w:u w:val="single"/>
        </w:rPr>
        <w:tab/>
      </w:r>
      <w:r w:rsidRPr="000C6EBC">
        <w:rPr>
          <w:rFonts w:asciiTheme="minorHAnsi" w:hAnsiTheme="minorHAnsi" w:cstheme="minorHAnsi"/>
          <w:i/>
          <w:szCs w:val="24"/>
          <w:u w:val="single"/>
        </w:rPr>
        <w:tab/>
      </w:r>
      <w:r w:rsidRPr="000C6EBC">
        <w:rPr>
          <w:rFonts w:asciiTheme="minorHAnsi" w:hAnsiTheme="minorHAnsi" w:cstheme="minorHAnsi"/>
          <w:i/>
          <w:szCs w:val="24"/>
          <w:u w:val="single"/>
        </w:rPr>
        <w:tab/>
      </w:r>
      <w:r w:rsidRPr="000C6EBC">
        <w:rPr>
          <w:rFonts w:asciiTheme="minorHAnsi" w:hAnsiTheme="minorHAnsi" w:cstheme="minorHAnsi"/>
          <w:i/>
          <w:szCs w:val="24"/>
          <w:u w:val="single"/>
        </w:rPr>
        <w:tab/>
      </w:r>
      <w:r w:rsidRPr="000C6EBC">
        <w:rPr>
          <w:rFonts w:asciiTheme="minorHAnsi" w:hAnsiTheme="minorHAnsi" w:cstheme="minorHAnsi"/>
          <w:i/>
          <w:szCs w:val="24"/>
        </w:rPr>
        <w:t xml:space="preserve"> (Description, number of pages) are the originals or true, full, and correct copies of the originals which depict the payroll record(s) of actual disbursements by way of cash, check, or whatever form to the individual or individual named, and (b) we have complied with the requirements of sections 1771, 1811, and 1815 of the Labor Code for any work performed by our employees on the Project.</w:t>
      </w:r>
    </w:p>
    <w:p w14:paraId="42F2C9F2" w14:textId="77777777" w:rsidR="000A2A18" w:rsidRPr="000C6EBC" w:rsidRDefault="000A2A18" w:rsidP="00617A86">
      <w:pPr>
        <w:pStyle w:val="PlainText"/>
        <w:tabs>
          <w:tab w:val="left" w:pos="2160"/>
        </w:tabs>
        <w:ind w:left="2160" w:right="720" w:hanging="630"/>
        <w:jc w:val="both"/>
        <w:rPr>
          <w:rFonts w:asciiTheme="minorHAnsi" w:hAnsiTheme="minorHAnsi" w:cstheme="minorHAnsi"/>
          <w:i/>
          <w:szCs w:val="24"/>
        </w:rPr>
      </w:pPr>
    </w:p>
    <w:p w14:paraId="773A0F6B" w14:textId="77777777" w:rsidR="000A2A18" w:rsidRPr="000C6EBC" w:rsidRDefault="000A2A18" w:rsidP="00617A86">
      <w:pPr>
        <w:pStyle w:val="PlainText"/>
        <w:tabs>
          <w:tab w:val="left" w:pos="2160"/>
        </w:tabs>
        <w:ind w:left="2160" w:right="720" w:firstLine="0"/>
        <w:jc w:val="both"/>
        <w:rPr>
          <w:rFonts w:asciiTheme="minorHAnsi" w:hAnsiTheme="minorHAnsi" w:cstheme="minorHAnsi"/>
          <w:i/>
          <w:szCs w:val="24"/>
        </w:rPr>
      </w:pPr>
      <w:r w:rsidRPr="000C6EBC">
        <w:rPr>
          <w:rFonts w:asciiTheme="minorHAnsi" w:hAnsiTheme="minorHAnsi" w:cstheme="minorHAnsi"/>
          <w:i/>
          <w:szCs w:val="24"/>
        </w:rPr>
        <w:t xml:space="preserve">Date: </w:t>
      </w:r>
      <w:r w:rsidRPr="000C6EBC">
        <w:rPr>
          <w:rFonts w:asciiTheme="minorHAnsi" w:hAnsiTheme="minorHAnsi" w:cstheme="minorHAnsi"/>
          <w:i/>
          <w:szCs w:val="24"/>
          <w:u w:val="single"/>
        </w:rPr>
        <w:tab/>
      </w:r>
      <w:r w:rsidRPr="000C6EBC">
        <w:rPr>
          <w:rFonts w:asciiTheme="minorHAnsi" w:hAnsiTheme="minorHAnsi" w:cstheme="minorHAnsi"/>
          <w:i/>
          <w:szCs w:val="24"/>
          <w:u w:val="single"/>
        </w:rPr>
        <w:tab/>
      </w:r>
      <w:r w:rsidRPr="000C6EBC">
        <w:rPr>
          <w:rFonts w:asciiTheme="minorHAnsi" w:hAnsiTheme="minorHAnsi" w:cstheme="minorHAnsi"/>
          <w:i/>
          <w:szCs w:val="24"/>
          <w:u w:val="single"/>
        </w:rPr>
        <w:tab/>
      </w:r>
      <w:r w:rsidRPr="000C6EBC">
        <w:rPr>
          <w:rFonts w:asciiTheme="minorHAnsi" w:hAnsiTheme="minorHAnsi" w:cstheme="minorHAnsi"/>
          <w:i/>
          <w:szCs w:val="24"/>
          <w:u w:val="single"/>
        </w:rPr>
        <w:tab/>
      </w:r>
      <w:r w:rsidRPr="000C6EBC">
        <w:rPr>
          <w:rFonts w:asciiTheme="minorHAnsi" w:hAnsiTheme="minorHAnsi" w:cstheme="minorHAnsi"/>
          <w:i/>
          <w:szCs w:val="24"/>
        </w:rPr>
        <w:tab/>
        <w:t xml:space="preserve">Signature: </w:t>
      </w:r>
      <w:r w:rsidRPr="000C6EBC">
        <w:rPr>
          <w:rFonts w:asciiTheme="minorHAnsi" w:hAnsiTheme="minorHAnsi" w:cstheme="minorHAnsi"/>
          <w:i/>
          <w:szCs w:val="24"/>
          <w:u w:val="single"/>
        </w:rPr>
        <w:tab/>
      </w:r>
      <w:r w:rsidRPr="000C6EBC">
        <w:rPr>
          <w:rFonts w:asciiTheme="minorHAnsi" w:hAnsiTheme="minorHAnsi" w:cstheme="minorHAnsi"/>
          <w:i/>
          <w:szCs w:val="24"/>
          <w:u w:val="single"/>
        </w:rPr>
        <w:tab/>
      </w:r>
      <w:r w:rsidRPr="000C6EBC">
        <w:rPr>
          <w:rFonts w:asciiTheme="minorHAnsi" w:hAnsiTheme="minorHAnsi" w:cstheme="minorHAnsi"/>
          <w:i/>
          <w:szCs w:val="24"/>
          <w:u w:val="single"/>
        </w:rPr>
        <w:tab/>
      </w:r>
    </w:p>
    <w:p w14:paraId="096E849E" w14:textId="77777777" w:rsidR="000A2A18" w:rsidRPr="000C6EBC" w:rsidRDefault="000A2A18" w:rsidP="00617A86">
      <w:pPr>
        <w:pStyle w:val="PlainText"/>
        <w:tabs>
          <w:tab w:val="left" w:pos="2160"/>
        </w:tabs>
        <w:ind w:left="2160" w:right="720" w:firstLine="0"/>
        <w:jc w:val="both"/>
        <w:rPr>
          <w:rFonts w:asciiTheme="minorHAnsi" w:hAnsiTheme="minorHAnsi" w:cstheme="minorHAnsi"/>
          <w:szCs w:val="24"/>
        </w:rPr>
      </w:pPr>
      <w:r w:rsidRPr="000C6EBC">
        <w:rPr>
          <w:rFonts w:asciiTheme="minorHAnsi" w:hAnsiTheme="minorHAnsi" w:cstheme="minorHAnsi"/>
          <w:szCs w:val="24"/>
        </w:rPr>
        <w:t>(Section 16401 of Title 8 of the California Code of Regulations)</w:t>
      </w:r>
    </w:p>
    <w:p w14:paraId="6FE267E7" w14:textId="77777777" w:rsidR="000A2A18" w:rsidRPr="000C6EBC" w:rsidRDefault="000A2A18" w:rsidP="00617A86">
      <w:pPr>
        <w:pStyle w:val="PlainText"/>
        <w:tabs>
          <w:tab w:val="left" w:pos="2160"/>
        </w:tabs>
        <w:ind w:left="1350" w:hanging="630"/>
        <w:jc w:val="both"/>
        <w:rPr>
          <w:rFonts w:asciiTheme="minorHAnsi" w:hAnsiTheme="minorHAnsi" w:cstheme="minorHAnsi"/>
          <w:szCs w:val="24"/>
        </w:rPr>
      </w:pPr>
    </w:p>
    <w:p w14:paraId="5BB90632" w14:textId="77777777" w:rsidR="000A2A18" w:rsidRPr="000C6EBC" w:rsidRDefault="000A2A18" w:rsidP="00617A86">
      <w:pPr>
        <w:pStyle w:val="PlainText"/>
        <w:numPr>
          <w:ilvl w:val="2"/>
          <w:numId w:val="15"/>
        </w:numPr>
        <w:jc w:val="both"/>
        <w:rPr>
          <w:rFonts w:asciiTheme="minorHAnsi" w:hAnsiTheme="minorHAnsi" w:cstheme="minorHAnsi"/>
          <w:szCs w:val="24"/>
        </w:rPr>
      </w:pPr>
      <w:r w:rsidRPr="000C6EBC">
        <w:rPr>
          <w:rFonts w:asciiTheme="minorHAnsi" w:hAnsiTheme="minorHAnsi" w:cstheme="minorHAnsi"/>
          <w:szCs w:val="24"/>
        </w:rPr>
        <w:t xml:space="preserve">Each Contractor shall file a certified copy of the CPRs with the entity that requested the records within ten (10) days after receipt of a written request. </w:t>
      </w:r>
    </w:p>
    <w:p w14:paraId="642FA0FA" w14:textId="77777777" w:rsidR="000A2A18" w:rsidRPr="000C6EBC" w:rsidRDefault="000A2A18" w:rsidP="00617A86">
      <w:pPr>
        <w:pStyle w:val="PlainText"/>
        <w:ind w:left="1350" w:hanging="630"/>
        <w:jc w:val="both"/>
        <w:rPr>
          <w:rFonts w:asciiTheme="minorHAnsi" w:hAnsiTheme="minorHAnsi" w:cstheme="minorHAnsi"/>
          <w:szCs w:val="24"/>
        </w:rPr>
      </w:pPr>
    </w:p>
    <w:p w14:paraId="123F777B" w14:textId="58B45D1C" w:rsidR="000A2A18" w:rsidRPr="000C6EBC" w:rsidRDefault="000A2A18" w:rsidP="00617A86">
      <w:pPr>
        <w:pStyle w:val="PlainText"/>
        <w:numPr>
          <w:ilvl w:val="2"/>
          <w:numId w:val="15"/>
        </w:numPr>
        <w:jc w:val="both"/>
        <w:rPr>
          <w:rFonts w:asciiTheme="minorHAnsi" w:hAnsiTheme="minorHAnsi" w:cstheme="minorHAnsi"/>
          <w:szCs w:val="24"/>
        </w:rPr>
      </w:pPr>
      <w:r w:rsidRPr="000C6EBC">
        <w:rPr>
          <w:rFonts w:asciiTheme="minorHAnsi" w:hAnsiTheme="minorHAnsi" w:cstheme="minorHAnsi"/>
          <w:szCs w:val="24"/>
        </w:rPr>
        <w:t xml:space="preserve">Any copy of records made available for inspection as copies and furnished upon request to the public or any public agency by the </w:t>
      </w:r>
      <w:r w:rsidR="00834E53" w:rsidRPr="000C6EBC">
        <w:rPr>
          <w:rFonts w:asciiTheme="minorHAnsi" w:hAnsiTheme="minorHAnsi" w:cstheme="minorHAnsi"/>
          <w:szCs w:val="24"/>
        </w:rPr>
        <w:t>JBE</w:t>
      </w:r>
      <w:r w:rsidRPr="000C6EBC">
        <w:rPr>
          <w:rFonts w:asciiTheme="minorHAnsi" w:hAnsiTheme="minorHAnsi" w:cstheme="minorHAnsi"/>
          <w:szCs w:val="24"/>
        </w:rPr>
        <w:t xml:space="preserve">, Division of Apprenticeship Standards, or Division of Labor Standards Enforcement shall be marked or obliterated in such a manner as to prevent disclosure of an individual’s name, address, and social security number.  The name and address of Contractor awarded </w:t>
      </w:r>
      <w:r w:rsidR="00D6108D" w:rsidRPr="000C6EBC">
        <w:rPr>
          <w:rFonts w:asciiTheme="minorHAnsi" w:hAnsiTheme="minorHAnsi" w:cstheme="minorHAnsi"/>
          <w:szCs w:val="24"/>
        </w:rPr>
        <w:t>Agreement</w:t>
      </w:r>
      <w:r w:rsidRPr="000C6EBC">
        <w:rPr>
          <w:rFonts w:asciiTheme="minorHAnsi" w:hAnsiTheme="minorHAnsi" w:cstheme="minorHAnsi"/>
          <w:szCs w:val="24"/>
        </w:rPr>
        <w:t xml:space="preserve"> or performing </w:t>
      </w:r>
      <w:r w:rsidR="00D6108D" w:rsidRPr="000C6EBC">
        <w:rPr>
          <w:rFonts w:asciiTheme="minorHAnsi" w:hAnsiTheme="minorHAnsi" w:cstheme="minorHAnsi"/>
          <w:szCs w:val="24"/>
        </w:rPr>
        <w:t>Agreement</w:t>
      </w:r>
      <w:r w:rsidRPr="000C6EBC">
        <w:rPr>
          <w:rFonts w:asciiTheme="minorHAnsi" w:hAnsiTheme="minorHAnsi" w:cstheme="minorHAnsi"/>
          <w:szCs w:val="24"/>
        </w:rPr>
        <w:t xml:space="preserve"> shall not be marked or obliterated.</w:t>
      </w:r>
    </w:p>
    <w:p w14:paraId="27D7694D" w14:textId="77777777" w:rsidR="000A2A18" w:rsidRPr="000C6EBC" w:rsidRDefault="000A2A18" w:rsidP="00617A86">
      <w:pPr>
        <w:pStyle w:val="ListParagraph"/>
        <w:ind w:left="1350" w:hanging="630"/>
        <w:jc w:val="both"/>
        <w:rPr>
          <w:rFonts w:asciiTheme="minorHAnsi" w:hAnsiTheme="minorHAnsi" w:cstheme="minorHAnsi"/>
          <w:szCs w:val="24"/>
        </w:rPr>
      </w:pPr>
    </w:p>
    <w:p w14:paraId="0DEF6A9E" w14:textId="60BA52B9" w:rsidR="000A2A18" w:rsidRPr="000C6EBC" w:rsidRDefault="000A2A18" w:rsidP="00617A86">
      <w:pPr>
        <w:pStyle w:val="PlainText"/>
        <w:numPr>
          <w:ilvl w:val="2"/>
          <w:numId w:val="15"/>
        </w:numPr>
        <w:jc w:val="both"/>
        <w:rPr>
          <w:rFonts w:asciiTheme="minorHAnsi" w:hAnsiTheme="minorHAnsi" w:cstheme="minorHAnsi"/>
          <w:szCs w:val="24"/>
        </w:rPr>
      </w:pPr>
      <w:r w:rsidRPr="000C6EBC">
        <w:rPr>
          <w:rFonts w:asciiTheme="minorHAnsi" w:hAnsiTheme="minorHAnsi" w:cstheme="minorHAnsi"/>
          <w:szCs w:val="24"/>
        </w:rPr>
        <w:t xml:space="preserve">Contractor shall inform the </w:t>
      </w:r>
      <w:r w:rsidR="00834E53" w:rsidRPr="000C6EBC">
        <w:rPr>
          <w:rFonts w:asciiTheme="minorHAnsi" w:hAnsiTheme="minorHAnsi" w:cstheme="minorHAnsi"/>
          <w:szCs w:val="24"/>
        </w:rPr>
        <w:t>JBE</w:t>
      </w:r>
      <w:r w:rsidRPr="000C6EBC">
        <w:rPr>
          <w:rFonts w:asciiTheme="minorHAnsi" w:hAnsiTheme="minorHAnsi" w:cstheme="minorHAnsi"/>
          <w:szCs w:val="24"/>
        </w:rPr>
        <w:t xml:space="preserve"> of the location of the records enumerated hereunder, including the street address, city, and county, and shall, within five (5) Business Days, provide a notice of change of location and address.</w:t>
      </w:r>
    </w:p>
    <w:p w14:paraId="34D9F95B" w14:textId="77777777" w:rsidR="000A2A18" w:rsidRPr="000C6EBC" w:rsidRDefault="000A2A18" w:rsidP="00617A86">
      <w:pPr>
        <w:pStyle w:val="ListParagraph"/>
        <w:ind w:left="1350" w:hanging="630"/>
        <w:jc w:val="both"/>
        <w:rPr>
          <w:rFonts w:asciiTheme="minorHAnsi" w:hAnsiTheme="minorHAnsi" w:cstheme="minorHAnsi"/>
          <w:szCs w:val="24"/>
        </w:rPr>
      </w:pPr>
    </w:p>
    <w:p w14:paraId="293FD640" w14:textId="778FCA29" w:rsidR="000A2A18" w:rsidRPr="000C6EBC" w:rsidRDefault="000A2A18" w:rsidP="00617A86">
      <w:pPr>
        <w:pStyle w:val="PlainText"/>
        <w:numPr>
          <w:ilvl w:val="2"/>
          <w:numId w:val="15"/>
        </w:numPr>
        <w:jc w:val="both"/>
        <w:rPr>
          <w:rFonts w:asciiTheme="minorHAnsi" w:hAnsiTheme="minorHAnsi" w:cstheme="minorHAnsi"/>
          <w:szCs w:val="24"/>
        </w:rPr>
      </w:pPr>
      <w:r w:rsidRPr="000C6EBC">
        <w:rPr>
          <w:rFonts w:asciiTheme="minorHAnsi" w:hAnsiTheme="minorHAnsi" w:cstheme="minorHAnsi"/>
          <w:szCs w:val="24"/>
        </w:rPr>
        <w:t xml:space="preserve">In the event of noncompliance with the requirements of this section, Contractor shall have ten (10) days in which to comply subsequent to receipt of written notice specifying in what respects Contractor must comply with this section.  Should noncompliance still be evident after the ten (10) day period, Contractor shall, as a penalty to the </w:t>
      </w:r>
      <w:r w:rsidR="00834E53" w:rsidRPr="000C6EBC">
        <w:rPr>
          <w:rFonts w:asciiTheme="minorHAnsi" w:hAnsiTheme="minorHAnsi" w:cstheme="minorHAnsi"/>
          <w:szCs w:val="24"/>
        </w:rPr>
        <w:t>JBE</w:t>
      </w:r>
      <w:r w:rsidRPr="000C6EBC">
        <w:rPr>
          <w:rFonts w:asciiTheme="minorHAnsi" w:hAnsiTheme="minorHAnsi" w:cstheme="minorHAnsi"/>
          <w:szCs w:val="24"/>
        </w:rPr>
        <w:t>, forfeit one hundred dollars ($100) for each calendar day, or portion thereof, for each worker, until strict compliance is effectuated.  Upon the request of Division of Apprenticeship Standards or Division of Labor Standards Enforcement, these penalties shall be withheld from progress payments then due.</w:t>
      </w:r>
    </w:p>
    <w:p w14:paraId="110B25F3" w14:textId="77777777" w:rsidR="000A2A18" w:rsidRPr="000C6EBC" w:rsidRDefault="000A2A18" w:rsidP="00617A86">
      <w:pPr>
        <w:pStyle w:val="ListParagraph"/>
        <w:ind w:left="1350" w:hanging="630"/>
        <w:jc w:val="both"/>
        <w:rPr>
          <w:rFonts w:asciiTheme="minorHAnsi" w:hAnsiTheme="minorHAnsi" w:cstheme="minorHAnsi"/>
          <w:szCs w:val="24"/>
        </w:rPr>
      </w:pPr>
    </w:p>
    <w:p w14:paraId="73BBA6CD" w14:textId="77777777" w:rsidR="000A2A18" w:rsidRPr="000C6EBC" w:rsidRDefault="000A2A18" w:rsidP="00617A86">
      <w:pPr>
        <w:pStyle w:val="PlainText"/>
        <w:numPr>
          <w:ilvl w:val="2"/>
          <w:numId w:val="15"/>
        </w:numPr>
        <w:jc w:val="both"/>
        <w:rPr>
          <w:rFonts w:asciiTheme="minorHAnsi" w:hAnsiTheme="minorHAnsi" w:cstheme="minorHAnsi"/>
          <w:szCs w:val="24"/>
        </w:rPr>
      </w:pPr>
      <w:r w:rsidRPr="000C6EBC">
        <w:rPr>
          <w:rFonts w:asciiTheme="minorHAnsi" w:hAnsiTheme="minorHAnsi" w:cstheme="minorHAnsi"/>
          <w:szCs w:val="24"/>
        </w:rPr>
        <w:t>It shall be the responsibility of Contractor to ensure compliance with the provisions of Labor Code section 1776.</w:t>
      </w:r>
    </w:p>
    <w:p w14:paraId="00FB0A47" w14:textId="77777777" w:rsidR="000A2A18" w:rsidRPr="000C6EBC" w:rsidRDefault="000A2A18" w:rsidP="00617A86">
      <w:pPr>
        <w:pStyle w:val="PlainText"/>
        <w:ind w:left="1350" w:hanging="630"/>
        <w:jc w:val="both"/>
        <w:rPr>
          <w:rFonts w:asciiTheme="minorHAnsi" w:hAnsiTheme="minorHAnsi" w:cstheme="minorHAnsi"/>
          <w:szCs w:val="24"/>
        </w:rPr>
      </w:pPr>
    </w:p>
    <w:p w14:paraId="39C5E663" w14:textId="1F753D32" w:rsidR="000A2A18" w:rsidRPr="000C6EBC" w:rsidRDefault="000A2A18" w:rsidP="00617A86">
      <w:pPr>
        <w:pStyle w:val="PlainText"/>
        <w:numPr>
          <w:ilvl w:val="1"/>
          <w:numId w:val="51"/>
        </w:numPr>
        <w:ind w:left="1080" w:hanging="720"/>
        <w:jc w:val="both"/>
        <w:rPr>
          <w:rFonts w:asciiTheme="minorHAnsi" w:hAnsiTheme="minorHAnsi" w:cstheme="minorHAnsi"/>
          <w:b/>
          <w:szCs w:val="24"/>
        </w:rPr>
      </w:pPr>
      <w:r w:rsidRPr="000C6EBC">
        <w:rPr>
          <w:rFonts w:asciiTheme="minorHAnsi" w:hAnsiTheme="minorHAnsi" w:cstheme="minorHAnsi"/>
          <w:b/>
          <w:szCs w:val="24"/>
        </w:rPr>
        <w:t>Apprentices:</w:t>
      </w:r>
    </w:p>
    <w:p w14:paraId="78243E54" w14:textId="77777777" w:rsidR="000A2A18" w:rsidRPr="000C6EBC" w:rsidRDefault="000A2A18" w:rsidP="00617A86">
      <w:pPr>
        <w:pStyle w:val="PlainText"/>
        <w:ind w:left="360" w:firstLine="0"/>
        <w:jc w:val="both"/>
        <w:rPr>
          <w:rFonts w:asciiTheme="minorHAnsi" w:hAnsiTheme="minorHAnsi" w:cstheme="minorHAnsi"/>
          <w:b/>
          <w:szCs w:val="24"/>
        </w:rPr>
      </w:pPr>
    </w:p>
    <w:p w14:paraId="21780412" w14:textId="78308DE3" w:rsidR="000A2A18" w:rsidRPr="000C6EBC" w:rsidRDefault="000A2A18" w:rsidP="00617A86">
      <w:pPr>
        <w:pStyle w:val="PlainText"/>
        <w:numPr>
          <w:ilvl w:val="2"/>
          <w:numId w:val="42"/>
        </w:numPr>
        <w:jc w:val="both"/>
        <w:rPr>
          <w:rFonts w:asciiTheme="minorHAnsi" w:hAnsiTheme="minorHAnsi" w:cstheme="minorHAnsi"/>
          <w:szCs w:val="24"/>
        </w:rPr>
      </w:pPr>
      <w:r w:rsidRPr="000C6EBC">
        <w:rPr>
          <w:rFonts w:asciiTheme="minorHAnsi" w:hAnsiTheme="minorHAnsi" w:cstheme="minorHAnsi"/>
          <w:szCs w:val="24"/>
        </w:rPr>
        <w:t xml:space="preserve">Contractor acknowledges and agrees that, if this </w:t>
      </w:r>
      <w:r w:rsidR="00834E53" w:rsidRPr="000C6EBC">
        <w:rPr>
          <w:rFonts w:asciiTheme="minorHAnsi" w:hAnsiTheme="minorHAnsi" w:cstheme="minorHAnsi"/>
          <w:szCs w:val="24"/>
        </w:rPr>
        <w:t xml:space="preserve">Agreement </w:t>
      </w:r>
      <w:r w:rsidRPr="000C6EBC">
        <w:rPr>
          <w:rFonts w:asciiTheme="minorHAnsi" w:hAnsiTheme="minorHAnsi" w:cstheme="minorHAnsi"/>
          <w:szCs w:val="24"/>
        </w:rPr>
        <w:t xml:space="preserve">involves a dollar amount greater than or a number of working days greater than that specified in Labor Code section 1777.5, then this </w:t>
      </w:r>
      <w:r w:rsidR="00834E53" w:rsidRPr="000C6EBC">
        <w:rPr>
          <w:rFonts w:asciiTheme="minorHAnsi" w:hAnsiTheme="minorHAnsi" w:cstheme="minorHAnsi"/>
          <w:szCs w:val="24"/>
        </w:rPr>
        <w:t>Agreement</w:t>
      </w:r>
      <w:r w:rsidRPr="000C6EBC">
        <w:rPr>
          <w:rFonts w:asciiTheme="minorHAnsi" w:hAnsiTheme="minorHAnsi" w:cstheme="minorHAnsi"/>
          <w:szCs w:val="24"/>
        </w:rPr>
        <w:t xml:space="preserve"> is governed by the provisions of Labor Code Section 1777.5.  It shall be the responsibility of Contractor to ensure compliance with this Article and with Labor Code section 1777.5 for all apprenticeship occupations.</w:t>
      </w:r>
    </w:p>
    <w:p w14:paraId="1440DB37" w14:textId="77777777" w:rsidR="000A2A18" w:rsidRPr="000C6EBC" w:rsidRDefault="000A2A18" w:rsidP="00617A86">
      <w:pPr>
        <w:pStyle w:val="PlainText"/>
        <w:ind w:left="1350" w:hanging="630"/>
        <w:jc w:val="both"/>
        <w:rPr>
          <w:rFonts w:asciiTheme="minorHAnsi" w:hAnsiTheme="minorHAnsi" w:cstheme="minorHAnsi"/>
          <w:szCs w:val="24"/>
        </w:rPr>
      </w:pPr>
    </w:p>
    <w:p w14:paraId="17269B0F" w14:textId="77777777" w:rsidR="000A2A18" w:rsidRPr="000C6EBC" w:rsidRDefault="000A2A18" w:rsidP="00617A86">
      <w:pPr>
        <w:pStyle w:val="PlainText"/>
        <w:numPr>
          <w:ilvl w:val="2"/>
          <w:numId w:val="42"/>
        </w:numPr>
        <w:jc w:val="both"/>
        <w:rPr>
          <w:rFonts w:asciiTheme="minorHAnsi" w:hAnsiTheme="minorHAnsi" w:cstheme="minorHAnsi"/>
          <w:szCs w:val="24"/>
        </w:rPr>
      </w:pPr>
      <w:r w:rsidRPr="000C6EBC">
        <w:rPr>
          <w:rFonts w:asciiTheme="minorHAnsi" w:hAnsiTheme="minorHAnsi" w:cstheme="minorHAnsi"/>
          <w:szCs w:val="24"/>
        </w:rPr>
        <w:t>Apprentices of any crafts or trades may be employed and, when required by Labor Code section 1777.5, shall be employed provided they are properly registered in full compliance with the provisions of the Labor Code.</w:t>
      </w:r>
    </w:p>
    <w:p w14:paraId="3F174C44" w14:textId="77777777" w:rsidR="000A2A18" w:rsidRPr="000C6EBC" w:rsidRDefault="000A2A18" w:rsidP="00617A86">
      <w:pPr>
        <w:pStyle w:val="ListParagraph"/>
        <w:ind w:left="1350" w:hanging="630"/>
        <w:jc w:val="both"/>
        <w:rPr>
          <w:rFonts w:asciiTheme="minorHAnsi" w:hAnsiTheme="minorHAnsi" w:cstheme="minorHAnsi"/>
          <w:szCs w:val="24"/>
        </w:rPr>
      </w:pPr>
    </w:p>
    <w:p w14:paraId="7BD5A0EB" w14:textId="67A05E98" w:rsidR="000A2A18" w:rsidRPr="000C6EBC" w:rsidRDefault="000A2A18" w:rsidP="00617A86">
      <w:pPr>
        <w:pStyle w:val="PlainText"/>
        <w:numPr>
          <w:ilvl w:val="2"/>
          <w:numId w:val="42"/>
        </w:numPr>
        <w:jc w:val="both"/>
        <w:rPr>
          <w:rFonts w:asciiTheme="minorHAnsi" w:hAnsiTheme="minorHAnsi" w:cstheme="minorHAnsi"/>
          <w:szCs w:val="24"/>
        </w:rPr>
      </w:pPr>
      <w:r w:rsidRPr="000C6EBC">
        <w:rPr>
          <w:rFonts w:asciiTheme="minorHAnsi" w:hAnsiTheme="minorHAnsi" w:cstheme="minorHAnsi"/>
          <w:szCs w:val="24"/>
        </w:rPr>
        <w:t xml:space="preserve">Every such apprentice shall be paid the standard wage paid to apprentices under the regulations of the craft or trade at which he/she is </w:t>
      </w:r>
      <w:r w:rsidR="00F336E4" w:rsidRPr="000C6EBC">
        <w:rPr>
          <w:rFonts w:asciiTheme="minorHAnsi" w:hAnsiTheme="minorHAnsi" w:cstheme="minorHAnsi"/>
          <w:szCs w:val="24"/>
        </w:rPr>
        <w:t>employed and</w:t>
      </w:r>
      <w:r w:rsidRPr="000C6EBC">
        <w:rPr>
          <w:rFonts w:asciiTheme="minorHAnsi" w:hAnsiTheme="minorHAnsi" w:cstheme="minorHAnsi"/>
          <w:szCs w:val="24"/>
        </w:rPr>
        <w:t xml:space="preserve"> shall be employed only at the work of the craft or trade to which she/he is registered.</w:t>
      </w:r>
    </w:p>
    <w:p w14:paraId="4D8B5DDE" w14:textId="77777777" w:rsidR="000A2A18" w:rsidRPr="000C6EBC" w:rsidRDefault="000A2A18" w:rsidP="00617A86">
      <w:pPr>
        <w:pStyle w:val="ListParagraph"/>
        <w:ind w:left="1350" w:hanging="630"/>
        <w:jc w:val="both"/>
        <w:rPr>
          <w:rFonts w:asciiTheme="minorHAnsi" w:hAnsiTheme="minorHAnsi" w:cstheme="minorHAnsi"/>
          <w:szCs w:val="24"/>
        </w:rPr>
      </w:pPr>
    </w:p>
    <w:p w14:paraId="769CE948" w14:textId="1903D400" w:rsidR="000A2A18" w:rsidRPr="000C6EBC" w:rsidRDefault="000A2A18" w:rsidP="00617A86">
      <w:pPr>
        <w:pStyle w:val="PlainText"/>
        <w:numPr>
          <w:ilvl w:val="2"/>
          <w:numId w:val="42"/>
        </w:numPr>
        <w:jc w:val="both"/>
        <w:rPr>
          <w:rFonts w:asciiTheme="minorHAnsi" w:hAnsiTheme="minorHAnsi" w:cstheme="minorHAnsi"/>
          <w:szCs w:val="24"/>
        </w:rPr>
      </w:pPr>
      <w:r w:rsidRPr="000C6EBC">
        <w:rPr>
          <w:rFonts w:asciiTheme="minorHAnsi" w:hAnsiTheme="minorHAnsi" w:cstheme="minorHAnsi"/>
          <w:szCs w:val="24"/>
        </w:rPr>
        <w:t xml:space="preserve">Only apprentices, as defined in section 3077 of the Labor Code, who are in training under apprenticeship standards and written apprentice agreements under chapter 4 (commencing at section 3070), division </w:t>
      </w:r>
      <w:r w:rsidR="008C180E" w:rsidRPr="000C6EBC">
        <w:rPr>
          <w:rFonts w:asciiTheme="minorHAnsi" w:hAnsiTheme="minorHAnsi" w:cstheme="minorHAnsi"/>
          <w:szCs w:val="24"/>
        </w:rPr>
        <w:t>3</w:t>
      </w:r>
      <w:r w:rsidRPr="000C6EBC">
        <w:rPr>
          <w:rFonts w:asciiTheme="minorHAnsi" w:hAnsiTheme="minorHAnsi" w:cstheme="minorHAnsi"/>
          <w:szCs w:val="24"/>
        </w:rPr>
        <w:t xml:space="preserve"> of the Labor Code, are eligible to be employed.  The employment and training of each apprentice shall be in accordance with the provisions of the apprenticeship standards and apprentice agreements under which he/she is training.</w:t>
      </w:r>
    </w:p>
    <w:p w14:paraId="7CAE74FA" w14:textId="77777777" w:rsidR="000A2A18" w:rsidRPr="000C6EBC" w:rsidRDefault="000A2A18" w:rsidP="00617A86">
      <w:pPr>
        <w:pStyle w:val="ListParagraph"/>
        <w:ind w:left="1350" w:hanging="630"/>
        <w:jc w:val="both"/>
        <w:rPr>
          <w:rFonts w:asciiTheme="minorHAnsi" w:hAnsiTheme="minorHAnsi" w:cstheme="minorHAnsi"/>
          <w:szCs w:val="24"/>
        </w:rPr>
      </w:pPr>
    </w:p>
    <w:p w14:paraId="4BCA848B" w14:textId="1E597B57" w:rsidR="000A2A18" w:rsidRPr="000C6EBC" w:rsidRDefault="000A2A18" w:rsidP="00617A86">
      <w:pPr>
        <w:pStyle w:val="PlainText"/>
        <w:numPr>
          <w:ilvl w:val="2"/>
          <w:numId w:val="42"/>
        </w:numPr>
        <w:jc w:val="both"/>
        <w:rPr>
          <w:rFonts w:asciiTheme="minorHAnsi" w:hAnsiTheme="minorHAnsi" w:cstheme="minorHAnsi"/>
          <w:szCs w:val="24"/>
        </w:rPr>
      </w:pPr>
      <w:r w:rsidRPr="000C6EBC">
        <w:rPr>
          <w:rFonts w:asciiTheme="minorHAnsi" w:hAnsiTheme="minorHAnsi" w:cstheme="minorHAnsi"/>
          <w:szCs w:val="24"/>
        </w:rPr>
        <w:t xml:space="preserve">Pursuant to Labor Code section 1777.5, if that section applies to this </w:t>
      </w:r>
      <w:r w:rsidR="00834E53" w:rsidRPr="000C6EBC">
        <w:rPr>
          <w:rFonts w:asciiTheme="minorHAnsi" w:hAnsiTheme="minorHAnsi" w:cstheme="minorHAnsi"/>
          <w:szCs w:val="24"/>
        </w:rPr>
        <w:t>Agreement</w:t>
      </w:r>
      <w:r w:rsidRPr="000C6EBC">
        <w:rPr>
          <w:rFonts w:asciiTheme="minorHAnsi" w:hAnsiTheme="minorHAnsi" w:cstheme="minorHAnsi"/>
          <w:szCs w:val="24"/>
        </w:rPr>
        <w:t xml:space="preserve"> as indicated above, Contractor and any Subcontractors employing workers in any apprenticeable craft or trade in performing any Work under this </w:t>
      </w:r>
      <w:r w:rsidR="00C9429A" w:rsidRPr="000C6EBC">
        <w:rPr>
          <w:rFonts w:asciiTheme="minorHAnsi" w:hAnsiTheme="minorHAnsi" w:cstheme="minorHAnsi"/>
          <w:szCs w:val="24"/>
        </w:rPr>
        <w:t>Agreement</w:t>
      </w:r>
      <w:r w:rsidRPr="000C6EBC">
        <w:rPr>
          <w:rFonts w:asciiTheme="minorHAnsi" w:hAnsiTheme="minorHAnsi" w:cstheme="minorHAnsi"/>
          <w:szCs w:val="24"/>
        </w:rPr>
        <w:t xml:space="preserve"> shall apply to the applicable joint apprenticeship committee for a certificate approving the Contractor or </w:t>
      </w:r>
      <w:r w:rsidR="00834E53" w:rsidRPr="000C6EBC">
        <w:rPr>
          <w:rFonts w:asciiTheme="minorHAnsi" w:hAnsiTheme="minorHAnsi" w:cstheme="minorHAnsi"/>
          <w:szCs w:val="24"/>
        </w:rPr>
        <w:t>s</w:t>
      </w:r>
      <w:r w:rsidRPr="000C6EBC">
        <w:rPr>
          <w:rFonts w:asciiTheme="minorHAnsi" w:hAnsiTheme="minorHAnsi" w:cstheme="minorHAnsi"/>
          <w:szCs w:val="24"/>
        </w:rPr>
        <w:t>ubcontractor under the applicable apprenticeship standards and fixing the ratio of apprentices to journeymen employed in performing the Work.</w:t>
      </w:r>
    </w:p>
    <w:p w14:paraId="334BADBA" w14:textId="77777777" w:rsidR="000A2A18" w:rsidRPr="000C6EBC" w:rsidRDefault="000A2A18" w:rsidP="00617A86">
      <w:pPr>
        <w:pStyle w:val="ListParagraph"/>
        <w:ind w:left="1350" w:hanging="630"/>
        <w:jc w:val="both"/>
        <w:rPr>
          <w:rFonts w:asciiTheme="minorHAnsi" w:hAnsiTheme="minorHAnsi" w:cstheme="minorHAnsi"/>
          <w:szCs w:val="24"/>
        </w:rPr>
      </w:pPr>
    </w:p>
    <w:p w14:paraId="79547B41" w14:textId="62B0F9B9" w:rsidR="000A2A18" w:rsidRPr="000C6EBC" w:rsidRDefault="000A2A18" w:rsidP="00617A86">
      <w:pPr>
        <w:pStyle w:val="PlainText"/>
        <w:numPr>
          <w:ilvl w:val="2"/>
          <w:numId w:val="42"/>
        </w:numPr>
        <w:jc w:val="both"/>
        <w:rPr>
          <w:rFonts w:asciiTheme="minorHAnsi" w:hAnsiTheme="minorHAnsi" w:cstheme="minorHAnsi"/>
          <w:szCs w:val="24"/>
        </w:rPr>
      </w:pPr>
      <w:r w:rsidRPr="000C6EBC">
        <w:rPr>
          <w:rFonts w:asciiTheme="minorHAnsi" w:hAnsiTheme="minorHAnsi" w:cstheme="minorHAnsi"/>
          <w:szCs w:val="24"/>
        </w:rPr>
        <w:t xml:space="preserve">Pursuant to Labor Code section 1777.5, if that section applies to this </w:t>
      </w:r>
      <w:r w:rsidR="00D6108D" w:rsidRPr="000C6EBC">
        <w:rPr>
          <w:rFonts w:asciiTheme="minorHAnsi" w:hAnsiTheme="minorHAnsi" w:cstheme="minorHAnsi"/>
          <w:szCs w:val="24"/>
        </w:rPr>
        <w:t>Agreement</w:t>
      </w:r>
      <w:r w:rsidRPr="000C6EBC">
        <w:rPr>
          <w:rFonts w:asciiTheme="minorHAnsi" w:hAnsiTheme="minorHAnsi" w:cstheme="minorHAnsi"/>
          <w:szCs w:val="24"/>
        </w:rPr>
        <w:t xml:space="preserve"> as indicated above, Contractor and any </w:t>
      </w:r>
      <w:r w:rsidR="00834E53" w:rsidRPr="000C6EBC">
        <w:rPr>
          <w:rFonts w:asciiTheme="minorHAnsi" w:hAnsiTheme="minorHAnsi" w:cstheme="minorHAnsi"/>
          <w:szCs w:val="24"/>
        </w:rPr>
        <w:t>s</w:t>
      </w:r>
      <w:r w:rsidRPr="000C6EBC">
        <w:rPr>
          <w:rFonts w:asciiTheme="minorHAnsi" w:hAnsiTheme="minorHAnsi" w:cstheme="minorHAnsi"/>
          <w:szCs w:val="24"/>
        </w:rPr>
        <w:t>ubcontractor may be required to make contributions to the apprenticeship program.</w:t>
      </w:r>
    </w:p>
    <w:p w14:paraId="39095FC7" w14:textId="77777777" w:rsidR="000A2A18" w:rsidRPr="000C6EBC" w:rsidRDefault="000A2A18" w:rsidP="00617A86">
      <w:pPr>
        <w:pStyle w:val="ListParagraph"/>
        <w:ind w:left="1350" w:hanging="630"/>
        <w:jc w:val="both"/>
        <w:rPr>
          <w:rFonts w:asciiTheme="minorHAnsi" w:hAnsiTheme="minorHAnsi" w:cstheme="minorHAnsi"/>
          <w:szCs w:val="24"/>
        </w:rPr>
      </w:pPr>
    </w:p>
    <w:p w14:paraId="37AC362D" w14:textId="34F31DF1" w:rsidR="000A2A18" w:rsidRPr="000C6EBC" w:rsidRDefault="000A2A18" w:rsidP="00617A86">
      <w:pPr>
        <w:pStyle w:val="PlainText"/>
        <w:numPr>
          <w:ilvl w:val="2"/>
          <w:numId w:val="42"/>
        </w:numPr>
        <w:jc w:val="both"/>
        <w:rPr>
          <w:rFonts w:asciiTheme="minorHAnsi" w:hAnsiTheme="minorHAnsi" w:cstheme="minorHAnsi"/>
          <w:szCs w:val="24"/>
        </w:rPr>
      </w:pPr>
      <w:r w:rsidRPr="000C6EBC">
        <w:rPr>
          <w:rFonts w:asciiTheme="minorHAnsi" w:hAnsiTheme="minorHAnsi" w:cstheme="minorHAnsi"/>
          <w:szCs w:val="24"/>
        </w:rPr>
        <w:t xml:space="preserve">If Contractor or </w:t>
      </w:r>
      <w:r w:rsidR="00834E53" w:rsidRPr="000C6EBC">
        <w:rPr>
          <w:rFonts w:asciiTheme="minorHAnsi" w:hAnsiTheme="minorHAnsi" w:cstheme="minorHAnsi"/>
          <w:szCs w:val="24"/>
        </w:rPr>
        <w:t>s</w:t>
      </w:r>
      <w:r w:rsidRPr="000C6EBC">
        <w:rPr>
          <w:rFonts w:asciiTheme="minorHAnsi" w:hAnsiTheme="minorHAnsi" w:cstheme="minorHAnsi"/>
          <w:szCs w:val="24"/>
        </w:rPr>
        <w:t>ubcontractor willfully fails to comply with Labor Code section 1777.5, then, upon a determination of noncompliance by the Administrator of Apprenticeship, it shall:</w:t>
      </w:r>
    </w:p>
    <w:p w14:paraId="64A730DD" w14:textId="77777777" w:rsidR="000A2A18" w:rsidRPr="000C6EBC" w:rsidRDefault="000A2A18" w:rsidP="00617A86">
      <w:pPr>
        <w:pStyle w:val="ListParagraph"/>
        <w:ind w:left="1350" w:hanging="630"/>
        <w:jc w:val="both"/>
        <w:rPr>
          <w:rFonts w:asciiTheme="minorHAnsi" w:hAnsiTheme="minorHAnsi" w:cstheme="minorHAnsi"/>
          <w:szCs w:val="24"/>
        </w:rPr>
      </w:pPr>
    </w:p>
    <w:p w14:paraId="7D0A8A4A" w14:textId="77777777" w:rsidR="000A2A18" w:rsidRPr="000C6EBC" w:rsidRDefault="000A2A18" w:rsidP="00617A86">
      <w:pPr>
        <w:pStyle w:val="PlainText"/>
        <w:numPr>
          <w:ilvl w:val="3"/>
          <w:numId w:val="42"/>
        </w:numPr>
        <w:ind w:left="3240" w:hanging="1080"/>
        <w:jc w:val="both"/>
        <w:rPr>
          <w:rFonts w:asciiTheme="minorHAnsi" w:hAnsiTheme="minorHAnsi" w:cstheme="minorHAnsi"/>
          <w:szCs w:val="24"/>
        </w:rPr>
      </w:pPr>
      <w:r w:rsidRPr="000C6EBC">
        <w:rPr>
          <w:rFonts w:asciiTheme="minorHAnsi" w:hAnsiTheme="minorHAnsi" w:cstheme="minorHAnsi"/>
          <w:szCs w:val="24"/>
        </w:rPr>
        <w:t>Be denied the right to bid or propose on any subsequent project for one (1) year from the date of such determination; and</w:t>
      </w:r>
    </w:p>
    <w:p w14:paraId="18682A54" w14:textId="77777777" w:rsidR="000A2A18" w:rsidRPr="000C6EBC" w:rsidRDefault="000A2A18" w:rsidP="00617A86">
      <w:pPr>
        <w:pStyle w:val="ListParagraph"/>
        <w:ind w:left="3240" w:hanging="1080"/>
        <w:jc w:val="both"/>
        <w:rPr>
          <w:rFonts w:asciiTheme="minorHAnsi" w:hAnsiTheme="minorHAnsi" w:cstheme="minorHAnsi"/>
          <w:szCs w:val="24"/>
        </w:rPr>
      </w:pPr>
    </w:p>
    <w:p w14:paraId="6F2C8C4A" w14:textId="195A2F23" w:rsidR="000A2A18" w:rsidRPr="000C6EBC" w:rsidRDefault="000A2A18" w:rsidP="00617A86">
      <w:pPr>
        <w:pStyle w:val="PlainText"/>
        <w:numPr>
          <w:ilvl w:val="3"/>
          <w:numId w:val="42"/>
        </w:numPr>
        <w:ind w:left="3240" w:hanging="1080"/>
        <w:jc w:val="both"/>
        <w:rPr>
          <w:rFonts w:asciiTheme="minorHAnsi" w:hAnsiTheme="minorHAnsi" w:cstheme="minorHAnsi"/>
          <w:szCs w:val="24"/>
        </w:rPr>
      </w:pPr>
      <w:r w:rsidRPr="000C6EBC">
        <w:rPr>
          <w:rFonts w:asciiTheme="minorHAnsi" w:hAnsiTheme="minorHAnsi" w:cstheme="minorHAnsi"/>
          <w:szCs w:val="24"/>
        </w:rPr>
        <w:t xml:space="preserve">Forfeit as a penalty to the </w:t>
      </w:r>
      <w:r w:rsidR="00834E53" w:rsidRPr="000C6EBC">
        <w:rPr>
          <w:rFonts w:asciiTheme="minorHAnsi" w:hAnsiTheme="minorHAnsi" w:cstheme="minorHAnsi"/>
          <w:szCs w:val="24"/>
        </w:rPr>
        <w:t>JBE</w:t>
      </w:r>
      <w:r w:rsidRPr="000C6EBC">
        <w:rPr>
          <w:rFonts w:asciiTheme="minorHAnsi" w:hAnsiTheme="minorHAnsi" w:cstheme="minorHAnsi"/>
          <w:szCs w:val="24"/>
        </w:rPr>
        <w:t xml:space="preserve"> the full amount as stated in Labor Code section 1777.7.  Interpretation and enforcement of these provisions shall be in accordance with the rules and procedures </w:t>
      </w:r>
      <w:r w:rsidRPr="000C6EBC">
        <w:rPr>
          <w:rFonts w:asciiTheme="minorHAnsi" w:hAnsiTheme="minorHAnsi" w:cstheme="minorHAnsi"/>
          <w:szCs w:val="24"/>
        </w:rPr>
        <w:lastRenderedPageBreak/>
        <w:t>of the California Apprenticeship Council and under the authority of the Chief of the Division of Apprenticeship Standards.</w:t>
      </w:r>
    </w:p>
    <w:p w14:paraId="1B0EE06E" w14:textId="77777777" w:rsidR="000A2A18" w:rsidRPr="000C6EBC" w:rsidRDefault="000A2A18" w:rsidP="00617A86">
      <w:pPr>
        <w:pStyle w:val="ListParagraph"/>
        <w:ind w:left="1350" w:hanging="630"/>
        <w:jc w:val="both"/>
        <w:rPr>
          <w:rFonts w:asciiTheme="minorHAnsi" w:hAnsiTheme="minorHAnsi" w:cstheme="minorHAnsi"/>
          <w:szCs w:val="24"/>
        </w:rPr>
      </w:pPr>
    </w:p>
    <w:p w14:paraId="24C4A505" w14:textId="2877156E" w:rsidR="000A2A18" w:rsidRPr="000C6EBC" w:rsidRDefault="000A2A18" w:rsidP="00617A86">
      <w:pPr>
        <w:pStyle w:val="PlainText"/>
        <w:numPr>
          <w:ilvl w:val="2"/>
          <w:numId w:val="42"/>
        </w:numPr>
        <w:jc w:val="both"/>
        <w:rPr>
          <w:rFonts w:asciiTheme="minorHAnsi" w:hAnsiTheme="minorHAnsi" w:cstheme="minorHAnsi"/>
          <w:szCs w:val="24"/>
        </w:rPr>
      </w:pPr>
      <w:r w:rsidRPr="000C6EBC">
        <w:rPr>
          <w:rFonts w:asciiTheme="minorHAnsi" w:hAnsiTheme="minorHAnsi" w:cstheme="minorHAnsi"/>
          <w:szCs w:val="24"/>
        </w:rPr>
        <w:t xml:space="preserve">Contractor and all </w:t>
      </w:r>
      <w:r w:rsidR="00834E53" w:rsidRPr="000C6EBC">
        <w:rPr>
          <w:rFonts w:asciiTheme="minorHAnsi" w:hAnsiTheme="minorHAnsi" w:cstheme="minorHAnsi"/>
          <w:szCs w:val="24"/>
        </w:rPr>
        <w:t>s</w:t>
      </w:r>
      <w:r w:rsidRPr="000C6EBC">
        <w:rPr>
          <w:rFonts w:asciiTheme="minorHAnsi" w:hAnsiTheme="minorHAnsi" w:cstheme="minorHAnsi"/>
          <w:szCs w:val="24"/>
        </w:rPr>
        <w:t>ubcontractors shall comply with Labor Code section 1777.6, which section forbids certain discriminatory practices in the employment of apprentices.</w:t>
      </w:r>
    </w:p>
    <w:p w14:paraId="26FB681E" w14:textId="77777777" w:rsidR="000A2A18" w:rsidRPr="000C6EBC" w:rsidRDefault="000A2A18" w:rsidP="00617A86">
      <w:pPr>
        <w:pStyle w:val="ListParagraph"/>
        <w:ind w:left="1350" w:hanging="630"/>
        <w:jc w:val="both"/>
        <w:rPr>
          <w:rFonts w:asciiTheme="minorHAnsi" w:hAnsiTheme="minorHAnsi" w:cstheme="minorHAnsi"/>
          <w:szCs w:val="24"/>
        </w:rPr>
      </w:pPr>
    </w:p>
    <w:p w14:paraId="4328421E" w14:textId="77777777" w:rsidR="00BE7F29" w:rsidRPr="000C6EBC" w:rsidRDefault="000A2A18" w:rsidP="005B207A">
      <w:pPr>
        <w:pStyle w:val="PlainText"/>
        <w:numPr>
          <w:ilvl w:val="2"/>
          <w:numId w:val="42"/>
        </w:numPr>
        <w:jc w:val="both"/>
        <w:rPr>
          <w:rFonts w:asciiTheme="minorHAnsi" w:hAnsiTheme="minorHAnsi" w:cstheme="minorHAnsi"/>
          <w:szCs w:val="24"/>
        </w:rPr>
      </w:pPr>
      <w:r w:rsidRPr="000C6EBC">
        <w:rPr>
          <w:rFonts w:asciiTheme="minorHAnsi" w:hAnsiTheme="minorHAnsi" w:cstheme="minorHAnsi"/>
          <w:szCs w:val="24"/>
        </w:rPr>
        <w:t>Contractor shall become fully acquainted with the law regarding apprentices prior to commencement of the Work.  Special attention is directed to sections 1777.5, 1777.6, and 1777.7 of the Labor Code, and title 8, California Code of Regulations, section 200 et seq.  Questions may be directed to the State Division of Apprenticeship Standards, 455 Golden Gate Avenue, San Francisco, California 94102.</w:t>
      </w:r>
    </w:p>
    <w:p w14:paraId="7A7D440C" w14:textId="77777777" w:rsidR="00BE7F29" w:rsidRPr="000C6EBC" w:rsidRDefault="00BE7F29" w:rsidP="005B207A">
      <w:pPr>
        <w:pStyle w:val="ListParagraph"/>
        <w:jc w:val="both"/>
        <w:rPr>
          <w:rFonts w:asciiTheme="minorHAnsi" w:hAnsiTheme="minorHAnsi" w:cstheme="minorHAnsi"/>
          <w:szCs w:val="24"/>
        </w:rPr>
      </w:pPr>
    </w:p>
    <w:p w14:paraId="40B3A090" w14:textId="7FB8E317" w:rsidR="00AE0FEE" w:rsidRPr="000C6EBC" w:rsidRDefault="000A2A18" w:rsidP="005B207A">
      <w:pPr>
        <w:pStyle w:val="PlainText"/>
        <w:numPr>
          <w:ilvl w:val="2"/>
          <w:numId w:val="42"/>
        </w:numPr>
        <w:jc w:val="both"/>
        <w:rPr>
          <w:rFonts w:asciiTheme="minorHAnsi" w:hAnsiTheme="minorHAnsi" w:cstheme="minorHAnsi"/>
          <w:szCs w:val="24"/>
        </w:rPr>
      </w:pPr>
      <w:r w:rsidRPr="000C6EBC">
        <w:rPr>
          <w:rFonts w:asciiTheme="minorHAnsi" w:hAnsiTheme="minorHAnsi" w:cstheme="minorHAnsi"/>
          <w:szCs w:val="24"/>
        </w:rPr>
        <w:t xml:space="preserve">Contractor shall ensure compliance with all certification requirements for all workers on </w:t>
      </w:r>
      <w:r w:rsidR="00834E53" w:rsidRPr="000C6EBC">
        <w:rPr>
          <w:rFonts w:asciiTheme="minorHAnsi" w:hAnsiTheme="minorHAnsi" w:cstheme="minorHAnsi"/>
          <w:szCs w:val="24"/>
        </w:rPr>
        <w:t>an applicable p</w:t>
      </w:r>
      <w:r w:rsidRPr="000C6EBC">
        <w:rPr>
          <w:rFonts w:asciiTheme="minorHAnsi" w:hAnsiTheme="minorHAnsi" w:cstheme="minorHAnsi"/>
          <w:szCs w:val="24"/>
        </w:rPr>
        <w:t>roject including, without limitation, the requirements for electrician certification in Labor Code sections 108 et seq.</w:t>
      </w:r>
      <w:bookmarkEnd w:id="19"/>
    </w:p>
    <w:p w14:paraId="38157872" w14:textId="7870E170" w:rsidR="00AE0FEE" w:rsidRPr="000C6EBC" w:rsidRDefault="00AE0FEE" w:rsidP="005B207A">
      <w:pPr>
        <w:pStyle w:val="ListParagraph"/>
        <w:numPr>
          <w:ilvl w:val="0"/>
          <w:numId w:val="47"/>
        </w:numPr>
        <w:spacing w:before="120" w:after="120"/>
        <w:jc w:val="both"/>
        <w:rPr>
          <w:rFonts w:asciiTheme="minorHAnsi" w:hAnsiTheme="minorHAnsi" w:cstheme="minorHAnsi"/>
          <w:b/>
          <w:szCs w:val="24"/>
        </w:rPr>
      </w:pPr>
      <w:r w:rsidRPr="000C6EBC">
        <w:rPr>
          <w:rFonts w:asciiTheme="minorHAnsi" w:hAnsiTheme="minorHAnsi" w:cstheme="minorHAnsi"/>
          <w:b/>
          <w:szCs w:val="24"/>
        </w:rPr>
        <w:t>Dispute Resolution</w:t>
      </w:r>
    </w:p>
    <w:p w14:paraId="51C98FF0" w14:textId="7E75D8F8" w:rsidR="00AE0FEE" w:rsidRPr="000C6EBC" w:rsidRDefault="00AE0FEE" w:rsidP="005B207A">
      <w:pPr>
        <w:pStyle w:val="ListParagraph"/>
        <w:numPr>
          <w:ilvl w:val="1"/>
          <w:numId w:val="47"/>
        </w:numPr>
        <w:spacing w:before="120" w:after="120"/>
        <w:jc w:val="both"/>
        <w:rPr>
          <w:rFonts w:asciiTheme="minorHAnsi" w:hAnsiTheme="minorHAnsi" w:cstheme="minorHAnsi"/>
          <w:bCs/>
          <w:szCs w:val="24"/>
        </w:rPr>
      </w:pPr>
      <w:r w:rsidRPr="000C6EBC">
        <w:rPr>
          <w:rFonts w:asciiTheme="minorHAnsi" w:hAnsiTheme="minorHAnsi" w:cstheme="minorHAnsi"/>
          <w:bCs/>
          <w:szCs w:val="24"/>
        </w:rPr>
        <w:t>Project Managers Negotiations.  The JBE’s project manager and the Contractor’s account manager shall attempt in good faith to informally and promptly resolve any disagreement that arises (“Dispute”) that can be settled within the limits of authority granted them under this Agreement.</w:t>
      </w:r>
    </w:p>
    <w:p w14:paraId="7B251A83" w14:textId="5F8E52FC" w:rsidR="00AE0FEE" w:rsidRPr="000C6EBC" w:rsidRDefault="00AE0FEE" w:rsidP="005B207A">
      <w:pPr>
        <w:pStyle w:val="ListParagraph"/>
        <w:numPr>
          <w:ilvl w:val="1"/>
          <w:numId w:val="47"/>
        </w:numPr>
        <w:spacing w:before="120" w:after="120"/>
        <w:jc w:val="both"/>
        <w:rPr>
          <w:rFonts w:asciiTheme="minorHAnsi" w:hAnsiTheme="minorHAnsi" w:cstheme="minorHAnsi"/>
          <w:bCs/>
          <w:szCs w:val="24"/>
        </w:rPr>
      </w:pPr>
      <w:r w:rsidRPr="000C6EBC">
        <w:rPr>
          <w:rFonts w:asciiTheme="minorHAnsi" w:hAnsiTheme="minorHAnsi" w:cstheme="minorHAnsi"/>
          <w:bCs/>
          <w:szCs w:val="24"/>
        </w:rPr>
        <w:t>Dispute Notice.  If the settlement of a disagreement is beyond the authority allowed the JBE’s project manager and the Contractor’s account manager under this Agreement, or if a disagreement has in the opinion of either party persisted for an undue length of time, either party may submit a</w:t>
      </w:r>
      <w:r w:rsidR="002036BE" w:rsidRPr="000C6EBC">
        <w:rPr>
          <w:rFonts w:asciiTheme="minorHAnsi" w:hAnsiTheme="minorHAnsi" w:cstheme="minorHAnsi"/>
          <w:bCs/>
          <w:szCs w:val="24"/>
        </w:rPr>
        <w:t xml:space="preserve"> </w:t>
      </w:r>
      <w:r w:rsidRPr="000C6EBC">
        <w:rPr>
          <w:rFonts w:asciiTheme="minorHAnsi" w:hAnsiTheme="minorHAnsi" w:cstheme="minorHAnsi"/>
          <w:bCs/>
          <w:szCs w:val="24"/>
        </w:rPr>
        <w:t xml:space="preserve">Notice to the other </w:t>
      </w:r>
      <w:r w:rsidR="002036BE" w:rsidRPr="000C6EBC">
        <w:rPr>
          <w:rFonts w:asciiTheme="minorHAnsi" w:hAnsiTheme="minorHAnsi" w:cstheme="minorHAnsi"/>
          <w:bCs/>
          <w:szCs w:val="24"/>
        </w:rPr>
        <w:t>p</w:t>
      </w:r>
      <w:r w:rsidRPr="000C6EBC">
        <w:rPr>
          <w:rFonts w:asciiTheme="minorHAnsi" w:hAnsiTheme="minorHAnsi" w:cstheme="minorHAnsi"/>
          <w:bCs/>
          <w:szCs w:val="24"/>
        </w:rPr>
        <w:t xml:space="preserve">arty that the </w:t>
      </w:r>
      <w:r w:rsidR="002036BE" w:rsidRPr="000C6EBC">
        <w:rPr>
          <w:rFonts w:asciiTheme="minorHAnsi" w:hAnsiTheme="minorHAnsi" w:cstheme="minorHAnsi"/>
          <w:bCs/>
          <w:szCs w:val="24"/>
        </w:rPr>
        <w:t>p</w:t>
      </w:r>
      <w:r w:rsidRPr="000C6EBC">
        <w:rPr>
          <w:rFonts w:asciiTheme="minorHAnsi" w:hAnsiTheme="minorHAnsi" w:cstheme="minorHAnsi"/>
          <w:bCs/>
          <w:szCs w:val="24"/>
        </w:rPr>
        <w:t xml:space="preserve">arties will commence the procedure set forth in this section </w:t>
      </w:r>
      <w:r w:rsidR="002036BE" w:rsidRPr="000C6EBC">
        <w:rPr>
          <w:rFonts w:asciiTheme="minorHAnsi" w:hAnsiTheme="minorHAnsi" w:cstheme="minorHAnsi"/>
          <w:bCs/>
          <w:szCs w:val="24"/>
        </w:rPr>
        <w:t>13</w:t>
      </w:r>
      <w:r w:rsidRPr="000C6EBC">
        <w:rPr>
          <w:rFonts w:asciiTheme="minorHAnsi" w:hAnsiTheme="minorHAnsi" w:cstheme="minorHAnsi"/>
          <w:bCs/>
          <w:szCs w:val="24"/>
        </w:rPr>
        <w:t xml:space="preserve"> to resolve the Dispute (“Dispute Notice”). The Dispute Notice shall include: (i) detailed factual information and supporting documentation in support of the submitting </w:t>
      </w:r>
      <w:r w:rsidR="002036BE" w:rsidRPr="000C6EBC">
        <w:rPr>
          <w:rFonts w:asciiTheme="minorHAnsi" w:hAnsiTheme="minorHAnsi" w:cstheme="minorHAnsi"/>
          <w:bCs/>
          <w:szCs w:val="24"/>
        </w:rPr>
        <w:t>p</w:t>
      </w:r>
      <w:r w:rsidRPr="000C6EBC">
        <w:rPr>
          <w:rFonts w:asciiTheme="minorHAnsi" w:hAnsiTheme="minorHAnsi" w:cstheme="minorHAnsi"/>
          <w:bCs/>
          <w:szCs w:val="24"/>
        </w:rPr>
        <w:t xml:space="preserve">arty’s position; (ii) the specific Agreement provisions on which the Dispute is based; and (iii) if the Dispute involves a cost adjustment, the exact amount of the cost adjustment accompanied by all records supporting the submitting </w:t>
      </w:r>
      <w:r w:rsidR="002036BE" w:rsidRPr="000C6EBC">
        <w:rPr>
          <w:rFonts w:asciiTheme="minorHAnsi" w:hAnsiTheme="minorHAnsi" w:cstheme="minorHAnsi"/>
          <w:bCs/>
          <w:szCs w:val="24"/>
        </w:rPr>
        <w:t>p</w:t>
      </w:r>
      <w:r w:rsidRPr="000C6EBC">
        <w:rPr>
          <w:rFonts w:asciiTheme="minorHAnsi" w:hAnsiTheme="minorHAnsi" w:cstheme="minorHAnsi"/>
          <w:bCs/>
          <w:szCs w:val="24"/>
        </w:rPr>
        <w:t xml:space="preserve">arty’s position.  The Dispute Notice shall include a written statement signed by an authorized representative of the submitting </w:t>
      </w:r>
      <w:r w:rsidR="002036BE" w:rsidRPr="000C6EBC">
        <w:rPr>
          <w:rFonts w:asciiTheme="minorHAnsi" w:hAnsiTheme="minorHAnsi" w:cstheme="minorHAnsi"/>
          <w:bCs/>
          <w:szCs w:val="24"/>
        </w:rPr>
        <w:t>p</w:t>
      </w:r>
      <w:r w:rsidRPr="000C6EBC">
        <w:rPr>
          <w:rFonts w:asciiTheme="minorHAnsi" w:hAnsiTheme="minorHAnsi" w:cstheme="minorHAnsi"/>
          <w:bCs/>
          <w:szCs w:val="24"/>
        </w:rPr>
        <w:t xml:space="preserve">arty indicating that the Dispute is made in good faith, that the supporting data and documents are accurate and complete, and that the amount requested, if any, accurately reflects the adjustment for which the submitting </w:t>
      </w:r>
      <w:r w:rsidR="002036BE" w:rsidRPr="000C6EBC">
        <w:rPr>
          <w:rFonts w:asciiTheme="minorHAnsi" w:hAnsiTheme="minorHAnsi" w:cstheme="minorHAnsi"/>
          <w:bCs/>
          <w:szCs w:val="24"/>
        </w:rPr>
        <w:t>p</w:t>
      </w:r>
      <w:r w:rsidRPr="000C6EBC">
        <w:rPr>
          <w:rFonts w:asciiTheme="minorHAnsi" w:hAnsiTheme="minorHAnsi" w:cstheme="minorHAnsi"/>
          <w:bCs/>
          <w:szCs w:val="24"/>
        </w:rPr>
        <w:t xml:space="preserve">arty believes the other </w:t>
      </w:r>
      <w:r w:rsidR="002036BE" w:rsidRPr="000C6EBC">
        <w:rPr>
          <w:rFonts w:asciiTheme="minorHAnsi" w:hAnsiTheme="minorHAnsi" w:cstheme="minorHAnsi"/>
          <w:bCs/>
          <w:szCs w:val="24"/>
        </w:rPr>
        <w:t>p</w:t>
      </w:r>
      <w:r w:rsidRPr="000C6EBC">
        <w:rPr>
          <w:rFonts w:asciiTheme="minorHAnsi" w:hAnsiTheme="minorHAnsi" w:cstheme="minorHAnsi"/>
          <w:bCs/>
          <w:szCs w:val="24"/>
        </w:rPr>
        <w:t xml:space="preserve">arty is responsible.  To assist the other </w:t>
      </w:r>
      <w:r w:rsidR="002036BE" w:rsidRPr="000C6EBC">
        <w:rPr>
          <w:rFonts w:asciiTheme="minorHAnsi" w:hAnsiTheme="minorHAnsi" w:cstheme="minorHAnsi"/>
          <w:bCs/>
          <w:szCs w:val="24"/>
        </w:rPr>
        <w:t>p</w:t>
      </w:r>
      <w:r w:rsidRPr="000C6EBC">
        <w:rPr>
          <w:rFonts w:asciiTheme="minorHAnsi" w:hAnsiTheme="minorHAnsi" w:cstheme="minorHAnsi"/>
          <w:bCs/>
          <w:szCs w:val="24"/>
        </w:rPr>
        <w:t xml:space="preserve">arty in its review of the Dispute, the submitting </w:t>
      </w:r>
      <w:r w:rsidR="002036BE" w:rsidRPr="000C6EBC">
        <w:rPr>
          <w:rFonts w:asciiTheme="minorHAnsi" w:hAnsiTheme="minorHAnsi" w:cstheme="minorHAnsi"/>
          <w:bCs/>
          <w:szCs w:val="24"/>
        </w:rPr>
        <w:t>p</w:t>
      </w:r>
      <w:r w:rsidRPr="000C6EBC">
        <w:rPr>
          <w:rFonts w:asciiTheme="minorHAnsi" w:hAnsiTheme="minorHAnsi" w:cstheme="minorHAnsi"/>
          <w:bCs/>
          <w:szCs w:val="24"/>
        </w:rPr>
        <w:t xml:space="preserve">arty shall promptly comply with reasonable requests for additional information. </w:t>
      </w:r>
    </w:p>
    <w:p w14:paraId="26154B2D" w14:textId="166E8791" w:rsidR="00AE0FEE" w:rsidRPr="000C6EBC" w:rsidRDefault="00AE0FEE" w:rsidP="005B207A">
      <w:pPr>
        <w:pStyle w:val="ListParagraph"/>
        <w:numPr>
          <w:ilvl w:val="1"/>
          <w:numId w:val="47"/>
        </w:numPr>
        <w:spacing w:before="120" w:after="120"/>
        <w:jc w:val="both"/>
        <w:rPr>
          <w:rFonts w:asciiTheme="minorHAnsi" w:hAnsiTheme="minorHAnsi" w:cstheme="minorHAnsi"/>
          <w:bCs/>
          <w:szCs w:val="24"/>
        </w:rPr>
      </w:pPr>
      <w:r w:rsidRPr="000C6EBC">
        <w:rPr>
          <w:rFonts w:asciiTheme="minorHAnsi" w:hAnsiTheme="minorHAnsi" w:cstheme="minorHAnsi"/>
          <w:bCs/>
          <w:szCs w:val="24"/>
        </w:rPr>
        <w:t xml:space="preserve">Dispute Notice Response.  Within fifteen (15) </w:t>
      </w:r>
      <w:r w:rsidR="002036BE" w:rsidRPr="000C6EBC">
        <w:rPr>
          <w:rFonts w:asciiTheme="minorHAnsi" w:hAnsiTheme="minorHAnsi" w:cstheme="minorHAnsi"/>
          <w:bCs/>
          <w:szCs w:val="24"/>
        </w:rPr>
        <w:t>calendar d</w:t>
      </w:r>
      <w:r w:rsidRPr="000C6EBC">
        <w:rPr>
          <w:rFonts w:asciiTheme="minorHAnsi" w:hAnsiTheme="minorHAnsi" w:cstheme="minorHAnsi"/>
          <w:bCs/>
          <w:szCs w:val="24"/>
        </w:rPr>
        <w:t>ays</w:t>
      </w:r>
      <w:r w:rsidR="002036BE" w:rsidRPr="000C6EBC">
        <w:rPr>
          <w:rFonts w:asciiTheme="minorHAnsi" w:hAnsiTheme="minorHAnsi" w:cstheme="minorHAnsi"/>
          <w:bCs/>
          <w:szCs w:val="24"/>
        </w:rPr>
        <w:t xml:space="preserve"> (“Days”)</w:t>
      </w:r>
      <w:r w:rsidRPr="000C6EBC">
        <w:rPr>
          <w:rFonts w:asciiTheme="minorHAnsi" w:hAnsiTheme="minorHAnsi" w:cstheme="minorHAnsi"/>
          <w:bCs/>
          <w:szCs w:val="24"/>
        </w:rPr>
        <w:t xml:space="preserve"> of receiving the Dispute Notice, the receiving Party shall provide a written response to the submitting </w:t>
      </w:r>
      <w:r w:rsidR="002036BE" w:rsidRPr="000C6EBC">
        <w:rPr>
          <w:rFonts w:asciiTheme="minorHAnsi" w:hAnsiTheme="minorHAnsi" w:cstheme="minorHAnsi"/>
          <w:bCs/>
          <w:szCs w:val="24"/>
        </w:rPr>
        <w:t>p</w:t>
      </w:r>
      <w:r w:rsidRPr="000C6EBC">
        <w:rPr>
          <w:rFonts w:asciiTheme="minorHAnsi" w:hAnsiTheme="minorHAnsi" w:cstheme="minorHAnsi"/>
          <w:bCs/>
          <w:szCs w:val="24"/>
        </w:rPr>
        <w:t xml:space="preserve">arty’s Dispute Notice (“Dispute Notice Response”).  The Dispute Notice Response shall include: (i) detailed factual information and supporting documentation in support of the receiving </w:t>
      </w:r>
      <w:r w:rsidR="002036BE" w:rsidRPr="000C6EBC">
        <w:rPr>
          <w:rFonts w:asciiTheme="minorHAnsi" w:hAnsiTheme="minorHAnsi" w:cstheme="minorHAnsi"/>
          <w:bCs/>
          <w:szCs w:val="24"/>
        </w:rPr>
        <w:t>p</w:t>
      </w:r>
      <w:r w:rsidRPr="000C6EBC">
        <w:rPr>
          <w:rFonts w:asciiTheme="minorHAnsi" w:hAnsiTheme="minorHAnsi" w:cstheme="minorHAnsi"/>
          <w:bCs/>
          <w:szCs w:val="24"/>
        </w:rPr>
        <w:t xml:space="preserve">arty’s position; and (ii) if the Dispute </w:t>
      </w:r>
      <w:r w:rsidRPr="000C6EBC">
        <w:rPr>
          <w:rFonts w:asciiTheme="minorHAnsi" w:hAnsiTheme="minorHAnsi" w:cstheme="minorHAnsi"/>
          <w:bCs/>
          <w:szCs w:val="24"/>
        </w:rPr>
        <w:lastRenderedPageBreak/>
        <w:t xml:space="preserve">involves a cost adjustment, state the exact amount that the receiving </w:t>
      </w:r>
      <w:r w:rsidR="002036BE" w:rsidRPr="000C6EBC">
        <w:rPr>
          <w:rFonts w:asciiTheme="minorHAnsi" w:hAnsiTheme="minorHAnsi" w:cstheme="minorHAnsi"/>
          <w:bCs/>
          <w:szCs w:val="24"/>
        </w:rPr>
        <w:t>p</w:t>
      </w:r>
      <w:r w:rsidRPr="000C6EBC">
        <w:rPr>
          <w:rFonts w:asciiTheme="minorHAnsi" w:hAnsiTheme="minorHAnsi" w:cstheme="minorHAnsi"/>
          <w:bCs/>
          <w:szCs w:val="24"/>
        </w:rPr>
        <w:t xml:space="preserve">arty believes is at issue accompanied by all records supporting the receiving </w:t>
      </w:r>
      <w:r w:rsidR="002036BE" w:rsidRPr="000C6EBC">
        <w:rPr>
          <w:rFonts w:asciiTheme="minorHAnsi" w:hAnsiTheme="minorHAnsi" w:cstheme="minorHAnsi"/>
          <w:bCs/>
          <w:szCs w:val="24"/>
        </w:rPr>
        <w:t>p</w:t>
      </w:r>
      <w:r w:rsidRPr="000C6EBC">
        <w:rPr>
          <w:rFonts w:asciiTheme="minorHAnsi" w:hAnsiTheme="minorHAnsi" w:cstheme="minorHAnsi"/>
          <w:bCs/>
          <w:szCs w:val="24"/>
        </w:rPr>
        <w:t>arty’s position.</w:t>
      </w:r>
    </w:p>
    <w:p w14:paraId="021B7E7D" w14:textId="2ADE3C5D" w:rsidR="00AE0FEE" w:rsidRPr="000C6EBC" w:rsidRDefault="00AE0FEE" w:rsidP="005B207A">
      <w:pPr>
        <w:pStyle w:val="ListParagraph"/>
        <w:numPr>
          <w:ilvl w:val="1"/>
          <w:numId w:val="47"/>
        </w:numPr>
        <w:spacing w:before="120" w:after="120"/>
        <w:jc w:val="both"/>
        <w:rPr>
          <w:rFonts w:asciiTheme="minorHAnsi" w:hAnsiTheme="minorHAnsi" w:cstheme="minorHAnsi"/>
          <w:bCs/>
          <w:szCs w:val="24"/>
        </w:rPr>
      </w:pPr>
      <w:r w:rsidRPr="000C6EBC">
        <w:rPr>
          <w:rFonts w:asciiTheme="minorHAnsi" w:hAnsiTheme="minorHAnsi" w:cstheme="minorHAnsi"/>
          <w:bCs/>
          <w:szCs w:val="24"/>
        </w:rPr>
        <w:t xml:space="preserve">Senior Level Negotiations.  If after fifteen (15) Days of receipt of the Dispute Notice Response by the submitting </w:t>
      </w:r>
      <w:r w:rsidR="002036BE" w:rsidRPr="000C6EBC">
        <w:rPr>
          <w:rFonts w:asciiTheme="minorHAnsi" w:hAnsiTheme="minorHAnsi" w:cstheme="minorHAnsi"/>
          <w:bCs/>
          <w:szCs w:val="24"/>
        </w:rPr>
        <w:t>p</w:t>
      </w:r>
      <w:r w:rsidRPr="000C6EBC">
        <w:rPr>
          <w:rFonts w:asciiTheme="minorHAnsi" w:hAnsiTheme="minorHAnsi" w:cstheme="minorHAnsi"/>
          <w:bCs/>
          <w:szCs w:val="24"/>
        </w:rPr>
        <w:t xml:space="preserve">arty or, in the event that the receiving </w:t>
      </w:r>
      <w:r w:rsidR="002036BE" w:rsidRPr="000C6EBC">
        <w:rPr>
          <w:rFonts w:asciiTheme="minorHAnsi" w:hAnsiTheme="minorHAnsi" w:cstheme="minorHAnsi"/>
          <w:bCs/>
          <w:szCs w:val="24"/>
        </w:rPr>
        <w:t>p</w:t>
      </w:r>
      <w:r w:rsidRPr="000C6EBC">
        <w:rPr>
          <w:rFonts w:asciiTheme="minorHAnsi" w:hAnsiTheme="minorHAnsi" w:cstheme="minorHAnsi"/>
          <w:bCs/>
          <w:szCs w:val="24"/>
        </w:rPr>
        <w:t xml:space="preserve">arty fails to timely submit a Dispute Notice Response, either Party may, by providing written Notice to the other </w:t>
      </w:r>
      <w:r w:rsidR="002036BE" w:rsidRPr="000C6EBC">
        <w:rPr>
          <w:rFonts w:asciiTheme="minorHAnsi" w:hAnsiTheme="minorHAnsi" w:cstheme="minorHAnsi"/>
          <w:bCs/>
          <w:szCs w:val="24"/>
        </w:rPr>
        <w:t>p</w:t>
      </w:r>
      <w:r w:rsidRPr="000C6EBC">
        <w:rPr>
          <w:rFonts w:asciiTheme="minorHAnsi" w:hAnsiTheme="minorHAnsi" w:cstheme="minorHAnsi"/>
          <w:bCs/>
          <w:szCs w:val="24"/>
        </w:rPr>
        <w:t xml:space="preserve">arty, request that the Dispute be resolved by direct negotiations between senior level negotiators of the </w:t>
      </w:r>
      <w:r w:rsidR="002036BE" w:rsidRPr="000C6EBC">
        <w:rPr>
          <w:rFonts w:asciiTheme="minorHAnsi" w:hAnsiTheme="minorHAnsi" w:cstheme="minorHAnsi"/>
          <w:bCs/>
          <w:szCs w:val="24"/>
        </w:rPr>
        <w:t>p</w:t>
      </w:r>
      <w:r w:rsidRPr="000C6EBC">
        <w:rPr>
          <w:rFonts w:asciiTheme="minorHAnsi" w:hAnsiTheme="minorHAnsi" w:cstheme="minorHAnsi"/>
          <w:bCs/>
          <w:szCs w:val="24"/>
        </w:rPr>
        <w:t>arties (“Senior Level Negotiations Notice”).</w:t>
      </w:r>
      <w:r w:rsidR="002036BE" w:rsidRPr="000C6EBC">
        <w:rPr>
          <w:rFonts w:asciiTheme="minorHAnsi" w:hAnsiTheme="minorHAnsi" w:cstheme="minorHAnsi"/>
          <w:bCs/>
          <w:szCs w:val="24"/>
        </w:rPr>
        <w:t xml:space="preserve"> It is within each party’s discretion to determine who constitutes a senior level negotiator, and this person may be, among other possibilities, a senior executive or in-house counsel. </w:t>
      </w:r>
      <w:r w:rsidRPr="000C6EBC">
        <w:rPr>
          <w:rFonts w:asciiTheme="minorHAnsi" w:hAnsiTheme="minorHAnsi" w:cstheme="minorHAnsi"/>
          <w:bCs/>
          <w:szCs w:val="24"/>
        </w:rPr>
        <w:t xml:space="preserve">  The senior level negotiators shall</w:t>
      </w:r>
      <w:r w:rsidR="002036BE" w:rsidRPr="000C6EBC">
        <w:rPr>
          <w:rFonts w:asciiTheme="minorHAnsi" w:hAnsiTheme="minorHAnsi" w:cstheme="minorHAnsi"/>
          <w:bCs/>
          <w:szCs w:val="24"/>
        </w:rPr>
        <w:t xml:space="preserve"> confer </w:t>
      </w:r>
      <w:r w:rsidRPr="000C6EBC">
        <w:rPr>
          <w:rFonts w:asciiTheme="minorHAnsi" w:hAnsiTheme="minorHAnsi" w:cstheme="minorHAnsi"/>
          <w:bCs/>
          <w:szCs w:val="24"/>
        </w:rPr>
        <w:t xml:space="preserve">as often as they deem reasonably necessary to exchange information and attempt to resolve the Dispute within thirty (30) Days after the Senior Level Negotiations Notice is given to the other </w:t>
      </w:r>
      <w:r w:rsidR="002036BE" w:rsidRPr="000C6EBC">
        <w:rPr>
          <w:rFonts w:asciiTheme="minorHAnsi" w:hAnsiTheme="minorHAnsi" w:cstheme="minorHAnsi"/>
          <w:bCs/>
          <w:szCs w:val="24"/>
        </w:rPr>
        <w:t>p</w:t>
      </w:r>
      <w:r w:rsidRPr="000C6EBC">
        <w:rPr>
          <w:rFonts w:asciiTheme="minorHAnsi" w:hAnsiTheme="minorHAnsi" w:cstheme="minorHAnsi"/>
          <w:bCs/>
          <w:szCs w:val="24"/>
        </w:rPr>
        <w:t>arty.</w:t>
      </w:r>
    </w:p>
    <w:p w14:paraId="14B503B6" w14:textId="77777777" w:rsidR="00AE0FEE" w:rsidRPr="000C6EBC" w:rsidRDefault="00AE0FEE" w:rsidP="005B207A">
      <w:pPr>
        <w:pStyle w:val="ListParagraph"/>
        <w:spacing w:before="120" w:after="120"/>
        <w:ind w:left="1440"/>
        <w:jc w:val="both"/>
        <w:rPr>
          <w:rFonts w:asciiTheme="minorHAnsi" w:hAnsiTheme="minorHAnsi" w:cstheme="minorHAnsi"/>
          <w:bCs/>
          <w:szCs w:val="24"/>
        </w:rPr>
      </w:pPr>
    </w:p>
    <w:p w14:paraId="099D3C41" w14:textId="3EFD9A88" w:rsidR="00AE0FEE" w:rsidRPr="000C6EBC" w:rsidRDefault="00AE0FEE" w:rsidP="005B207A">
      <w:pPr>
        <w:pStyle w:val="ListParagraph"/>
        <w:numPr>
          <w:ilvl w:val="1"/>
          <w:numId w:val="47"/>
        </w:numPr>
        <w:spacing w:before="120" w:after="120"/>
        <w:jc w:val="both"/>
        <w:rPr>
          <w:rFonts w:asciiTheme="minorHAnsi" w:hAnsiTheme="minorHAnsi" w:cstheme="minorHAnsi"/>
          <w:bCs/>
          <w:szCs w:val="24"/>
        </w:rPr>
      </w:pPr>
      <w:r w:rsidRPr="000C6EBC">
        <w:rPr>
          <w:rFonts w:asciiTheme="minorHAnsi" w:hAnsiTheme="minorHAnsi" w:cstheme="minorHAnsi"/>
          <w:bCs/>
          <w:szCs w:val="24"/>
        </w:rPr>
        <w:t xml:space="preserve">Litigation.  If the senior level negotiations do not result in resolution of the Dispute, either </w:t>
      </w:r>
      <w:r w:rsidR="002036BE" w:rsidRPr="000C6EBC">
        <w:rPr>
          <w:rFonts w:asciiTheme="minorHAnsi" w:hAnsiTheme="minorHAnsi" w:cstheme="minorHAnsi"/>
          <w:bCs/>
          <w:szCs w:val="24"/>
        </w:rPr>
        <w:t>p</w:t>
      </w:r>
      <w:r w:rsidRPr="000C6EBC">
        <w:rPr>
          <w:rFonts w:asciiTheme="minorHAnsi" w:hAnsiTheme="minorHAnsi" w:cstheme="minorHAnsi"/>
          <w:bCs/>
          <w:szCs w:val="24"/>
        </w:rPr>
        <w:t>arty may pursue any legally available remedy.</w:t>
      </w:r>
    </w:p>
    <w:p w14:paraId="73967084" w14:textId="5BDA0EDE" w:rsidR="00AE0FEE" w:rsidRPr="000C6EBC" w:rsidRDefault="00AE0FEE" w:rsidP="005B207A">
      <w:pPr>
        <w:pStyle w:val="ListParagraph"/>
        <w:numPr>
          <w:ilvl w:val="1"/>
          <w:numId w:val="47"/>
        </w:numPr>
        <w:spacing w:before="120" w:after="120"/>
        <w:jc w:val="both"/>
        <w:rPr>
          <w:rFonts w:asciiTheme="minorHAnsi" w:hAnsiTheme="minorHAnsi" w:cstheme="minorHAnsi"/>
          <w:bCs/>
          <w:szCs w:val="24"/>
        </w:rPr>
      </w:pPr>
      <w:r w:rsidRPr="000C6EBC">
        <w:rPr>
          <w:rFonts w:asciiTheme="minorHAnsi" w:hAnsiTheme="minorHAnsi" w:cstheme="minorHAnsi"/>
          <w:bCs/>
          <w:szCs w:val="24"/>
        </w:rPr>
        <w:t xml:space="preserve">Confidentiality.  All negotiations conducted pursuant to this section </w:t>
      </w:r>
      <w:r w:rsidR="002036BE" w:rsidRPr="000C6EBC">
        <w:rPr>
          <w:rFonts w:asciiTheme="minorHAnsi" w:hAnsiTheme="minorHAnsi" w:cstheme="minorHAnsi"/>
          <w:bCs/>
          <w:szCs w:val="24"/>
        </w:rPr>
        <w:t>13</w:t>
      </w:r>
      <w:r w:rsidRPr="000C6EBC">
        <w:rPr>
          <w:rFonts w:asciiTheme="minorHAnsi" w:hAnsiTheme="minorHAnsi" w:cstheme="minorHAnsi"/>
          <w:bCs/>
          <w:szCs w:val="24"/>
        </w:rPr>
        <w:t xml:space="preserve"> are confidential and shall be treated as compromise and settlement negotiations to which California Evidence Code section 1152 applies.  The mediation shall be confidential and shall be subject to the provisions of California Evidence Code section 703.5 and sections 1115 through 1128.</w:t>
      </w:r>
    </w:p>
    <w:p w14:paraId="6919672E" w14:textId="6B71D0EE" w:rsidR="00094243" w:rsidRPr="000C6EBC" w:rsidRDefault="00AE0FEE" w:rsidP="005B207A">
      <w:pPr>
        <w:pStyle w:val="ListParagraph"/>
        <w:numPr>
          <w:ilvl w:val="1"/>
          <w:numId w:val="47"/>
        </w:numPr>
        <w:spacing w:before="120" w:after="120"/>
        <w:jc w:val="both"/>
        <w:rPr>
          <w:rFonts w:asciiTheme="minorHAnsi" w:hAnsiTheme="minorHAnsi" w:cstheme="minorHAnsi"/>
          <w:bCs/>
          <w:szCs w:val="24"/>
        </w:rPr>
      </w:pPr>
      <w:r w:rsidRPr="000C6EBC">
        <w:rPr>
          <w:rFonts w:asciiTheme="minorHAnsi" w:hAnsiTheme="minorHAnsi" w:cstheme="minorHAnsi"/>
          <w:bCs/>
          <w:szCs w:val="24"/>
        </w:rPr>
        <w:t>Continuation of Work.  Pending the final resolution of any Dispute arising under, related to, or involving this Agreement, Contractor agrees to diligently proceed with the performance any Work under Dispute in accordance with the provisions of this Agreement and the J</w:t>
      </w:r>
      <w:r w:rsidR="002036BE" w:rsidRPr="000C6EBC">
        <w:rPr>
          <w:rFonts w:asciiTheme="minorHAnsi" w:hAnsiTheme="minorHAnsi" w:cstheme="minorHAnsi"/>
          <w:bCs/>
          <w:szCs w:val="24"/>
        </w:rPr>
        <w:t>BE</w:t>
      </w:r>
      <w:r w:rsidRPr="000C6EBC">
        <w:rPr>
          <w:rFonts w:asciiTheme="minorHAnsi" w:hAnsiTheme="minorHAnsi" w:cstheme="minorHAnsi"/>
          <w:bCs/>
          <w:szCs w:val="24"/>
        </w:rPr>
        <w:t>’s instructions.  Contractor’s failure to diligently proceed with performance in this manner will be considered a material breach of this Agreement.</w:t>
      </w:r>
    </w:p>
    <w:p w14:paraId="2FD6C251" w14:textId="448D2CCB" w:rsidR="00B13EDA" w:rsidRPr="000C6EBC" w:rsidRDefault="00094243" w:rsidP="005B207A">
      <w:pPr>
        <w:pStyle w:val="ExhibitB1"/>
        <w:numPr>
          <w:ilvl w:val="0"/>
          <w:numId w:val="47"/>
        </w:numPr>
        <w:jc w:val="both"/>
        <w:rPr>
          <w:rFonts w:asciiTheme="minorHAnsi" w:hAnsiTheme="minorHAnsi" w:cstheme="minorHAnsi"/>
          <w:b/>
          <w:bCs/>
        </w:rPr>
      </w:pPr>
      <w:r w:rsidRPr="000C6EBC">
        <w:rPr>
          <w:rFonts w:asciiTheme="minorHAnsi" w:hAnsiTheme="minorHAnsi" w:cstheme="minorHAnsi"/>
          <w:b/>
          <w:bCs/>
          <w:u w:val="none"/>
        </w:rPr>
        <w:t>No Restrictions on Hiring</w:t>
      </w:r>
      <w:r w:rsidR="00B13EDA" w:rsidRPr="000C6EBC">
        <w:rPr>
          <w:rFonts w:asciiTheme="minorHAnsi" w:hAnsiTheme="minorHAnsi" w:cstheme="minorHAnsi"/>
          <w:b/>
          <w:bCs/>
          <w:u w:val="none"/>
        </w:rPr>
        <w:t xml:space="preserve">. </w:t>
      </w:r>
      <w:r w:rsidRPr="000C6EBC">
        <w:rPr>
          <w:rFonts w:asciiTheme="minorHAnsi" w:hAnsiTheme="minorHAnsi" w:cstheme="minorHAnsi"/>
          <w:u w:val="none"/>
        </w:rPr>
        <w:t>The Contractor will not require or request its employees, independent contractors, or IT consultant candidates under its charge to sign an agreement that (i) prohibits that person from accepting employment with a JBE for an indefinite or a specified period of time.</w:t>
      </w:r>
    </w:p>
    <w:p w14:paraId="00D0FD10" w14:textId="77777777" w:rsidR="00B13EDA" w:rsidRPr="000C6EBC" w:rsidRDefault="00B13EDA" w:rsidP="005B207A">
      <w:pPr>
        <w:pStyle w:val="ExhibitB1"/>
        <w:numPr>
          <w:ilvl w:val="0"/>
          <w:numId w:val="0"/>
        </w:numPr>
        <w:ind w:left="720"/>
        <w:jc w:val="both"/>
        <w:rPr>
          <w:rFonts w:asciiTheme="minorHAnsi" w:hAnsiTheme="minorHAnsi" w:cstheme="minorHAnsi"/>
          <w:u w:val="none"/>
        </w:rPr>
      </w:pPr>
    </w:p>
    <w:p w14:paraId="1022E61F" w14:textId="6DC68812" w:rsidR="00094243" w:rsidRPr="000C6EBC" w:rsidRDefault="00B13EDA" w:rsidP="005B207A">
      <w:pPr>
        <w:pStyle w:val="ExhibitB1"/>
        <w:numPr>
          <w:ilvl w:val="0"/>
          <w:numId w:val="47"/>
        </w:numPr>
        <w:jc w:val="both"/>
        <w:rPr>
          <w:rFonts w:asciiTheme="minorHAnsi" w:hAnsiTheme="minorHAnsi" w:cstheme="minorHAnsi"/>
          <w:u w:val="none"/>
        </w:rPr>
      </w:pPr>
      <w:r w:rsidRPr="000C6EBC">
        <w:rPr>
          <w:rFonts w:asciiTheme="minorHAnsi" w:hAnsiTheme="minorHAnsi" w:cstheme="minorHAnsi"/>
          <w:b/>
          <w:bCs/>
          <w:u w:val="none"/>
        </w:rPr>
        <w:t>No Work Outside the Continental United States</w:t>
      </w:r>
      <w:r w:rsidRPr="000C6EBC">
        <w:rPr>
          <w:rFonts w:asciiTheme="minorHAnsi" w:hAnsiTheme="minorHAnsi" w:cstheme="minorHAnsi"/>
          <w:u w:val="none"/>
        </w:rPr>
        <w:t>. No Work shall be provided from outside of the continental United States unless approved in writing in advance by JBE. Remote access to JBE data from outside the continental United States is prohibited unless approved in writing in advance by JBE.</w:t>
      </w:r>
      <w:r w:rsidR="00094243" w:rsidRPr="000C6EBC">
        <w:rPr>
          <w:rFonts w:asciiTheme="minorHAnsi" w:hAnsiTheme="minorHAnsi" w:cstheme="minorHAnsi"/>
          <w:u w:val="none"/>
        </w:rPr>
        <w:t xml:space="preserve"> </w:t>
      </w:r>
    </w:p>
    <w:p w14:paraId="6AE42092" w14:textId="77777777" w:rsidR="0058029E" w:rsidRPr="000C6EBC" w:rsidRDefault="0058029E" w:rsidP="005B207A">
      <w:pPr>
        <w:pStyle w:val="ListParagraph"/>
        <w:jc w:val="both"/>
        <w:rPr>
          <w:rFonts w:asciiTheme="minorHAnsi" w:hAnsiTheme="minorHAnsi" w:cstheme="minorHAnsi"/>
        </w:rPr>
      </w:pPr>
    </w:p>
    <w:p w14:paraId="745F15DE" w14:textId="2CCA12F5" w:rsidR="0058029E" w:rsidRPr="000C6EBC" w:rsidRDefault="0058029E" w:rsidP="005B207A">
      <w:pPr>
        <w:pStyle w:val="ListParagraph"/>
        <w:numPr>
          <w:ilvl w:val="0"/>
          <w:numId w:val="47"/>
        </w:numPr>
        <w:jc w:val="both"/>
        <w:rPr>
          <w:rFonts w:asciiTheme="minorHAnsi" w:eastAsia="Times New Roman" w:hAnsiTheme="minorHAnsi" w:cstheme="minorHAnsi"/>
        </w:rPr>
      </w:pPr>
      <w:r w:rsidRPr="000C6EBC">
        <w:rPr>
          <w:rFonts w:asciiTheme="minorHAnsi" w:eastAsia="Times New Roman" w:hAnsiTheme="minorHAnsi" w:cstheme="minorHAnsi"/>
          <w:b/>
        </w:rPr>
        <w:t>Malicious Code.</w:t>
      </w:r>
      <w:r w:rsidRPr="000C6EBC">
        <w:rPr>
          <w:rFonts w:asciiTheme="minorHAnsi" w:eastAsia="Times New Roman" w:hAnsiTheme="minorHAnsi" w:cstheme="minorHAnsi"/>
        </w:rPr>
        <w:t xml:space="preserve"> No Work will contain any Malicious Code. Contractor shall immediately </w:t>
      </w:r>
      <w:r w:rsidR="008C180E" w:rsidRPr="000C6EBC">
        <w:rPr>
          <w:rFonts w:asciiTheme="minorHAnsi" w:eastAsia="Times New Roman" w:hAnsiTheme="minorHAnsi" w:cstheme="minorHAnsi"/>
        </w:rPr>
        <w:t>provide</w:t>
      </w:r>
      <w:r w:rsidRPr="000C6EBC">
        <w:rPr>
          <w:rFonts w:asciiTheme="minorHAnsi" w:eastAsia="Times New Roman" w:hAnsiTheme="minorHAnsi" w:cstheme="minorHAnsi"/>
        </w:rPr>
        <w:t xml:space="preserve"> the </w:t>
      </w:r>
      <w:r w:rsidR="008C180E" w:rsidRPr="000C6EBC">
        <w:rPr>
          <w:rFonts w:asciiTheme="minorHAnsi" w:eastAsia="Times New Roman" w:hAnsiTheme="minorHAnsi" w:cstheme="minorHAnsi"/>
        </w:rPr>
        <w:t>JBE with</w:t>
      </w:r>
      <w:r w:rsidRPr="000C6EBC">
        <w:rPr>
          <w:rFonts w:asciiTheme="minorHAnsi" w:eastAsia="Times New Roman" w:hAnsiTheme="minorHAnsi" w:cstheme="minorHAnsi"/>
        </w:rPr>
        <w:t xml:space="preserve"> written notice in reasonable detail upon becoming aware of the existence of any Malicious Code. Without limiting the foregoing, Contractor shall use best efforts and all necessary precautions to prevent the introduction and proliferation of any Malicious Code in the Judicial Branch Entities' IT Infrastructure or networks or in the Contractor systems used to provide Work.  In the event Contractor or the JBE discovers the existence of any Malicious Code, Contractor shall use its best efforts, in cooperation </w:t>
      </w:r>
      <w:r w:rsidRPr="000C6EBC">
        <w:rPr>
          <w:rFonts w:asciiTheme="minorHAnsi" w:eastAsia="Times New Roman" w:hAnsiTheme="minorHAnsi" w:cstheme="minorHAnsi"/>
        </w:rPr>
        <w:lastRenderedPageBreak/>
        <w:t>with the JBE, to effect the prompt removal of the Malicious Code from the Work and the Judicial Branch Entities' IT Infrastructure and the repair of any files or data corrupted thereby, and the expenses associated with the removal of the Malicious Code and restoration of the data shall be borne by Contractor. In no event will Contractor or any Subcontractor invoke any Malicious Code.</w:t>
      </w:r>
    </w:p>
    <w:p w14:paraId="01E79997" w14:textId="77777777" w:rsidR="0085038F" w:rsidRPr="000C6EBC" w:rsidRDefault="0085038F" w:rsidP="00DB1E3F">
      <w:pPr>
        <w:pStyle w:val="ListParagraph"/>
        <w:numPr>
          <w:ilvl w:val="0"/>
          <w:numId w:val="47"/>
        </w:numPr>
        <w:spacing w:before="120" w:after="120"/>
        <w:rPr>
          <w:rFonts w:asciiTheme="minorHAnsi" w:hAnsiTheme="minorHAnsi" w:cstheme="minorHAnsi"/>
          <w:bCs/>
          <w:szCs w:val="24"/>
        </w:rPr>
      </w:pPr>
      <w:r w:rsidRPr="000C6EBC">
        <w:rPr>
          <w:rFonts w:asciiTheme="minorHAnsi" w:hAnsiTheme="minorHAnsi" w:cstheme="minorHAnsi"/>
          <w:b/>
          <w:bCs/>
          <w:szCs w:val="24"/>
        </w:rPr>
        <w:t>Generative Artificial Intelligence.</w:t>
      </w:r>
    </w:p>
    <w:p w14:paraId="2CFBD6FA" w14:textId="3E1C3753" w:rsidR="0085038F" w:rsidRPr="000C6EBC" w:rsidRDefault="0085038F" w:rsidP="0085038F">
      <w:pPr>
        <w:spacing w:before="120" w:after="120"/>
        <w:rPr>
          <w:rFonts w:asciiTheme="minorHAnsi" w:hAnsiTheme="minorHAnsi" w:cstheme="minorHAnsi"/>
          <w:b/>
          <w:bCs/>
          <w:szCs w:val="24"/>
        </w:rPr>
      </w:pPr>
      <w:r w:rsidRPr="000C6EBC">
        <w:rPr>
          <w:rFonts w:asciiTheme="minorHAnsi" w:hAnsiTheme="minorHAnsi" w:cstheme="minorHAnsi"/>
          <w:bCs/>
          <w:szCs w:val="24"/>
        </w:rPr>
        <w:tab/>
      </w:r>
      <w:r w:rsidRPr="000C6EBC">
        <w:rPr>
          <w:rFonts w:asciiTheme="minorHAnsi" w:hAnsiTheme="minorHAnsi" w:cstheme="minorHAnsi"/>
          <w:b/>
          <w:szCs w:val="24"/>
        </w:rPr>
        <w:t>17.1</w:t>
      </w:r>
      <w:r w:rsidRPr="000C6EBC">
        <w:rPr>
          <w:rFonts w:asciiTheme="minorHAnsi" w:hAnsiTheme="minorHAnsi" w:cstheme="minorHAnsi"/>
          <w:b/>
          <w:szCs w:val="24"/>
        </w:rPr>
        <w:tab/>
      </w:r>
      <w:r w:rsidRPr="000C6EBC">
        <w:rPr>
          <w:rFonts w:asciiTheme="minorHAnsi" w:hAnsiTheme="minorHAnsi" w:cstheme="minorHAnsi"/>
          <w:b/>
          <w:szCs w:val="24"/>
          <w:u w:val="single"/>
        </w:rPr>
        <w:t>Definitions</w:t>
      </w:r>
      <w:r w:rsidRPr="000C6EBC">
        <w:rPr>
          <w:rFonts w:asciiTheme="minorHAnsi" w:hAnsiTheme="minorHAnsi" w:cstheme="minorHAnsi"/>
          <w:bCs/>
          <w:szCs w:val="24"/>
        </w:rPr>
        <w:t xml:space="preserve">: the following terms shall be given the meanings shown below: </w:t>
      </w:r>
    </w:p>
    <w:p w14:paraId="5472F33D" w14:textId="77777777" w:rsidR="0085038F" w:rsidRPr="000C6EBC" w:rsidRDefault="0085038F" w:rsidP="0085038F">
      <w:pPr>
        <w:spacing w:before="120" w:after="120"/>
        <w:ind w:left="720"/>
        <w:rPr>
          <w:rFonts w:asciiTheme="minorHAnsi" w:hAnsiTheme="minorHAnsi" w:cstheme="minorHAnsi"/>
          <w:bCs/>
          <w:szCs w:val="24"/>
        </w:rPr>
      </w:pPr>
      <w:r w:rsidRPr="000C6EBC">
        <w:rPr>
          <w:rFonts w:asciiTheme="minorHAnsi" w:hAnsiTheme="minorHAnsi" w:cstheme="minorHAnsi"/>
          <w:bCs/>
          <w:szCs w:val="24"/>
        </w:rPr>
        <w:t xml:space="preserve">(a) </w:t>
      </w:r>
      <w:r w:rsidRPr="000C6EBC">
        <w:rPr>
          <w:rFonts w:asciiTheme="minorHAnsi" w:hAnsiTheme="minorHAnsi" w:cstheme="minorHAnsi"/>
          <w:b/>
          <w:szCs w:val="24"/>
          <w:u w:val="single"/>
        </w:rPr>
        <w:t>Artificial Intelligence or AI</w:t>
      </w:r>
      <w:r w:rsidRPr="000C6EBC">
        <w:rPr>
          <w:rFonts w:asciiTheme="minorHAnsi" w:hAnsiTheme="minorHAnsi" w:cstheme="minorHAnsi"/>
          <w:bCs/>
          <w:szCs w:val="24"/>
        </w:rPr>
        <w:t>: technology that enables computers and machines to reason, learn, and act in a way that would typically require human intelligence.</w:t>
      </w:r>
    </w:p>
    <w:p w14:paraId="58EA4167" w14:textId="77777777" w:rsidR="0085038F" w:rsidRPr="000C6EBC" w:rsidRDefault="0085038F" w:rsidP="0085038F">
      <w:pPr>
        <w:spacing w:before="120" w:after="120"/>
        <w:ind w:left="720"/>
        <w:rPr>
          <w:rFonts w:asciiTheme="minorHAnsi" w:hAnsiTheme="minorHAnsi" w:cstheme="minorHAnsi"/>
          <w:bCs/>
          <w:szCs w:val="24"/>
        </w:rPr>
      </w:pPr>
      <w:r w:rsidRPr="000C6EBC">
        <w:rPr>
          <w:rFonts w:asciiTheme="minorHAnsi" w:hAnsiTheme="minorHAnsi" w:cstheme="minorHAnsi"/>
          <w:bCs/>
          <w:szCs w:val="24"/>
        </w:rPr>
        <w:t xml:space="preserve">(b) </w:t>
      </w:r>
      <w:r w:rsidRPr="000C6EBC">
        <w:rPr>
          <w:rFonts w:asciiTheme="minorHAnsi" w:hAnsiTheme="minorHAnsi" w:cstheme="minorHAnsi"/>
          <w:b/>
          <w:szCs w:val="24"/>
          <w:u w:val="single"/>
        </w:rPr>
        <w:t>GenAI Training Data</w:t>
      </w:r>
      <w:r w:rsidRPr="000C6EBC">
        <w:rPr>
          <w:rFonts w:asciiTheme="minorHAnsi" w:hAnsiTheme="minorHAnsi" w:cstheme="minorHAnsi"/>
          <w:bCs/>
          <w:szCs w:val="24"/>
        </w:rPr>
        <w:t xml:space="preserve">: any content, information, or data that is used to train, tune, test, or validate a GenAI, including text, images, video, audio, code, or similar types of input. </w:t>
      </w:r>
    </w:p>
    <w:p w14:paraId="2DDBE8E2" w14:textId="77777777" w:rsidR="0085038F" w:rsidRPr="000C6EBC" w:rsidRDefault="0085038F" w:rsidP="0085038F">
      <w:pPr>
        <w:spacing w:before="120" w:after="120"/>
        <w:ind w:left="720"/>
        <w:rPr>
          <w:rFonts w:asciiTheme="minorHAnsi" w:hAnsiTheme="minorHAnsi" w:cstheme="minorHAnsi"/>
          <w:bCs/>
          <w:szCs w:val="24"/>
        </w:rPr>
      </w:pPr>
      <w:r w:rsidRPr="000C6EBC">
        <w:rPr>
          <w:rFonts w:asciiTheme="minorHAnsi" w:hAnsiTheme="minorHAnsi" w:cstheme="minorHAnsi"/>
          <w:bCs/>
          <w:szCs w:val="24"/>
        </w:rPr>
        <w:t xml:space="preserve">(d) </w:t>
      </w:r>
      <w:r w:rsidRPr="000C6EBC">
        <w:rPr>
          <w:rFonts w:asciiTheme="minorHAnsi" w:hAnsiTheme="minorHAnsi" w:cstheme="minorHAnsi"/>
          <w:b/>
          <w:szCs w:val="24"/>
          <w:u w:val="single"/>
        </w:rPr>
        <w:t>Generated Data</w:t>
      </w:r>
      <w:r w:rsidRPr="000C6EBC">
        <w:rPr>
          <w:rFonts w:asciiTheme="minorHAnsi" w:hAnsiTheme="minorHAnsi" w:cstheme="minorHAnsi"/>
          <w:bCs/>
          <w:szCs w:val="24"/>
        </w:rPr>
        <w:t xml:space="preserve">: any output, results, content, or other data that is produced by GenAI, including but not limited to text, images, video, audio, code, or similar types of output. </w:t>
      </w:r>
    </w:p>
    <w:p w14:paraId="6881DF1F" w14:textId="77777777" w:rsidR="0085038F" w:rsidRPr="000C6EBC" w:rsidRDefault="0085038F" w:rsidP="0085038F">
      <w:pPr>
        <w:spacing w:before="120" w:after="120"/>
        <w:ind w:left="720"/>
        <w:rPr>
          <w:rFonts w:asciiTheme="minorHAnsi" w:hAnsiTheme="minorHAnsi" w:cstheme="minorHAnsi"/>
          <w:bCs/>
          <w:szCs w:val="24"/>
        </w:rPr>
      </w:pPr>
      <w:r w:rsidRPr="000C6EBC">
        <w:rPr>
          <w:rFonts w:asciiTheme="minorHAnsi" w:hAnsiTheme="minorHAnsi" w:cstheme="minorHAnsi"/>
          <w:bCs/>
          <w:szCs w:val="24"/>
        </w:rPr>
        <w:t xml:space="preserve">(e) </w:t>
      </w:r>
      <w:r w:rsidRPr="000C6EBC">
        <w:rPr>
          <w:rFonts w:asciiTheme="minorHAnsi" w:hAnsiTheme="minorHAnsi" w:cstheme="minorHAnsi"/>
          <w:b/>
          <w:szCs w:val="24"/>
          <w:u w:val="single"/>
        </w:rPr>
        <w:t>Generative AI (GenAI)</w:t>
      </w:r>
      <w:r w:rsidRPr="000C6EBC">
        <w:rPr>
          <w:rFonts w:asciiTheme="minorHAnsi" w:hAnsiTheme="minorHAnsi" w:cstheme="minorHAnsi"/>
          <w:bCs/>
          <w:szCs w:val="24"/>
        </w:rPr>
        <w:t>: an Artificial Intelligence system that can generate derived synthetic content, including text, images, video, audio, code, and data visualizations, that emulates the structure and characteristics of the system’s training data.</w:t>
      </w:r>
    </w:p>
    <w:p w14:paraId="59598ADE" w14:textId="77777777" w:rsidR="0085038F" w:rsidRPr="000C6EBC" w:rsidRDefault="0085038F" w:rsidP="0085038F">
      <w:pPr>
        <w:spacing w:before="120" w:after="120"/>
        <w:ind w:left="720"/>
        <w:rPr>
          <w:rFonts w:asciiTheme="minorHAnsi" w:hAnsiTheme="minorHAnsi" w:cstheme="minorHAnsi"/>
          <w:bCs/>
          <w:szCs w:val="24"/>
        </w:rPr>
      </w:pPr>
      <w:r w:rsidRPr="000C6EBC">
        <w:rPr>
          <w:rFonts w:asciiTheme="minorHAnsi" w:hAnsiTheme="minorHAnsi" w:cstheme="minorHAnsi"/>
          <w:bCs/>
          <w:szCs w:val="24"/>
        </w:rPr>
        <w:t xml:space="preserve">(f) </w:t>
      </w:r>
      <w:r w:rsidRPr="000C6EBC">
        <w:rPr>
          <w:rFonts w:asciiTheme="minorHAnsi" w:hAnsiTheme="minorHAnsi" w:cstheme="minorHAnsi"/>
          <w:b/>
          <w:szCs w:val="24"/>
          <w:u w:val="single"/>
        </w:rPr>
        <w:t>Hallucination</w:t>
      </w:r>
      <w:r w:rsidRPr="000C6EBC">
        <w:rPr>
          <w:rFonts w:asciiTheme="minorHAnsi" w:hAnsiTheme="minorHAnsi" w:cstheme="minorHAnsi"/>
          <w:bCs/>
          <w:szCs w:val="24"/>
        </w:rPr>
        <w:t>: Generated Data that is nonsensical, false, or misleading, and is not based on real or existing data, but is instead produced by bias or the GenAI’s extrapolation or creative interpretation of its Gen AI Training Data.</w:t>
      </w:r>
    </w:p>
    <w:p w14:paraId="5B3141FC" w14:textId="7EB90A75" w:rsidR="0085038F" w:rsidRPr="000C6EBC" w:rsidRDefault="0085038F" w:rsidP="0085038F">
      <w:pPr>
        <w:spacing w:before="120" w:after="120"/>
        <w:ind w:left="720"/>
        <w:rPr>
          <w:rFonts w:asciiTheme="minorHAnsi" w:hAnsiTheme="minorHAnsi" w:cstheme="minorHAnsi"/>
          <w:bCs/>
          <w:szCs w:val="24"/>
        </w:rPr>
      </w:pPr>
      <w:r w:rsidRPr="000C6EBC">
        <w:rPr>
          <w:rFonts w:asciiTheme="minorHAnsi" w:hAnsiTheme="minorHAnsi" w:cstheme="minorHAnsi"/>
          <w:bCs/>
          <w:szCs w:val="24"/>
        </w:rPr>
        <w:t xml:space="preserve">(g) </w:t>
      </w:r>
      <w:r w:rsidRPr="000C6EBC">
        <w:rPr>
          <w:rFonts w:asciiTheme="minorHAnsi" w:hAnsiTheme="minorHAnsi" w:cstheme="minorHAnsi"/>
          <w:b/>
          <w:szCs w:val="24"/>
          <w:u w:val="single"/>
        </w:rPr>
        <w:t>Materially Impacts</w:t>
      </w:r>
      <w:r w:rsidRPr="000C6EBC">
        <w:rPr>
          <w:rFonts w:asciiTheme="minorHAnsi" w:hAnsiTheme="minorHAnsi" w:cstheme="minorHAnsi"/>
          <w:bCs/>
          <w:szCs w:val="24"/>
        </w:rPr>
        <w:t xml:space="preserve">: </w:t>
      </w:r>
      <w:r w:rsidR="00B21648" w:rsidRPr="000C6EBC">
        <w:rPr>
          <w:rFonts w:asciiTheme="minorHAnsi" w:hAnsiTheme="minorHAnsi" w:cstheme="minorHAnsi"/>
          <w:bCs/>
          <w:szCs w:val="24"/>
        </w:rPr>
        <w:t>A</w:t>
      </w:r>
      <w:r w:rsidRPr="000C6EBC">
        <w:rPr>
          <w:rFonts w:asciiTheme="minorHAnsi" w:hAnsiTheme="minorHAnsi" w:cstheme="minorHAnsi"/>
          <w:bCs/>
          <w:szCs w:val="24"/>
        </w:rPr>
        <w:t xml:space="preserve"> Material Impact exists when:</w:t>
      </w:r>
    </w:p>
    <w:p w14:paraId="0BBD4A80" w14:textId="0DB5C38A" w:rsidR="0085038F" w:rsidRPr="000C6EBC" w:rsidRDefault="0085038F" w:rsidP="0085038F">
      <w:pPr>
        <w:spacing w:before="120" w:after="120"/>
        <w:ind w:left="1080"/>
        <w:rPr>
          <w:rFonts w:asciiTheme="minorHAnsi" w:hAnsiTheme="minorHAnsi" w:cstheme="minorHAnsi"/>
          <w:bCs/>
          <w:szCs w:val="24"/>
        </w:rPr>
      </w:pPr>
      <w:r w:rsidRPr="000C6EBC">
        <w:rPr>
          <w:rFonts w:asciiTheme="minorHAnsi" w:hAnsiTheme="minorHAnsi" w:cstheme="minorHAnsi"/>
          <w:bCs/>
          <w:szCs w:val="24"/>
        </w:rPr>
        <w:t xml:space="preserve">(i) the work using GenAI could have a significant, substantial effect on the JBE system’s data integrity, availability, confidentiality, or security, and failure to perform such work in accordance with the contract could cause major disruptions to JBE </w:t>
      </w:r>
      <w:r w:rsidR="00B21648" w:rsidRPr="000C6EBC">
        <w:rPr>
          <w:rFonts w:asciiTheme="minorHAnsi" w:hAnsiTheme="minorHAnsi" w:cstheme="minorHAnsi"/>
          <w:bCs/>
          <w:szCs w:val="24"/>
        </w:rPr>
        <w:t>operations.</w:t>
      </w:r>
    </w:p>
    <w:p w14:paraId="77DFBDD4" w14:textId="77777777" w:rsidR="0085038F" w:rsidRPr="000C6EBC" w:rsidRDefault="0085038F" w:rsidP="0085038F">
      <w:pPr>
        <w:spacing w:before="120" w:after="120"/>
        <w:ind w:left="1080"/>
        <w:rPr>
          <w:rFonts w:asciiTheme="minorHAnsi" w:hAnsiTheme="minorHAnsi" w:cstheme="minorHAnsi"/>
          <w:bCs/>
          <w:szCs w:val="24"/>
        </w:rPr>
      </w:pPr>
      <w:r w:rsidRPr="000C6EBC">
        <w:rPr>
          <w:rFonts w:asciiTheme="minorHAnsi" w:hAnsiTheme="minorHAnsi" w:cstheme="minorHAnsi"/>
          <w:bCs/>
          <w:szCs w:val="24"/>
        </w:rPr>
        <w:t>(ii) the work using GenAI could have a significant, substantial effect on the JBE’s operations, finances, security, or reputation, and failure to perform such work in accordance with the contract would constitute a high likelihood of damage to the JBE; or</w:t>
      </w:r>
    </w:p>
    <w:p w14:paraId="5D826A18" w14:textId="77777777" w:rsidR="0085038F" w:rsidRPr="000C6EBC" w:rsidRDefault="0085038F" w:rsidP="0085038F">
      <w:pPr>
        <w:spacing w:before="120" w:after="120"/>
        <w:ind w:left="1080"/>
        <w:rPr>
          <w:rFonts w:asciiTheme="minorHAnsi" w:hAnsiTheme="minorHAnsi" w:cstheme="minorHAnsi"/>
          <w:bCs/>
          <w:szCs w:val="24"/>
        </w:rPr>
      </w:pPr>
      <w:r w:rsidRPr="000C6EBC">
        <w:rPr>
          <w:rFonts w:asciiTheme="minorHAnsi" w:hAnsiTheme="minorHAnsi" w:cstheme="minorHAnsi"/>
          <w:bCs/>
          <w:szCs w:val="24"/>
        </w:rPr>
        <w:t>(iii) when failure to conduct work which uses GenAI in accordance with the Agreement would constitute a material breach under the Agreement.</w:t>
      </w:r>
    </w:p>
    <w:p w14:paraId="6F2D1320" w14:textId="77777777" w:rsidR="0085038F" w:rsidRPr="000C6EBC" w:rsidRDefault="0085038F" w:rsidP="0085038F">
      <w:pPr>
        <w:spacing w:before="120" w:after="120"/>
        <w:ind w:left="720"/>
        <w:rPr>
          <w:rFonts w:asciiTheme="minorHAnsi" w:hAnsiTheme="minorHAnsi" w:cstheme="minorHAnsi"/>
          <w:bCs/>
          <w:szCs w:val="24"/>
        </w:rPr>
      </w:pPr>
      <w:r w:rsidRPr="000C6EBC">
        <w:rPr>
          <w:rFonts w:asciiTheme="minorHAnsi" w:hAnsiTheme="minorHAnsi" w:cstheme="minorHAnsi"/>
          <w:bCs/>
          <w:szCs w:val="24"/>
        </w:rPr>
        <w:t xml:space="preserve">(h) </w:t>
      </w:r>
      <w:r w:rsidRPr="000C6EBC">
        <w:rPr>
          <w:rFonts w:asciiTheme="minorHAnsi" w:hAnsiTheme="minorHAnsi" w:cstheme="minorHAnsi"/>
          <w:b/>
          <w:szCs w:val="24"/>
          <w:u w:val="single"/>
        </w:rPr>
        <w:t>Prompt</w:t>
      </w:r>
      <w:r w:rsidRPr="000C6EBC">
        <w:rPr>
          <w:rFonts w:asciiTheme="minorHAnsi" w:hAnsiTheme="minorHAnsi" w:cstheme="minorHAnsi"/>
          <w:bCs/>
          <w:szCs w:val="24"/>
        </w:rPr>
        <w:t xml:space="preserve">: any written, spoken, or rendered information provided as a query, command, or other form of input, to any GenAI in connection with this Agreement. For avoidance of doubt, Prompt includes any input automatically detected or created by the GenAI, as well as any derivate works of a Prompt or collection of Prompts. </w:t>
      </w:r>
    </w:p>
    <w:p w14:paraId="2F43AEDC" w14:textId="2EB62379" w:rsidR="0085038F" w:rsidRPr="000C6EBC" w:rsidRDefault="0085038F" w:rsidP="0085038F">
      <w:pPr>
        <w:spacing w:before="120" w:after="120"/>
        <w:rPr>
          <w:rFonts w:asciiTheme="minorHAnsi" w:hAnsiTheme="minorHAnsi" w:cstheme="minorHAnsi"/>
          <w:b/>
          <w:szCs w:val="24"/>
        </w:rPr>
      </w:pPr>
      <w:r w:rsidRPr="000C6EBC">
        <w:rPr>
          <w:rFonts w:asciiTheme="minorHAnsi" w:hAnsiTheme="minorHAnsi" w:cstheme="minorHAnsi"/>
          <w:bCs/>
          <w:szCs w:val="24"/>
        </w:rPr>
        <w:tab/>
      </w:r>
      <w:r w:rsidRPr="000C6EBC">
        <w:rPr>
          <w:rFonts w:asciiTheme="minorHAnsi" w:hAnsiTheme="minorHAnsi" w:cstheme="minorHAnsi"/>
          <w:b/>
          <w:szCs w:val="24"/>
        </w:rPr>
        <w:t>17.2</w:t>
      </w:r>
      <w:r w:rsidRPr="000C6EBC">
        <w:rPr>
          <w:rFonts w:asciiTheme="minorHAnsi" w:hAnsiTheme="minorHAnsi" w:cstheme="minorHAnsi"/>
          <w:b/>
          <w:szCs w:val="24"/>
        </w:rPr>
        <w:tab/>
      </w:r>
      <w:r w:rsidRPr="000C6EBC">
        <w:rPr>
          <w:rFonts w:asciiTheme="minorHAnsi" w:hAnsiTheme="minorHAnsi" w:cstheme="minorHAnsi"/>
          <w:b/>
          <w:szCs w:val="24"/>
          <w:u w:val="single"/>
        </w:rPr>
        <w:t>GenAI Disclosure Obligations</w:t>
      </w:r>
      <w:r w:rsidRPr="000C6EBC">
        <w:rPr>
          <w:rFonts w:asciiTheme="minorHAnsi" w:hAnsiTheme="minorHAnsi" w:cstheme="minorHAnsi"/>
          <w:b/>
          <w:szCs w:val="24"/>
        </w:rPr>
        <w:t xml:space="preserve"> </w:t>
      </w:r>
    </w:p>
    <w:p w14:paraId="5297E7B1" w14:textId="77777777" w:rsidR="0085038F" w:rsidRPr="000C6EBC" w:rsidRDefault="0085038F" w:rsidP="00DB1E3F">
      <w:pPr>
        <w:spacing w:before="120" w:after="120"/>
        <w:ind w:left="720"/>
        <w:rPr>
          <w:rFonts w:asciiTheme="minorHAnsi" w:hAnsiTheme="minorHAnsi" w:cstheme="minorHAnsi"/>
          <w:b/>
          <w:szCs w:val="24"/>
        </w:rPr>
      </w:pPr>
      <w:r w:rsidRPr="000C6EBC">
        <w:rPr>
          <w:rFonts w:asciiTheme="minorHAnsi" w:hAnsiTheme="minorHAnsi" w:cstheme="minorHAnsi"/>
          <w:b/>
          <w:szCs w:val="24"/>
        </w:rPr>
        <w:t xml:space="preserve">(a) </w:t>
      </w:r>
      <w:r w:rsidRPr="000C6EBC">
        <w:rPr>
          <w:rFonts w:asciiTheme="minorHAnsi" w:hAnsiTheme="minorHAnsi" w:cstheme="minorHAnsi"/>
          <w:b/>
          <w:szCs w:val="24"/>
          <w:u w:val="single"/>
        </w:rPr>
        <w:t>Disclosure Obligations</w:t>
      </w:r>
      <w:r w:rsidRPr="000C6EBC">
        <w:rPr>
          <w:rFonts w:asciiTheme="minorHAnsi" w:hAnsiTheme="minorHAnsi" w:cstheme="minorHAnsi"/>
          <w:b/>
          <w:szCs w:val="24"/>
        </w:rPr>
        <w:t xml:space="preserve">:  </w:t>
      </w:r>
    </w:p>
    <w:p w14:paraId="28A04CDD" w14:textId="77777777" w:rsidR="0085038F" w:rsidRPr="000C6EBC" w:rsidRDefault="0085038F" w:rsidP="00DB1E3F">
      <w:pPr>
        <w:spacing w:before="120" w:after="120"/>
        <w:ind w:left="1080"/>
        <w:rPr>
          <w:rFonts w:asciiTheme="minorHAnsi" w:hAnsiTheme="minorHAnsi" w:cstheme="minorHAnsi"/>
          <w:bCs/>
          <w:szCs w:val="24"/>
        </w:rPr>
      </w:pPr>
      <w:r w:rsidRPr="000C6EBC">
        <w:rPr>
          <w:rFonts w:asciiTheme="minorHAnsi" w:hAnsiTheme="minorHAnsi" w:cstheme="minorHAnsi"/>
          <w:bCs/>
          <w:szCs w:val="24"/>
        </w:rPr>
        <w:lastRenderedPageBreak/>
        <w:t>(i)</w:t>
      </w:r>
      <w:r w:rsidRPr="000C6EBC">
        <w:rPr>
          <w:rFonts w:asciiTheme="minorHAnsi" w:hAnsiTheme="minorHAnsi" w:cstheme="minorHAnsi"/>
          <w:bCs/>
          <w:szCs w:val="24"/>
        </w:rPr>
        <w:tab/>
        <w:t xml:space="preserve">Contractor must immediately notify the JBE in writing if Contractor intends to include or provide GenAI in the Work; or if Contractor intends to include GenAI in any Deliverable that Materially Impacts: </w:t>
      </w:r>
    </w:p>
    <w:p w14:paraId="28B192C7" w14:textId="5F2909E2" w:rsidR="0085038F" w:rsidRPr="000C6EBC" w:rsidRDefault="0085038F" w:rsidP="00DB1E3F">
      <w:pPr>
        <w:spacing w:before="120" w:after="120"/>
        <w:ind w:left="1530"/>
        <w:rPr>
          <w:rFonts w:asciiTheme="minorHAnsi" w:hAnsiTheme="minorHAnsi" w:cstheme="minorHAnsi"/>
          <w:bCs/>
          <w:szCs w:val="24"/>
        </w:rPr>
      </w:pPr>
      <w:r w:rsidRPr="000C6EBC">
        <w:rPr>
          <w:rFonts w:asciiTheme="minorHAnsi" w:hAnsiTheme="minorHAnsi" w:cstheme="minorHAnsi"/>
          <w:bCs/>
          <w:szCs w:val="24"/>
        </w:rPr>
        <w:t>(A)</w:t>
      </w:r>
      <w:r w:rsidRPr="000C6EBC">
        <w:rPr>
          <w:rFonts w:asciiTheme="minorHAnsi" w:hAnsiTheme="minorHAnsi" w:cstheme="minorHAnsi"/>
          <w:bCs/>
          <w:szCs w:val="24"/>
        </w:rPr>
        <w:tab/>
        <w:t>functionality of a JBE system (i.e., the work using GenAI could have a significant, substantial effect on the system’s data integrity, availability, confidentiality, or security, and failure to perform such work in accordance with the contract could cause major disruptions to JBE operations</w:t>
      </w:r>
      <w:r w:rsidR="00B21648" w:rsidRPr="000C6EBC">
        <w:rPr>
          <w:rFonts w:asciiTheme="minorHAnsi" w:hAnsiTheme="minorHAnsi" w:cstheme="minorHAnsi"/>
          <w:bCs/>
          <w:szCs w:val="24"/>
        </w:rPr>
        <w:t>).</w:t>
      </w:r>
    </w:p>
    <w:p w14:paraId="3F58A3A0" w14:textId="77777777" w:rsidR="0085038F" w:rsidRPr="000C6EBC" w:rsidRDefault="0085038F" w:rsidP="00DB1E3F">
      <w:pPr>
        <w:spacing w:before="120" w:after="120"/>
        <w:ind w:left="1530"/>
        <w:rPr>
          <w:rFonts w:asciiTheme="minorHAnsi" w:hAnsiTheme="minorHAnsi" w:cstheme="minorHAnsi"/>
          <w:bCs/>
          <w:szCs w:val="24"/>
        </w:rPr>
      </w:pPr>
      <w:r w:rsidRPr="000C6EBC">
        <w:rPr>
          <w:rFonts w:asciiTheme="minorHAnsi" w:hAnsiTheme="minorHAnsi" w:cstheme="minorHAnsi"/>
          <w:bCs/>
          <w:szCs w:val="24"/>
        </w:rPr>
        <w:t>(B)</w:t>
      </w:r>
      <w:r w:rsidRPr="000C6EBC">
        <w:rPr>
          <w:rFonts w:asciiTheme="minorHAnsi" w:hAnsiTheme="minorHAnsi" w:cstheme="minorHAnsi"/>
          <w:bCs/>
          <w:szCs w:val="24"/>
        </w:rPr>
        <w:tab/>
        <w:t>risk to the JBE (i.e., the work using GenAI could have a significant, substantial effect on the JBE’s operations, finances, security, or reputation, and failure to perform such work in accordance with the contract would constitute a high likelihood of damage to the JBE); or</w:t>
      </w:r>
    </w:p>
    <w:p w14:paraId="468A07F8" w14:textId="77777777" w:rsidR="0085038F" w:rsidRPr="000C6EBC" w:rsidRDefault="0085038F" w:rsidP="00DB1E3F">
      <w:pPr>
        <w:spacing w:before="120" w:after="120"/>
        <w:ind w:left="1530"/>
        <w:rPr>
          <w:rFonts w:asciiTheme="minorHAnsi" w:hAnsiTheme="minorHAnsi" w:cstheme="minorHAnsi"/>
          <w:bCs/>
          <w:szCs w:val="24"/>
        </w:rPr>
      </w:pPr>
      <w:r w:rsidRPr="000C6EBC">
        <w:rPr>
          <w:rFonts w:asciiTheme="minorHAnsi" w:hAnsiTheme="minorHAnsi" w:cstheme="minorHAnsi"/>
          <w:bCs/>
          <w:szCs w:val="24"/>
        </w:rPr>
        <w:t>(C)</w:t>
      </w:r>
      <w:r w:rsidRPr="000C6EBC">
        <w:rPr>
          <w:rFonts w:asciiTheme="minorHAnsi" w:hAnsiTheme="minorHAnsi" w:cstheme="minorHAnsi"/>
          <w:bCs/>
          <w:szCs w:val="24"/>
        </w:rPr>
        <w:tab/>
        <w:t xml:space="preserve">contract performance (i.e., when failure to conduct work which uses GenAI in accordance with the contract would constitute a material breach of contract).     </w:t>
      </w:r>
    </w:p>
    <w:p w14:paraId="6897F82E" w14:textId="048528F7" w:rsidR="0085038F" w:rsidRPr="000C6EBC" w:rsidRDefault="0085038F" w:rsidP="00DB1E3F">
      <w:pPr>
        <w:spacing w:before="120" w:after="120"/>
        <w:ind w:left="1080"/>
        <w:rPr>
          <w:rFonts w:asciiTheme="minorHAnsi" w:hAnsiTheme="minorHAnsi" w:cstheme="minorHAnsi"/>
          <w:bCs/>
          <w:szCs w:val="24"/>
        </w:rPr>
      </w:pPr>
      <w:r w:rsidRPr="000C6EBC">
        <w:rPr>
          <w:rFonts w:asciiTheme="minorHAnsi" w:hAnsiTheme="minorHAnsi" w:cstheme="minorHAnsi"/>
          <w:bCs/>
          <w:szCs w:val="24"/>
        </w:rPr>
        <w:t>(ii) At the direction of the JBE, Contractor shall discontinue the provision to the JBE of any previously unreported GenAI, including GenAI that results in a Material Impact to the functionality of a JBE system, risk to the JBE, or contract performance, as determined by the JBE.</w:t>
      </w:r>
    </w:p>
    <w:p w14:paraId="2918E251" w14:textId="1E099AE7" w:rsidR="0085038F" w:rsidRPr="000C6EBC" w:rsidRDefault="0085038F" w:rsidP="00DB1E3F">
      <w:pPr>
        <w:spacing w:before="120" w:after="120"/>
        <w:ind w:left="1080"/>
        <w:rPr>
          <w:rFonts w:asciiTheme="minorHAnsi" w:hAnsiTheme="minorHAnsi" w:cstheme="minorHAnsi"/>
          <w:bCs/>
          <w:szCs w:val="24"/>
        </w:rPr>
      </w:pPr>
      <w:r w:rsidRPr="000C6EBC">
        <w:rPr>
          <w:rFonts w:asciiTheme="minorHAnsi" w:hAnsiTheme="minorHAnsi" w:cstheme="minorHAnsi"/>
          <w:bCs/>
          <w:szCs w:val="24"/>
        </w:rPr>
        <w:t>(i</w:t>
      </w:r>
      <w:r w:rsidR="00986EE5" w:rsidRPr="000C6EBC">
        <w:rPr>
          <w:rFonts w:asciiTheme="minorHAnsi" w:hAnsiTheme="minorHAnsi" w:cstheme="minorHAnsi"/>
          <w:bCs/>
          <w:szCs w:val="24"/>
        </w:rPr>
        <w:t>ii</w:t>
      </w:r>
      <w:r w:rsidRPr="000C6EBC">
        <w:rPr>
          <w:rFonts w:asciiTheme="minorHAnsi" w:hAnsiTheme="minorHAnsi" w:cstheme="minorHAnsi"/>
          <w:bCs/>
          <w:szCs w:val="24"/>
        </w:rPr>
        <w:t>)</w:t>
      </w:r>
      <w:r w:rsidRPr="000C6EBC">
        <w:rPr>
          <w:rFonts w:asciiTheme="minorHAnsi" w:hAnsiTheme="minorHAnsi" w:cstheme="minorHAnsi"/>
          <w:bCs/>
          <w:szCs w:val="24"/>
        </w:rPr>
        <w:tab/>
      </w:r>
      <w:r w:rsidR="00C85158" w:rsidRPr="000C6EBC">
        <w:rPr>
          <w:rFonts w:asciiTheme="minorHAnsi" w:hAnsiTheme="minorHAnsi" w:cstheme="minorHAnsi"/>
          <w:bCs/>
          <w:szCs w:val="24"/>
        </w:rPr>
        <w:t xml:space="preserve"> </w:t>
      </w:r>
      <w:r w:rsidRPr="000C6EBC">
        <w:rPr>
          <w:rFonts w:asciiTheme="minorHAnsi" w:hAnsiTheme="minorHAnsi" w:cstheme="minorHAnsi"/>
          <w:bCs/>
          <w:szCs w:val="24"/>
        </w:rPr>
        <w:t xml:space="preserve">If the use of previously undisclosed GenAI is approved by the JBE, then Contractor will update the description of the Work, and the parties will amend the </w:t>
      </w:r>
      <w:r w:rsidR="00E433EB" w:rsidRPr="000C6EBC">
        <w:rPr>
          <w:rFonts w:asciiTheme="minorHAnsi" w:hAnsiTheme="minorHAnsi" w:cstheme="minorHAnsi"/>
          <w:bCs/>
          <w:szCs w:val="24"/>
        </w:rPr>
        <w:t xml:space="preserve">WORF and/or Participating Addendum </w:t>
      </w:r>
      <w:r w:rsidRPr="000C6EBC">
        <w:rPr>
          <w:rFonts w:asciiTheme="minorHAnsi" w:hAnsiTheme="minorHAnsi" w:cstheme="minorHAnsi"/>
          <w:bCs/>
          <w:szCs w:val="24"/>
        </w:rPr>
        <w:t xml:space="preserve">accordingly. </w:t>
      </w:r>
    </w:p>
    <w:p w14:paraId="3AAEFC97" w14:textId="30D7A596" w:rsidR="0085038F" w:rsidRPr="000C6EBC" w:rsidRDefault="0085038F" w:rsidP="00DB1E3F">
      <w:pPr>
        <w:spacing w:before="120" w:after="120"/>
        <w:ind w:left="720"/>
        <w:rPr>
          <w:rFonts w:asciiTheme="minorHAnsi" w:hAnsiTheme="minorHAnsi" w:cstheme="minorHAnsi"/>
          <w:bCs/>
          <w:szCs w:val="24"/>
        </w:rPr>
      </w:pPr>
      <w:r w:rsidRPr="000C6EBC">
        <w:rPr>
          <w:rFonts w:asciiTheme="minorHAnsi" w:hAnsiTheme="minorHAnsi" w:cstheme="minorHAnsi"/>
          <w:b/>
          <w:szCs w:val="24"/>
        </w:rPr>
        <w:t xml:space="preserve">(b) </w:t>
      </w:r>
      <w:r w:rsidRPr="000C6EBC">
        <w:rPr>
          <w:rFonts w:asciiTheme="minorHAnsi" w:hAnsiTheme="minorHAnsi" w:cstheme="minorHAnsi"/>
          <w:b/>
          <w:szCs w:val="24"/>
          <w:u w:val="single"/>
        </w:rPr>
        <w:t>Failure to Disclose or Discontinue GenAI Use</w:t>
      </w:r>
      <w:r w:rsidRPr="000C6EBC">
        <w:rPr>
          <w:rFonts w:asciiTheme="minorHAnsi" w:hAnsiTheme="minorHAnsi" w:cstheme="minorHAnsi"/>
          <w:b/>
          <w:szCs w:val="24"/>
        </w:rPr>
        <w:t>.</w:t>
      </w:r>
      <w:r w:rsidRPr="000C6EBC">
        <w:rPr>
          <w:rFonts w:asciiTheme="minorHAnsi" w:hAnsiTheme="minorHAnsi" w:cstheme="minorHAnsi"/>
          <w:bCs/>
          <w:szCs w:val="24"/>
        </w:rPr>
        <w:t xml:space="preserve"> The JBE, at its sole discretion, may consider Contractor’s failure to disclose or discontinue the provision or use of GenAI as described above, to constitute a material breach of </w:t>
      </w:r>
      <w:r w:rsidR="00F2747A" w:rsidRPr="000C6EBC">
        <w:rPr>
          <w:rFonts w:asciiTheme="minorHAnsi" w:hAnsiTheme="minorHAnsi" w:cstheme="minorHAnsi"/>
          <w:bCs/>
          <w:szCs w:val="24"/>
        </w:rPr>
        <w:t xml:space="preserve">the WORF and Participating Addendum </w:t>
      </w:r>
      <w:r w:rsidRPr="000C6EBC">
        <w:rPr>
          <w:rFonts w:asciiTheme="minorHAnsi" w:hAnsiTheme="minorHAnsi" w:cstheme="minorHAnsi"/>
          <w:bCs/>
          <w:szCs w:val="24"/>
        </w:rPr>
        <w:t xml:space="preserve">when such failure results in a Material Impact to functionality of a JBE system, risk to the JBE, or </w:t>
      </w:r>
      <w:r w:rsidR="00F2747A" w:rsidRPr="000C6EBC">
        <w:rPr>
          <w:rFonts w:asciiTheme="minorHAnsi" w:hAnsiTheme="minorHAnsi" w:cstheme="minorHAnsi"/>
          <w:bCs/>
          <w:szCs w:val="24"/>
        </w:rPr>
        <w:t xml:space="preserve">contract </w:t>
      </w:r>
      <w:r w:rsidRPr="000C6EBC">
        <w:rPr>
          <w:rFonts w:asciiTheme="minorHAnsi" w:hAnsiTheme="minorHAnsi" w:cstheme="minorHAnsi"/>
          <w:bCs/>
          <w:szCs w:val="24"/>
        </w:rPr>
        <w:t xml:space="preserve">performance. The JBE is entitled to seek any and all remedies available to it under law as a result of such breach, including but not limited to termination of the </w:t>
      </w:r>
      <w:r w:rsidR="00F2747A" w:rsidRPr="000C6EBC">
        <w:rPr>
          <w:rFonts w:asciiTheme="minorHAnsi" w:hAnsiTheme="minorHAnsi" w:cstheme="minorHAnsi"/>
          <w:bCs/>
          <w:szCs w:val="24"/>
        </w:rPr>
        <w:t xml:space="preserve">Participating Addendum </w:t>
      </w:r>
      <w:r w:rsidRPr="000C6EBC">
        <w:rPr>
          <w:rFonts w:asciiTheme="minorHAnsi" w:hAnsiTheme="minorHAnsi" w:cstheme="minorHAnsi"/>
          <w:bCs/>
          <w:szCs w:val="24"/>
        </w:rPr>
        <w:t>for cause.</w:t>
      </w:r>
    </w:p>
    <w:p w14:paraId="661D0B6A" w14:textId="5B66BDD1" w:rsidR="0085038F" w:rsidRPr="000C6EBC" w:rsidRDefault="0085038F" w:rsidP="0085038F">
      <w:pPr>
        <w:spacing w:before="120" w:after="120"/>
        <w:rPr>
          <w:rFonts w:asciiTheme="minorHAnsi" w:hAnsiTheme="minorHAnsi" w:cstheme="minorHAnsi"/>
          <w:b/>
          <w:szCs w:val="24"/>
        </w:rPr>
      </w:pPr>
      <w:r w:rsidRPr="000C6EBC">
        <w:rPr>
          <w:rFonts w:asciiTheme="minorHAnsi" w:hAnsiTheme="minorHAnsi" w:cstheme="minorHAnsi"/>
          <w:bCs/>
          <w:szCs w:val="24"/>
        </w:rPr>
        <w:tab/>
      </w:r>
      <w:r w:rsidRPr="000C6EBC">
        <w:rPr>
          <w:rFonts w:asciiTheme="minorHAnsi" w:hAnsiTheme="minorHAnsi" w:cstheme="minorHAnsi"/>
          <w:b/>
          <w:szCs w:val="24"/>
        </w:rPr>
        <w:t>1</w:t>
      </w:r>
      <w:r w:rsidR="00986BBA" w:rsidRPr="000C6EBC">
        <w:rPr>
          <w:rFonts w:asciiTheme="minorHAnsi" w:hAnsiTheme="minorHAnsi" w:cstheme="minorHAnsi"/>
          <w:b/>
          <w:szCs w:val="24"/>
        </w:rPr>
        <w:t>7</w:t>
      </w:r>
      <w:r w:rsidRPr="000C6EBC">
        <w:rPr>
          <w:rFonts w:asciiTheme="minorHAnsi" w:hAnsiTheme="minorHAnsi" w:cstheme="minorHAnsi"/>
          <w:b/>
          <w:szCs w:val="24"/>
        </w:rPr>
        <w:t>.3</w:t>
      </w:r>
      <w:r w:rsidRPr="000C6EBC">
        <w:rPr>
          <w:rFonts w:asciiTheme="minorHAnsi" w:hAnsiTheme="minorHAnsi" w:cstheme="minorHAnsi"/>
          <w:b/>
          <w:szCs w:val="24"/>
        </w:rPr>
        <w:tab/>
      </w:r>
      <w:r w:rsidRPr="000C6EBC">
        <w:rPr>
          <w:rFonts w:asciiTheme="minorHAnsi" w:hAnsiTheme="minorHAnsi" w:cstheme="minorHAnsi"/>
          <w:b/>
          <w:szCs w:val="24"/>
          <w:u w:val="single"/>
        </w:rPr>
        <w:t>Contractor’s Obligations for Responsible Use</w:t>
      </w:r>
    </w:p>
    <w:p w14:paraId="034BC431" w14:textId="24A122C6" w:rsidR="0085038F" w:rsidRPr="000C6EBC" w:rsidRDefault="0085038F" w:rsidP="00DB1E3F">
      <w:pPr>
        <w:spacing w:before="120" w:after="120"/>
        <w:ind w:left="720"/>
        <w:rPr>
          <w:rFonts w:asciiTheme="minorHAnsi" w:hAnsiTheme="minorHAnsi" w:cstheme="minorHAnsi"/>
          <w:bCs/>
          <w:szCs w:val="24"/>
        </w:rPr>
      </w:pPr>
      <w:r w:rsidRPr="000C6EBC">
        <w:rPr>
          <w:rFonts w:asciiTheme="minorHAnsi" w:hAnsiTheme="minorHAnsi" w:cstheme="minorHAnsi"/>
          <w:bCs/>
          <w:szCs w:val="24"/>
        </w:rPr>
        <w:t xml:space="preserve">(a) Contractor shall ensure that it has obtained all necessary consents, permissions, and licenses from data subjects and third parties to use the GenAI </w:t>
      </w:r>
      <w:r w:rsidR="00F2747A" w:rsidRPr="000C6EBC">
        <w:rPr>
          <w:rFonts w:asciiTheme="minorHAnsi" w:hAnsiTheme="minorHAnsi" w:cstheme="minorHAnsi"/>
          <w:bCs/>
          <w:szCs w:val="24"/>
        </w:rPr>
        <w:t>in connection with the Work</w:t>
      </w:r>
      <w:r w:rsidRPr="000C6EBC">
        <w:rPr>
          <w:rFonts w:asciiTheme="minorHAnsi" w:hAnsiTheme="minorHAnsi" w:cstheme="minorHAnsi"/>
          <w:bCs/>
          <w:szCs w:val="24"/>
        </w:rPr>
        <w:t xml:space="preserve">. Contractor represents and warrants that it has the appropriate intellectual property rights associated with any GenAI used in the Work. </w:t>
      </w:r>
    </w:p>
    <w:p w14:paraId="0CB247BF" w14:textId="77777777" w:rsidR="0085038F" w:rsidRPr="000C6EBC" w:rsidRDefault="0085038F" w:rsidP="00DB1E3F">
      <w:pPr>
        <w:spacing w:before="120" w:after="120"/>
        <w:ind w:left="720"/>
        <w:rPr>
          <w:rFonts w:asciiTheme="minorHAnsi" w:hAnsiTheme="minorHAnsi" w:cstheme="minorHAnsi"/>
          <w:bCs/>
          <w:szCs w:val="24"/>
        </w:rPr>
      </w:pPr>
      <w:r w:rsidRPr="000C6EBC">
        <w:rPr>
          <w:rFonts w:asciiTheme="minorHAnsi" w:hAnsiTheme="minorHAnsi" w:cstheme="minorHAnsi"/>
          <w:bCs/>
          <w:szCs w:val="24"/>
        </w:rPr>
        <w:t xml:space="preserve">(b) Contractor shall ensure that the GenAI included, or made available as part of the Work is equitable, non-discriminatory, and reasonably well-designed to avoid harmful, offensive, dangerous, and unlawful impact. Contractor shall be liable for any Hallucination produced by the GenAI that has an adverse impact on Generated Data or a Deliverable. </w:t>
      </w:r>
    </w:p>
    <w:p w14:paraId="2E7729DB" w14:textId="77777777" w:rsidR="0085038F" w:rsidRPr="000C6EBC" w:rsidRDefault="0085038F" w:rsidP="00DB1E3F">
      <w:pPr>
        <w:spacing w:before="120" w:after="120"/>
        <w:ind w:left="720"/>
        <w:rPr>
          <w:rFonts w:asciiTheme="minorHAnsi" w:hAnsiTheme="minorHAnsi" w:cstheme="minorHAnsi"/>
          <w:bCs/>
          <w:szCs w:val="24"/>
        </w:rPr>
      </w:pPr>
      <w:r w:rsidRPr="000C6EBC">
        <w:rPr>
          <w:rFonts w:asciiTheme="minorHAnsi" w:hAnsiTheme="minorHAnsi" w:cstheme="minorHAnsi"/>
          <w:bCs/>
          <w:szCs w:val="24"/>
        </w:rPr>
        <w:t xml:space="preserve">(c) Contractor shall comply with all applicable laws and regulations in relation to the provision or use of any GenAI in the Work. </w:t>
      </w:r>
    </w:p>
    <w:p w14:paraId="2C8D7B43" w14:textId="0A93372B" w:rsidR="0085038F" w:rsidRPr="000C6EBC" w:rsidRDefault="0085038F" w:rsidP="00DB1E3F">
      <w:pPr>
        <w:spacing w:before="120" w:after="120"/>
        <w:ind w:left="720" w:hanging="90"/>
        <w:rPr>
          <w:rFonts w:asciiTheme="minorHAnsi" w:hAnsiTheme="minorHAnsi" w:cstheme="minorHAnsi"/>
          <w:b/>
          <w:bCs/>
          <w:szCs w:val="24"/>
        </w:rPr>
      </w:pPr>
      <w:r w:rsidRPr="000C6EBC">
        <w:rPr>
          <w:rFonts w:asciiTheme="minorHAnsi" w:hAnsiTheme="minorHAnsi" w:cstheme="minorHAnsi"/>
          <w:bCs/>
          <w:szCs w:val="24"/>
        </w:rPr>
        <w:tab/>
      </w:r>
      <w:r w:rsidRPr="000C6EBC">
        <w:rPr>
          <w:rFonts w:asciiTheme="minorHAnsi" w:hAnsiTheme="minorHAnsi" w:cstheme="minorHAnsi"/>
          <w:b/>
          <w:szCs w:val="24"/>
        </w:rPr>
        <w:t>1</w:t>
      </w:r>
      <w:r w:rsidR="00986BBA" w:rsidRPr="000C6EBC">
        <w:rPr>
          <w:rFonts w:asciiTheme="minorHAnsi" w:hAnsiTheme="minorHAnsi" w:cstheme="minorHAnsi"/>
          <w:b/>
          <w:szCs w:val="24"/>
        </w:rPr>
        <w:t>7</w:t>
      </w:r>
      <w:r w:rsidRPr="000C6EBC">
        <w:rPr>
          <w:rFonts w:asciiTheme="minorHAnsi" w:hAnsiTheme="minorHAnsi" w:cstheme="minorHAnsi"/>
          <w:b/>
          <w:szCs w:val="24"/>
        </w:rPr>
        <w:t>.4</w:t>
      </w:r>
      <w:r w:rsidRPr="000C6EBC">
        <w:rPr>
          <w:rFonts w:asciiTheme="minorHAnsi" w:hAnsiTheme="minorHAnsi" w:cstheme="minorHAnsi"/>
          <w:b/>
          <w:szCs w:val="24"/>
        </w:rPr>
        <w:tab/>
      </w:r>
      <w:r w:rsidRPr="000C6EBC">
        <w:rPr>
          <w:rFonts w:asciiTheme="minorHAnsi" w:hAnsiTheme="minorHAnsi" w:cstheme="minorHAnsi"/>
          <w:b/>
          <w:szCs w:val="24"/>
          <w:u w:val="single"/>
        </w:rPr>
        <w:t>Rights to State Generated Data.</w:t>
      </w:r>
      <w:r w:rsidRPr="000C6EBC">
        <w:rPr>
          <w:rFonts w:asciiTheme="minorHAnsi" w:hAnsiTheme="minorHAnsi" w:cstheme="minorHAnsi"/>
          <w:bCs/>
          <w:szCs w:val="24"/>
        </w:rPr>
        <w:t xml:space="preserve">  JBE and Contractor agree that Generated Data created from a JBE-provided Prompt is not a derivative work of the GenAI Training </w:t>
      </w:r>
      <w:r w:rsidRPr="000C6EBC">
        <w:rPr>
          <w:rFonts w:asciiTheme="minorHAnsi" w:hAnsiTheme="minorHAnsi" w:cstheme="minorHAnsi"/>
          <w:bCs/>
          <w:szCs w:val="24"/>
        </w:rPr>
        <w:lastRenderedPageBreak/>
        <w:t xml:space="preserve">Data. Notwithstanding the preceding sentence, in the event a court of competent jurisdiction determines that Generated Data created from a JBE-provided Prompt constitutes a derivative work of the GenAI Training Data, Contractor hereby grants the JBE an unlimited, irrevocable, worldwide, perpetual, royalty-free, non-exclusive right, and license to use, modify, reproduce, perform, release, display, create derivative works from, and disclose the Generated Data. </w:t>
      </w:r>
    </w:p>
    <w:p w14:paraId="55432182" w14:textId="24678805" w:rsidR="00295B74" w:rsidRPr="000C6EBC" w:rsidRDefault="0085038F" w:rsidP="00DB1E3F">
      <w:pPr>
        <w:spacing w:before="120" w:after="120"/>
        <w:ind w:left="720"/>
        <w:rPr>
          <w:rFonts w:asciiTheme="minorHAnsi" w:hAnsiTheme="minorHAnsi" w:cstheme="minorHAnsi"/>
          <w:bCs/>
          <w:szCs w:val="24"/>
        </w:rPr>
      </w:pPr>
      <w:r w:rsidRPr="000C6EBC">
        <w:rPr>
          <w:rFonts w:asciiTheme="minorHAnsi" w:hAnsiTheme="minorHAnsi" w:cstheme="minorHAnsi"/>
          <w:b/>
          <w:szCs w:val="24"/>
        </w:rPr>
        <w:t>1</w:t>
      </w:r>
      <w:r w:rsidR="00986BBA" w:rsidRPr="000C6EBC">
        <w:rPr>
          <w:rFonts w:asciiTheme="minorHAnsi" w:hAnsiTheme="minorHAnsi" w:cstheme="minorHAnsi"/>
          <w:b/>
          <w:szCs w:val="24"/>
        </w:rPr>
        <w:t>7</w:t>
      </w:r>
      <w:r w:rsidRPr="000C6EBC">
        <w:rPr>
          <w:rFonts w:asciiTheme="minorHAnsi" w:hAnsiTheme="minorHAnsi" w:cstheme="minorHAnsi"/>
          <w:b/>
          <w:szCs w:val="24"/>
        </w:rPr>
        <w:t>.5</w:t>
      </w:r>
      <w:r w:rsidRPr="000C6EBC">
        <w:rPr>
          <w:rFonts w:asciiTheme="minorHAnsi" w:hAnsiTheme="minorHAnsi" w:cstheme="minorHAnsi"/>
          <w:b/>
          <w:szCs w:val="24"/>
        </w:rPr>
        <w:tab/>
      </w:r>
      <w:r w:rsidRPr="000C6EBC">
        <w:rPr>
          <w:rFonts w:asciiTheme="minorHAnsi" w:hAnsiTheme="minorHAnsi" w:cstheme="minorHAnsi"/>
          <w:b/>
          <w:szCs w:val="24"/>
          <w:u w:val="single"/>
        </w:rPr>
        <w:t>Contractor’s Use of JBE Data</w:t>
      </w:r>
      <w:r w:rsidRPr="000C6EBC">
        <w:rPr>
          <w:rFonts w:asciiTheme="minorHAnsi" w:hAnsiTheme="minorHAnsi" w:cstheme="minorHAnsi"/>
          <w:b/>
          <w:szCs w:val="24"/>
        </w:rPr>
        <w:t>.</w:t>
      </w:r>
      <w:r w:rsidRPr="000C6EBC">
        <w:rPr>
          <w:rFonts w:asciiTheme="minorHAnsi" w:hAnsiTheme="minorHAnsi" w:cstheme="minorHAnsi"/>
          <w:bCs/>
          <w:szCs w:val="24"/>
        </w:rPr>
        <w:t xml:space="preserve"> Contractor shall not incorporate any confidential or non-public JBE data into GenAI Training Data and shall not otherwise utilize confidential or non-public JBE data to train, tune, maintain, improve, or develop GenAI, except with the express written authorization from the JBE specifying the confidential or non-public JBE data that may be used along with the acceptable scope of such usage</w:t>
      </w:r>
    </w:p>
    <w:p w14:paraId="7B12618D" w14:textId="77777777" w:rsidR="00295B74" w:rsidRPr="000C6EBC" w:rsidRDefault="00295B74" w:rsidP="0085038F">
      <w:pPr>
        <w:spacing w:before="120" w:after="120"/>
        <w:rPr>
          <w:rFonts w:asciiTheme="minorHAnsi" w:hAnsiTheme="minorHAnsi" w:cstheme="minorHAnsi"/>
          <w:bCs/>
          <w:szCs w:val="24"/>
        </w:rPr>
      </w:pPr>
    </w:p>
    <w:p w14:paraId="0E2A8109" w14:textId="77777777" w:rsidR="00295B74" w:rsidRPr="000C6EBC" w:rsidRDefault="00295B74" w:rsidP="0085038F">
      <w:pPr>
        <w:spacing w:before="120" w:after="120"/>
        <w:rPr>
          <w:rFonts w:asciiTheme="minorHAnsi" w:hAnsiTheme="minorHAnsi" w:cstheme="minorHAnsi"/>
          <w:bCs/>
          <w:szCs w:val="24"/>
        </w:rPr>
      </w:pPr>
    </w:p>
    <w:p w14:paraId="528351B9" w14:textId="77777777" w:rsidR="00295B74" w:rsidRPr="000C6EBC" w:rsidRDefault="00295B74" w:rsidP="0085038F">
      <w:pPr>
        <w:spacing w:before="120" w:after="120"/>
        <w:rPr>
          <w:rFonts w:asciiTheme="minorHAnsi" w:hAnsiTheme="minorHAnsi" w:cstheme="minorHAnsi"/>
          <w:b/>
          <w:bCs/>
          <w:szCs w:val="24"/>
        </w:rPr>
      </w:pPr>
    </w:p>
    <w:p w14:paraId="2D6F11BE" w14:textId="77777777" w:rsidR="00295B74" w:rsidRPr="000C6EBC" w:rsidRDefault="00295B74" w:rsidP="0085038F">
      <w:pPr>
        <w:spacing w:before="120" w:after="120"/>
        <w:rPr>
          <w:rFonts w:asciiTheme="minorHAnsi" w:hAnsiTheme="minorHAnsi" w:cstheme="minorHAnsi"/>
          <w:b/>
          <w:bCs/>
          <w:szCs w:val="24"/>
        </w:rPr>
      </w:pPr>
    </w:p>
    <w:p w14:paraId="5EDEC3A9" w14:textId="0CFBD745" w:rsidR="00295B74" w:rsidRPr="000C6EBC" w:rsidRDefault="00295B74" w:rsidP="00DB1E3F">
      <w:pPr>
        <w:pStyle w:val="ListParagraph"/>
        <w:numPr>
          <w:ilvl w:val="0"/>
          <w:numId w:val="47"/>
        </w:numPr>
        <w:spacing w:before="120" w:after="240"/>
        <w:rPr>
          <w:rFonts w:asciiTheme="minorHAnsi" w:hAnsiTheme="minorHAnsi" w:cstheme="minorHAnsi"/>
          <w:bCs/>
          <w:szCs w:val="24"/>
        </w:rPr>
      </w:pPr>
      <w:r w:rsidRPr="000C6EBC">
        <w:rPr>
          <w:rFonts w:asciiTheme="minorHAnsi" w:hAnsiTheme="minorHAnsi" w:cstheme="minorHAnsi"/>
          <w:b/>
          <w:bCs/>
          <w:szCs w:val="24"/>
        </w:rPr>
        <w:t xml:space="preserve">Generative </w:t>
      </w:r>
      <w:r w:rsidR="00512DB9" w:rsidRPr="000C6EBC">
        <w:rPr>
          <w:rFonts w:asciiTheme="minorHAnsi" w:hAnsiTheme="minorHAnsi" w:cstheme="minorHAnsi"/>
          <w:b/>
          <w:bCs/>
          <w:szCs w:val="24"/>
        </w:rPr>
        <w:t>AI Special Provisions</w:t>
      </w:r>
    </w:p>
    <w:p w14:paraId="3521A796" w14:textId="2EB55EC1" w:rsidR="0085038F" w:rsidRPr="000C6EBC" w:rsidRDefault="0085038F" w:rsidP="00DB1E3F">
      <w:pPr>
        <w:spacing w:before="120" w:after="120"/>
        <w:ind w:left="720"/>
        <w:rPr>
          <w:rFonts w:asciiTheme="minorHAnsi" w:hAnsiTheme="minorHAnsi" w:cstheme="minorHAnsi"/>
          <w:b/>
          <w:bCs/>
          <w:szCs w:val="24"/>
        </w:rPr>
      </w:pPr>
      <w:r w:rsidRPr="000C6EBC">
        <w:rPr>
          <w:rFonts w:asciiTheme="minorHAnsi" w:hAnsiTheme="minorHAnsi" w:cstheme="minorHAnsi"/>
          <w:b/>
          <w:szCs w:val="24"/>
        </w:rPr>
        <w:t>1</w:t>
      </w:r>
      <w:r w:rsidR="00295B74" w:rsidRPr="000C6EBC">
        <w:rPr>
          <w:rFonts w:asciiTheme="minorHAnsi" w:hAnsiTheme="minorHAnsi" w:cstheme="minorHAnsi"/>
          <w:b/>
          <w:szCs w:val="24"/>
        </w:rPr>
        <w:t>8</w:t>
      </w:r>
      <w:r w:rsidRPr="000C6EBC">
        <w:rPr>
          <w:rFonts w:asciiTheme="minorHAnsi" w:hAnsiTheme="minorHAnsi" w:cstheme="minorHAnsi"/>
          <w:b/>
          <w:szCs w:val="24"/>
        </w:rPr>
        <w:t>.1</w:t>
      </w:r>
      <w:r w:rsidRPr="000C6EBC">
        <w:rPr>
          <w:rFonts w:asciiTheme="minorHAnsi" w:hAnsiTheme="minorHAnsi" w:cstheme="minorHAnsi"/>
          <w:b/>
          <w:szCs w:val="24"/>
        </w:rPr>
        <w:tab/>
      </w:r>
      <w:r w:rsidRPr="000C6EBC">
        <w:rPr>
          <w:rFonts w:asciiTheme="minorHAnsi" w:hAnsiTheme="minorHAnsi" w:cstheme="minorHAnsi"/>
          <w:b/>
          <w:szCs w:val="24"/>
          <w:u w:val="single"/>
        </w:rPr>
        <w:t>GenAI Additional Security Requirements.</w:t>
      </w:r>
      <w:r w:rsidRPr="000C6EBC">
        <w:rPr>
          <w:rFonts w:asciiTheme="minorHAnsi" w:hAnsiTheme="minorHAnsi" w:cstheme="minorHAnsi"/>
          <w:b/>
          <w:bCs/>
          <w:szCs w:val="24"/>
        </w:rPr>
        <w:t xml:space="preserve">  </w:t>
      </w:r>
      <w:r w:rsidRPr="000C6EBC">
        <w:rPr>
          <w:rFonts w:asciiTheme="minorHAnsi" w:hAnsiTheme="minorHAnsi" w:cstheme="minorHAnsi"/>
          <w:bCs/>
          <w:szCs w:val="24"/>
        </w:rPr>
        <w:t xml:space="preserve">Contractor shall allow the JBE reasonable access to the GenAI security logs, latency statistics, and other related GenAI security data that affect this Agreement and JBE content, at no cost to the JBE.  </w:t>
      </w:r>
    </w:p>
    <w:p w14:paraId="6726FD15" w14:textId="7FF70EA5" w:rsidR="0085038F" w:rsidRPr="000C6EBC" w:rsidRDefault="0085038F" w:rsidP="00DB1E3F">
      <w:pPr>
        <w:spacing w:before="120" w:after="120"/>
        <w:ind w:left="720"/>
        <w:rPr>
          <w:rFonts w:asciiTheme="minorHAnsi" w:hAnsiTheme="minorHAnsi" w:cstheme="minorHAnsi"/>
          <w:bCs/>
          <w:szCs w:val="24"/>
        </w:rPr>
      </w:pPr>
      <w:r w:rsidRPr="000C6EBC">
        <w:rPr>
          <w:rFonts w:asciiTheme="minorHAnsi" w:hAnsiTheme="minorHAnsi" w:cstheme="minorHAnsi"/>
          <w:b/>
          <w:szCs w:val="24"/>
        </w:rPr>
        <w:t>1</w:t>
      </w:r>
      <w:r w:rsidR="00295B74" w:rsidRPr="000C6EBC">
        <w:rPr>
          <w:rFonts w:asciiTheme="minorHAnsi" w:hAnsiTheme="minorHAnsi" w:cstheme="minorHAnsi"/>
          <w:b/>
          <w:szCs w:val="24"/>
        </w:rPr>
        <w:t>8</w:t>
      </w:r>
      <w:r w:rsidRPr="000C6EBC">
        <w:rPr>
          <w:rFonts w:asciiTheme="minorHAnsi" w:hAnsiTheme="minorHAnsi" w:cstheme="minorHAnsi"/>
          <w:b/>
          <w:szCs w:val="24"/>
        </w:rPr>
        <w:t>.2</w:t>
      </w:r>
      <w:r w:rsidRPr="000C6EBC">
        <w:rPr>
          <w:rFonts w:asciiTheme="minorHAnsi" w:hAnsiTheme="minorHAnsi" w:cstheme="minorHAnsi"/>
          <w:b/>
          <w:szCs w:val="24"/>
        </w:rPr>
        <w:tab/>
      </w:r>
      <w:r w:rsidRPr="000C6EBC">
        <w:rPr>
          <w:rFonts w:asciiTheme="minorHAnsi" w:hAnsiTheme="minorHAnsi" w:cstheme="minorHAnsi"/>
          <w:b/>
          <w:szCs w:val="24"/>
          <w:u w:val="single"/>
        </w:rPr>
        <w:t>Confidentiality of Data and Prompts.</w:t>
      </w:r>
      <w:r w:rsidRPr="000C6EBC">
        <w:rPr>
          <w:rFonts w:asciiTheme="minorHAnsi" w:hAnsiTheme="minorHAnsi" w:cstheme="minorHAnsi"/>
          <w:bCs/>
          <w:szCs w:val="24"/>
        </w:rPr>
        <w:t xml:space="preserve">  Contractor shall protect from unauthorized use and disclosure any Prompts that Contractor provides to any GenAI in connection with this Agreement, as well as any Generated Data that is created based on Contractor provided Prompts. </w:t>
      </w:r>
    </w:p>
    <w:p w14:paraId="5DC7F56E" w14:textId="426F2522" w:rsidR="0085038F" w:rsidRPr="000C6EBC" w:rsidRDefault="0085038F" w:rsidP="0085038F">
      <w:pPr>
        <w:spacing w:before="120" w:after="120"/>
        <w:rPr>
          <w:rFonts w:asciiTheme="minorHAnsi" w:hAnsiTheme="minorHAnsi" w:cstheme="minorHAnsi"/>
          <w:b/>
          <w:szCs w:val="24"/>
        </w:rPr>
      </w:pPr>
      <w:r w:rsidRPr="000C6EBC">
        <w:rPr>
          <w:rFonts w:asciiTheme="minorHAnsi" w:hAnsiTheme="minorHAnsi" w:cstheme="minorHAnsi"/>
          <w:bCs/>
          <w:szCs w:val="24"/>
        </w:rPr>
        <w:tab/>
      </w:r>
      <w:r w:rsidRPr="000C6EBC">
        <w:rPr>
          <w:rFonts w:asciiTheme="minorHAnsi" w:hAnsiTheme="minorHAnsi" w:cstheme="minorHAnsi"/>
          <w:b/>
          <w:szCs w:val="24"/>
        </w:rPr>
        <w:t>1</w:t>
      </w:r>
      <w:r w:rsidR="00295B74" w:rsidRPr="000C6EBC">
        <w:rPr>
          <w:rFonts w:asciiTheme="minorHAnsi" w:hAnsiTheme="minorHAnsi" w:cstheme="minorHAnsi"/>
          <w:b/>
          <w:szCs w:val="24"/>
        </w:rPr>
        <w:t>8</w:t>
      </w:r>
      <w:r w:rsidRPr="000C6EBC">
        <w:rPr>
          <w:rFonts w:asciiTheme="minorHAnsi" w:hAnsiTheme="minorHAnsi" w:cstheme="minorHAnsi"/>
          <w:b/>
          <w:szCs w:val="24"/>
        </w:rPr>
        <w:t>.3</w:t>
      </w:r>
      <w:r w:rsidRPr="000C6EBC">
        <w:rPr>
          <w:rFonts w:asciiTheme="minorHAnsi" w:hAnsiTheme="minorHAnsi" w:cstheme="minorHAnsi"/>
          <w:b/>
          <w:szCs w:val="24"/>
        </w:rPr>
        <w:tab/>
      </w:r>
      <w:r w:rsidRPr="000C6EBC">
        <w:rPr>
          <w:rFonts w:asciiTheme="minorHAnsi" w:hAnsiTheme="minorHAnsi" w:cstheme="minorHAnsi"/>
          <w:b/>
          <w:szCs w:val="24"/>
          <w:u w:val="single"/>
        </w:rPr>
        <w:t>Rights in Prompts and Generated Content.</w:t>
      </w:r>
      <w:r w:rsidRPr="000C6EBC">
        <w:rPr>
          <w:rFonts w:asciiTheme="minorHAnsi" w:hAnsiTheme="minorHAnsi" w:cstheme="minorHAnsi"/>
          <w:b/>
          <w:szCs w:val="24"/>
        </w:rPr>
        <w:t xml:space="preserve">  </w:t>
      </w:r>
    </w:p>
    <w:p w14:paraId="5B1F5EE4" w14:textId="77777777" w:rsidR="0085038F" w:rsidRPr="000C6EBC" w:rsidRDefault="0085038F" w:rsidP="00DB1E3F">
      <w:pPr>
        <w:spacing w:before="120" w:after="120"/>
        <w:ind w:left="720"/>
        <w:rPr>
          <w:rFonts w:asciiTheme="minorHAnsi" w:hAnsiTheme="minorHAnsi" w:cstheme="minorHAnsi"/>
          <w:bCs/>
          <w:szCs w:val="24"/>
        </w:rPr>
      </w:pPr>
      <w:r w:rsidRPr="000C6EBC">
        <w:rPr>
          <w:rFonts w:asciiTheme="minorHAnsi" w:hAnsiTheme="minorHAnsi" w:cstheme="minorHAnsi"/>
          <w:bCs/>
          <w:szCs w:val="24"/>
        </w:rPr>
        <w:t>(a)</w:t>
      </w:r>
      <w:r w:rsidRPr="000C6EBC">
        <w:rPr>
          <w:rFonts w:asciiTheme="minorHAnsi" w:hAnsiTheme="minorHAnsi" w:cstheme="minorHAnsi"/>
          <w:bCs/>
          <w:szCs w:val="24"/>
        </w:rPr>
        <w:tab/>
        <w:t xml:space="preserve">For the avoidance of doubt and for the purposes of this Agreement: (i) JBE-provided Prompts and Generated Data created from a JBE provided Prompt shall constitute a subset of the JBE’s data, and the JBE owns all rights, title, and interest to such Prompts and Generated Data; and (ii) the JBE shall own all rights, title, and interest to any Prompts or Generated Data developed or produced by the Contractor as Deliverables pursuant to this Agreement.  </w:t>
      </w:r>
    </w:p>
    <w:p w14:paraId="5D883A2D" w14:textId="25F21264" w:rsidR="0085038F" w:rsidRPr="000C6EBC" w:rsidRDefault="0085038F" w:rsidP="00DB1E3F">
      <w:pPr>
        <w:spacing w:before="120" w:after="120"/>
        <w:ind w:left="720"/>
        <w:rPr>
          <w:rFonts w:asciiTheme="minorHAnsi" w:hAnsiTheme="minorHAnsi" w:cstheme="minorHAnsi"/>
          <w:bCs/>
          <w:szCs w:val="24"/>
        </w:rPr>
      </w:pPr>
      <w:r w:rsidRPr="000C6EBC">
        <w:rPr>
          <w:rFonts w:asciiTheme="minorHAnsi" w:hAnsiTheme="minorHAnsi" w:cstheme="minorHAnsi"/>
          <w:bCs/>
          <w:szCs w:val="24"/>
        </w:rPr>
        <w:t>(b)</w:t>
      </w:r>
      <w:r w:rsidRPr="000C6EBC">
        <w:rPr>
          <w:rFonts w:asciiTheme="minorHAnsi" w:hAnsiTheme="minorHAnsi" w:cstheme="minorHAnsi"/>
          <w:bCs/>
          <w:szCs w:val="24"/>
        </w:rPr>
        <w:tab/>
        <w:t>Unless otherwise specified in this Agreement</w:t>
      </w:r>
      <w:r w:rsidR="00BA344A" w:rsidRPr="000C6EBC">
        <w:rPr>
          <w:rFonts w:asciiTheme="minorHAnsi" w:hAnsiTheme="minorHAnsi" w:cstheme="minorHAnsi"/>
          <w:bCs/>
          <w:szCs w:val="24"/>
        </w:rPr>
        <w:t xml:space="preserve"> or a Participating Addendum</w:t>
      </w:r>
      <w:r w:rsidRPr="000C6EBC">
        <w:rPr>
          <w:rFonts w:asciiTheme="minorHAnsi" w:hAnsiTheme="minorHAnsi" w:cstheme="minorHAnsi"/>
          <w:bCs/>
          <w:szCs w:val="24"/>
        </w:rPr>
        <w:t>:</w:t>
      </w:r>
    </w:p>
    <w:p w14:paraId="4E2CB906" w14:textId="77777777" w:rsidR="0085038F" w:rsidRPr="000C6EBC" w:rsidRDefault="0085038F" w:rsidP="00DB1E3F">
      <w:pPr>
        <w:spacing w:before="120" w:after="120"/>
        <w:ind w:left="1440"/>
        <w:rPr>
          <w:rFonts w:asciiTheme="minorHAnsi" w:hAnsiTheme="minorHAnsi" w:cstheme="minorHAnsi"/>
          <w:bCs/>
          <w:szCs w:val="24"/>
        </w:rPr>
      </w:pPr>
      <w:r w:rsidRPr="000C6EBC">
        <w:rPr>
          <w:rFonts w:asciiTheme="minorHAnsi" w:hAnsiTheme="minorHAnsi" w:cstheme="minorHAnsi"/>
          <w:bCs/>
          <w:szCs w:val="24"/>
        </w:rPr>
        <w:t>(i)</w:t>
      </w:r>
      <w:r w:rsidRPr="000C6EBC">
        <w:rPr>
          <w:rFonts w:asciiTheme="minorHAnsi" w:hAnsiTheme="minorHAnsi" w:cstheme="minorHAnsi"/>
          <w:bCs/>
          <w:szCs w:val="24"/>
        </w:rPr>
        <w:tab/>
        <w:t>Contractor shall not use, copy, modify, distribute, or disclose any Prompts or Generated Data for any purpose other than performing its obligations under this Agreement, unless expressly authorized by the JBE in writing.</w:t>
      </w:r>
    </w:p>
    <w:p w14:paraId="24C2EB81" w14:textId="77777777" w:rsidR="0085038F" w:rsidRPr="000C6EBC" w:rsidRDefault="0085038F" w:rsidP="00DB1E3F">
      <w:pPr>
        <w:spacing w:before="120" w:after="120"/>
        <w:ind w:left="1440"/>
        <w:rPr>
          <w:rFonts w:asciiTheme="minorHAnsi" w:hAnsiTheme="minorHAnsi" w:cstheme="minorHAnsi"/>
          <w:bCs/>
          <w:szCs w:val="24"/>
        </w:rPr>
      </w:pPr>
      <w:r w:rsidRPr="000C6EBC">
        <w:rPr>
          <w:rFonts w:asciiTheme="minorHAnsi" w:hAnsiTheme="minorHAnsi" w:cstheme="minorHAnsi"/>
          <w:bCs/>
          <w:szCs w:val="24"/>
        </w:rPr>
        <w:t>(ii)</w:t>
      </w:r>
      <w:r w:rsidRPr="000C6EBC">
        <w:rPr>
          <w:rFonts w:asciiTheme="minorHAnsi" w:hAnsiTheme="minorHAnsi" w:cstheme="minorHAnsi"/>
          <w:bCs/>
          <w:szCs w:val="24"/>
        </w:rPr>
        <w:tab/>
        <w:t>For any Contractor-provided Prompts or Generated Data from a Contractor-provided Prompt, Contractor hereby grants the JBE an unlimited, irrevocable, worldwide, perpetual, royalty-free, non-exclusive right and license to use, modify, reproduce, perform, release, display, create derivative works from, and disclose such Prompts and Generated Data.</w:t>
      </w:r>
    </w:p>
    <w:p w14:paraId="64D182E9" w14:textId="6EFCC1F5" w:rsidR="0085038F" w:rsidRPr="000C6EBC" w:rsidRDefault="0085038F" w:rsidP="0085038F">
      <w:pPr>
        <w:spacing w:before="120" w:after="120"/>
        <w:rPr>
          <w:rFonts w:asciiTheme="minorHAnsi" w:hAnsiTheme="minorHAnsi" w:cstheme="minorHAnsi"/>
          <w:b/>
          <w:szCs w:val="24"/>
        </w:rPr>
      </w:pPr>
      <w:r w:rsidRPr="000C6EBC">
        <w:rPr>
          <w:rFonts w:asciiTheme="minorHAnsi" w:hAnsiTheme="minorHAnsi" w:cstheme="minorHAnsi"/>
          <w:bCs/>
          <w:szCs w:val="24"/>
        </w:rPr>
        <w:tab/>
      </w:r>
      <w:r w:rsidRPr="000C6EBC">
        <w:rPr>
          <w:rFonts w:asciiTheme="minorHAnsi" w:hAnsiTheme="minorHAnsi" w:cstheme="minorHAnsi"/>
          <w:b/>
          <w:szCs w:val="24"/>
        </w:rPr>
        <w:t>1</w:t>
      </w:r>
      <w:r w:rsidR="00295B74" w:rsidRPr="000C6EBC">
        <w:rPr>
          <w:rFonts w:asciiTheme="minorHAnsi" w:hAnsiTheme="minorHAnsi" w:cstheme="minorHAnsi"/>
          <w:b/>
          <w:szCs w:val="24"/>
        </w:rPr>
        <w:t>8</w:t>
      </w:r>
      <w:r w:rsidRPr="000C6EBC">
        <w:rPr>
          <w:rFonts w:asciiTheme="minorHAnsi" w:hAnsiTheme="minorHAnsi" w:cstheme="minorHAnsi"/>
          <w:b/>
          <w:szCs w:val="24"/>
        </w:rPr>
        <w:t>.4</w:t>
      </w:r>
      <w:r w:rsidRPr="000C6EBC">
        <w:rPr>
          <w:rFonts w:asciiTheme="minorHAnsi" w:hAnsiTheme="minorHAnsi" w:cstheme="minorHAnsi"/>
          <w:b/>
          <w:szCs w:val="24"/>
        </w:rPr>
        <w:tab/>
      </w:r>
      <w:r w:rsidRPr="000C6EBC">
        <w:rPr>
          <w:rFonts w:asciiTheme="minorHAnsi" w:hAnsiTheme="minorHAnsi" w:cstheme="minorHAnsi"/>
          <w:b/>
          <w:szCs w:val="24"/>
          <w:u w:val="single"/>
        </w:rPr>
        <w:t>GenAI Training and Generated Data Review</w:t>
      </w:r>
    </w:p>
    <w:p w14:paraId="549816AF" w14:textId="77777777" w:rsidR="0085038F" w:rsidRPr="000C6EBC" w:rsidRDefault="0085038F" w:rsidP="00DB1E3F">
      <w:pPr>
        <w:spacing w:before="120" w:after="120"/>
        <w:ind w:left="720"/>
        <w:rPr>
          <w:rFonts w:asciiTheme="minorHAnsi" w:hAnsiTheme="minorHAnsi" w:cstheme="minorHAnsi"/>
          <w:bCs/>
          <w:szCs w:val="24"/>
        </w:rPr>
      </w:pPr>
      <w:r w:rsidRPr="000C6EBC">
        <w:rPr>
          <w:rFonts w:asciiTheme="minorHAnsi" w:hAnsiTheme="minorHAnsi" w:cstheme="minorHAnsi"/>
          <w:bCs/>
          <w:szCs w:val="24"/>
        </w:rPr>
        <w:lastRenderedPageBreak/>
        <w:t>(a)</w:t>
      </w:r>
      <w:r w:rsidRPr="000C6EBC">
        <w:rPr>
          <w:rFonts w:asciiTheme="minorHAnsi" w:hAnsiTheme="minorHAnsi" w:cstheme="minorHAnsi"/>
          <w:b/>
          <w:bCs/>
          <w:szCs w:val="24"/>
        </w:rPr>
        <w:tab/>
      </w:r>
      <w:r w:rsidRPr="000C6EBC">
        <w:rPr>
          <w:rFonts w:asciiTheme="minorHAnsi" w:hAnsiTheme="minorHAnsi" w:cstheme="minorHAnsi"/>
          <w:b/>
          <w:szCs w:val="24"/>
          <w:u w:val="single"/>
        </w:rPr>
        <w:t>GenAI Training Data Review.</w:t>
      </w:r>
      <w:r w:rsidRPr="000C6EBC">
        <w:rPr>
          <w:rFonts w:asciiTheme="minorHAnsi" w:hAnsiTheme="minorHAnsi" w:cstheme="minorHAnsi"/>
          <w:bCs/>
          <w:szCs w:val="24"/>
        </w:rPr>
        <w:t xml:space="preserve"> Contractor shall track and disclose the quality of the GenAI Training Data used for any GenAI in relation to this Agreement, using suitable metrics and methods to measure the accuracy, relevance, and bias of the data over time. Contractor shall share such metrics and methods, as well as the underlying data, with the JBE upon request by the JBE or at periodic intervals as may be agreed by the JBE and Contractor. The JBE retains the right to audit, review, or investigate the quality of the GenAI Training Data at any time, upon reasonable advance notice from JBE to Contractor.</w:t>
      </w:r>
    </w:p>
    <w:p w14:paraId="69AB22F2" w14:textId="212A5F65" w:rsidR="0085038F" w:rsidRPr="000C6EBC" w:rsidRDefault="0085038F" w:rsidP="00DB1E3F">
      <w:pPr>
        <w:spacing w:before="120" w:after="120"/>
        <w:ind w:left="720"/>
        <w:rPr>
          <w:rFonts w:asciiTheme="minorHAnsi" w:hAnsiTheme="minorHAnsi" w:cstheme="minorHAnsi"/>
          <w:bCs/>
          <w:szCs w:val="24"/>
        </w:rPr>
      </w:pPr>
      <w:r w:rsidRPr="000C6EBC">
        <w:rPr>
          <w:rFonts w:asciiTheme="minorHAnsi" w:hAnsiTheme="minorHAnsi" w:cstheme="minorHAnsi"/>
          <w:bCs/>
          <w:szCs w:val="24"/>
        </w:rPr>
        <w:t>(b)</w:t>
      </w:r>
      <w:r w:rsidRPr="000C6EBC">
        <w:rPr>
          <w:rFonts w:asciiTheme="minorHAnsi" w:hAnsiTheme="minorHAnsi" w:cstheme="minorHAnsi"/>
          <w:bCs/>
          <w:szCs w:val="24"/>
        </w:rPr>
        <w:tab/>
      </w:r>
      <w:r w:rsidRPr="000C6EBC">
        <w:rPr>
          <w:rFonts w:asciiTheme="minorHAnsi" w:hAnsiTheme="minorHAnsi" w:cstheme="minorHAnsi"/>
          <w:b/>
          <w:szCs w:val="24"/>
          <w:u w:val="single"/>
        </w:rPr>
        <w:t>Generated Data Review.</w:t>
      </w:r>
      <w:r w:rsidRPr="000C6EBC">
        <w:rPr>
          <w:rFonts w:asciiTheme="minorHAnsi" w:hAnsiTheme="minorHAnsi" w:cstheme="minorHAnsi"/>
          <w:bCs/>
          <w:szCs w:val="24"/>
        </w:rPr>
        <w:t xml:space="preserve"> Contractor shall track and disclose the quality of the Generated Data of any GenAI in relation to this Agreement, using suitable metrics and methods to measure the accuracy, relevance, and bias of the output over time. Contractor shall share such metrics and methods, as well as the underlying output, with the JBE upon request by the JBE or at periodic intervals as </w:t>
      </w:r>
      <w:r w:rsidR="000F59F0" w:rsidRPr="000C6EBC">
        <w:rPr>
          <w:rFonts w:asciiTheme="minorHAnsi" w:hAnsiTheme="minorHAnsi" w:cstheme="minorHAnsi"/>
          <w:bCs/>
          <w:szCs w:val="24"/>
        </w:rPr>
        <w:t xml:space="preserve">mutually </w:t>
      </w:r>
      <w:r w:rsidRPr="000C6EBC">
        <w:rPr>
          <w:rFonts w:asciiTheme="minorHAnsi" w:hAnsiTheme="minorHAnsi" w:cstheme="minorHAnsi"/>
          <w:bCs/>
          <w:szCs w:val="24"/>
        </w:rPr>
        <w:t>agreed. The JBE retains the right to audit, review, or investigate the quality of the Generated Data at any time, subject to reasonable advance notice from JBE to Contractor.</w:t>
      </w:r>
    </w:p>
    <w:p w14:paraId="656882EA" w14:textId="6F2619B5" w:rsidR="0085038F" w:rsidRPr="000C6EBC" w:rsidRDefault="0085038F" w:rsidP="00DB1E3F">
      <w:pPr>
        <w:spacing w:before="120" w:after="120"/>
        <w:ind w:left="810"/>
        <w:rPr>
          <w:rFonts w:asciiTheme="minorHAnsi" w:hAnsiTheme="minorHAnsi" w:cstheme="minorHAnsi"/>
          <w:bCs/>
          <w:szCs w:val="24"/>
        </w:rPr>
      </w:pPr>
      <w:r w:rsidRPr="000C6EBC">
        <w:rPr>
          <w:rFonts w:asciiTheme="minorHAnsi" w:hAnsiTheme="minorHAnsi" w:cstheme="minorHAnsi"/>
          <w:bCs/>
          <w:szCs w:val="24"/>
        </w:rPr>
        <w:t>(c)</w:t>
      </w:r>
      <w:r w:rsidRPr="000C6EBC">
        <w:rPr>
          <w:rFonts w:asciiTheme="minorHAnsi" w:hAnsiTheme="minorHAnsi" w:cstheme="minorHAnsi"/>
          <w:bCs/>
          <w:szCs w:val="24"/>
        </w:rPr>
        <w:tab/>
      </w:r>
      <w:r w:rsidRPr="000C6EBC">
        <w:rPr>
          <w:rFonts w:asciiTheme="minorHAnsi" w:hAnsiTheme="minorHAnsi" w:cstheme="minorHAnsi"/>
          <w:b/>
          <w:szCs w:val="24"/>
          <w:u w:val="single"/>
        </w:rPr>
        <w:t>Generated Data Identification.</w:t>
      </w:r>
      <w:r w:rsidRPr="000C6EBC">
        <w:rPr>
          <w:rFonts w:asciiTheme="minorHAnsi" w:hAnsiTheme="minorHAnsi" w:cstheme="minorHAnsi"/>
          <w:bCs/>
          <w:szCs w:val="24"/>
        </w:rPr>
        <w:t xml:space="preserve"> Contractor shall ensure that all Generated Data that materially impacts Deliverables created pursuant to the Agreement contains a digital watermark or other digital identification that clearly identifies that the Generated Data was created by GenAI. Contractor shall comply with all other applicable laws, regulations, and guidelines concerning the identification </w:t>
      </w:r>
      <w:r w:rsidR="003C679F" w:rsidRPr="000C6EBC">
        <w:rPr>
          <w:rFonts w:asciiTheme="minorHAnsi" w:hAnsiTheme="minorHAnsi" w:cstheme="minorHAnsi"/>
          <w:bCs/>
          <w:szCs w:val="24"/>
        </w:rPr>
        <w:t xml:space="preserve">of </w:t>
      </w:r>
      <w:r w:rsidRPr="000C6EBC">
        <w:rPr>
          <w:rFonts w:asciiTheme="minorHAnsi" w:hAnsiTheme="minorHAnsi" w:cstheme="minorHAnsi"/>
          <w:bCs/>
          <w:szCs w:val="24"/>
        </w:rPr>
        <w:t>Generated Data.</w:t>
      </w:r>
    </w:p>
    <w:p w14:paraId="24795BFC" w14:textId="77777777" w:rsidR="00DC16C1" w:rsidRPr="000C6EBC" w:rsidRDefault="00DC16C1" w:rsidP="00DC16C1">
      <w:pPr>
        <w:ind w:firstLine="720"/>
        <w:rPr>
          <w:rFonts w:ascii="Aptos" w:eastAsiaTheme="minorHAnsi" w:hAnsi="Aptos"/>
          <w:szCs w:val="24"/>
        </w:rPr>
      </w:pPr>
      <w:r w:rsidRPr="000C6EBC">
        <w:rPr>
          <w:rFonts w:asciiTheme="minorHAnsi" w:hAnsiTheme="minorHAnsi" w:cstheme="minorHAnsi"/>
          <w:bCs/>
          <w:szCs w:val="24"/>
        </w:rPr>
        <w:t xml:space="preserve">See </w:t>
      </w:r>
      <w:hyperlink r:id="rId18" w:history="1">
        <w:r w:rsidRPr="000C6EBC">
          <w:rPr>
            <w:rStyle w:val="Hyperlink"/>
            <w:rFonts w:ascii="Aptos" w:hAnsi="Aptos"/>
            <w:szCs w:val="24"/>
          </w:rPr>
          <w:t>https://courts.ca.gov/genai-resources</w:t>
        </w:r>
      </w:hyperlink>
      <w:r w:rsidRPr="000C6EBC">
        <w:rPr>
          <w:rFonts w:ascii="Aptos" w:hAnsi="Aptos"/>
          <w:szCs w:val="24"/>
        </w:rPr>
        <w:t>)</w:t>
      </w:r>
    </w:p>
    <w:p w14:paraId="27BD0004" w14:textId="5ECA8E1D" w:rsidR="00DC16C1" w:rsidRPr="000C6EBC" w:rsidRDefault="00DC16C1" w:rsidP="00DB1E3F">
      <w:pPr>
        <w:spacing w:before="120" w:after="120"/>
        <w:ind w:left="810"/>
        <w:rPr>
          <w:rFonts w:asciiTheme="minorHAnsi" w:hAnsiTheme="minorHAnsi" w:cstheme="minorHAnsi"/>
          <w:bCs/>
          <w:szCs w:val="24"/>
        </w:rPr>
      </w:pPr>
    </w:p>
    <w:p w14:paraId="7061F954" w14:textId="79A70D4A" w:rsidR="00B13EDA" w:rsidRPr="000C6EBC" w:rsidRDefault="00B13EDA" w:rsidP="00094243">
      <w:pPr>
        <w:spacing w:before="120" w:after="120"/>
        <w:rPr>
          <w:rFonts w:asciiTheme="minorHAnsi" w:hAnsiTheme="minorHAnsi" w:cstheme="minorHAnsi"/>
          <w:bCs/>
          <w:szCs w:val="24"/>
        </w:rPr>
      </w:pPr>
    </w:p>
    <w:p w14:paraId="18B5C0CD" w14:textId="0FB24820" w:rsidR="00B13EDA" w:rsidRPr="000C6EBC" w:rsidRDefault="00B13EDA" w:rsidP="00094243">
      <w:pPr>
        <w:spacing w:before="120" w:after="120"/>
        <w:rPr>
          <w:rFonts w:asciiTheme="minorHAnsi" w:hAnsiTheme="minorHAnsi" w:cstheme="minorHAnsi"/>
          <w:bCs/>
          <w:szCs w:val="24"/>
        </w:rPr>
      </w:pPr>
    </w:p>
    <w:p w14:paraId="4585AA53" w14:textId="77777777" w:rsidR="00B13EDA" w:rsidRPr="000C6EBC" w:rsidRDefault="00B13EDA" w:rsidP="00094243">
      <w:pPr>
        <w:spacing w:before="120" w:after="120"/>
        <w:rPr>
          <w:rFonts w:asciiTheme="minorHAnsi" w:hAnsiTheme="minorHAnsi" w:cstheme="minorHAnsi"/>
          <w:bCs/>
          <w:szCs w:val="24"/>
        </w:rPr>
      </w:pPr>
    </w:p>
    <w:p w14:paraId="28D6EEF4" w14:textId="77777777" w:rsidR="00B13EDA" w:rsidRPr="000C6EBC" w:rsidRDefault="00B13EDA" w:rsidP="00094243">
      <w:pPr>
        <w:spacing w:before="120" w:after="120"/>
        <w:rPr>
          <w:rFonts w:asciiTheme="minorHAnsi" w:hAnsiTheme="minorHAnsi" w:cstheme="minorHAnsi"/>
          <w:bCs/>
          <w:szCs w:val="24"/>
        </w:rPr>
      </w:pPr>
    </w:p>
    <w:p w14:paraId="251FD1D9" w14:textId="33E3FC8F" w:rsidR="00E51038" w:rsidRPr="000C6EBC" w:rsidRDefault="00E51038" w:rsidP="00930CFF">
      <w:pPr>
        <w:spacing w:before="120" w:after="120"/>
        <w:rPr>
          <w:rFonts w:asciiTheme="minorHAnsi" w:hAnsiTheme="minorHAnsi" w:cstheme="minorHAnsi"/>
          <w:bCs/>
          <w:szCs w:val="24"/>
        </w:rPr>
        <w:sectPr w:rsidR="00E51038" w:rsidRPr="000C6EBC" w:rsidSect="00F474E0">
          <w:headerReference w:type="even" r:id="rId19"/>
          <w:headerReference w:type="default" r:id="rId20"/>
          <w:footerReference w:type="default" r:id="rId21"/>
          <w:headerReference w:type="first" r:id="rId22"/>
          <w:footerReference w:type="first" r:id="rId23"/>
          <w:pgSz w:w="12240" w:h="15840"/>
          <w:pgMar w:top="1440" w:right="1440" w:bottom="1440" w:left="1440" w:header="720" w:footer="720" w:gutter="0"/>
          <w:pgNumType w:start="1" w:chapStyle="1"/>
          <w:cols w:space="720"/>
          <w:titlePg/>
          <w:docGrid w:linePitch="360"/>
        </w:sectPr>
      </w:pPr>
    </w:p>
    <w:p w14:paraId="50C24740" w14:textId="77777777" w:rsidR="00392AC3" w:rsidRPr="000C6EBC" w:rsidRDefault="00740EFF" w:rsidP="000659DF">
      <w:pPr>
        <w:jc w:val="center"/>
        <w:rPr>
          <w:rFonts w:asciiTheme="minorHAnsi" w:eastAsiaTheme="majorEastAsia" w:hAnsiTheme="minorHAnsi" w:cstheme="minorHAnsi"/>
          <w:b/>
          <w:bCs/>
          <w:color w:val="000000" w:themeColor="text1"/>
          <w:kern w:val="28"/>
          <w:szCs w:val="24"/>
        </w:rPr>
      </w:pPr>
      <w:r w:rsidRPr="000C6EBC">
        <w:rPr>
          <w:rFonts w:asciiTheme="minorHAnsi" w:hAnsiTheme="minorHAnsi" w:cstheme="minorHAnsi"/>
          <w:color w:val="000000" w:themeColor="text1"/>
          <w:szCs w:val="24"/>
        </w:rPr>
        <w:lastRenderedPageBreak/>
        <w:t>APPENDIX D</w:t>
      </w:r>
    </w:p>
    <w:p w14:paraId="483455CA" w14:textId="77777777" w:rsidR="00B7449E" w:rsidRPr="000C6EBC" w:rsidRDefault="0099364E" w:rsidP="00B7449E">
      <w:pPr>
        <w:pStyle w:val="Title"/>
        <w:spacing w:before="120" w:after="120" w:line="300" w:lineRule="atLeast"/>
        <w:rPr>
          <w:rFonts w:asciiTheme="minorHAnsi" w:hAnsiTheme="minorHAnsi" w:cstheme="minorHAnsi"/>
          <w:color w:val="000000" w:themeColor="text1"/>
          <w:sz w:val="24"/>
          <w:szCs w:val="24"/>
        </w:rPr>
      </w:pPr>
      <w:r w:rsidRPr="000C6EBC">
        <w:rPr>
          <w:rFonts w:asciiTheme="minorHAnsi" w:hAnsiTheme="minorHAnsi" w:cstheme="minorHAnsi"/>
          <w:color w:val="000000" w:themeColor="text1"/>
          <w:sz w:val="24"/>
          <w:szCs w:val="24"/>
        </w:rPr>
        <w:t>Defined Terms</w:t>
      </w:r>
    </w:p>
    <w:p w14:paraId="1ACC03AC" w14:textId="77777777" w:rsidR="00B7449E" w:rsidRPr="000C6EBC" w:rsidRDefault="00B7449E" w:rsidP="00B7449E">
      <w:pPr>
        <w:spacing w:line="300" w:lineRule="atLeast"/>
        <w:ind w:left="360"/>
        <w:rPr>
          <w:rFonts w:asciiTheme="minorHAnsi" w:hAnsiTheme="minorHAnsi" w:cstheme="minorHAnsi"/>
          <w:szCs w:val="24"/>
        </w:rPr>
      </w:pPr>
    </w:p>
    <w:p w14:paraId="1FB5966F" w14:textId="77777777" w:rsidR="008B1D57" w:rsidRPr="000C6EBC" w:rsidRDefault="00437785" w:rsidP="005B207A">
      <w:pPr>
        <w:spacing w:after="120"/>
        <w:jc w:val="both"/>
        <w:rPr>
          <w:rFonts w:asciiTheme="minorHAnsi" w:hAnsiTheme="minorHAnsi" w:cstheme="minorHAnsi"/>
          <w:szCs w:val="24"/>
        </w:rPr>
      </w:pPr>
      <w:r w:rsidRPr="000C6EBC">
        <w:rPr>
          <w:rFonts w:asciiTheme="minorHAnsi" w:hAnsiTheme="minorHAnsi" w:cstheme="minorHAnsi"/>
          <w:szCs w:val="24"/>
        </w:rPr>
        <w:t>As used in this Agreement, the following terms have the indicated meanings:</w:t>
      </w:r>
    </w:p>
    <w:p w14:paraId="1458D59A" w14:textId="77777777" w:rsidR="00E40396" w:rsidRPr="000C6EBC" w:rsidRDefault="000A7F58" w:rsidP="005B207A">
      <w:pPr>
        <w:pStyle w:val="BodyTextIndent3"/>
        <w:spacing w:before="120"/>
        <w:ind w:left="0"/>
        <w:jc w:val="both"/>
        <w:rPr>
          <w:rFonts w:asciiTheme="minorHAnsi" w:hAnsiTheme="minorHAnsi" w:cstheme="minorHAnsi"/>
          <w:bCs/>
          <w:sz w:val="24"/>
          <w:szCs w:val="24"/>
        </w:rPr>
      </w:pPr>
      <w:r w:rsidRPr="000C6EBC">
        <w:rPr>
          <w:rFonts w:asciiTheme="minorHAnsi" w:hAnsiTheme="minorHAnsi" w:cstheme="minorHAnsi"/>
          <w:b/>
          <w:bCs/>
          <w:sz w:val="24"/>
          <w:szCs w:val="24"/>
        </w:rPr>
        <w:t xml:space="preserve">“Agreement” </w:t>
      </w:r>
      <w:r w:rsidR="008C7CF1" w:rsidRPr="000C6EBC">
        <w:rPr>
          <w:rFonts w:asciiTheme="minorHAnsi" w:hAnsiTheme="minorHAnsi" w:cstheme="minorHAnsi"/>
          <w:bCs/>
          <w:sz w:val="24"/>
          <w:szCs w:val="24"/>
        </w:rPr>
        <w:t>is</w:t>
      </w:r>
      <w:r w:rsidRPr="000C6EBC">
        <w:rPr>
          <w:rFonts w:asciiTheme="minorHAnsi" w:hAnsiTheme="minorHAnsi" w:cstheme="minorHAnsi"/>
          <w:bCs/>
          <w:sz w:val="24"/>
          <w:szCs w:val="24"/>
        </w:rPr>
        <w:t xml:space="preserve"> defined on the Coversheet.</w:t>
      </w:r>
      <w:r w:rsidR="00E40396" w:rsidRPr="000C6EBC">
        <w:rPr>
          <w:rFonts w:asciiTheme="minorHAnsi" w:hAnsiTheme="minorHAnsi" w:cstheme="minorHAnsi"/>
          <w:bCs/>
          <w:sz w:val="24"/>
          <w:szCs w:val="24"/>
        </w:rPr>
        <w:t xml:space="preserve"> </w:t>
      </w:r>
    </w:p>
    <w:p w14:paraId="2F072E0B" w14:textId="58BBF8C1" w:rsidR="00437785" w:rsidRPr="000C6EBC" w:rsidRDefault="00437785" w:rsidP="005B207A">
      <w:pPr>
        <w:pStyle w:val="BodyTextIndent3"/>
        <w:spacing w:before="120"/>
        <w:ind w:left="0"/>
        <w:jc w:val="both"/>
        <w:rPr>
          <w:rFonts w:asciiTheme="minorHAnsi" w:hAnsiTheme="minorHAnsi" w:cstheme="minorHAnsi"/>
          <w:sz w:val="24"/>
          <w:szCs w:val="24"/>
        </w:rPr>
      </w:pPr>
      <w:r w:rsidRPr="000C6EBC">
        <w:rPr>
          <w:rFonts w:asciiTheme="minorHAnsi" w:hAnsiTheme="minorHAnsi" w:cstheme="minorHAnsi"/>
          <w:b/>
          <w:bCs/>
          <w:sz w:val="24"/>
          <w:szCs w:val="24"/>
        </w:rPr>
        <w:t>“</w:t>
      </w:r>
      <w:r w:rsidR="00E8056E" w:rsidRPr="000C6EBC">
        <w:rPr>
          <w:rFonts w:asciiTheme="minorHAnsi" w:hAnsiTheme="minorHAnsi" w:cstheme="minorHAnsi"/>
          <w:b/>
          <w:bCs/>
          <w:sz w:val="24"/>
          <w:szCs w:val="24"/>
        </w:rPr>
        <w:t>Contractor</w:t>
      </w:r>
      <w:r w:rsidRPr="000C6EBC">
        <w:rPr>
          <w:rFonts w:asciiTheme="minorHAnsi" w:hAnsiTheme="minorHAnsi" w:cstheme="minorHAnsi"/>
          <w:b/>
          <w:bCs/>
          <w:sz w:val="24"/>
          <w:szCs w:val="24"/>
        </w:rPr>
        <w:t>”</w:t>
      </w:r>
      <w:r w:rsidR="0099364E" w:rsidRPr="000C6EBC">
        <w:rPr>
          <w:rFonts w:asciiTheme="minorHAnsi" w:hAnsiTheme="minorHAnsi" w:cstheme="minorHAnsi"/>
          <w:sz w:val="24"/>
          <w:szCs w:val="24"/>
        </w:rPr>
        <w:t xml:space="preserve"> </w:t>
      </w:r>
      <w:r w:rsidR="00735C15" w:rsidRPr="000C6EBC">
        <w:rPr>
          <w:rFonts w:asciiTheme="minorHAnsi" w:hAnsiTheme="minorHAnsi" w:cstheme="minorHAnsi"/>
          <w:bCs/>
          <w:sz w:val="24"/>
          <w:szCs w:val="24"/>
        </w:rPr>
        <w:t>is defined on the Coversheet</w:t>
      </w:r>
      <w:r w:rsidR="0099364E" w:rsidRPr="000C6EBC">
        <w:rPr>
          <w:rFonts w:asciiTheme="minorHAnsi" w:hAnsiTheme="minorHAnsi" w:cstheme="minorHAnsi"/>
          <w:sz w:val="24"/>
          <w:szCs w:val="24"/>
        </w:rPr>
        <w:t>.</w:t>
      </w:r>
      <w:r w:rsidR="00667588" w:rsidRPr="000C6EBC">
        <w:rPr>
          <w:rFonts w:asciiTheme="minorHAnsi" w:hAnsiTheme="minorHAnsi" w:cstheme="minorHAnsi"/>
          <w:sz w:val="24"/>
          <w:szCs w:val="24"/>
        </w:rPr>
        <w:t xml:space="preserve">  Contractor includes any subcontractors, as well as </w:t>
      </w:r>
      <w:r w:rsidR="00667588" w:rsidRPr="000C6EBC">
        <w:rPr>
          <w:rFonts w:asciiTheme="minorHAnsi" w:hAnsiTheme="minorHAnsi" w:cstheme="minorHAnsi"/>
          <w:bCs/>
          <w:sz w:val="24"/>
          <w:szCs w:val="24"/>
        </w:rPr>
        <w:t>any IT consultant that it or one of its subcontractors provides to a JBE to perform Work.</w:t>
      </w:r>
    </w:p>
    <w:p w14:paraId="417E1F35" w14:textId="1FDC9E01" w:rsidR="000244AF" w:rsidRPr="000C6EBC" w:rsidRDefault="008D1584" w:rsidP="005B207A">
      <w:pPr>
        <w:pStyle w:val="BodyTextIndent3"/>
        <w:spacing w:before="120"/>
        <w:ind w:left="0"/>
        <w:jc w:val="both"/>
        <w:rPr>
          <w:rFonts w:asciiTheme="minorHAnsi" w:hAnsiTheme="minorHAnsi" w:cstheme="minorHAnsi"/>
          <w:sz w:val="24"/>
          <w:szCs w:val="24"/>
        </w:rPr>
      </w:pPr>
      <w:r w:rsidRPr="000C6EBC">
        <w:rPr>
          <w:rFonts w:asciiTheme="minorHAnsi" w:hAnsiTheme="minorHAnsi" w:cstheme="minorHAnsi"/>
          <w:b/>
          <w:sz w:val="24"/>
          <w:szCs w:val="24"/>
        </w:rPr>
        <w:t xml:space="preserve">“Confidential Information” </w:t>
      </w:r>
      <w:r w:rsidRPr="000C6EBC">
        <w:rPr>
          <w:rFonts w:asciiTheme="minorHAnsi" w:hAnsiTheme="minorHAnsi" w:cstheme="minorHAnsi"/>
          <w:sz w:val="24"/>
          <w:szCs w:val="24"/>
        </w:rPr>
        <w:t xml:space="preserve">means: (i) any information related to the business or operations of </w:t>
      </w:r>
      <w:r w:rsidR="0071222F" w:rsidRPr="000C6EBC">
        <w:rPr>
          <w:rFonts w:asciiTheme="minorHAnsi" w:hAnsiTheme="minorHAnsi" w:cstheme="minorHAnsi"/>
          <w:sz w:val="24"/>
          <w:szCs w:val="24"/>
        </w:rPr>
        <w:t>each JBE</w:t>
      </w:r>
      <w:r w:rsidRPr="000C6EBC">
        <w:rPr>
          <w:rFonts w:asciiTheme="minorHAnsi" w:hAnsiTheme="minorHAnsi" w:cstheme="minorHAnsi"/>
          <w:sz w:val="24"/>
          <w:szCs w:val="24"/>
        </w:rPr>
        <w:t xml:space="preserve">, including information relating to </w:t>
      </w:r>
      <w:r w:rsidR="0071222F" w:rsidRPr="000C6EBC">
        <w:rPr>
          <w:rFonts w:asciiTheme="minorHAnsi" w:hAnsiTheme="minorHAnsi" w:cstheme="minorHAnsi"/>
          <w:sz w:val="24"/>
          <w:szCs w:val="24"/>
        </w:rPr>
        <w:t>its</w:t>
      </w:r>
      <w:r w:rsidR="00AA6FEC" w:rsidRPr="000C6EBC">
        <w:rPr>
          <w:rFonts w:asciiTheme="minorHAnsi" w:hAnsiTheme="minorHAnsi" w:cstheme="minorHAnsi"/>
          <w:sz w:val="24"/>
          <w:szCs w:val="24"/>
        </w:rPr>
        <w:t xml:space="preserve"> </w:t>
      </w:r>
      <w:r w:rsidRPr="000C6EBC">
        <w:rPr>
          <w:rFonts w:asciiTheme="minorHAnsi" w:hAnsiTheme="minorHAnsi" w:cstheme="minorHAnsi"/>
          <w:sz w:val="24"/>
          <w:szCs w:val="24"/>
        </w:rPr>
        <w:t xml:space="preserve">personnel and users; and (ii) all financial, statistical, personal, technical and other data and information of </w:t>
      </w:r>
      <w:r w:rsidR="0071222F" w:rsidRPr="000C6EBC">
        <w:rPr>
          <w:rFonts w:asciiTheme="minorHAnsi" w:hAnsiTheme="minorHAnsi" w:cstheme="minorHAnsi"/>
          <w:sz w:val="24"/>
          <w:szCs w:val="24"/>
        </w:rPr>
        <w:t>each JBE</w:t>
      </w:r>
      <w:r w:rsidRPr="000C6EBC">
        <w:rPr>
          <w:rFonts w:asciiTheme="minorHAnsi" w:hAnsiTheme="minorHAnsi" w:cstheme="minorHAnsi"/>
          <w:sz w:val="24"/>
          <w:szCs w:val="24"/>
        </w:rPr>
        <w:t xml:space="preserve"> (and proprietary information of third parties provided to Contractor). Confidential Information does not include information that Contractor demonstrates to the </w:t>
      </w:r>
      <w:r w:rsidR="0071222F" w:rsidRPr="000C6EBC">
        <w:rPr>
          <w:rFonts w:asciiTheme="minorHAnsi" w:hAnsiTheme="minorHAnsi" w:cstheme="minorHAnsi"/>
          <w:sz w:val="24"/>
          <w:szCs w:val="24"/>
        </w:rPr>
        <w:t>JBEs’</w:t>
      </w:r>
      <w:r w:rsidR="00722E79" w:rsidRPr="000C6EBC">
        <w:rPr>
          <w:rFonts w:asciiTheme="minorHAnsi" w:hAnsiTheme="minorHAnsi" w:cstheme="minorHAnsi"/>
          <w:sz w:val="24"/>
          <w:szCs w:val="24"/>
        </w:rPr>
        <w:t xml:space="preserve"> </w:t>
      </w:r>
      <w:r w:rsidRPr="000C6EBC">
        <w:rPr>
          <w:rFonts w:asciiTheme="minorHAnsi" w:hAnsiTheme="minorHAnsi" w:cstheme="minorHAnsi"/>
          <w:sz w:val="24"/>
          <w:szCs w:val="24"/>
        </w:rPr>
        <w:t xml:space="preserve">satisfaction that: (a) Contractor lawfully knew prior to the </w:t>
      </w:r>
      <w:r w:rsidR="0071222F" w:rsidRPr="000C6EBC">
        <w:rPr>
          <w:rFonts w:asciiTheme="minorHAnsi" w:hAnsiTheme="minorHAnsi" w:cstheme="minorHAnsi"/>
          <w:sz w:val="24"/>
          <w:szCs w:val="24"/>
        </w:rPr>
        <w:t xml:space="preserve">JBE’s </w:t>
      </w:r>
      <w:r w:rsidRPr="000C6EBC">
        <w:rPr>
          <w:rFonts w:asciiTheme="minorHAnsi" w:hAnsiTheme="minorHAnsi" w:cstheme="minorHAnsi"/>
          <w:sz w:val="24"/>
          <w:szCs w:val="24"/>
        </w:rPr>
        <w:t xml:space="preserve">first disclosure to Contractor, (b) a third party rightfully disclosed to Contractor free of any confidentiality duties or obligations, or (c) </w:t>
      </w:r>
      <w:r w:rsidR="008C180E" w:rsidRPr="000C6EBC">
        <w:rPr>
          <w:rFonts w:asciiTheme="minorHAnsi" w:hAnsiTheme="minorHAnsi" w:cstheme="minorHAnsi"/>
          <w:sz w:val="24"/>
          <w:szCs w:val="24"/>
        </w:rPr>
        <w:t>is,</w:t>
      </w:r>
      <w:r w:rsidRPr="000C6EBC">
        <w:rPr>
          <w:rFonts w:asciiTheme="minorHAnsi" w:hAnsiTheme="minorHAnsi" w:cstheme="minorHAnsi"/>
          <w:sz w:val="24"/>
          <w:szCs w:val="24"/>
        </w:rPr>
        <w:t xml:space="preserve"> through no fault of Contractor has become, generally available to the public. </w:t>
      </w:r>
    </w:p>
    <w:p w14:paraId="1E800B79" w14:textId="77777777" w:rsidR="0007239D" w:rsidRPr="000C6EBC" w:rsidRDefault="0007239D" w:rsidP="005B207A">
      <w:pPr>
        <w:pStyle w:val="BodyTextIndent3"/>
        <w:spacing w:before="120"/>
        <w:ind w:left="0"/>
        <w:jc w:val="both"/>
        <w:rPr>
          <w:rFonts w:asciiTheme="minorHAnsi" w:hAnsiTheme="minorHAnsi" w:cstheme="minorHAnsi"/>
          <w:sz w:val="24"/>
          <w:szCs w:val="24"/>
        </w:rPr>
      </w:pPr>
      <w:r w:rsidRPr="000C6EBC">
        <w:rPr>
          <w:rFonts w:asciiTheme="minorHAnsi" w:hAnsiTheme="minorHAnsi" w:cstheme="minorHAnsi"/>
          <w:b/>
          <w:sz w:val="24"/>
          <w:szCs w:val="24"/>
        </w:rPr>
        <w:t>“Consulting Services”</w:t>
      </w:r>
      <w:r w:rsidRPr="000C6EBC">
        <w:rPr>
          <w:rFonts w:asciiTheme="minorHAnsi" w:hAnsiTheme="minorHAnsi" w:cstheme="minorHAnsi"/>
          <w:sz w:val="24"/>
          <w:szCs w:val="24"/>
        </w:rPr>
        <w:t xml:space="preserve"> refers to the services performed under “Consulting Services Agreements,” which are defined in </w:t>
      </w:r>
      <w:r w:rsidR="00C14585" w:rsidRPr="000C6EBC">
        <w:rPr>
          <w:rFonts w:asciiTheme="minorHAnsi" w:hAnsiTheme="minorHAnsi" w:cstheme="minorHAnsi"/>
          <w:sz w:val="24"/>
          <w:szCs w:val="24"/>
        </w:rPr>
        <w:t>PCC</w:t>
      </w:r>
      <w:r w:rsidRPr="000C6EBC">
        <w:rPr>
          <w:rFonts w:asciiTheme="minorHAnsi" w:hAnsiTheme="minorHAnsi" w:cstheme="minorHAnsi"/>
          <w:sz w:val="24"/>
          <w:szCs w:val="24"/>
        </w:rPr>
        <w:t xml:space="preserve"> 10335.5, substantially, as contracts that: (i) are of an advisory nature; (ii) provide a recommended course of action or personal expertise; (iii) have an end product that is basically a transmittal of information, either written or oral, that is related to the governmental functions of state agency administration and management and program management or innovation; and (iv) are obtained by awarding a contract, a grant, or any other payment of funds for services of the above type.  </w:t>
      </w:r>
    </w:p>
    <w:p w14:paraId="3144E4EB" w14:textId="77777777" w:rsidR="00F5689F" w:rsidRPr="000C6EBC" w:rsidRDefault="00F5689F" w:rsidP="005B207A">
      <w:pPr>
        <w:pStyle w:val="BodyTextIndent3"/>
        <w:spacing w:before="120"/>
        <w:ind w:left="0"/>
        <w:jc w:val="both"/>
        <w:rPr>
          <w:rFonts w:asciiTheme="minorHAnsi" w:hAnsiTheme="minorHAnsi" w:cstheme="minorHAnsi"/>
          <w:sz w:val="24"/>
          <w:szCs w:val="24"/>
        </w:rPr>
      </w:pPr>
      <w:r w:rsidRPr="000C6EBC">
        <w:rPr>
          <w:rFonts w:asciiTheme="minorHAnsi" w:hAnsiTheme="minorHAnsi" w:cstheme="minorHAnsi"/>
          <w:b/>
          <w:sz w:val="24"/>
          <w:szCs w:val="24"/>
        </w:rPr>
        <w:t>“</w:t>
      </w:r>
      <w:r w:rsidR="00595144" w:rsidRPr="000C6EBC">
        <w:rPr>
          <w:rFonts w:asciiTheme="minorHAnsi" w:hAnsiTheme="minorHAnsi" w:cstheme="minorHAnsi"/>
          <w:b/>
          <w:sz w:val="24"/>
          <w:szCs w:val="24"/>
        </w:rPr>
        <w:t>Contract Amount”</w:t>
      </w:r>
      <w:r w:rsidR="00595144" w:rsidRPr="000C6EBC">
        <w:rPr>
          <w:rFonts w:asciiTheme="minorHAnsi" w:hAnsiTheme="minorHAnsi" w:cstheme="minorHAnsi"/>
          <w:sz w:val="24"/>
          <w:szCs w:val="24"/>
        </w:rPr>
        <w:t xml:space="preserve"> </w:t>
      </w:r>
      <w:r w:rsidR="005E1365" w:rsidRPr="000C6EBC">
        <w:rPr>
          <w:rFonts w:asciiTheme="minorHAnsi" w:hAnsiTheme="minorHAnsi" w:cstheme="minorHAnsi"/>
          <w:sz w:val="24"/>
          <w:szCs w:val="24"/>
        </w:rPr>
        <w:t xml:space="preserve">means the contract amount of any </w:t>
      </w:r>
      <w:r w:rsidR="0085617C" w:rsidRPr="000C6EBC">
        <w:rPr>
          <w:rFonts w:asciiTheme="minorHAnsi" w:hAnsiTheme="minorHAnsi" w:cstheme="minorHAnsi"/>
          <w:sz w:val="24"/>
          <w:szCs w:val="24"/>
        </w:rPr>
        <w:t>Participating Addendum</w:t>
      </w:r>
      <w:r w:rsidRPr="000C6EBC">
        <w:rPr>
          <w:rFonts w:asciiTheme="minorHAnsi" w:hAnsiTheme="minorHAnsi" w:cstheme="minorHAnsi"/>
          <w:sz w:val="24"/>
          <w:szCs w:val="24"/>
        </w:rPr>
        <w:t>.</w:t>
      </w:r>
    </w:p>
    <w:p w14:paraId="3B0EDB8C" w14:textId="7F4E4787" w:rsidR="003715A5" w:rsidRPr="000C6EBC" w:rsidRDefault="003715A5" w:rsidP="005B207A">
      <w:pPr>
        <w:pStyle w:val="BodyTextIndent3"/>
        <w:spacing w:before="120"/>
        <w:ind w:left="0"/>
        <w:jc w:val="both"/>
        <w:rPr>
          <w:rFonts w:asciiTheme="minorHAnsi" w:hAnsiTheme="minorHAnsi" w:cstheme="minorHAnsi"/>
          <w:sz w:val="24"/>
          <w:szCs w:val="24"/>
        </w:rPr>
      </w:pPr>
      <w:r w:rsidRPr="000C6EBC">
        <w:rPr>
          <w:rFonts w:asciiTheme="minorHAnsi" w:hAnsiTheme="minorHAnsi" w:cstheme="minorHAnsi"/>
          <w:b/>
          <w:sz w:val="24"/>
          <w:szCs w:val="24"/>
        </w:rPr>
        <w:t>“Coversheet”</w:t>
      </w:r>
      <w:r w:rsidRPr="000C6EBC">
        <w:rPr>
          <w:rFonts w:asciiTheme="minorHAnsi" w:hAnsiTheme="minorHAnsi" w:cstheme="minorHAnsi"/>
          <w:sz w:val="24"/>
          <w:szCs w:val="24"/>
        </w:rPr>
        <w:t xml:space="preserve"> refers to the first </w:t>
      </w:r>
      <w:r w:rsidR="00735C15" w:rsidRPr="000C6EBC">
        <w:rPr>
          <w:rFonts w:asciiTheme="minorHAnsi" w:hAnsiTheme="minorHAnsi" w:cstheme="minorHAnsi"/>
          <w:sz w:val="24"/>
          <w:szCs w:val="24"/>
        </w:rPr>
        <w:t>page</w:t>
      </w:r>
      <w:r w:rsidRPr="000C6EBC">
        <w:rPr>
          <w:rFonts w:asciiTheme="minorHAnsi" w:hAnsiTheme="minorHAnsi" w:cstheme="minorHAnsi"/>
          <w:sz w:val="24"/>
          <w:szCs w:val="24"/>
        </w:rPr>
        <w:t xml:space="preserve"> of this Agreement.</w:t>
      </w:r>
    </w:p>
    <w:p w14:paraId="791AF05D" w14:textId="4F55EA8A" w:rsidR="00495264" w:rsidRPr="000C6EBC" w:rsidRDefault="00495264" w:rsidP="005B207A">
      <w:pPr>
        <w:pStyle w:val="Heading3"/>
        <w:widowControl w:val="0"/>
        <w:spacing w:after="120" w:line="240" w:lineRule="auto"/>
        <w:jc w:val="both"/>
        <w:rPr>
          <w:rFonts w:asciiTheme="minorHAnsi" w:eastAsiaTheme="majorEastAsia" w:hAnsiTheme="minorHAnsi" w:cstheme="minorHAnsi"/>
          <w:szCs w:val="24"/>
        </w:rPr>
      </w:pPr>
      <w:r w:rsidRPr="000C6EBC">
        <w:rPr>
          <w:rFonts w:asciiTheme="minorHAnsi" w:hAnsiTheme="minorHAnsi" w:cstheme="minorHAnsi"/>
          <w:bCs w:val="0"/>
          <w:szCs w:val="24"/>
        </w:rPr>
        <w:t xml:space="preserve">“Data Safeguards” </w:t>
      </w:r>
      <w:r w:rsidRPr="000C6EBC">
        <w:rPr>
          <w:rFonts w:asciiTheme="minorHAnsi" w:hAnsiTheme="minorHAnsi" w:cstheme="minorHAnsi"/>
          <w:b w:val="0"/>
          <w:szCs w:val="24"/>
        </w:rPr>
        <w:t>means the highest industry-standard safeguards (including administrative, physical, technical, and procedural safeguards) against the destruction, loss, misuse, unauthorized disclosure, or alteration of the JBE data or Confidential Information, and such other related safeguards that are set forth in applicable laws, regulations, and guidance, a statement of Work, or pursuant to JBE policies or procedures.</w:t>
      </w:r>
      <w:r w:rsidRPr="000C6EBC">
        <w:rPr>
          <w:rFonts w:asciiTheme="minorHAnsi" w:hAnsiTheme="minorHAnsi" w:cstheme="minorHAnsi"/>
          <w:bCs w:val="0"/>
          <w:szCs w:val="24"/>
        </w:rPr>
        <w:t xml:space="preserve"> </w:t>
      </w:r>
    </w:p>
    <w:p w14:paraId="44094AF9" w14:textId="77777777" w:rsidR="00F5689F" w:rsidRPr="000C6EBC" w:rsidRDefault="00F5689F" w:rsidP="005B207A">
      <w:pPr>
        <w:pStyle w:val="BodyTextIndent3"/>
        <w:spacing w:before="120"/>
        <w:ind w:left="0"/>
        <w:jc w:val="both"/>
        <w:rPr>
          <w:rFonts w:asciiTheme="minorHAnsi" w:hAnsiTheme="minorHAnsi" w:cstheme="minorHAnsi"/>
          <w:sz w:val="24"/>
          <w:szCs w:val="24"/>
        </w:rPr>
      </w:pPr>
      <w:r w:rsidRPr="000C6EBC">
        <w:rPr>
          <w:rFonts w:asciiTheme="minorHAnsi" w:hAnsiTheme="minorHAnsi" w:cstheme="minorHAnsi"/>
          <w:b/>
          <w:sz w:val="24"/>
          <w:szCs w:val="24"/>
        </w:rPr>
        <w:t>“Deliverables”</w:t>
      </w:r>
      <w:r w:rsidRPr="000C6EBC">
        <w:rPr>
          <w:rFonts w:asciiTheme="minorHAnsi" w:hAnsiTheme="minorHAnsi" w:cstheme="minorHAnsi"/>
          <w:sz w:val="24"/>
          <w:szCs w:val="24"/>
        </w:rPr>
        <w:t xml:space="preserve"> is defined in Appendix A.</w:t>
      </w:r>
    </w:p>
    <w:p w14:paraId="338E0661" w14:textId="77777777" w:rsidR="00437785" w:rsidRPr="000C6EBC" w:rsidRDefault="00437785" w:rsidP="005B207A">
      <w:pPr>
        <w:pStyle w:val="BodyTextIndent3"/>
        <w:spacing w:before="120"/>
        <w:ind w:left="0"/>
        <w:jc w:val="both"/>
        <w:rPr>
          <w:rFonts w:asciiTheme="minorHAnsi" w:hAnsiTheme="minorHAnsi" w:cstheme="minorHAnsi"/>
          <w:sz w:val="24"/>
          <w:szCs w:val="24"/>
        </w:rPr>
      </w:pPr>
      <w:r w:rsidRPr="000C6EBC">
        <w:rPr>
          <w:rFonts w:asciiTheme="minorHAnsi" w:hAnsiTheme="minorHAnsi" w:cstheme="minorHAnsi"/>
          <w:b/>
          <w:bCs/>
          <w:sz w:val="24"/>
          <w:szCs w:val="24"/>
        </w:rPr>
        <w:t>“</w:t>
      </w:r>
      <w:r w:rsidR="00595144" w:rsidRPr="000C6EBC">
        <w:rPr>
          <w:rFonts w:asciiTheme="minorHAnsi" w:hAnsiTheme="minorHAnsi" w:cstheme="minorHAnsi"/>
          <w:b/>
          <w:bCs/>
          <w:sz w:val="24"/>
          <w:szCs w:val="24"/>
        </w:rPr>
        <w:t>Effective Date</w:t>
      </w:r>
      <w:r w:rsidRPr="000C6EBC">
        <w:rPr>
          <w:rFonts w:asciiTheme="minorHAnsi" w:hAnsiTheme="minorHAnsi" w:cstheme="minorHAnsi"/>
          <w:b/>
          <w:bCs/>
          <w:sz w:val="24"/>
          <w:szCs w:val="24"/>
        </w:rPr>
        <w:t>”</w:t>
      </w:r>
      <w:r w:rsidRPr="000C6EBC">
        <w:rPr>
          <w:rFonts w:asciiTheme="minorHAnsi" w:hAnsiTheme="minorHAnsi" w:cstheme="minorHAnsi"/>
          <w:sz w:val="24"/>
          <w:szCs w:val="24"/>
        </w:rPr>
        <w:t xml:space="preserve"> </w:t>
      </w:r>
      <w:r w:rsidR="00735C15" w:rsidRPr="000C6EBC">
        <w:rPr>
          <w:rFonts w:asciiTheme="minorHAnsi" w:hAnsiTheme="minorHAnsi" w:cstheme="minorHAnsi"/>
          <w:bCs/>
          <w:sz w:val="24"/>
          <w:szCs w:val="24"/>
        </w:rPr>
        <w:t>is defined on the Coversheet</w:t>
      </w:r>
      <w:r w:rsidR="0099364E" w:rsidRPr="000C6EBC">
        <w:rPr>
          <w:rFonts w:asciiTheme="minorHAnsi" w:hAnsiTheme="minorHAnsi" w:cstheme="minorHAnsi"/>
          <w:sz w:val="24"/>
          <w:szCs w:val="24"/>
        </w:rPr>
        <w:t>.</w:t>
      </w:r>
      <w:r w:rsidRPr="000C6EBC">
        <w:rPr>
          <w:rFonts w:asciiTheme="minorHAnsi" w:hAnsiTheme="minorHAnsi" w:cstheme="minorHAnsi"/>
          <w:sz w:val="24"/>
          <w:szCs w:val="24"/>
        </w:rPr>
        <w:t xml:space="preserve"> </w:t>
      </w:r>
    </w:p>
    <w:p w14:paraId="6A977B7F" w14:textId="77777777" w:rsidR="00D21C40" w:rsidRPr="000C6EBC" w:rsidRDefault="00DC7C03" w:rsidP="005B207A">
      <w:pPr>
        <w:pStyle w:val="BodyTextIndent3"/>
        <w:spacing w:before="120"/>
        <w:ind w:left="0"/>
        <w:jc w:val="both"/>
        <w:rPr>
          <w:rFonts w:asciiTheme="minorHAnsi" w:hAnsiTheme="minorHAnsi" w:cstheme="minorHAnsi"/>
          <w:sz w:val="24"/>
          <w:szCs w:val="24"/>
        </w:rPr>
      </w:pPr>
      <w:r w:rsidRPr="000C6EBC">
        <w:rPr>
          <w:rFonts w:asciiTheme="minorHAnsi" w:hAnsiTheme="minorHAnsi" w:cstheme="minorHAnsi"/>
          <w:b/>
          <w:sz w:val="24"/>
          <w:szCs w:val="24"/>
        </w:rPr>
        <w:t xml:space="preserve">“Establishing JBE” </w:t>
      </w:r>
      <w:r w:rsidR="00D21C40" w:rsidRPr="000C6EBC">
        <w:rPr>
          <w:rFonts w:asciiTheme="minorHAnsi" w:hAnsiTheme="minorHAnsi" w:cstheme="minorHAnsi"/>
          <w:sz w:val="24"/>
          <w:szCs w:val="24"/>
        </w:rPr>
        <w:t>is defined on the Coversheet.</w:t>
      </w:r>
    </w:p>
    <w:p w14:paraId="7FA61910" w14:textId="52FD35A4" w:rsidR="004C0DB6" w:rsidRPr="000C6EBC" w:rsidRDefault="00DC5733" w:rsidP="005B207A">
      <w:pPr>
        <w:pStyle w:val="BodyTextIndent3"/>
        <w:spacing w:before="120"/>
        <w:ind w:left="0"/>
        <w:jc w:val="both"/>
        <w:rPr>
          <w:rFonts w:asciiTheme="minorHAnsi" w:hAnsiTheme="minorHAnsi" w:cstheme="minorHAnsi"/>
          <w:sz w:val="24"/>
          <w:szCs w:val="24"/>
        </w:rPr>
      </w:pPr>
      <w:r w:rsidRPr="000C6EBC">
        <w:rPr>
          <w:rFonts w:asciiTheme="minorHAnsi" w:hAnsiTheme="minorHAnsi" w:cstheme="minorHAnsi"/>
          <w:b/>
          <w:sz w:val="24"/>
          <w:szCs w:val="24"/>
        </w:rPr>
        <w:t>“</w:t>
      </w:r>
      <w:r w:rsidR="00595144" w:rsidRPr="000C6EBC">
        <w:rPr>
          <w:rFonts w:asciiTheme="minorHAnsi" w:hAnsiTheme="minorHAnsi" w:cstheme="minorHAnsi"/>
          <w:b/>
          <w:sz w:val="24"/>
          <w:szCs w:val="24"/>
        </w:rPr>
        <w:t>Expiration Date</w:t>
      </w:r>
      <w:r w:rsidRPr="000C6EBC">
        <w:rPr>
          <w:rFonts w:asciiTheme="minorHAnsi" w:hAnsiTheme="minorHAnsi" w:cstheme="minorHAnsi"/>
          <w:b/>
          <w:sz w:val="24"/>
          <w:szCs w:val="24"/>
        </w:rPr>
        <w:t>”</w:t>
      </w:r>
      <w:r w:rsidR="00BE7891" w:rsidRPr="000C6EBC">
        <w:rPr>
          <w:rFonts w:asciiTheme="minorHAnsi" w:hAnsiTheme="minorHAnsi" w:cstheme="minorHAnsi"/>
          <w:sz w:val="24"/>
          <w:szCs w:val="24"/>
        </w:rPr>
        <w:t xml:space="preserve"> is </w:t>
      </w:r>
      <w:r w:rsidR="00DA60FB" w:rsidRPr="000C6EBC">
        <w:rPr>
          <w:rFonts w:asciiTheme="minorHAnsi" w:hAnsiTheme="minorHAnsi" w:cstheme="minorHAnsi"/>
          <w:sz w:val="24"/>
          <w:szCs w:val="24"/>
        </w:rPr>
        <w:t xml:space="preserve">the </w:t>
      </w:r>
      <w:r w:rsidR="003112E4" w:rsidRPr="000C6EBC">
        <w:rPr>
          <w:rFonts w:asciiTheme="minorHAnsi" w:hAnsiTheme="minorHAnsi" w:cstheme="minorHAnsi"/>
          <w:sz w:val="24"/>
          <w:szCs w:val="24"/>
        </w:rPr>
        <w:t xml:space="preserve">later of (i) the </w:t>
      </w:r>
      <w:r w:rsidR="00735C15" w:rsidRPr="000C6EBC">
        <w:rPr>
          <w:rFonts w:asciiTheme="minorHAnsi" w:hAnsiTheme="minorHAnsi" w:cstheme="minorHAnsi"/>
          <w:sz w:val="24"/>
          <w:szCs w:val="24"/>
        </w:rPr>
        <w:t>day so designated on the Coversheet</w:t>
      </w:r>
      <w:r w:rsidR="006C27C1" w:rsidRPr="000C6EBC">
        <w:rPr>
          <w:rFonts w:asciiTheme="minorHAnsi" w:hAnsiTheme="minorHAnsi" w:cstheme="minorHAnsi"/>
          <w:sz w:val="24"/>
          <w:szCs w:val="24"/>
        </w:rPr>
        <w:t xml:space="preserve">, </w:t>
      </w:r>
      <w:r w:rsidR="003112E4" w:rsidRPr="000C6EBC">
        <w:rPr>
          <w:rFonts w:asciiTheme="minorHAnsi" w:hAnsiTheme="minorHAnsi" w:cstheme="minorHAnsi"/>
          <w:sz w:val="24"/>
          <w:szCs w:val="24"/>
        </w:rPr>
        <w:t xml:space="preserve">and (ii) the last day of any Option Term.  </w:t>
      </w:r>
      <w:r w:rsidR="00DA60FB" w:rsidRPr="000C6EBC">
        <w:rPr>
          <w:rFonts w:asciiTheme="minorHAnsi" w:hAnsiTheme="minorHAnsi" w:cstheme="minorHAnsi"/>
          <w:sz w:val="24"/>
          <w:szCs w:val="24"/>
        </w:rPr>
        <w:t xml:space="preserve"> </w:t>
      </w:r>
    </w:p>
    <w:p w14:paraId="221C7699" w14:textId="77777777" w:rsidR="00F87D9D" w:rsidRPr="000C6EBC" w:rsidRDefault="00437785" w:rsidP="005B207A">
      <w:pPr>
        <w:pStyle w:val="BodyTextIndent3"/>
        <w:spacing w:before="120"/>
        <w:ind w:left="0"/>
        <w:jc w:val="both"/>
        <w:rPr>
          <w:rFonts w:asciiTheme="minorHAnsi" w:hAnsiTheme="minorHAnsi" w:cstheme="minorHAnsi"/>
          <w:sz w:val="24"/>
          <w:szCs w:val="24"/>
        </w:rPr>
      </w:pPr>
      <w:r w:rsidRPr="000C6EBC">
        <w:rPr>
          <w:rFonts w:asciiTheme="minorHAnsi" w:hAnsiTheme="minorHAnsi" w:cstheme="minorHAnsi"/>
          <w:b/>
          <w:bCs/>
          <w:sz w:val="24"/>
          <w:szCs w:val="24"/>
        </w:rPr>
        <w:t xml:space="preserve">“Initial Term” </w:t>
      </w:r>
      <w:r w:rsidRPr="000C6EBC">
        <w:rPr>
          <w:rFonts w:asciiTheme="minorHAnsi" w:hAnsiTheme="minorHAnsi" w:cstheme="minorHAnsi"/>
          <w:sz w:val="24"/>
          <w:szCs w:val="24"/>
        </w:rPr>
        <w:t xml:space="preserve">is </w:t>
      </w:r>
      <w:r w:rsidR="00BE7891" w:rsidRPr="000C6EBC">
        <w:rPr>
          <w:rFonts w:asciiTheme="minorHAnsi" w:hAnsiTheme="minorHAnsi" w:cstheme="minorHAnsi"/>
          <w:sz w:val="24"/>
          <w:szCs w:val="24"/>
        </w:rPr>
        <w:t xml:space="preserve">the period commencing on the Effective Date and </w:t>
      </w:r>
      <w:r w:rsidR="00FB0141" w:rsidRPr="000C6EBC">
        <w:rPr>
          <w:rFonts w:asciiTheme="minorHAnsi" w:hAnsiTheme="minorHAnsi" w:cstheme="minorHAnsi"/>
          <w:sz w:val="24"/>
          <w:szCs w:val="24"/>
        </w:rPr>
        <w:t>ending</w:t>
      </w:r>
      <w:r w:rsidR="00BE7891" w:rsidRPr="000C6EBC">
        <w:rPr>
          <w:rFonts w:asciiTheme="minorHAnsi" w:hAnsiTheme="minorHAnsi" w:cstheme="minorHAnsi"/>
          <w:sz w:val="24"/>
          <w:szCs w:val="24"/>
        </w:rPr>
        <w:t xml:space="preserve"> on the Expiration Date</w:t>
      </w:r>
      <w:r w:rsidR="00D437C9" w:rsidRPr="000C6EBC">
        <w:rPr>
          <w:rFonts w:asciiTheme="minorHAnsi" w:hAnsiTheme="minorHAnsi" w:cstheme="minorHAnsi"/>
          <w:sz w:val="24"/>
          <w:szCs w:val="24"/>
        </w:rPr>
        <w:t xml:space="preserve"> designated on the Coversheet</w:t>
      </w:r>
      <w:r w:rsidR="00BE7891" w:rsidRPr="000C6EBC">
        <w:rPr>
          <w:rFonts w:asciiTheme="minorHAnsi" w:hAnsiTheme="minorHAnsi" w:cstheme="minorHAnsi"/>
          <w:sz w:val="24"/>
          <w:szCs w:val="24"/>
        </w:rPr>
        <w:t xml:space="preserve">. </w:t>
      </w:r>
    </w:p>
    <w:p w14:paraId="38FE81C2" w14:textId="77777777" w:rsidR="00F87D9D" w:rsidRPr="000C6EBC" w:rsidRDefault="00F87D9D" w:rsidP="005B207A">
      <w:pPr>
        <w:pStyle w:val="BodyTextIndent3"/>
        <w:spacing w:before="120"/>
        <w:ind w:left="0"/>
        <w:jc w:val="both"/>
        <w:rPr>
          <w:rFonts w:asciiTheme="minorHAnsi" w:hAnsiTheme="minorHAnsi" w:cstheme="minorHAnsi"/>
          <w:bCs/>
          <w:sz w:val="24"/>
          <w:szCs w:val="24"/>
        </w:rPr>
      </w:pPr>
      <w:r w:rsidRPr="000C6EBC">
        <w:rPr>
          <w:rFonts w:asciiTheme="minorHAnsi" w:hAnsiTheme="minorHAnsi" w:cstheme="minorHAnsi"/>
          <w:b/>
          <w:bCs/>
          <w:sz w:val="24"/>
          <w:szCs w:val="24"/>
        </w:rPr>
        <w:t>“JBEs”</w:t>
      </w:r>
      <w:r w:rsidR="00EC5EB3" w:rsidRPr="000C6EBC">
        <w:rPr>
          <w:rFonts w:asciiTheme="minorHAnsi" w:hAnsiTheme="minorHAnsi" w:cstheme="minorHAnsi"/>
          <w:b/>
          <w:bCs/>
          <w:sz w:val="24"/>
          <w:szCs w:val="24"/>
        </w:rPr>
        <w:t xml:space="preserve"> </w:t>
      </w:r>
      <w:r w:rsidR="00EC5EB3" w:rsidRPr="000C6EBC">
        <w:rPr>
          <w:rFonts w:asciiTheme="minorHAnsi" w:hAnsiTheme="minorHAnsi" w:cstheme="minorHAnsi"/>
          <w:bCs/>
          <w:sz w:val="24"/>
          <w:szCs w:val="24"/>
        </w:rPr>
        <w:t xml:space="preserve">and </w:t>
      </w:r>
      <w:r w:rsidR="00EC5EB3" w:rsidRPr="000C6EBC">
        <w:rPr>
          <w:rFonts w:asciiTheme="minorHAnsi" w:hAnsiTheme="minorHAnsi" w:cstheme="minorHAnsi"/>
          <w:b/>
          <w:bCs/>
          <w:sz w:val="24"/>
          <w:szCs w:val="24"/>
        </w:rPr>
        <w:t>“JBE”</w:t>
      </w:r>
      <w:r w:rsidR="00EC5EB3" w:rsidRPr="000C6EBC">
        <w:rPr>
          <w:rFonts w:asciiTheme="minorHAnsi" w:hAnsiTheme="minorHAnsi" w:cstheme="minorHAnsi"/>
          <w:bCs/>
          <w:sz w:val="24"/>
          <w:szCs w:val="24"/>
        </w:rPr>
        <w:t xml:space="preserve"> are defined on the Coversheet</w:t>
      </w:r>
      <w:r w:rsidRPr="000C6EBC">
        <w:rPr>
          <w:rFonts w:asciiTheme="minorHAnsi" w:hAnsiTheme="minorHAnsi" w:cstheme="minorHAnsi"/>
          <w:bCs/>
          <w:sz w:val="24"/>
          <w:szCs w:val="24"/>
        </w:rPr>
        <w:t xml:space="preserve">. </w:t>
      </w:r>
    </w:p>
    <w:p w14:paraId="16C4AF78" w14:textId="4F60A655" w:rsidR="005929F7" w:rsidRPr="000C6EBC" w:rsidRDefault="005929F7" w:rsidP="005B207A">
      <w:pPr>
        <w:pStyle w:val="BodyTextIndent3"/>
        <w:spacing w:before="120"/>
        <w:ind w:left="0"/>
        <w:jc w:val="both"/>
        <w:rPr>
          <w:rFonts w:asciiTheme="minorHAnsi" w:hAnsiTheme="minorHAnsi" w:cstheme="minorHAnsi"/>
          <w:b/>
          <w:bCs/>
          <w:sz w:val="24"/>
          <w:szCs w:val="24"/>
        </w:rPr>
      </w:pPr>
      <w:r w:rsidRPr="000C6EBC">
        <w:rPr>
          <w:rFonts w:asciiTheme="minorHAnsi" w:hAnsiTheme="minorHAnsi" w:cstheme="minorHAnsi"/>
          <w:b/>
          <w:bCs/>
          <w:sz w:val="24"/>
          <w:szCs w:val="24"/>
        </w:rPr>
        <w:lastRenderedPageBreak/>
        <w:t xml:space="preserve">“Judicial Branch Entity” </w:t>
      </w:r>
      <w:r w:rsidRPr="000C6EBC">
        <w:rPr>
          <w:rFonts w:asciiTheme="minorHAnsi" w:hAnsiTheme="minorHAnsi" w:cstheme="minorHAnsi"/>
          <w:bCs/>
          <w:sz w:val="24"/>
          <w:szCs w:val="24"/>
        </w:rPr>
        <w:t xml:space="preserve">or </w:t>
      </w:r>
      <w:r w:rsidRPr="000C6EBC">
        <w:rPr>
          <w:rFonts w:asciiTheme="minorHAnsi" w:hAnsiTheme="minorHAnsi" w:cstheme="minorHAnsi"/>
          <w:b/>
          <w:bCs/>
          <w:sz w:val="24"/>
          <w:szCs w:val="24"/>
        </w:rPr>
        <w:t>“Judicial Branch Entities</w:t>
      </w:r>
      <w:r w:rsidRPr="000C6EBC">
        <w:rPr>
          <w:rFonts w:asciiTheme="minorHAnsi" w:hAnsiTheme="minorHAnsi" w:cstheme="minorHAnsi"/>
          <w:bCs/>
          <w:sz w:val="24"/>
          <w:szCs w:val="24"/>
        </w:rPr>
        <w:t xml:space="preserve">” means the </w:t>
      </w:r>
      <w:r w:rsidR="00D21C40" w:rsidRPr="000C6EBC">
        <w:rPr>
          <w:rFonts w:asciiTheme="minorHAnsi" w:hAnsiTheme="minorHAnsi" w:cstheme="minorHAnsi"/>
          <w:bCs/>
          <w:sz w:val="24"/>
          <w:szCs w:val="24"/>
        </w:rPr>
        <w:t xml:space="preserve">Establishing JBE </w:t>
      </w:r>
      <w:r w:rsidRPr="000C6EBC">
        <w:rPr>
          <w:rFonts w:asciiTheme="minorHAnsi" w:hAnsiTheme="minorHAnsi" w:cstheme="minorHAnsi"/>
          <w:bCs/>
          <w:sz w:val="24"/>
          <w:szCs w:val="24"/>
        </w:rPr>
        <w:t>and any other California superior or appellate court,</w:t>
      </w:r>
      <w:r w:rsidR="00020D88" w:rsidRPr="000C6EBC">
        <w:rPr>
          <w:rFonts w:asciiTheme="minorHAnsi" w:hAnsiTheme="minorHAnsi" w:cstheme="minorHAnsi"/>
          <w:bCs/>
          <w:sz w:val="24"/>
          <w:szCs w:val="24"/>
        </w:rPr>
        <w:t xml:space="preserve"> including the Supreme Court,</w:t>
      </w:r>
      <w:r w:rsidRPr="000C6EBC">
        <w:rPr>
          <w:rFonts w:asciiTheme="minorHAnsi" w:hAnsiTheme="minorHAnsi" w:cstheme="minorHAnsi"/>
          <w:bCs/>
          <w:sz w:val="24"/>
          <w:szCs w:val="24"/>
        </w:rPr>
        <w:t xml:space="preserve"> the Judicial Council of California, and the Habeas Corpus Resource Center</w:t>
      </w:r>
      <w:r w:rsidR="00D437C9" w:rsidRPr="000C6EBC">
        <w:rPr>
          <w:rFonts w:asciiTheme="minorHAnsi" w:hAnsiTheme="minorHAnsi" w:cstheme="minorHAnsi"/>
          <w:bCs/>
          <w:sz w:val="24"/>
          <w:szCs w:val="24"/>
        </w:rPr>
        <w:t>.</w:t>
      </w:r>
    </w:p>
    <w:p w14:paraId="72920336" w14:textId="67D5F711" w:rsidR="006D100D" w:rsidRPr="000C6EBC" w:rsidRDefault="00437785" w:rsidP="005B207A">
      <w:pPr>
        <w:pStyle w:val="BodyTextIndent3"/>
        <w:spacing w:before="120"/>
        <w:ind w:left="0"/>
        <w:jc w:val="both"/>
        <w:rPr>
          <w:rFonts w:asciiTheme="minorHAnsi" w:hAnsiTheme="minorHAnsi" w:cstheme="minorHAnsi"/>
          <w:sz w:val="24"/>
          <w:szCs w:val="24"/>
        </w:rPr>
      </w:pPr>
      <w:r w:rsidRPr="000C6EBC">
        <w:rPr>
          <w:rFonts w:asciiTheme="minorHAnsi" w:hAnsiTheme="minorHAnsi" w:cstheme="minorHAnsi"/>
          <w:b/>
          <w:bCs/>
          <w:sz w:val="24"/>
          <w:szCs w:val="24"/>
        </w:rPr>
        <w:t>“Judicial Branch Personnel”</w:t>
      </w:r>
      <w:r w:rsidRPr="000C6EBC">
        <w:rPr>
          <w:rFonts w:asciiTheme="minorHAnsi" w:hAnsiTheme="minorHAnsi" w:cstheme="minorHAnsi"/>
          <w:sz w:val="24"/>
          <w:szCs w:val="24"/>
        </w:rPr>
        <w:t xml:space="preserve"> means </w:t>
      </w:r>
      <w:r w:rsidR="003507F1" w:rsidRPr="000C6EBC">
        <w:rPr>
          <w:rFonts w:asciiTheme="minorHAnsi" w:hAnsiTheme="minorHAnsi" w:cstheme="minorHAnsi"/>
          <w:sz w:val="24"/>
          <w:szCs w:val="24"/>
        </w:rPr>
        <w:t xml:space="preserve">members, justices, judges, judicial officers, subordinate judicial officers, employees, and agents </w:t>
      </w:r>
      <w:r w:rsidRPr="000C6EBC">
        <w:rPr>
          <w:rFonts w:asciiTheme="minorHAnsi" w:hAnsiTheme="minorHAnsi" w:cstheme="minorHAnsi"/>
          <w:sz w:val="24"/>
          <w:szCs w:val="24"/>
        </w:rPr>
        <w:t>of a Judicial Branch Entity.</w:t>
      </w:r>
    </w:p>
    <w:p w14:paraId="73D4396F" w14:textId="4B5C2DFC" w:rsidR="006D100D" w:rsidRPr="000C6EBC" w:rsidRDefault="006D100D" w:rsidP="005B207A">
      <w:pPr>
        <w:pStyle w:val="BodyTextIndent3"/>
        <w:spacing w:before="120"/>
        <w:ind w:left="0"/>
        <w:jc w:val="both"/>
        <w:rPr>
          <w:rFonts w:asciiTheme="minorHAnsi" w:hAnsiTheme="minorHAnsi" w:cstheme="minorHAnsi"/>
          <w:sz w:val="24"/>
          <w:szCs w:val="24"/>
        </w:rPr>
      </w:pPr>
      <w:r w:rsidRPr="000C6EBC">
        <w:rPr>
          <w:rFonts w:asciiTheme="minorHAnsi" w:hAnsiTheme="minorHAnsi" w:cstheme="minorHAnsi"/>
          <w:b/>
          <w:sz w:val="24"/>
          <w:szCs w:val="24"/>
        </w:rPr>
        <w:t>“Malicious Code”</w:t>
      </w:r>
      <w:r w:rsidRPr="000C6EBC">
        <w:rPr>
          <w:rFonts w:asciiTheme="minorHAnsi" w:hAnsiTheme="minorHAnsi" w:cstheme="minorHAnsi"/>
          <w:sz w:val="24"/>
          <w:szCs w:val="24"/>
        </w:rPr>
        <w:t xml:space="preserve"> means any (i) program routine, device or other feature or hidden file, including any time bomb, virus, software lock, trojan horse, drop-dead device, worm, malicious logic or trap door that may delete, disable, deactivate, interfere with or otherwise harm any of the Judicial Branch Entities’ hardware, software, data or other programs, and (ii) hardware-limiting, software-limiting or services-limiting function (including any key, node lock, time-out or other similar functions), whether implemented by electronic or other means.</w:t>
      </w:r>
    </w:p>
    <w:p w14:paraId="2A81B632" w14:textId="77777777" w:rsidR="003E04D4" w:rsidRPr="000C6EBC" w:rsidRDefault="003E04D4" w:rsidP="005B207A">
      <w:pPr>
        <w:pStyle w:val="BodyTextIndent3"/>
        <w:spacing w:before="120"/>
        <w:ind w:left="0"/>
        <w:jc w:val="both"/>
        <w:rPr>
          <w:rFonts w:asciiTheme="minorHAnsi" w:hAnsiTheme="minorHAnsi" w:cstheme="minorHAnsi"/>
          <w:sz w:val="24"/>
          <w:szCs w:val="24"/>
        </w:rPr>
      </w:pPr>
      <w:r w:rsidRPr="000C6EBC">
        <w:rPr>
          <w:rFonts w:asciiTheme="minorHAnsi" w:hAnsiTheme="minorHAnsi" w:cstheme="minorHAnsi"/>
          <w:b/>
          <w:sz w:val="24"/>
          <w:szCs w:val="24"/>
        </w:rPr>
        <w:t>“Notice”</w:t>
      </w:r>
      <w:r w:rsidRPr="000C6EBC">
        <w:rPr>
          <w:rFonts w:asciiTheme="minorHAnsi" w:hAnsiTheme="minorHAnsi" w:cstheme="minorHAnsi"/>
          <w:sz w:val="24"/>
          <w:szCs w:val="24"/>
        </w:rPr>
        <w:t xml:space="preserve"> means a </w:t>
      </w:r>
      <w:r w:rsidR="001E2002" w:rsidRPr="000C6EBC">
        <w:rPr>
          <w:rFonts w:asciiTheme="minorHAnsi" w:hAnsiTheme="minorHAnsi" w:cstheme="minorHAnsi"/>
          <w:sz w:val="24"/>
          <w:szCs w:val="24"/>
        </w:rPr>
        <w:t>written communication</w:t>
      </w:r>
      <w:r w:rsidRPr="000C6EBC">
        <w:rPr>
          <w:rFonts w:asciiTheme="minorHAnsi" w:hAnsiTheme="minorHAnsi" w:cstheme="minorHAnsi"/>
          <w:sz w:val="24"/>
          <w:szCs w:val="24"/>
        </w:rPr>
        <w:t xml:space="preserve"> from one party to ano</w:t>
      </w:r>
      <w:r w:rsidR="001E2002" w:rsidRPr="000C6EBC">
        <w:rPr>
          <w:rFonts w:asciiTheme="minorHAnsi" w:hAnsiTheme="minorHAnsi" w:cstheme="minorHAnsi"/>
          <w:sz w:val="24"/>
          <w:szCs w:val="24"/>
        </w:rPr>
        <w:t xml:space="preserve">ther that is </w:t>
      </w:r>
      <w:r w:rsidR="001E2002" w:rsidRPr="000C6EBC">
        <w:rPr>
          <w:rFonts w:asciiTheme="minorHAnsi" w:hAnsiTheme="minorHAnsi" w:cstheme="minorHAnsi"/>
          <w:bCs/>
          <w:sz w:val="24"/>
          <w:szCs w:val="24"/>
        </w:rPr>
        <w:t>(a) delivered in person, (b) sent by registered or certified mail, or (c) sent by overnight air courier, in each case properly posted and fully prepaid to the appropriate address and recipient set forth in Appendix C.</w:t>
      </w:r>
    </w:p>
    <w:p w14:paraId="4D375C3A" w14:textId="15A554AA" w:rsidR="00DE0C4D" w:rsidRPr="000C6EBC" w:rsidRDefault="00437785" w:rsidP="005B207A">
      <w:pPr>
        <w:pStyle w:val="BodyTextIndent3"/>
        <w:spacing w:before="120"/>
        <w:ind w:left="0"/>
        <w:jc w:val="both"/>
        <w:rPr>
          <w:rFonts w:asciiTheme="minorHAnsi" w:hAnsiTheme="minorHAnsi" w:cstheme="minorHAnsi"/>
          <w:sz w:val="24"/>
          <w:szCs w:val="24"/>
        </w:rPr>
      </w:pPr>
      <w:r w:rsidRPr="000C6EBC">
        <w:rPr>
          <w:rFonts w:asciiTheme="minorHAnsi" w:hAnsiTheme="minorHAnsi" w:cstheme="minorHAnsi"/>
          <w:b/>
          <w:bCs/>
          <w:sz w:val="24"/>
          <w:szCs w:val="24"/>
        </w:rPr>
        <w:t>“</w:t>
      </w:r>
      <w:r w:rsidR="0090769D" w:rsidRPr="000C6EBC">
        <w:rPr>
          <w:rFonts w:asciiTheme="minorHAnsi" w:hAnsiTheme="minorHAnsi" w:cstheme="minorHAnsi"/>
          <w:b/>
          <w:bCs/>
          <w:sz w:val="24"/>
          <w:szCs w:val="24"/>
        </w:rPr>
        <w:t>Option</w:t>
      </w:r>
      <w:r w:rsidR="007E21F5" w:rsidRPr="000C6EBC">
        <w:rPr>
          <w:rFonts w:asciiTheme="minorHAnsi" w:hAnsiTheme="minorHAnsi" w:cstheme="minorHAnsi"/>
          <w:b/>
          <w:bCs/>
          <w:sz w:val="24"/>
          <w:szCs w:val="24"/>
        </w:rPr>
        <w:t xml:space="preserve"> Term</w:t>
      </w:r>
      <w:r w:rsidRPr="000C6EBC">
        <w:rPr>
          <w:rFonts w:asciiTheme="minorHAnsi" w:hAnsiTheme="minorHAnsi" w:cstheme="minorHAnsi"/>
          <w:b/>
          <w:bCs/>
          <w:sz w:val="24"/>
          <w:szCs w:val="24"/>
        </w:rPr>
        <w:t>”</w:t>
      </w:r>
      <w:r w:rsidRPr="000C6EBC">
        <w:rPr>
          <w:rFonts w:asciiTheme="minorHAnsi" w:hAnsiTheme="minorHAnsi" w:cstheme="minorHAnsi"/>
          <w:sz w:val="24"/>
          <w:szCs w:val="24"/>
        </w:rPr>
        <w:t xml:space="preserve"> </w:t>
      </w:r>
      <w:r w:rsidR="00435DC8" w:rsidRPr="000C6EBC">
        <w:rPr>
          <w:rFonts w:asciiTheme="minorHAnsi" w:hAnsiTheme="minorHAnsi" w:cstheme="minorHAnsi"/>
          <w:sz w:val="24"/>
          <w:szCs w:val="24"/>
        </w:rPr>
        <w:t xml:space="preserve">means </w:t>
      </w:r>
      <w:r w:rsidR="00FC4BF6" w:rsidRPr="000C6EBC">
        <w:rPr>
          <w:rFonts w:asciiTheme="minorHAnsi" w:hAnsiTheme="minorHAnsi" w:cstheme="minorHAnsi"/>
          <w:sz w:val="24"/>
          <w:szCs w:val="24"/>
        </w:rPr>
        <w:t>a</w:t>
      </w:r>
      <w:r w:rsidR="00435DC8" w:rsidRPr="000C6EBC">
        <w:rPr>
          <w:rFonts w:asciiTheme="minorHAnsi" w:hAnsiTheme="minorHAnsi" w:cstheme="minorHAnsi"/>
          <w:sz w:val="24"/>
          <w:szCs w:val="24"/>
        </w:rPr>
        <w:t xml:space="preserve"> period, if any, through which this Agreement may be </w:t>
      </w:r>
      <w:r w:rsidR="00BD2BD8" w:rsidRPr="000C6EBC">
        <w:rPr>
          <w:rFonts w:asciiTheme="minorHAnsi" w:hAnsiTheme="minorHAnsi" w:cstheme="minorHAnsi"/>
          <w:sz w:val="24"/>
          <w:szCs w:val="24"/>
        </w:rPr>
        <w:t xml:space="preserve">or has been </w:t>
      </w:r>
      <w:r w:rsidR="00435DC8" w:rsidRPr="000C6EBC">
        <w:rPr>
          <w:rFonts w:asciiTheme="minorHAnsi" w:hAnsiTheme="minorHAnsi" w:cstheme="minorHAnsi"/>
          <w:sz w:val="24"/>
          <w:szCs w:val="24"/>
        </w:rPr>
        <w:t xml:space="preserve">extended by </w:t>
      </w:r>
      <w:r w:rsidR="004C34B2" w:rsidRPr="000C6EBC">
        <w:rPr>
          <w:rFonts w:asciiTheme="minorHAnsi" w:hAnsiTheme="minorHAnsi" w:cstheme="minorHAnsi"/>
          <w:sz w:val="24"/>
          <w:szCs w:val="24"/>
        </w:rPr>
        <w:t xml:space="preserve">the </w:t>
      </w:r>
      <w:r w:rsidR="00D21C40" w:rsidRPr="000C6EBC">
        <w:rPr>
          <w:rFonts w:asciiTheme="minorHAnsi" w:hAnsiTheme="minorHAnsi" w:cstheme="minorHAnsi"/>
          <w:sz w:val="24"/>
          <w:szCs w:val="24"/>
        </w:rPr>
        <w:t>Establishing JBE</w:t>
      </w:r>
      <w:r w:rsidRPr="000C6EBC">
        <w:rPr>
          <w:rFonts w:asciiTheme="minorHAnsi" w:hAnsiTheme="minorHAnsi" w:cstheme="minorHAnsi"/>
          <w:sz w:val="24"/>
          <w:szCs w:val="24"/>
        </w:rPr>
        <w:t>.</w:t>
      </w:r>
      <w:r w:rsidR="00DE0C4D" w:rsidRPr="000C6EBC">
        <w:rPr>
          <w:rFonts w:asciiTheme="minorHAnsi" w:hAnsiTheme="minorHAnsi" w:cstheme="minorHAnsi"/>
          <w:sz w:val="24"/>
          <w:szCs w:val="24"/>
        </w:rPr>
        <w:t xml:space="preserve"> </w:t>
      </w:r>
      <w:r w:rsidR="00AE5287" w:rsidRPr="000C6EBC">
        <w:rPr>
          <w:rFonts w:asciiTheme="minorHAnsi" w:hAnsiTheme="minorHAnsi" w:cstheme="minorHAnsi"/>
          <w:sz w:val="24"/>
          <w:szCs w:val="24"/>
        </w:rPr>
        <w:t xml:space="preserve"> Defined in Appendix C.</w:t>
      </w:r>
    </w:p>
    <w:p w14:paraId="5FDA0286" w14:textId="77777777" w:rsidR="008B1ACA" w:rsidRPr="000C6EBC" w:rsidRDefault="008B1ACA" w:rsidP="005B207A">
      <w:pPr>
        <w:pStyle w:val="BodyTextIndent3"/>
        <w:spacing w:before="120"/>
        <w:ind w:left="0"/>
        <w:jc w:val="both"/>
        <w:rPr>
          <w:rFonts w:asciiTheme="minorHAnsi" w:hAnsiTheme="minorHAnsi" w:cstheme="minorHAnsi"/>
          <w:bCs/>
          <w:sz w:val="24"/>
          <w:szCs w:val="24"/>
        </w:rPr>
      </w:pPr>
      <w:r w:rsidRPr="000C6EBC">
        <w:rPr>
          <w:rFonts w:asciiTheme="minorHAnsi" w:hAnsiTheme="minorHAnsi" w:cstheme="minorHAnsi"/>
          <w:b/>
          <w:bCs/>
          <w:sz w:val="24"/>
          <w:szCs w:val="24"/>
        </w:rPr>
        <w:t xml:space="preserve">“Participating Addendum” </w:t>
      </w:r>
      <w:r w:rsidRPr="000C6EBC">
        <w:rPr>
          <w:rFonts w:asciiTheme="minorHAnsi" w:hAnsiTheme="minorHAnsi" w:cstheme="minorHAnsi"/>
          <w:bCs/>
          <w:sz w:val="24"/>
          <w:szCs w:val="24"/>
        </w:rPr>
        <w:t>is defined in Appendix A.</w:t>
      </w:r>
    </w:p>
    <w:p w14:paraId="499FA645" w14:textId="77777777" w:rsidR="00983ADD" w:rsidRPr="000C6EBC" w:rsidRDefault="0022346F" w:rsidP="005B207A">
      <w:pPr>
        <w:pStyle w:val="BodyTextIndent3"/>
        <w:spacing w:before="120"/>
        <w:ind w:left="0"/>
        <w:jc w:val="both"/>
        <w:rPr>
          <w:rFonts w:asciiTheme="minorHAnsi" w:hAnsiTheme="minorHAnsi" w:cstheme="minorHAnsi"/>
          <w:b/>
          <w:bCs/>
          <w:sz w:val="24"/>
          <w:szCs w:val="24"/>
        </w:rPr>
      </w:pPr>
      <w:r w:rsidRPr="000C6EBC">
        <w:rPr>
          <w:rFonts w:asciiTheme="minorHAnsi" w:hAnsiTheme="minorHAnsi" w:cstheme="minorHAnsi"/>
          <w:b/>
          <w:bCs/>
          <w:sz w:val="24"/>
          <w:szCs w:val="24"/>
        </w:rPr>
        <w:t>“Participating Entities</w:t>
      </w:r>
      <w:r w:rsidR="00983ADD" w:rsidRPr="000C6EBC">
        <w:rPr>
          <w:rFonts w:asciiTheme="minorHAnsi" w:hAnsiTheme="minorHAnsi" w:cstheme="minorHAnsi"/>
          <w:b/>
          <w:bCs/>
          <w:sz w:val="24"/>
          <w:szCs w:val="24"/>
        </w:rPr>
        <w:t xml:space="preserve">” </w:t>
      </w:r>
      <w:r w:rsidR="00983ADD" w:rsidRPr="000C6EBC">
        <w:rPr>
          <w:rFonts w:asciiTheme="minorHAnsi" w:hAnsiTheme="minorHAnsi" w:cstheme="minorHAnsi"/>
          <w:bCs/>
          <w:sz w:val="24"/>
          <w:szCs w:val="24"/>
        </w:rPr>
        <w:t>and</w:t>
      </w:r>
      <w:r w:rsidRPr="000C6EBC">
        <w:rPr>
          <w:rFonts w:asciiTheme="minorHAnsi" w:hAnsiTheme="minorHAnsi" w:cstheme="minorHAnsi"/>
          <w:b/>
          <w:bCs/>
          <w:sz w:val="24"/>
          <w:szCs w:val="24"/>
        </w:rPr>
        <w:t xml:space="preserve"> “Participating Entity”</w:t>
      </w:r>
      <w:r w:rsidR="00983ADD" w:rsidRPr="000C6EBC">
        <w:rPr>
          <w:rFonts w:asciiTheme="minorHAnsi" w:hAnsiTheme="minorHAnsi" w:cstheme="minorHAnsi"/>
          <w:b/>
          <w:bCs/>
          <w:sz w:val="24"/>
          <w:szCs w:val="24"/>
        </w:rPr>
        <w:t xml:space="preserve"> </w:t>
      </w:r>
      <w:r w:rsidR="00983ADD" w:rsidRPr="000C6EBC">
        <w:rPr>
          <w:rFonts w:asciiTheme="minorHAnsi" w:hAnsiTheme="minorHAnsi" w:cstheme="minorHAnsi"/>
          <w:bCs/>
          <w:sz w:val="24"/>
          <w:szCs w:val="24"/>
        </w:rPr>
        <w:t xml:space="preserve">are defined </w:t>
      </w:r>
      <w:r w:rsidRPr="000C6EBC">
        <w:rPr>
          <w:rFonts w:asciiTheme="minorHAnsi" w:hAnsiTheme="minorHAnsi" w:cstheme="minorHAnsi"/>
          <w:bCs/>
          <w:sz w:val="24"/>
          <w:szCs w:val="24"/>
        </w:rPr>
        <w:t>on the Coversheet.</w:t>
      </w:r>
    </w:p>
    <w:p w14:paraId="0CBA8BDF" w14:textId="77777777" w:rsidR="00E10CBD" w:rsidRPr="000C6EBC" w:rsidRDefault="00E10CBD" w:rsidP="005B207A">
      <w:pPr>
        <w:pStyle w:val="BodyTextIndent3"/>
        <w:spacing w:before="120"/>
        <w:ind w:left="0"/>
        <w:jc w:val="both"/>
        <w:rPr>
          <w:rFonts w:asciiTheme="minorHAnsi" w:hAnsiTheme="minorHAnsi" w:cstheme="minorHAnsi"/>
          <w:b/>
          <w:bCs/>
          <w:sz w:val="24"/>
          <w:szCs w:val="24"/>
        </w:rPr>
      </w:pPr>
      <w:r w:rsidRPr="000C6EBC">
        <w:rPr>
          <w:rFonts w:asciiTheme="minorHAnsi" w:hAnsiTheme="minorHAnsi" w:cstheme="minorHAnsi"/>
          <w:b/>
          <w:bCs/>
          <w:sz w:val="24"/>
          <w:szCs w:val="24"/>
        </w:rPr>
        <w:t xml:space="preserve">“PCC” </w:t>
      </w:r>
      <w:r w:rsidRPr="000C6EBC">
        <w:rPr>
          <w:rFonts w:asciiTheme="minorHAnsi" w:hAnsiTheme="minorHAnsi" w:cstheme="minorHAnsi"/>
          <w:bCs/>
          <w:sz w:val="24"/>
          <w:szCs w:val="24"/>
        </w:rPr>
        <w:t>refers to the California Public Contract Code.</w:t>
      </w:r>
    </w:p>
    <w:p w14:paraId="6B94A594" w14:textId="77777777" w:rsidR="00F5689F" w:rsidRPr="000C6EBC" w:rsidRDefault="00F5689F" w:rsidP="005B207A">
      <w:pPr>
        <w:pStyle w:val="BodyTextIndent3"/>
        <w:spacing w:before="120"/>
        <w:ind w:left="0"/>
        <w:jc w:val="both"/>
        <w:rPr>
          <w:rFonts w:asciiTheme="minorHAnsi" w:hAnsiTheme="minorHAnsi" w:cstheme="minorHAnsi"/>
          <w:sz w:val="24"/>
          <w:szCs w:val="24"/>
        </w:rPr>
      </w:pPr>
      <w:r w:rsidRPr="000C6EBC">
        <w:rPr>
          <w:rFonts w:asciiTheme="minorHAnsi" w:hAnsiTheme="minorHAnsi" w:cstheme="minorHAnsi"/>
          <w:b/>
          <w:bCs/>
          <w:sz w:val="24"/>
          <w:szCs w:val="24"/>
        </w:rPr>
        <w:t>“Services”</w:t>
      </w:r>
      <w:r w:rsidRPr="000C6EBC">
        <w:rPr>
          <w:rFonts w:asciiTheme="minorHAnsi" w:hAnsiTheme="minorHAnsi" w:cstheme="minorHAnsi"/>
          <w:sz w:val="24"/>
          <w:szCs w:val="24"/>
        </w:rPr>
        <w:t xml:space="preserve"> is defined in Appendix A.</w:t>
      </w:r>
      <w:r w:rsidR="007B78FD" w:rsidRPr="000C6EBC">
        <w:rPr>
          <w:rFonts w:asciiTheme="minorHAnsi" w:hAnsiTheme="minorHAnsi" w:cstheme="minorHAnsi"/>
          <w:sz w:val="24"/>
          <w:szCs w:val="24"/>
        </w:rPr>
        <w:t xml:space="preserve"> </w:t>
      </w:r>
    </w:p>
    <w:p w14:paraId="40A1081D" w14:textId="77777777" w:rsidR="00325924" w:rsidRPr="000C6EBC" w:rsidRDefault="00325924" w:rsidP="005B207A">
      <w:pPr>
        <w:pStyle w:val="BodyTextIndent3"/>
        <w:spacing w:before="120"/>
        <w:ind w:left="0"/>
        <w:jc w:val="both"/>
        <w:rPr>
          <w:rFonts w:asciiTheme="minorHAnsi" w:hAnsiTheme="minorHAnsi" w:cstheme="minorHAnsi"/>
          <w:sz w:val="24"/>
          <w:szCs w:val="24"/>
        </w:rPr>
      </w:pPr>
      <w:r w:rsidRPr="000C6EBC">
        <w:rPr>
          <w:rFonts w:asciiTheme="minorHAnsi" w:hAnsiTheme="minorHAnsi" w:cstheme="minorHAnsi"/>
          <w:b/>
          <w:sz w:val="24"/>
          <w:szCs w:val="24"/>
        </w:rPr>
        <w:t>“Stop Work Order”</w:t>
      </w:r>
      <w:r w:rsidRPr="000C6EBC">
        <w:rPr>
          <w:rFonts w:asciiTheme="minorHAnsi" w:hAnsiTheme="minorHAnsi" w:cstheme="minorHAnsi"/>
          <w:sz w:val="24"/>
          <w:szCs w:val="24"/>
        </w:rPr>
        <w:t xml:space="preserve"> is defined in Appendix B.</w:t>
      </w:r>
    </w:p>
    <w:p w14:paraId="7CC1295B" w14:textId="77777777" w:rsidR="00FF0E0A" w:rsidRPr="000C6EBC" w:rsidRDefault="00437785" w:rsidP="005B207A">
      <w:pPr>
        <w:pStyle w:val="BodyText"/>
        <w:spacing w:before="120" w:after="120" w:line="240" w:lineRule="auto"/>
        <w:jc w:val="both"/>
        <w:rPr>
          <w:rFonts w:asciiTheme="minorHAnsi" w:hAnsiTheme="minorHAnsi" w:cstheme="minorHAnsi"/>
          <w:szCs w:val="24"/>
        </w:rPr>
      </w:pPr>
      <w:r w:rsidRPr="000C6EBC">
        <w:rPr>
          <w:rFonts w:asciiTheme="minorHAnsi" w:hAnsiTheme="minorHAnsi" w:cstheme="minorHAnsi"/>
          <w:b/>
          <w:bCs/>
          <w:szCs w:val="24"/>
        </w:rPr>
        <w:t xml:space="preserve">“Term” </w:t>
      </w:r>
      <w:r w:rsidRPr="000C6EBC">
        <w:rPr>
          <w:rFonts w:asciiTheme="minorHAnsi" w:hAnsiTheme="minorHAnsi" w:cstheme="minorHAnsi"/>
          <w:szCs w:val="24"/>
        </w:rPr>
        <w:t xml:space="preserve">comprises the Initial Term and any </w:t>
      </w:r>
      <w:r w:rsidR="0090769D" w:rsidRPr="000C6EBC">
        <w:rPr>
          <w:rFonts w:asciiTheme="minorHAnsi" w:hAnsiTheme="minorHAnsi" w:cstheme="minorHAnsi"/>
          <w:szCs w:val="24"/>
        </w:rPr>
        <w:t>Option</w:t>
      </w:r>
      <w:r w:rsidR="007E21F5" w:rsidRPr="000C6EBC">
        <w:rPr>
          <w:rFonts w:asciiTheme="minorHAnsi" w:hAnsiTheme="minorHAnsi" w:cstheme="minorHAnsi"/>
          <w:szCs w:val="24"/>
        </w:rPr>
        <w:t xml:space="preserve"> Term</w:t>
      </w:r>
      <w:r w:rsidR="00FC4BF6" w:rsidRPr="000C6EBC">
        <w:rPr>
          <w:rFonts w:asciiTheme="minorHAnsi" w:hAnsiTheme="minorHAnsi" w:cstheme="minorHAnsi"/>
          <w:szCs w:val="24"/>
        </w:rPr>
        <w:t>s</w:t>
      </w:r>
      <w:r w:rsidRPr="000C6EBC">
        <w:rPr>
          <w:rFonts w:asciiTheme="minorHAnsi" w:hAnsiTheme="minorHAnsi" w:cstheme="minorHAnsi"/>
          <w:szCs w:val="24"/>
        </w:rPr>
        <w:t>.</w:t>
      </w:r>
    </w:p>
    <w:p w14:paraId="195C8CAF" w14:textId="77777777" w:rsidR="0083339D" w:rsidRPr="000C6EBC" w:rsidRDefault="0083339D" w:rsidP="005B207A">
      <w:pPr>
        <w:pStyle w:val="BodyText"/>
        <w:spacing w:before="120" w:after="120" w:line="240" w:lineRule="auto"/>
        <w:jc w:val="both"/>
        <w:rPr>
          <w:rFonts w:asciiTheme="minorHAnsi" w:hAnsiTheme="minorHAnsi" w:cstheme="minorHAnsi"/>
          <w:szCs w:val="24"/>
        </w:rPr>
      </w:pPr>
      <w:r w:rsidRPr="000C6EBC">
        <w:rPr>
          <w:rFonts w:asciiTheme="minorHAnsi" w:hAnsiTheme="minorHAnsi" w:cstheme="minorHAnsi"/>
          <w:b/>
          <w:szCs w:val="24"/>
        </w:rPr>
        <w:t>“Work”</w:t>
      </w:r>
      <w:r w:rsidRPr="000C6EBC">
        <w:rPr>
          <w:rFonts w:asciiTheme="minorHAnsi" w:hAnsiTheme="minorHAnsi" w:cstheme="minorHAnsi"/>
          <w:szCs w:val="24"/>
        </w:rPr>
        <w:t xml:space="preserve"> is defined </w:t>
      </w:r>
      <w:r w:rsidR="00400295" w:rsidRPr="000C6EBC">
        <w:rPr>
          <w:rFonts w:asciiTheme="minorHAnsi" w:hAnsiTheme="minorHAnsi" w:cstheme="minorHAnsi"/>
          <w:szCs w:val="24"/>
        </w:rPr>
        <w:t>in Appendix A</w:t>
      </w:r>
      <w:r w:rsidRPr="000C6EBC">
        <w:rPr>
          <w:rFonts w:asciiTheme="minorHAnsi" w:hAnsiTheme="minorHAnsi" w:cstheme="minorHAnsi"/>
          <w:szCs w:val="24"/>
        </w:rPr>
        <w:t>.</w:t>
      </w:r>
    </w:p>
    <w:p w14:paraId="0E8DDC89" w14:textId="77777777" w:rsidR="008E6BFB" w:rsidRPr="000C6EBC" w:rsidRDefault="00FF0E0A" w:rsidP="00C94AE0">
      <w:pPr>
        <w:pStyle w:val="BodyTextIndent3"/>
        <w:spacing w:before="120"/>
        <w:ind w:left="0"/>
        <w:jc w:val="both"/>
        <w:rPr>
          <w:rFonts w:asciiTheme="minorHAnsi" w:hAnsiTheme="minorHAnsi" w:cstheme="minorHAnsi"/>
          <w:sz w:val="24"/>
          <w:szCs w:val="24"/>
        </w:rPr>
      </w:pPr>
      <w:r w:rsidRPr="000C6EBC">
        <w:rPr>
          <w:rFonts w:asciiTheme="minorHAnsi" w:hAnsiTheme="minorHAnsi" w:cstheme="minorHAnsi"/>
          <w:sz w:val="24"/>
          <w:szCs w:val="24"/>
        </w:rPr>
        <w:t xml:space="preserve"> </w:t>
      </w:r>
    </w:p>
    <w:p w14:paraId="3416FB94" w14:textId="77777777" w:rsidR="0065027A" w:rsidRPr="000C6EBC" w:rsidRDefault="0065027A">
      <w:pPr>
        <w:rPr>
          <w:rFonts w:asciiTheme="minorHAnsi" w:hAnsiTheme="minorHAnsi" w:cstheme="minorHAnsi"/>
          <w:color w:val="000000" w:themeColor="text1"/>
          <w:szCs w:val="24"/>
        </w:rPr>
      </w:pPr>
    </w:p>
    <w:p w14:paraId="4C2D8AE3" w14:textId="77777777" w:rsidR="009839F2" w:rsidRPr="000C6EBC" w:rsidRDefault="009839F2">
      <w:pPr>
        <w:rPr>
          <w:rFonts w:asciiTheme="minorHAnsi" w:hAnsiTheme="minorHAnsi" w:cstheme="minorHAnsi"/>
          <w:color w:val="000000" w:themeColor="text1"/>
          <w:szCs w:val="24"/>
        </w:rPr>
      </w:pPr>
    </w:p>
    <w:p w14:paraId="47BFA6EA" w14:textId="77777777" w:rsidR="00AB2DA2" w:rsidRPr="000C6EBC" w:rsidRDefault="00AB2DA2" w:rsidP="000F6803">
      <w:pPr>
        <w:pStyle w:val="Title"/>
        <w:spacing w:before="120" w:after="120" w:line="300" w:lineRule="atLeast"/>
        <w:rPr>
          <w:rFonts w:asciiTheme="minorHAnsi" w:hAnsiTheme="minorHAnsi" w:cstheme="minorHAnsi"/>
          <w:color w:val="000000" w:themeColor="text1"/>
          <w:sz w:val="24"/>
          <w:szCs w:val="24"/>
        </w:rPr>
      </w:pPr>
    </w:p>
    <w:p w14:paraId="46FC5B9F" w14:textId="77777777" w:rsidR="00AB2DA2" w:rsidRPr="000C6EBC" w:rsidRDefault="00AB2DA2" w:rsidP="000F6803">
      <w:pPr>
        <w:pStyle w:val="Title"/>
        <w:spacing w:before="120" w:after="120" w:line="300" w:lineRule="atLeast"/>
        <w:rPr>
          <w:rFonts w:asciiTheme="minorHAnsi" w:hAnsiTheme="minorHAnsi" w:cstheme="minorHAnsi"/>
          <w:color w:val="000000" w:themeColor="text1"/>
          <w:sz w:val="24"/>
          <w:szCs w:val="24"/>
        </w:rPr>
      </w:pPr>
    </w:p>
    <w:p w14:paraId="5B379D71" w14:textId="77777777" w:rsidR="00AB2DA2" w:rsidRPr="000C6EBC" w:rsidRDefault="00AB2DA2" w:rsidP="000F6803">
      <w:pPr>
        <w:pStyle w:val="Title"/>
        <w:spacing w:before="120" w:after="120" w:line="300" w:lineRule="atLeast"/>
        <w:rPr>
          <w:rFonts w:asciiTheme="minorHAnsi" w:hAnsiTheme="minorHAnsi" w:cstheme="minorHAnsi"/>
          <w:color w:val="000000" w:themeColor="text1"/>
          <w:sz w:val="24"/>
          <w:szCs w:val="24"/>
        </w:rPr>
      </w:pPr>
    </w:p>
    <w:p w14:paraId="32971A3E" w14:textId="77777777" w:rsidR="00AB2DA2" w:rsidRPr="000C6EBC" w:rsidRDefault="00AB2DA2" w:rsidP="000F6803">
      <w:pPr>
        <w:pStyle w:val="Title"/>
        <w:spacing w:before="120" w:after="120" w:line="300" w:lineRule="atLeast"/>
        <w:rPr>
          <w:rFonts w:asciiTheme="minorHAnsi" w:hAnsiTheme="minorHAnsi" w:cstheme="minorHAnsi"/>
          <w:color w:val="000000" w:themeColor="text1"/>
          <w:sz w:val="24"/>
          <w:szCs w:val="24"/>
        </w:rPr>
      </w:pPr>
    </w:p>
    <w:p w14:paraId="645F6CFA" w14:textId="77777777" w:rsidR="00AB2DA2" w:rsidRPr="000C6EBC" w:rsidRDefault="00AB2DA2" w:rsidP="000F6803">
      <w:pPr>
        <w:pStyle w:val="Title"/>
        <w:spacing w:before="120" w:after="120" w:line="300" w:lineRule="atLeast"/>
        <w:rPr>
          <w:rFonts w:asciiTheme="minorHAnsi" w:hAnsiTheme="minorHAnsi" w:cstheme="minorHAnsi"/>
          <w:color w:val="000000" w:themeColor="text1"/>
          <w:sz w:val="24"/>
          <w:szCs w:val="24"/>
        </w:rPr>
      </w:pPr>
    </w:p>
    <w:p w14:paraId="4E8F8C0B" w14:textId="77777777" w:rsidR="00AB2DA2" w:rsidRPr="000C6EBC" w:rsidRDefault="00AB2DA2" w:rsidP="000F6803">
      <w:pPr>
        <w:pStyle w:val="Title"/>
        <w:spacing w:before="120" w:after="120" w:line="300" w:lineRule="atLeast"/>
        <w:rPr>
          <w:rFonts w:asciiTheme="minorHAnsi" w:hAnsiTheme="minorHAnsi" w:cstheme="minorHAnsi"/>
          <w:color w:val="000000" w:themeColor="text1"/>
          <w:sz w:val="24"/>
          <w:szCs w:val="24"/>
        </w:rPr>
      </w:pPr>
    </w:p>
    <w:p w14:paraId="330B7609" w14:textId="77777777" w:rsidR="00AB2DA2" w:rsidRPr="000C6EBC" w:rsidRDefault="00AB2DA2" w:rsidP="000F6803">
      <w:pPr>
        <w:pStyle w:val="Title"/>
        <w:spacing w:before="120" w:after="120" w:line="300" w:lineRule="atLeast"/>
        <w:rPr>
          <w:rFonts w:asciiTheme="minorHAnsi" w:hAnsiTheme="minorHAnsi" w:cstheme="minorHAnsi"/>
          <w:color w:val="000000" w:themeColor="text1"/>
          <w:sz w:val="24"/>
          <w:szCs w:val="24"/>
        </w:rPr>
      </w:pPr>
    </w:p>
    <w:p w14:paraId="30CB8AAE" w14:textId="6A86BCAC" w:rsidR="00AB2DA2" w:rsidRPr="000C6EBC" w:rsidRDefault="00AB2DA2" w:rsidP="00D40962">
      <w:pPr>
        <w:pStyle w:val="Title"/>
        <w:spacing w:before="120" w:after="120" w:line="300" w:lineRule="atLeast"/>
        <w:jc w:val="left"/>
        <w:rPr>
          <w:rFonts w:asciiTheme="minorHAnsi" w:hAnsiTheme="minorHAnsi" w:cstheme="minorHAnsi"/>
          <w:color w:val="000000" w:themeColor="text1"/>
          <w:sz w:val="24"/>
          <w:szCs w:val="24"/>
        </w:rPr>
      </w:pPr>
    </w:p>
    <w:p w14:paraId="4E0102A7" w14:textId="77777777" w:rsidR="00D40962" w:rsidRPr="000C6EBC" w:rsidRDefault="00D40962" w:rsidP="00D40962">
      <w:pPr>
        <w:pStyle w:val="Title"/>
        <w:spacing w:before="120" w:after="120" w:line="300" w:lineRule="atLeast"/>
        <w:jc w:val="left"/>
        <w:rPr>
          <w:rFonts w:asciiTheme="minorHAnsi" w:hAnsiTheme="minorHAnsi" w:cstheme="minorHAnsi"/>
          <w:color w:val="000000" w:themeColor="text1"/>
          <w:sz w:val="24"/>
          <w:szCs w:val="24"/>
        </w:rPr>
      </w:pPr>
    </w:p>
    <w:p w14:paraId="46F8DB17" w14:textId="77777777" w:rsidR="00AB2DA2" w:rsidRPr="000C6EBC" w:rsidRDefault="00AB2DA2" w:rsidP="000F6803">
      <w:pPr>
        <w:pStyle w:val="Title"/>
        <w:spacing w:before="120" w:after="120" w:line="300" w:lineRule="atLeast"/>
        <w:rPr>
          <w:rFonts w:asciiTheme="minorHAnsi" w:hAnsiTheme="minorHAnsi" w:cstheme="minorHAnsi"/>
          <w:color w:val="000000" w:themeColor="text1"/>
          <w:sz w:val="24"/>
          <w:szCs w:val="24"/>
        </w:rPr>
      </w:pPr>
    </w:p>
    <w:p w14:paraId="31CC8CA8" w14:textId="0B93FA60" w:rsidR="000F6803" w:rsidRPr="000C6EBC" w:rsidRDefault="000F6803" w:rsidP="000F6803">
      <w:pPr>
        <w:pStyle w:val="Title"/>
        <w:spacing w:before="120" w:after="120" w:line="300" w:lineRule="atLeast"/>
        <w:rPr>
          <w:rFonts w:asciiTheme="minorHAnsi" w:hAnsiTheme="minorHAnsi" w:cstheme="minorHAnsi"/>
          <w:color w:val="000000" w:themeColor="text1"/>
          <w:sz w:val="24"/>
          <w:szCs w:val="24"/>
        </w:rPr>
      </w:pPr>
      <w:r w:rsidRPr="000C6EBC">
        <w:rPr>
          <w:rFonts w:asciiTheme="minorHAnsi" w:hAnsiTheme="minorHAnsi" w:cstheme="minorHAnsi"/>
          <w:color w:val="000000" w:themeColor="text1"/>
          <w:sz w:val="24"/>
          <w:szCs w:val="24"/>
        </w:rPr>
        <w:lastRenderedPageBreak/>
        <w:t>APPENDIX E</w:t>
      </w:r>
    </w:p>
    <w:p w14:paraId="0F3CC5A7" w14:textId="77777777" w:rsidR="005E654B" w:rsidRPr="000C6EBC" w:rsidRDefault="0085617C" w:rsidP="00482B18">
      <w:pPr>
        <w:pStyle w:val="Title"/>
        <w:spacing w:before="120" w:after="120" w:line="300" w:lineRule="atLeast"/>
        <w:rPr>
          <w:rFonts w:asciiTheme="minorHAnsi" w:hAnsiTheme="minorHAnsi" w:cstheme="minorHAnsi"/>
          <w:color w:val="000000" w:themeColor="text1"/>
          <w:sz w:val="24"/>
          <w:szCs w:val="24"/>
        </w:rPr>
      </w:pPr>
      <w:r w:rsidRPr="000C6EBC">
        <w:rPr>
          <w:rFonts w:asciiTheme="minorHAnsi" w:hAnsiTheme="minorHAnsi" w:cstheme="minorHAnsi"/>
          <w:color w:val="000000" w:themeColor="text1"/>
          <w:sz w:val="24"/>
          <w:szCs w:val="24"/>
        </w:rPr>
        <w:t>Participating Addendum</w:t>
      </w:r>
    </w:p>
    <w:p w14:paraId="2977491F" w14:textId="737187FE" w:rsidR="00235D82" w:rsidRPr="000C6EBC" w:rsidRDefault="00482B18" w:rsidP="005B207A">
      <w:pPr>
        <w:pStyle w:val="ListParagraph"/>
        <w:numPr>
          <w:ilvl w:val="3"/>
          <w:numId w:val="42"/>
        </w:numPr>
        <w:spacing w:before="120" w:after="240"/>
        <w:ind w:left="540"/>
        <w:jc w:val="both"/>
        <w:rPr>
          <w:rFonts w:asciiTheme="minorHAnsi" w:hAnsiTheme="minorHAnsi" w:cstheme="minorHAnsi"/>
          <w:szCs w:val="24"/>
        </w:rPr>
      </w:pPr>
      <w:r w:rsidRPr="000C6EBC">
        <w:rPr>
          <w:rFonts w:asciiTheme="minorHAnsi" w:hAnsiTheme="minorHAnsi" w:cstheme="minorHAnsi"/>
          <w:szCs w:val="24"/>
        </w:rPr>
        <w:t xml:space="preserve">This </w:t>
      </w:r>
      <w:r w:rsidR="0085617C" w:rsidRPr="000C6EBC">
        <w:rPr>
          <w:rFonts w:asciiTheme="minorHAnsi" w:hAnsiTheme="minorHAnsi" w:cstheme="minorHAnsi"/>
          <w:szCs w:val="24"/>
        </w:rPr>
        <w:t>Participating Addendum</w:t>
      </w:r>
      <w:r w:rsidR="00F73F01" w:rsidRPr="000C6EBC">
        <w:rPr>
          <w:rFonts w:asciiTheme="minorHAnsi" w:hAnsiTheme="minorHAnsi" w:cstheme="minorHAnsi"/>
          <w:szCs w:val="24"/>
        </w:rPr>
        <w:t xml:space="preserve"> </w:t>
      </w:r>
      <w:r w:rsidR="005E654B" w:rsidRPr="000C6EBC">
        <w:rPr>
          <w:rFonts w:asciiTheme="minorHAnsi" w:hAnsiTheme="minorHAnsi" w:cstheme="minorHAnsi"/>
          <w:szCs w:val="24"/>
        </w:rPr>
        <w:t>is made and entered</w:t>
      </w:r>
      <w:r w:rsidR="00C5758E" w:rsidRPr="000C6EBC">
        <w:rPr>
          <w:rFonts w:asciiTheme="minorHAnsi" w:hAnsiTheme="minorHAnsi" w:cstheme="minorHAnsi"/>
          <w:szCs w:val="24"/>
        </w:rPr>
        <w:t xml:space="preserve"> into as of [month/day/year] (“</w:t>
      </w:r>
      <w:r w:rsidR="0085617C" w:rsidRPr="000C6EBC">
        <w:rPr>
          <w:rFonts w:asciiTheme="minorHAnsi" w:hAnsiTheme="minorHAnsi" w:cstheme="minorHAnsi"/>
          <w:szCs w:val="24"/>
        </w:rPr>
        <w:t>Participating Addendum</w:t>
      </w:r>
      <w:r w:rsidR="002938D1" w:rsidRPr="000C6EBC">
        <w:rPr>
          <w:rFonts w:asciiTheme="minorHAnsi" w:hAnsiTheme="minorHAnsi" w:cstheme="minorHAnsi"/>
          <w:szCs w:val="24"/>
        </w:rPr>
        <w:t xml:space="preserve"> </w:t>
      </w:r>
      <w:r w:rsidR="00C5758E" w:rsidRPr="000C6EBC">
        <w:rPr>
          <w:rFonts w:asciiTheme="minorHAnsi" w:hAnsiTheme="minorHAnsi" w:cstheme="minorHAnsi"/>
          <w:szCs w:val="24"/>
        </w:rPr>
        <w:t>Effective Date”) by and between</w:t>
      </w:r>
      <w:r w:rsidR="006D46EF" w:rsidRPr="000C6EBC">
        <w:rPr>
          <w:rFonts w:asciiTheme="minorHAnsi" w:hAnsiTheme="minorHAnsi" w:cstheme="minorHAnsi"/>
          <w:szCs w:val="24"/>
        </w:rPr>
        <w:t xml:space="preserve"> the </w:t>
      </w:r>
      <w:r w:rsidR="00E60D91" w:rsidRPr="000C6EBC">
        <w:rPr>
          <w:rFonts w:asciiTheme="minorHAnsi" w:hAnsiTheme="minorHAnsi" w:cstheme="minorHAnsi"/>
          <w:szCs w:val="24"/>
        </w:rPr>
        <w:t xml:space="preserve"> </w:t>
      </w:r>
      <w:r w:rsidR="006D46EF" w:rsidRPr="000C6EBC">
        <w:rPr>
          <w:rFonts w:asciiTheme="minorHAnsi" w:hAnsiTheme="minorHAnsi" w:cstheme="minorHAnsi"/>
          <w:szCs w:val="24"/>
        </w:rPr>
        <w:t>_______</w:t>
      </w:r>
      <w:r w:rsidR="00E60D91" w:rsidRPr="000C6EBC">
        <w:rPr>
          <w:rFonts w:asciiTheme="minorHAnsi" w:hAnsiTheme="minorHAnsi" w:cstheme="minorHAnsi"/>
          <w:szCs w:val="24"/>
        </w:rPr>
        <w:t>__________</w:t>
      </w:r>
      <w:r w:rsidR="006D46EF" w:rsidRPr="000C6EBC">
        <w:rPr>
          <w:rFonts w:asciiTheme="minorHAnsi" w:hAnsiTheme="minorHAnsi" w:cstheme="minorHAnsi"/>
          <w:szCs w:val="24"/>
        </w:rPr>
        <w:t xml:space="preserve"> </w:t>
      </w:r>
      <w:r w:rsidR="006D46EF" w:rsidRPr="000C6EBC">
        <w:rPr>
          <w:rFonts w:asciiTheme="minorHAnsi" w:hAnsiTheme="minorHAnsi" w:cstheme="minorHAnsi"/>
          <w:b/>
          <w:i/>
          <w:szCs w:val="24"/>
        </w:rPr>
        <w:t>[add full name of the JBE]</w:t>
      </w:r>
      <w:r w:rsidR="00E60D91" w:rsidRPr="000C6EBC">
        <w:rPr>
          <w:rFonts w:asciiTheme="minorHAnsi" w:hAnsiTheme="minorHAnsi" w:cstheme="minorHAnsi"/>
          <w:szCs w:val="24"/>
        </w:rPr>
        <w:t xml:space="preserve"> </w:t>
      </w:r>
      <w:r w:rsidR="00A72355" w:rsidRPr="000C6EBC">
        <w:rPr>
          <w:rFonts w:asciiTheme="minorHAnsi" w:hAnsiTheme="minorHAnsi" w:cstheme="minorHAnsi"/>
          <w:szCs w:val="24"/>
        </w:rPr>
        <w:t xml:space="preserve">(“JBE”) </w:t>
      </w:r>
      <w:r w:rsidR="00A72355" w:rsidRPr="000C6EBC">
        <w:rPr>
          <w:rFonts w:asciiTheme="minorHAnsi" w:hAnsiTheme="minorHAnsi" w:cstheme="minorHAnsi"/>
          <w:b/>
          <w:i/>
          <w:szCs w:val="24"/>
        </w:rPr>
        <w:t xml:space="preserve"> </w:t>
      </w:r>
      <w:r w:rsidR="00C5758E" w:rsidRPr="000C6EBC">
        <w:rPr>
          <w:rFonts w:asciiTheme="minorHAnsi" w:hAnsiTheme="minorHAnsi" w:cstheme="minorHAnsi"/>
          <w:szCs w:val="24"/>
        </w:rPr>
        <w:t xml:space="preserve">and [add name of Contractor] (“Contractor”) </w:t>
      </w:r>
      <w:r w:rsidR="00A72355" w:rsidRPr="000C6EBC">
        <w:rPr>
          <w:rFonts w:asciiTheme="minorHAnsi" w:hAnsiTheme="minorHAnsi" w:cstheme="minorHAnsi"/>
          <w:szCs w:val="24"/>
        </w:rPr>
        <w:t xml:space="preserve">pursuant to </w:t>
      </w:r>
      <w:r w:rsidR="00F73F01" w:rsidRPr="000C6EBC">
        <w:rPr>
          <w:rFonts w:asciiTheme="minorHAnsi" w:hAnsiTheme="minorHAnsi" w:cstheme="minorHAnsi"/>
          <w:szCs w:val="24"/>
        </w:rPr>
        <w:t>the Master Agreement</w:t>
      </w:r>
      <w:r w:rsidRPr="000C6EBC">
        <w:rPr>
          <w:rFonts w:asciiTheme="minorHAnsi" w:hAnsiTheme="minorHAnsi" w:cstheme="minorHAnsi"/>
          <w:szCs w:val="24"/>
        </w:rPr>
        <w:t xml:space="preserve"> #__________</w:t>
      </w:r>
      <w:r w:rsidR="00F73F01" w:rsidRPr="000C6EBC">
        <w:rPr>
          <w:rFonts w:asciiTheme="minorHAnsi" w:hAnsiTheme="minorHAnsi" w:cstheme="minorHAnsi"/>
          <w:szCs w:val="24"/>
        </w:rPr>
        <w:t xml:space="preserve"> </w:t>
      </w:r>
      <w:r w:rsidR="00F73F01" w:rsidRPr="000C6EBC">
        <w:rPr>
          <w:rFonts w:asciiTheme="minorHAnsi" w:hAnsiTheme="minorHAnsi" w:cstheme="minorHAnsi"/>
          <w:b/>
          <w:i/>
          <w:szCs w:val="24"/>
        </w:rPr>
        <w:t>[</w:t>
      </w:r>
      <w:r w:rsidRPr="000C6EBC">
        <w:rPr>
          <w:rFonts w:asciiTheme="minorHAnsi" w:hAnsiTheme="minorHAnsi" w:cstheme="minorHAnsi"/>
          <w:b/>
          <w:i/>
          <w:szCs w:val="24"/>
        </w:rPr>
        <w:t xml:space="preserve">add </w:t>
      </w:r>
      <w:r w:rsidR="003E7991" w:rsidRPr="000C6EBC">
        <w:rPr>
          <w:rFonts w:asciiTheme="minorHAnsi" w:hAnsiTheme="minorHAnsi" w:cstheme="minorHAnsi"/>
          <w:b/>
          <w:i/>
          <w:szCs w:val="24"/>
        </w:rPr>
        <w:t xml:space="preserve">Master </w:t>
      </w:r>
      <w:r w:rsidRPr="000C6EBC">
        <w:rPr>
          <w:rFonts w:asciiTheme="minorHAnsi" w:hAnsiTheme="minorHAnsi" w:cstheme="minorHAnsi"/>
          <w:b/>
          <w:i/>
          <w:szCs w:val="24"/>
        </w:rPr>
        <w:t>Agreement #</w:t>
      </w:r>
      <w:r w:rsidR="000659DF" w:rsidRPr="000C6EBC">
        <w:rPr>
          <w:rFonts w:asciiTheme="minorHAnsi" w:hAnsiTheme="minorHAnsi" w:cstheme="minorHAnsi"/>
          <w:b/>
          <w:i/>
          <w:szCs w:val="24"/>
        </w:rPr>
        <w:t xml:space="preserve"> - see cover page</w:t>
      </w:r>
      <w:r w:rsidR="00F73F01" w:rsidRPr="000C6EBC">
        <w:rPr>
          <w:rFonts w:asciiTheme="minorHAnsi" w:hAnsiTheme="minorHAnsi" w:cstheme="minorHAnsi"/>
          <w:b/>
          <w:i/>
          <w:szCs w:val="24"/>
        </w:rPr>
        <w:t>]</w:t>
      </w:r>
      <w:r w:rsidR="00F73F01" w:rsidRPr="000C6EBC">
        <w:rPr>
          <w:rFonts w:asciiTheme="minorHAnsi" w:hAnsiTheme="minorHAnsi" w:cstheme="minorHAnsi"/>
          <w:szCs w:val="24"/>
        </w:rPr>
        <w:t xml:space="preserve"> </w:t>
      </w:r>
      <w:r w:rsidRPr="000C6EBC">
        <w:rPr>
          <w:rFonts w:asciiTheme="minorHAnsi" w:hAnsiTheme="minorHAnsi" w:cstheme="minorHAnsi"/>
          <w:szCs w:val="24"/>
        </w:rPr>
        <w:t>(“</w:t>
      </w:r>
      <w:r w:rsidR="003E7991" w:rsidRPr="000C6EBC">
        <w:rPr>
          <w:rFonts w:asciiTheme="minorHAnsi" w:hAnsiTheme="minorHAnsi" w:cstheme="minorHAnsi"/>
          <w:szCs w:val="24"/>
        </w:rPr>
        <w:t xml:space="preserve">Master </w:t>
      </w:r>
      <w:r w:rsidRPr="000C6EBC">
        <w:rPr>
          <w:rFonts w:asciiTheme="minorHAnsi" w:hAnsiTheme="minorHAnsi" w:cstheme="minorHAnsi"/>
          <w:szCs w:val="24"/>
        </w:rPr>
        <w:t xml:space="preserve">Agreement”) </w:t>
      </w:r>
      <w:r w:rsidR="00F73F01" w:rsidRPr="000C6EBC">
        <w:rPr>
          <w:rFonts w:asciiTheme="minorHAnsi" w:hAnsiTheme="minorHAnsi" w:cstheme="minorHAnsi"/>
          <w:szCs w:val="24"/>
        </w:rPr>
        <w:t>dated</w:t>
      </w:r>
      <w:r w:rsidRPr="000C6EBC">
        <w:rPr>
          <w:rFonts w:asciiTheme="minorHAnsi" w:hAnsiTheme="minorHAnsi" w:cstheme="minorHAnsi"/>
          <w:szCs w:val="24"/>
        </w:rPr>
        <w:t xml:space="preserve"> __________, 20__</w:t>
      </w:r>
      <w:r w:rsidR="00F73F01" w:rsidRPr="000C6EBC">
        <w:rPr>
          <w:rFonts w:asciiTheme="minorHAnsi" w:hAnsiTheme="minorHAnsi" w:cstheme="minorHAnsi"/>
          <w:szCs w:val="24"/>
        </w:rPr>
        <w:t xml:space="preserve"> </w:t>
      </w:r>
      <w:r w:rsidR="00F73F01" w:rsidRPr="000C6EBC">
        <w:rPr>
          <w:rFonts w:asciiTheme="minorHAnsi" w:hAnsiTheme="minorHAnsi" w:cstheme="minorHAnsi"/>
          <w:b/>
          <w:i/>
          <w:szCs w:val="24"/>
        </w:rPr>
        <w:t>[</w:t>
      </w:r>
      <w:r w:rsidRPr="000C6EBC">
        <w:rPr>
          <w:rFonts w:asciiTheme="minorHAnsi" w:hAnsiTheme="minorHAnsi" w:cstheme="minorHAnsi"/>
          <w:b/>
          <w:i/>
          <w:szCs w:val="24"/>
        </w:rPr>
        <w:t xml:space="preserve">add Effective Date of the </w:t>
      </w:r>
      <w:r w:rsidR="003E7991" w:rsidRPr="000C6EBC">
        <w:rPr>
          <w:rFonts w:asciiTheme="minorHAnsi" w:hAnsiTheme="minorHAnsi" w:cstheme="minorHAnsi"/>
          <w:b/>
          <w:i/>
          <w:szCs w:val="24"/>
        </w:rPr>
        <w:t xml:space="preserve">Master </w:t>
      </w:r>
      <w:r w:rsidRPr="000C6EBC">
        <w:rPr>
          <w:rFonts w:asciiTheme="minorHAnsi" w:hAnsiTheme="minorHAnsi" w:cstheme="minorHAnsi"/>
          <w:b/>
          <w:i/>
          <w:szCs w:val="24"/>
        </w:rPr>
        <w:t>Agreement</w:t>
      </w:r>
      <w:r w:rsidR="00F73F01" w:rsidRPr="000C6EBC">
        <w:rPr>
          <w:rFonts w:asciiTheme="minorHAnsi" w:hAnsiTheme="minorHAnsi" w:cstheme="minorHAnsi"/>
          <w:b/>
          <w:i/>
          <w:szCs w:val="24"/>
        </w:rPr>
        <w:t>]</w:t>
      </w:r>
      <w:r w:rsidR="00F73F01" w:rsidRPr="000C6EBC">
        <w:rPr>
          <w:rFonts w:asciiTheme="minorHAnsi" w:hAnsiTheme="minorHAnsi" w:cstheme="minorHAnsi"/>
          <w:szCs w:val="24"/>
        </w:rPr>
        <w:t xml:space="preserve"> between the </w:t>
      </w:r>
      <w:r w:rsidR="00D40962" w:rsidRPr="000C6EBC">
        <w:rPr>
          <w:rFonts w:asciiTheme="minorHAnsi" w:hAnsiTheme="minorHAnsi" w:cstheme="minorHAnsi"/>
          <w:szCs w:val="24"/>
        </w:rPr>
        <w:t>Judicial Council of California</w:t>
      </w:r>
      <w:r w:rsidR="00F73F01" w:rsidRPr="000C6EBC">
        <w:rPr>
          <w:rFonts w:asciiTheme="minorHAnsi" w:hAnsiTheme="minorHAnsi" w:cstheme="minorHAnsi"/>
          <w:szCs w:val="24"/>
        </w:rPr>
        <w:t xml:space="preserve"> </w:t>
      </w:r>
      <w:r w:rsidR="00582EFF" w:rsidRPr="000C6EBC">
        <w:rPr>
          <w:rFonts w:asciiTheme="minorHAnsi" w:hAnsiTheme="minorHAnsi" w:cstheme="minorHAnsi"/>
          <w:szCs w:val="24"/>
        </w:rPr>
        <w:t xml:space="preserve">(“Establishing JBE”) </w:t>
      </w:r>
      <w:r w:rsidR="00F73F01" w:rsidRPr="000C6EBC">
        <w:rPr>
          <w:rFonts w:asciiTheme="minorHAnsi" w:hAnsiTheme="minorHAnsi" w:cstheme="minorHAnsi"/>
          <w:szCs w:val="24"/>
        </w:rPr>
        <w:t>and</w:t>
      </w:r>
      <w:r w:rsidR="00C5758E" w:rsidRPr="000C6EBC">
        <w:rPr>
          <w:rFonts w:asciiTheme="minorHAnsi" w:hAnsiTheme="minorHAnsi" w:cstheme="minorHAnsi"/>
          <w:szCs w:val="24"/>
        </w:rPr>
        <w:t xml:space="preserve"> Contractor</w:t>
      </w:r>
      <w:r w:rsidR="00F73F01" w:rsidRPr="000C6EBC">
        <w:rPr>
          <w:rFonts w:asciiTheme="minorHAnsi" w:hAnsiTheme="minorHAnsi" w:cstheme="minorHAnsi"/>
          <w:szCs w:val="24"/>
        </w:rPr>
        <w:t>.</w:t>
      </w:r>
      <w:r w:rsidR="00C33E8D" w:rsidRPr="000C6EBC">
        <w:rPr>
          <w:rFonts w:asciiTheme="minorHAnsi" w:hAnsiTheme="minorHAnsi" w:cstheme="minorHAnsi"/>
          <w:szCs w:val="24"/>
        </w:rPr>
        <w:t xml:space="preserve"> Unless otherwise specifically defined in this </w:t>
      </w:r>
      <w:r w:rsidR="0085617C" w:rsidRPr="000C6EBC">
        <w:rPr>
          <w:rFonts w:asciiTheme="minorHAnsi" w:hAnsiTheme="minorHAnsi" w:cstheme="minorHAnsi"/>
          <w:szCs w:val="24"/>
        </w:rPr>
        <w:t>Participating Addendum</w:t>
      </w:r>
      <w:r w:rsidR="00C33E8D" w:rsidRPr="000C6EBC">
        <w:rPr>
          <w:rFonts w:asciiTheme="minorHAnsi" w:hAnsiTheme="minorHAnsi" w:cstheme="minorHAnsi"/>
          <w:szCs w:val="24"/>
        </w:rPr>
        <w:t xml:space="preserve">, each capitalized term used in this </w:t>
      </w:r>
      <w:r w:rsidR="0085617C" w:rsidRPr="000C6EBC">
        <w:rPr>
          <w:rFonts w:asciiTheme="minorHAnsi" w:hAnsiTheme="minorHAnsi" w:cstheme="minorHAnsi"/>
          <w:szCs w:val="24"/>
        </w:rPr>
        <w:t>Participating Addendum</w:t>
      </w:r>
      <w:r w:rsidR="00C33E8D" w:rsidRPr="000C6EBC">
        <w:rPr>
          <w:rFonts w:asciiTheme="minorHAnsi" w:hAnsiTheme="minorHAnsi" w:cstheme="minorHAnsi"/>
          <w:szCs w:val="24"/>
        </w:rPr>
        <w:t xml:space="preserve"> shall have the meaning set forth in the Master Agreement. </w:t>
      </w:r>
    </w:p>
    <w:p w14:paraId="603CFF9A" w14:textId="29612F25" w:rsidR="00235D82" w:rsidRPr="000C6EBC" w:rsidRDefault="008B1ACA" w:rsidP="005B207A">
      <w:pPr>
        <w:pStyle w:val="ListParagraph"/>
        <w:numPr>
          <w:ilvl w:val="3"/>
          <w:numId w:val="42"/>
        </w:numPr>
        <w:spacing w:before="120" w:after="240"/>
        <w:ind w:left="540"/>
        <w:jc w:val="both"/>
        <w:rPr>
          <w:rFonts w:asciiTheme="minorHAnsi" w:hAnsiTheme="minorHAnsi" w:cstheme="minorHAnsi"/>
          <w:szCs w:val="24"/>
        </w:rPr>
      </w:pPr>
      <w:r w:rsidRPr="000C6EBC">
        <w:rPr>
          <w:rFonts w:asciiTheme="minorHAnsi" w:hAnsiTheme="minorHAnsi" w:cstheme="minorHAnsi"/>
          <w:szCs w:val="24"/>
        </w:rPr>
        <w:t xml:space="preserve">This </w:t>
      </w:r>
      <w:r w:rsidR="0085617C" w:rsidRPr="000C6EBC">
        <w:rPr>
          <w:rFonts w:asciiTheme="minorHAnsi" w:hAnsiTheme="minorHAnsi" w:cstheme="minorHAnsi"/>
          <w:szCs w:val="24"/>
        </w:rPr>
        <w:t>Participating Addendum</w:t>
      </w:r>
      <w:r w:rsidR="00235D82" w:rsidRPr="000C6EBC">
        <w:rPr>
          <w:rFonts w:asciiTheme="minorHAnsi" w:hAnsiTheme="minorHAnsi" w:cstheme="minorHAnsi"/>
          <w:szCs w:val="24"/>
        </w:rPr>
        <w:t xml:space="preserve"> constitutes and shall be construed as a separate, independent contract between Contractor and the JBE, subject to the following: (i) </w:t>
      </w:r>
      <w:r w:rsidR="00DE38A9" w:rsidRPr="000C6EBC">
        <w:rPr>
          <w:rFonts w:asciiTheme="minorHAnsi" w:hAnsiTheme="minorHAnsi" w:cstheme="minorHAnsi"/>
          <w:szCs w:val="24"/>
        </w:rPr>
        <w:t xml:space="preserve">this </w:t>
      </w:r>
      <w:r w:rsidR="0085617C" w:rsidRPr="000C6EBC">
        <w:rPr>
          <w:rFonts w:asciiTheme="minorHAnsi" w:hAnsiTheme="minorHAnsi" w:cstheme="minorHAnsi"/>
          <w:szCs w:val="24"/>
        </w:rPr>
        <w:t>Participating Addendum</w:t>
      </w:r>
      <w:r w:rsidR="00DE38A9" w:rsidRPr="000C6EBC">
        <w:rPr>
          <w:rFonts w:asciiTheme="minorHAnsi" w:hAnsiTheme="minorHAnsi" w:cstheme="minorHAnsi"/>
          <w:szCs w:val="24"/>
        </w:rPr>
        <w:t xml:space="preserve"> shall be governed by the Master Agreement, and </w:t>
      </w:r>
      <w:r w:rsidR="00235D82" w:rsidRPr="000C6EBC">
        <w:rPr>
          <w:rFonts w:asciiTheme="minorHAnsi" w:hAnsiTheme="minorHAnsi" w:cstheme="minorHAnsi"/>
          <w:szCs w:val="24"/>
        </w:rPr>
        <w:t xml:space="preserve">the terms in the Master Agreement are hereby incorporated into this </w:t>
      </w:r>
      <w:r w:rsidR="0085617C" w:rsidRPr="000C6EBC">
        <w:rPr>
          <w:rFonts w:asciiTheme="minorHAnsi" w:hAnsiTheme="minorHAnsi" w:cstheme="minorHAnsi"/>
          <w:szCs w:val="24"/>
        </w:rPr>
        <w:t>Participating Addendum</w:t>
      </w:r>
      <w:r w:rsidR="00235D82" w:rsidRPr="000C6EBC">
        <w:rPr>
          <w:rFonts w:asciiTheme="minorHAnsi" w:hAnsiTheme="minorHAnsi" w:cstheme="minorHAnsi"/>
          <w:szCs w:val="24"/>
        </w:rPr>
        <w:t xml:space="preserve">; (ii) the </w:t>
      </w:r>
      <w:r w:rsidR="0085617C" w:rsidRPr="000C6EBC">
        <w:rPr>
          <w:rFonts w:asciiTheme="minorHAnsi" w:hAnsiTheme="minorHAnsi" w:cstheme="minorHAnsi"/>
          <w:szCs w:val="24"/>
        </w:rPr>
        <w:t>Participating Addendum</w:t>
      </w:r>
      <w:r w:rsidR="00235D82" w:rsidRPr="000C6EBC">
        <w:rPr>
          <w:rFonts w:asciiTheme="minorHAnsi" w:hAnsiTheme="minorHAnsi" w:cstheme="minorHAnsi"/>
          <w:szCs w:val="24"/>
        </w:rPr>
        <w:t xml:space="preserve"> </w:t>
      </w:r>
      <w:r w:rsidR="00AB6B18" w:rsidRPr="000C6EBC">
        <w:rPr>
          <w:rFonts w:asciiTheme="minorHAnsi" w:hAnsiTheme="minorHAnsi" w:cstheme="minorHAnsi"/>
          <w:b/>
          <w:bCs/>
          <w:szCs w:val="24"/>
        </w:rPr>
        <w:t>(including any purchase order documents</w:t>
      </w:r>
      <w:r w:rsidR="00581AD0" w:rsidRPr="000C6EBC">
        <w:rPr>
          <w:rFonts w:asciiTheme="minorHAnsi" w:hAnsiTheme="minorHAnsi" w:cstheme="minorHAnsi"/>
          <w:b/>
          <w:bCs/>
          <w:szCs w:val="24"/>
        </w:rPr>
        <w:t xml:space="preserve"> or work orders</w:t>
      </w:r>
      <w:r w:rsidR="00AB6B18" w:rsidRPr="000C6EBC">
        <w:rPr>
          <w:rFonts w:asciiTheme="minorHAnsi" w:hAnsiTheme="minorHAnsi" w:cstheme="minorHAnsi"/>
          <w:b/>
          <w:bCs/>
          <w:szCs w:val="24"/>
        </w:rPr>
        <w:t xml:space="preserve"> pursuant to the </w:t>
      </w:r>
      <w:r w:rsidR="0085617C" w:rsidRPr="000C6EBC">
        <w:rPr>
          <w:rFonts w:asciiTheme="minorHAnsi" w:hAnsiTheme="minorHAnsi" w:cstheme="minorHAnsi"/>
          <w:b/>
          <w:bCs/>
          <w:szCs w:val="24"/>
        </w:rPr>
        <w:t>Participating Addendum</w:t>
      </w:r>
      <w:r w:rsidR="00AB6B18" w:rsidRPr="000C6EBC">
        <w:rPr>
          <w:rFonts w:asciiTheme="minorHAnsi" w:hAnsiTheme="minorHAnsi" w:cstheme="minorHAnsi"/>
          <w:b/>
          <w:bCs/>
          <w:szCs w:val="24"/>
        </w:rPr>
        <w:t>)</w:t>
      </w:r>
      <w:r w:rsidR="00AB6B18" w:rsidRPr="000C6EBC">
        <w:rPr>
          <w:rFonts w:asciiTheme="minorHAnsi" w:hAnsiTheme="minorHAnsi" w:cstheme="minorHAnsi"/>
          <w:szCs w:val="24"/>
        </w:rPr>
        <w:t xml:space="preserve"> </w:t>
      </w:r>
      <w:r w:rsidR="00235D82" w:rsidRPr="000C6EBC">
        <w:rPr>
          <w:rFonts w:asciiTheme="minorHAnsi" w:hAnsiTheme="minorHAnsi" w:cstheme="minorHAnsi"/>
          <w:szCs w:val="24"/>
        </w:rPr>
        <w:t>may not alter or conflict with the terms of the Master Agreement, or exceed the scope of the Work provided for in the Master Agreement; and (iii)</w:t>
      </w:r>
      <w:r w:rsidRPr="000C6EBC">
        <w:rPr>
          <w:rFonts w:asciiTheme="minorHAnsi" w:hAnsiTheme="minorHAnsi" w:cstheme="minorHAnsi"/>
          <w:szCs w:val="24"/>
        </w:rPr>
        <w:t xml:space="preserve"> </w:t>
      </w:r>
      <w:r w:rsidR="00235D82" w:rsidRPr="000C6EBC">
        <w:rPr>
          <w:rFonts w:asciiTheme="minorHAnsi" w:hAnsiTheme="minorHAnsi" w:cstheme="minorHAnsi"/>
          <w:szCs w:val="24"/>
        </w:rPr>
        <w:t xml:space="preserve">the term of the </w:t>
      </w:r>
      <w:r w:rsidR="0085617C" w:rsidRPr="000C6EBC">
        <w:rPr>
          <w:rFonts w:asciiTheme="minorHAnsi" w:hAnsiTheme="minorHAnsi" w:cstheme="minorHAnsi"/>
          <w:szCs w:val="24"/>
        </w:rPr>
        <w:t>Participating Addendum</w:t>
      </w:r>
      <w:r w:rsidR="00235D82" w:rsidRPr="000C6EBC">
        <w:rPr>
          <w:rFonts w:asciiTheme="minorHAnsi" w:hAnsiTheme="minorHAnsi" w:cstheme="minorHAnsi"/>
          <w:szCs w:val="24"/>
        </w:rPr>
        <w:t xml:space="preserve"> may not extend beyond the </w:t>
      </w:r>
      <w:r w:rsidR="008778CE" w:rsidRPr="000C6EBC">
        <w:rPr>
          <w:rFonts w:asciiTheme="minorHAnsi" w:hAnsiTheme="minorHAnsi" w:cstheme="minorHAnsi"/>
          <w:szCs w:val="24"/>
        </w:rPr>
        <w:t>E</w:t>
      </w:r>
      <w:r w:rsidR="00235D82" w:rsidRPr="000C6EBC">
        <w:rPr>
          <w:rFonts w:asciiTheme="minorHAnsi" w:hAnsiTheme="minorHAnsi" w:cstheme="minorHAnsi"/>
          <w:szCs w:val="24"/>
        </w:rPr>
        <w:t xml:space="preserve">xpiration </w:t>
      </w:r>
      <w:r w:rsidR="008778CE" w:rsidRPr="000C6EBC">
        <w:rPr>
          <w:rFonts w:asciiTheme="minorHAnsi" w:hAnsiTheme="minorHAnsi" w:cstheme="minorHAnsi"/>
          <w:szCs w:val="24"/>
        </w:rPr>
        <w:t>D</w:t>
      </w:r>
      <w:r w:rsidR="00235D82" w:rsidRPr="000C6EBC">
        <w:rPr>
          <w:rFonts w:asciiTheme="minorHAnsi" w:hAnsiTheme="minorHAnsi" w:cstheme="minorHAnsi"/>
          <w:szCs w:val="24"/>
        </w:rPr>
        <w:t xml:space="preserve">ate of the Master Agreement. The </w:t>
      </w:r>
      <w:r w:rsidR="0085617C" w:rsidRPr="000C6EBC">
        <w:rPr>
          <w:rFonts w:asciiTheme="minorHAnsi" w:hAnsiTheme="minorHAnsi" w:cstheme="minorHAnsi"/>
          <w:szCs w:val="24"/>
        </w:rPr>
        <w:t>Participating Addendum</w:t>
      </w:r>
      <w:r w:rsidR="00235D82" w:rsidRPr="000C6EBC">
        <w:rPr>
          <w:rFonts w:asciiTheme="minorHAnsi" w:hAnsiTheme="minorHAnsi" w:cstheme="minorHAnsi"/>
          <w:szCs w:val="24"/>
        </w:rPr>
        <w:t xml:space="preserve"> and the Master Agreement shall take precedence over any terms and conditions included on Contractor’s invoice or similar document. </w:t>
      </w:r>
    </w:p>
    <w:p w14:paraId="1F26B2E1" w14:textId="105A66D3" w:rsidR="008B1ACA" w:rsidRPr="000C6EBC" w:rsidRDefault="008B1ACA" w:rsidP="005B207A">
      <w:pPr>
        <w:pStyle w:val="ListParagraph"/>
        <w:numPr>
          <w:ilvl w:val="3"/>
          <w:numId w:val="42"/>
        </w:numPr>
        <w:spacing w:before="120" w:after="240"/>
        <w:ind w:left="540"/>
        <w:jc w:val="both"/>
        <w:rPr>
          <w:rFonts w:asciiTheme="minorHAnsi" w:hAnsiTheme="minorHAnsi" w:cstheme="minorHAnsi"/>
          <w:szCs w:val="24"/>
        </w:rPr>
      </w:pPr>
      <w:r w:rsidRPr="000C6EBC">
        <w:rPr>
          <w:rFonts w:asciiTheme="minorHAnsi" w:hAnsiTheme="minorHAnsi" w:cstheme="minorHAnsi"/>
          <w:szCs w:val="24"/>
        </w:rPr>
        <w:t xml:space="preserve">Under this Participating Addendum, the JBE may </w:t>
      </w:r>
      <w:r w:rsidR="00454596" w:rsidRPr="000C6EBC">
        <w:rPr>
          <w:rFonts w:asciiTheme="minorHAnsi" w:hAnsiTheme="minorHAnsi" w:cstheme="minorHAnsi"/>
          <w:szCs w:val="24"/>
        </w:rPr>
        <w:t xml:space="preserve">at its option </w:t>
      </w:r>
      <w:r w:rsidRPr="000C6EBC">
        <w:rPr>
          <w:rFonts w:asciiTheme="minorHAnsi" w:hAnsiTheme="minorHAnsi" w:cstheme="minorHAnsi"/>
          <w:szCs w:val="24"/>
        </w:rPr>
        <w:t>place orders for the</w:t>
      </w:r>
      <w:r w:rsidR="009C0CB0" w:rsidRPr="000C6EBC">
        <w:rPr>
          <w:rFonts w:asciiTheme="minorHAnsi" w:hAnsiTheme="minorHAnsi" w:cstheme="minorHAnsi"/>
          <w:szCs w:val="24"/>
        </w:rPr>
        <w:t xml:space="preserve"> Work</w:t>
      </w:r>
      <w:r w:rsidRPr="000C6EBC">
        <w:rPr>
          <w:rFonts w:asciiTheme="minorHAnsi" w:hAnsiTheme="minorHAnsi" w:cstheme="minorHAnsi"/>
          <w:szCs w:val="24"/>
        </w:rPr>
        <w:t xml:space="preserve"> using a purchase order, subject to the following: such purchase order is subject to and governed by the terms of the Master Agreement and the Participating Addendum, and any term in the purchase order that conflicts with or alters any term of the Master Agreement (or the Participating Addendum) or exceeds the scope of the Work provided for in this Agreement, will not be deemed part of the contract between Contractor and JBE. Subject to the foregoing, this Participating Addendum shall be deemed to include such purchase orders.</w:t>
      </w:r>
    </w:p>
    <w:p w14:paraId="2AA925DA" w14:textId="77777777" w:rsidR="00235D82" w:rsidRPr="000C6EBC" w:rsidRDefault="00235D82" w:rsidP="005B207A">
      <w:pPr>
        <w:pStyle w:val="ListParagraph"/>
        <w:numPr>
          <w:ilvl w:val="3"/>
          <w:numId w:val="42"/>
        </w:numPr>
        <w:spacing w:before="120" w:after="240"/>
        <w:ind w:left="540"/>
        <w:jc w:val="both"/>
        <w:rPr>
          <w:rFonts w:asciiTheme="minorHAnsi" w:hAnsiTheme="minorHAnsi" w:cstheme="minorHAnsi"/>
          <w:szCs w:val="24"/>
        </w:rPr>
      </w:pPr>
      <w:r w:rsidRPr="000C6EBC">
        <w:rPr>
          <w:rFonts w:asciiTheme="minorHAnsi" w:hAnsiTheme="minorHAnsi" w:cstheme="minorHAnsi"/>
          <w:szCs w:val="24"/>
        </w:rPr>
        <w:t xml:space="preserve">The JBE is solely responsible for the acceptance of and payment for the Work under this </w:t>
      </w:r>
      <w:r w:rsidR="0085617C" w:rsidRPr="000C6EBC">
        <w:rPr>
          <w:rFonts w:asciiTheme="minorHAnsi" w:hAnsiTheme="minorHAnsi" w:cstheme="minorHAnsi"/>
          <w:szCs w:val="24"/>
        </w:rPr>
        <w:t>Participating Addendum</w:t>
      </w:r>
      <w:r w:rsidRPr="000C6EBC">
        <w:rPr>
          <w:rFonts w:asciiTheme="minorHAnsi" w:hAnsiTheme="minorHAnsi" w:cstheme="minorHAnsi"/>
          <w:szCs w:val="24"/>
        </w:rPr>
        <w:t xml:space="preserve">. The JBE shall be solely responsible for its obligations and any breach of its obligations. Any breach of obligations by the JBE shall not be deemed a breach by the </w:t>
      </w:r>
      <w:r w:rsidR="008E653B" w:rsidRPr="000C6EBC">
        <w:rPr>
          <w:rFonts w:asciiTheme="minorHAnsi" w:hAnsiTheme="minorHAnsi" w:cstheme="minorHAnsi"/>
          <w:szCs w:val="24"/>
        </w:rPr>
        <w:t>E</w:t>
      </w:r>
      <w:r w:rsidR="000D364F" w:rsidRPr="000C6EBC">
        <w:rPr>
          <w:rFonts w:asciiTheme="minorHAnsi" w:hAnsiTheme="minorHAnsi" w:cstheme="minorHAnsi"/>
          <w:szCs w:val="24"/>
        </w:rPr>
        <w:t xml:space="preserve">stablishing </w:t>
      </w:r>
      <w:r w:rsidR="00691D15" w:rsidRPr="000C6EBC">
        <w:rPr>
          <w:rFonts w:asciiTheme="minorHAnsi" w:hAnsiTheme="minorHAnsi" w:cstheme="minorHAnsi"/>
          <w:szCs w:val="24"/>
        </w:rPr>
        <w:t>JBE</w:t>
      </w:r>
      <w:r w:rsidRPr="000C6EBC">
        <w:rPr>
          <w:rFonts w:asciiTheme="minorHAnsi" w:hAnsiTheme="minorHAnsi" w:cstheme="minorHAnsi"/>
          <w:szCs w:val="24"/>
        </w:rPr>
        <w:t xml:space="preserve"> or any other Participating Entity. The </w:t>
      </w:r>
      <w:r w:rsidR="008E653B" w:rsidRPr="000C6EBC">
        <w:rPr>
          <w:rFonts w:asciiTheme="minorHAnsi" w:hAnsiTheme="minorHAnsi" w:cstheme="minorHAnsi"/>
          <w:szCs w:val="24"/>
        </w:rPr>
        <w:t>E</w:t>
      </w:r>
      <w:r w:rsidR="000D364F" w:rsidRPr="000C6EBC">
        <w:rPr>
          <w:rFonts w:asciiTheme="minorHAnsi" w:hAnsiTheme="minorHAnsi" w:cstheme="minorHAnsi"/>
          <w:szCs w:val="24"/>
        </w:rPr>
        <w:t xml:space="preserve">stablishing </w:t>
      </w:r>
      <w:r w:rsidR="00691D15" w:rsidRPr="000C6EBC">
        <w:rPr>
          <w:rFonts w:asciiTheme="minorHAnsi" w:hAnsiTheme="minorHAnsi" w:cstheme="minorHAnsi"/>
          <w:szCs w:val="24"/>
        </w:rPr>
        <w:t>JBE</w:t>
      </w:r>
      <w:r w:rsidRPr="000C6EBC">
        <w:rPr>
          <w:rFonts w:asciiTheme="minorHAnsi" w:hAnsiTheme="minorHAnsi" w:cstheme="minorHAnsi"/>
          <w:szCs w:val="24"/>
        </w:rPr>
        <w:t xml:space="preserve"> shall have no liability or responsibility of any type related to</w:t>
      </w:r>
      <w:r w:rsidR="00F26A05" w:rsidRPr="000C6EBC">
        <w:rPr>
          <w:rFonts w:asciiTheme="minorHAnsi" w:hAnsiTheme="minorHAnsi" w:cstheme="minorHAnsi"/>
          <w:szCs w:val="24"/>
        </w:rPr>
        <w:t>: (i)</w:t>
      </w:r>
      <w:r w:rsidRPr="000C6EBC">
        <w:rPr>
          <w:rFonts w:asciiTheme="minorHAnsi" w:hAnsiTheme="minorHAnsi" w:cstheme="minorHAnsi"/>
          <w:szCs w:val="24"/>
        </w:rPr>
        <w:t xml:space="preserve"> the JBE’s use of or procurement through the Master Agreement (including </w:t>
      </w:r>
      <w:r w:rsidR="00F26A05" w:rsidRPr="000C6EBC">
        <w:rPr>
          <w:rFonts w:asciiTheme="minorHAnsi" w:hAnsiTheme="minorHAnsi" w:cstheme="minorHAnsi"/>
          <w:szCs w:val="24"/>
        </w:rPr>
        <w:t xml:space="preserve">this </w:t>
      </w:r>
      <w:r w:rsidR="0085617C" w:rsidRPr="000C6EBC">
        <w:rPr>
          <w:rFonts w:asciiTheme="minorHAnsi" w:hAnsiTheme="minorHAnsi" w:cstheme="minorHAnsi"/>
          <w:szCs w:val="24"/>
        </w:rPr>
        <w:t>Participating Addendum</w:t>
      </w:r>
      <w:r w:rsidRPr="000C6EBC">
        <w:rPr>
          <w:rFonts w:asciiTheme="minorHAnsi" w:hAnsiTheme="minorHAnsi" w:cstheme="minorHAnsi"/>
          <w:szCs w:val="24"/>
        </w:rPr>
        <w:t xml:space="preserve">), or </w:t>
      </w:r>
      <w:r w:rsidR="00F26A05" w:rsidRPr="000C6EBC">
        <w:rPr>
          <w:rFonts w:asciiTheme="minorHAnsi" w:hAnsiTheme="minorHAnsi" w:cstheme="minorHAnsi"/>
          <w:szCs w:val="24"/>
        </w:rPr>
        <w:t>(ii) the JBE</w:t>
      </w:r>
      <w:r w:rsidRPr="000C6EBC">
        <w:rPr>
          <w:rFonts w:asciiTheme="minorHAnsi" w:hAnsiTheme="minorHAnsi" w:cstheme="minorHAnsi"/>
          <w:szCs w:val="24"/>
        </w:rPr>
        <w:t xml:space="preserve">’s business relationship with Contractor. The </w:t>
      </w:r>
      <w:r w:rsidR="008E653B" w:rsidRPr="000C6EBC">
        <w:rPr>
          <w:rFonts w:asciiTheme="minorHAnsi" w:hAnsiTheme="minorHAnsi" w:cstheme="minorHAnsi"/>
          <w:szCs w:val="24"/>
        </w:rPr>
        <w:t>E</w:t>
      </w:r>
      <w:r w:rsidR="000D364F" w:rsidRPr="000C6EBC">
        <w:rPr>
          <w:rFonts w:asciiTheme="minorHAnsi" w:hAnsiTheme="minorHAnsi" w:cstheme="minorHAnsi"/>
          <w:szCs w:val="24"/>
        </w:rPr>
        <w:t xml:space="preserve">stablishing </w:t>
      </w:r>
      <w:r w:rsidR="00691D15" w:rsidRPr="000C6EBC">
        <w:rPr>
          <w:rFonts w:asciiTheme="minorHAnsi" w:hAnsiTheme="minorHAnsi" w:cstheme="minorHAnsi"/>
          <w:szCs w:val="24"/>
        </w:rPr>
        <w:t>JBE</w:t>
      </w:r>
      <w:r w:rsidRPr="000C6EBC">
        <w:rPr>
          <w:rFonts w:asciiTheme="minorHAnsi" w:hAnsiTheme="minorHAnsi" w:cstheme="minorHAnsi"/>
          <w:szCs w:val="24"/>
        </w:rPr>
        <w:t xml:space="preserve"> makes no guarantees, representations, or warranties to any Participating Entity.</w:t>
      </w:r>
    </w:p>
    <w:p w14:paraId="361DD3F1" w14:textId="77777777" w:rsidR="00A852E9" w:rsidRPr="000C6EBC" w:rsidRDefault="008C2864" w:rsidP="005B207A">
      <w:pPr>
        <w:pStyle w:val="ListParagraph"/>
        <w:numPr>
          <w:ilvl w:val="3"/>
          <w:numId w:val="42"/>
        </w:numPr>
        <w:spacing w:before="120" w:after="240"/>
        <w:ind w:left="540"/>
        <w:jc w:val="both"/>
        <w:rPr>
          <w:rFonts w:asciiTheme="minorHAnsi" w:hAnsiTheme="minorHAnsi" w:cstheme="minorHAnsi"/>
          <w:szCs w:val="24"/>
        </w:rPr>
      </w:pPr>
      <w:r w:rsidRPr="000C6EBC">
        <w:rPr>
          <w:rFonts w:asciiTheme="minorHAnsi" w:hAnsiTheme="minorHAnsi" w:cstheme="minorHAnsi"/>
          <w:szCs w:val="24"/>
        </w:rPr>
        <w:t>Pricing for the Work shall be in accordance with the prices set forth in the Master Agreement.</w:t>
      </w:r>
    </w:p>
    <w:p w14:paraId="3158A3C9" w14:textId="77777777" w:rsidR="00AF22BF" w:rsidRPr="000C6EBC" w:rsidRDefault="00071E34" w:rsidP="005B207A">
      <w:pPr>
        <w:pStyle w:val="ListParagraph"/>
        <w:numPr>
          <w:ilvl w:val="3"/>
          <w:numId w:val="42"/>
        </w:numPr>
        <w:spacing w:before="120" w:after="240"/>
        <w:ind w:left="540"/>
        <w:jc w:val="both"/>
        <w:rPr>
          <w:rFonts w:asciiTheme="minorHAnsi" w:hAnsiTheme="minorHAnsi" w:cstheme="minorHAnsi"/>
          <w:szCs w:val="24"/>
        </w:rPr>
      </w:pPr>
      <w:r w:rsidRPr="000C6EBC">
        <w:rPr>
          <w:rFonts w:asciiTheme="minorHAnsi" w:hAnsiTheme="minorHAnsi" w:cstheme="minorHAnsi"/>
          <w:szCs w:val="22"/>
        </w:rPr>
        <w:t xml:space="preserve">The term of this </w:t>
      </w:r>
      <w:r w:rsidR="0085617C" w:rsidRPr="000C6EBC">
        <w:rPr>
          <w:rFonts w:asciiTheme="minorHAnsi" w:hAnsiTheme="minorHAnsi" w:cstheme="minorHAnsi"/>
          <w:szCs w:val="22"/>
        </w:rPr>
        <w:t>Participating Addendum</w:t>
      </w:r>
      <w:r w:rsidRPr="000C6EBC">
        <w:rPr>
          <w:rFonts w:asciiTheme="minorHAnsi" w:hAnsiTheme="minorHAnsi" w:cstheme="minorHAnsi"/>
          <w:szCs w:val="22"/>
        </w:rPr>
        <w:t xml:space="preserve"> shall be from the Effective Date until</w:t>
      </w:r>
      <w:r w:rsidR="00454596" w:rsidRPr="000C6EBC">
        <w:rPr>
          <w:rFonts w:asciiTheme="minorHAnsi" w:hAnsiTheme="minorHAnsi" w:cstheme="minorHAnsi"/>
          <w:szCs w:val="22"/>
        </w:rPr>
        <w:t>:</w:t>
      </w:r>
      <w:r w:rsidRPr="000C6EBC">
        <w:rPr>
          <w:rFonts w:asciiTheme="minorHAnsi" w:hAnsiTheme="minorHAnsi" w:cstheme="minorHAnsi"/>
          <w:szCs w:val="22"/>
        </w:rPr>
        <w:t xml:space="preserve"> [</w:t>
      </w:r>
      <w:r w:rsidR="00454596" w:rsidRPr="000C6EBC">
        <w:rPr>
          <w:rFonts w:asciiTheme="minorHAnsi" w:hAnsiTheme="minorHAnsi" w:cstheme="minorHAnsi"/>
          <w:szCs w:val="22"/>
        </w:rPr>
        <w:t>__________</w:t>
      </w:r>
      <w:r w:rsidRPr="000C6EBC">
        <w:rPr>
          <w:rFonts w:asciiTheme="minorHAnsi" w:hAnsiTheme="minorHAnsi" w:cstheme="minorHAnsi"/>
          <w:i/>
          <w:szCs w:val="22"/>
        </w:rPr>
        <w:t>month/day/year</w:t>
      </w:r>
      <w:r w:rsidR="00454596" w:rsidRPr="000C6EBC">
        <w:rPr>
          <w:rFonts w:asciiTheme="minorHAnsi" w:hAnsiTheme="minorHAnsi" w:cstheme="minorHAnsi"/>
          <w:i/>
          <w:szCs w:val="22"/>
        </w:rPr>
        <w:t xml:space="preserve"> – may not exceed the term of the Master Agreement</w:t>
      </w:r>
      <w:r w:rsidRPr="000C6EBC">
        <w:rPr>
          <w:rFonts w:asciiTheme="minorHAnsi" w:hAnsiTheme="minorHAnsi" w:cstheme="minorHAnsi"/>
          <w:szCs w:val="22"/>
        </w:rPr>
        <w:t xml:space="preserve">]. </w:t>
      </w:r>
      <w:r w:rsidR="005A627F" w:rsidRPr="000C6EBC">
        <w:rPr>
          <w:rFonts w:asciiTheme="minorHAnsi" w:hAnsiTheme="minorHAnsi" w:cstheme="minorHAnsi"/>
          <w:szCs w:val="24"/>
        </w:rPr>
        <w:t xml:space="preserve"> </w:t>
      </w:r>
    </w:p>
    <w:p w14:paraId="30902AB1" w14:textId="77777777" w:rsidR="00FF6AF6" w:rsidRPr="000C6EBC" w:rsidRDefault="009D50A0" w:rsidP="005B207A">
      <w:pPr>
        <w:pStyle w:val="ListParagraph"/>
        <w:numPr>
          <w:ilvl w:val="3"/>
          <w:numId w:val="42"/>
        </w:numPr>
        <w:spacing w:before="120" w:after="240"/>
        <w:ind w:left="540"/>
        <w:jc w:val="both"/>
        <w:rPr>
          <w:rFonts w:asciiTheme="minorHAnsi" w:hAnsiTheme="minorHAnsi" w:cstheme="minorHAnsi"/>
          <w:szCs w:val="24"/>
        </w:rPr>
      </w:pPr>
      <w:r w:rsidRPr="000C6EBC">
        <w:rPr>
          <w:rFonts w:asciiTheme="minorHAnsi" w:hAnsiTheme="minorHAnsi" w:cstheme="minorHAnsi"/>
          <w:bCs/>
          <w:szCs w:val="24"/>
        </w:rPr>
        <w:t>The JBE hereby orders, and Contractor hereby agrees to provide, the following Work</w:t>
      </w:r>
      <w:r w:rsidR="00DE38A9" w:rsidRPr="000C6EBC">
        <w:rPr>
          <w:rFonts w:asciiTheme="minorHAnsi" w:hAnsiTheme="minorHAnsi" w:cstheme="minorHAnsi"/>
          <w:bCs/>
          <w:szCs w:val="24"/>
        </w:rPr>
        <w:t>:</w:t>
      </w:r>
    </w:p>
    <w:p w14:paraId="25C28585" w14:textId="754C429E" w:rsidR="005A7142" w:rsidRPr="000C6EBC" w:rsidRDefault="009D50A0" w:rsidP="005B207A">
      <w:pPr>
        <w:spacing w:before="120" w:after="120"/>
        <w:jc w:val="both"/>
        <w:rPr>
          <w:rFonts w:asciiTheme="minorHAnsi" w:hAnsiTheme="minorHAnsi" w:cstheme="minorHAnsi"/>
          <w:b/>
          <w:i/>
          <w:szCs w:val="24"/>
        </w:rPr>
      </w:pPr>
      <w:r w:rsidRPr="000C6EBC">
        <w:rPr>
          <w:rFonts w:asciiTheme="minorHAnsi" w:hAnsiTheme="minorHAnsi" w:cstheme="minorHAnsi"/>
          <w:bCs/>
          <w:szCs w:val="24"/>
        </w:rPr>
        <w:lastRenderedPageBreak/>
        <w:t>[</w:t>
      </w:r>
      <w:r w:rsidR="00567391" w:rsidRPr="000C6EBC">
        <w:rPr>
          <w:rFonts w:asciiTheme="minorHAnsi" w:hAnsiTheme="minorHAnsi" w:cstheme="minorHAnsi"/>
          <w:b/>
          <w:bCs/>
          <w:i/>
          <w:szCs w:val="24"/>
        </w:rPr>
        <w:t>Instructions</w:t>
      </w:r>
      <w:r w:rsidR="005E7332" w:rsidRPr="000C6EBC">
        <w:rPr>
          <w:rFonts w:asciiTheme="minorHAnsi" w:hAnsiTheme="minorHAnsi" w:cstheme="minorHAnsi"/>
          <w:b/>
          <w:bCs/>
          <w:i/>
          <w:szCs w:val="24"/>
        </w:rPr>
        <w:t xml:space="preserve"> to the </w:t>
      </w:r>
      <w:r w:rsidR="00120FFF" w:rsidRPr="000C6EBC">
        <w:rPr>
          <w:rFonts w:asciiTheme="minorHAnsi" w:hAnsiTheme="minorHAnsi" w:cstheme="minorHAnsi"/>
          <w:b/>
          <w:bCs/>
          <w:i/>
          <w:szCs w:val="24"/>
        </w:rPr>
        <w:t xml:space="preserve">JBE </w:t>
      </w:r>
      <w:r w:rsidR="005E7332" w:rsidRPr="000C6EBC">
        <w:rPr>
          <w:rFonts w:asciiTheme="minorHAnsi" w:hAnsiTheme="minorHAnsi" w:cstheme="minorHAnsi"/>
          <w:b/>
          <w:bCs/>
          <w:i/>
          <w:szCs w:val="24"/>
        </w:rPr>
        <w:t>establishing the Master Agreement</w:t>
      </w:r>
      <w:r w:rsidR="00567391" w:rsidRPr="000C6EBC">
        <w:rPr>
          <w:rFonts w:asciiTheme="minorHAnsi" w:hAnsiTheme="minorHAnsi" w:cstheme="minorHAnsi"/>
          <w:b/>
          <w:bCs/>
          <w:i/>
          <w:szCs w:val="24"/>
        </w:rPr>
        <w:t xml:space="preserve">: </w:t>
      </w:r>
      <w:r w:rsidR="00FF6AF6" w:rsidRPr="000C6EBC">
        <w:rPr>
          <w:rFonts w:asciiTheme="minorHAnsi" w:hAnsiTheme="minorHAnsi" w:cstheme="minorHAnsi"/>
          <w:b/>
          <w:i/>
          <w:szCs w:val="24"/>
        </w:rPr>
        <w:t>add provisions as appropriate</w:t>
      </w:r>
      <w:r w:rsidR="00581AD0" w:rsidRPr="000C6EBC">
        <w:rPr>
          <w:rFonts w:asciiTheme="minorHAnsi" w:hAnsiTheme="minorHAnsi" w:cstheme="minorHAnsi"/>
          <w:b/>
          <w:i/>
          <w:szCs w:val="24"/>
        </w:rPr>
        <w:t xml:space="preserve"> (as A</w:t>
      </w:r>
      <w:r w:rsidR="00F16A1E" w:rsidRPr="000C6EBC">
        <w:rPr>
          <w:rFonts w:asciiTheme="minorHAnsi" w:hAnsiTheme="minorHAnsi" w:cstheme="minorHAnsi"/>
          <w:b/>
          <w:i/>
          <w:szCs w:val="24"/>
        </w:rPr>
        <w:t>nnex</w:t>
      </w:r>
      <w:r w:rsidR="00581AD0" w:rsidRPr="000C6EBC">
        <w:rPr>
          <w:rFonts w:asciiTheme="minorHAnsi" w:hAnsiTheme="minorHAnsi" w:cstheme="minorHAnsi"/>
          <w:b/>
          <w:i/>
          <w:szCs w:val="24"/>
        </w:rPr>
        <w:t xml:space="preserve"> 1)</w:t>
      </w:r>
      <w:r w:rsidR="00FF6AF6" w:rsidRPr="000C6EBC">
        <w:rPr>
          <w:rFonts w:asciiTheme="minorHAnsi" w:hAnsiTheme="minorHAnsi" w:cstheme="minorHAnsi"/>
          <w:b/>
          <w:i/>
          <w:szCs w:val="24"/>
        </w:rPr>
        <w:t xml:space="preserve">, </w:t>
      </w:r>
      <w:r w:rsidR="00FF6AF6" w:rsidRPr="000C6EBC">
        <w:rPr>
          <w:rFonts w:asciiTheme="minorHAnsi" w:hAnsiTheme="minorHAnsi" w:cstheme="minorHAnsi"/>
          <w:b/>
          <w:i/>
          <w:szCs w:val="24"/>
          <w:u w:val="single"/>
        </w:rPr>
        <w:t>and in accordance with the terms of the Master Agreement</w:t>
      </w:r>
      <w:r w:rsidR="00FF6AF6" w:rsidRPr="000C6EBC">
        <w:rPr>
          <w:rFonts w:asciiTheme="minorHAnsi" w:hAnsiTheme="minorHAnsi" w:cstheme="minorHAnsi"/>
          <w:b/>
          <w:i/>
          <w:szCs w:val="24"/>
        </w:rPr>
        <w:t>. For example:</w:t>
      </w:r>
    </w:p>
    <w:p w14:paraId="32890227" w14:textId="772771F5" w:rsidR="00FF6AF6" w:rsidRPr="000C6EBC" w:rsidRDefault="005E7332" w:rsidP="005B207A">
      <w:pPr>
        <w:pStyle w:val="BodyText"/>
        <w:numPr>
          <w:ilvl w:val="0"/>
          <w:numId w:val="18"/>
        </w:numPr>
        <w:spacing w:before="120" w:after="120" w:line="240" w:lineRule="auto"/>
        <w:jc w:val="both"/>
        <w:rPr>
          <w:rFonts w:asciiTheme="minorHAnsi" w:hAnsiTheme="minorHAnsi" w:cstheme="minorHAnsi"/>
          <w:b/>
          <w:i/>
          <w:szCs w:val="24"/>
        </w:rPr>
      </w:pPr>
      <w:r w:rsidRPr="000C6EBC">
        <w:rPr>
          <w:rFonts w:asciiTheme="minorHAnsi" w:hAnsiTheme="minorHAnsi" w:cstheme="minorHAnsi"/>
          <w:b/>
          <w:i/>
          <w:szCs w:val="24"/>
        </w:rPr>
        <w:t>Options for ordering, including d</w:t>
      </w:r>
      <w:r w:rsidR="00FF6AF6" w:rsidRPr="000C6EBC">
        <w:rPr>
          <w:rFonts w:asciiTheme="minorHAnsi" w:hAnsiTheme="minorHAnsi" w:cstheme="minorHAnsi"/>
          <w:b/>
          <w:i/>
          <w:szCs w:val="24"/>
        </w:rPr>
        <w:t>escription of the</w:t>
      </w:r>
      <w:r w:rsidR="009C0CB0" w:rsidRPr="000C6EBC">
        <w:rPr>
          <w:rFonts w:asciiTheme="minorHAnsi" w:hAnsiTheme="minorHAnsi" w:cstheme="minorHAnsi"/>
          <w:b/>
          <w:i/>
          <w:szCs w:val="24"/>
        </w:rPr>
        <w:t xml:space="preserve"> Work</w:t>
      </w:r>
      <w:r w:rsidR="00FF6AF6" w:rsidRPr="000C6EBC">
        <w:rPr>
          <w:rFonts w:asciiTheme="minorHAnsi" w:hAnsiTheme="minorHAnsi" w:cstheme="minorHAnsi"/>
          <w:b/>
          <w:i/>
          <w:szCs w:val="24"/>
        </w:rPr>
        <w:t>.</w:t>
      </w:r>
    </w:p>
    <w:p w14:paraId="0972D8DA" w14:textId="2A7F2C45" w:rsidR="00AB6B18" w:rsidRPr="000C6EBC" w:rsidRDefault="0089313F" w:rsidP="005B207A">
      <w:pPr>
        <w:pStyle w:val="BodyText"/>
        <w:numPr>
          <w:ilvl w:val="0"/>
          <w:numId w:val="18"/>
        </w:numPr>
        <w:spacing w:before="120" w:after="120" w:line="240" w:lineRule="auto"/>
        <w:jc w:val="both"/>
        <w:rPr>
          <w:rFonts w:asciiTheme="minorHAnsi" w:hAnsiTheme="minorHAnsi" w:cstheme="minorHAnsi"/>
          <w:b/>
          <w:i/>
          <w:szCs w:val="24"/>
        </w:rPr>
      </w:pPr>
      <w:r w:rsidRPr="000C6EBC">
        <w:rPr>
          <w:rFonts w:asciiTheme="minorHAnsi" w:hAnsiTheme="minorHAnsi" w:cstheme="minorHAnsi"/>
          <w:b/>
          <w:i/>
          <w:szCs w:val="24"/>
        </w:rPr>
        <w:t>Options for: service levels</w:t>
      </w:r>
      <w:r w:rsidR="00FF6AF6" w:rsidRPr="000C6EBC">
        <w:rPr>
          <w:rFonts w:asciiTheme="minorHAnsi" w:hAnsiTheme="minorHAnsi" w:cstheme="minorHAnsi"/>
          <w:b/>
          <w:i/>
          <w:szCs w:val="24"/>
        </w:rPr>
        <w:t>, delivery dates</w:t>
      </w:r>
      <w:r w:rsidRPr="000C6EBC">
        <w:rPr>
          <w:rFonts w:asciiTheme="minorHAnsi" w:hAnsiTheme="minorHAnsi" w:cstheme="minorHAnsi"/>
          <w:b/>
          <w:i/>
          <w:szCs w:val="24"/>
        </w:rPr>
        <w:t>, pricing, etc.</w:t>
      </w:r>
      <w:r w:rsidR="00FF6AF6" w:rsidRPr="000C6EBC">
        <w:rPr>
          <w:rFonts w:asciiTheme="minorHAnsi" w:hAnsiTheme="minorHAnsi" w:cstheme="minorHAnsi"/>
          <w:b/>
          <w:i/>
          <w:szCs w:val="24"/>
        </w:rPr>
        <w:t xml:space="preserve"> </w:t>
      </w:r>
    </w:p>
    <w:p w14:paraId="15F5CB23" w14:textId="45317481" w:rsidR="00071E34" w:rsidRPr="000C6EBC" w:rsidRDefault="00071E34" w:rsidP="005B207A">
      <w:pPr>
        <w:pStyle w:val="ListParagraph"/>
        <w:numPr>
          <w:ilvl w:val="3"/>
          <w:numId w:val="42"/>
        </w:numPr>
        <w:spacing w:before="120" w:after="120"/>
        <w:ind w:left="540"/>
        <w:jc w:val="both"/>
        <w:rPr>
          <w:rFonts w:asciiTheme="minorHAnsi" w:hAnsiTheme="minorHAnsi" w:cstheme="minorHAnsi"/>
          <w:b/>
          <w:bCs/>
          <w:szCs w:val="24"/>
        </w:rPr>
      </w:pPr>
      <w:r w:rsidRPr="000C6EBC">
        <w:rPr>
          <w:rFonts w:asciiTheme="minorHAnsi" w:hAnsiTheme="minorHAnsi" w:cstheme="minorHAnsi"/>
          <w:bCs/>
          <w:szCs w:val="24"/>
        </w:rPr>
        <w:t xml:space="preserve">Any </w:t>
      </w:r>
      <w:r w:rsidR="00C9429A" w:rsidRPr="000C6EBC">
        <w:rPr>
          <w:rFonts w:asciiTheme="minorHAnsi" w:hAnsiTheme="minorHAnsi" w:cstheme="minorHAnsi"/>
          <w:bCs/>
          <w:szCs w:val="24"/>
        </w:rPr>
        <w:t>mailed written communications or N</w:t>
      </w:r>
      <w:r w:rsidRPr="000C6EBC">
        <w:rPr>
          <w:rFonts w:asciiTheme="minorHAnsi" w:hAnsiTheme="minorHAnsi" w:cstheme="minorHAnsi"/>
          <w:bCs/>
          <w:szCs w:val="24"/>
        </w:rPr>
        <w:t>otices must be sent to the following address and recipient:</w:t>
      </w:r>
    </w:p>
    <w:tbl>
      <w:tblPr>
        <w:tblW w:w="0" w:type="auto"/>
        <w:tblInd w:w="806" w:type="dxa"/>
        <w:tblBorders>
          <w:top w:val="single" w:sz="4" w:space="0" w:color="auto"/>
          <w:left w:val="single" w:sz="4" w:space="0" w:color="auto"/>
          <w:bottom w:val="single" w:sz="4" w:space="0" w:color="auto"/>
          <w:right w:val="single" w:sz="4" w:space="0" w:color="auto"/>
        </w:tblBorders>
        <w:tblLayout w:type="fixed"/>
        <w:tblCellMar>
          <w:left w:w="86" w:type="dxa"/>
          <w:right w:w="86" w:type="dxa"/>
        </w:tblCellMar>
        <w:tblLook w:val="0000" w:firstRow="0" w:lastRow="0" w:firstColumn="0" w:lastColumn="0" w:noHBand="0" w:noVBand="0"/>
      </w:tblPr>
      <w:tblGrid>
        <w:gridCol w:w="4133"/>
        <w:gridCol w:w="3967"/>
      </w:tblGrid>
      <w:tr w:rsidR="00071E34" w:rsidRPr="000C6EBC" w14:paraId="578C8DBB" w14:textId="77777777" w:rsidTr="0023212B">
        <w:tc>
          <w:tcPr>
            <w:tcW w:w="4133" w:type="dxa"/>
            <w:tcBorders>
              <w:top w:val="single" w:sz="4" w:space="0" w:color="auto"/>
              <w:bottom w:val="single" w:sz="4" w:space="0" w:color="auto"/>
              <w:right w:val="single" w:sz="4" w:space="0" w:color="auto"/>
            </w:tcBorders>
            <w:shd w:val="clear" w:color="auto" w:fill="CCCCCC"/>
          </w:tcPr>
          <w:p w14:paraId="117EAA13" w14:textId="77777777" w:rsidR="00071E34" w:rsidRPr="000C6EBC" w:rsidRDefault="00071E34" w:rsidP="005B207A">
            <w:pPr>
              <w:pStyle w:val="TableStyle"/>
              <w:widowControl w:val="0"/>
              <w:jc w:val="both"/>
              <w:rPr>
                <w:rFonts w:cstheme="minorHAnsi"/>
                <w:b/>
                <w:bCs/>
              </w:rPr>
            </w:pPr>
            <w:r w:rsidRPr="000C6EBC">
              <w:rPr>
                <w:rFonts w:cstheme="minorHAnsi"/>
                <w:b/>
                <w:bCs/>
              </w:rPr>
              <w:t>If to Contractor:</w:t>
            </w:r>
          </w:p>
        </w:tc>
        <w:tc>
          <w:tcPr>
            <w:tcW w:w="3967" w:type="dxa"/>
            <w:tcBorders>
              <w:top w:val="single" w:sz="4" w:space="0" w:color="auto"/>
              <w:left w:val="single" w:sz="4" w:space="0" w:color="auto"/>
              <w:bottom w:val="single" w:sz="4" w:space="0" w:color="auto"/>
            </w:tcBorders>
            <w:shd w:val="clear" w:color="auto" w:fill="CCCCCC"/>
          </w:tcPr>
          <w:p w14:paraId="434F62C2" w14:textId="77777777" w:rsidR="00071E34" w:rsidRPr="000C6EBC" w:rsidRDefault="00071E34" w:rsidP="005B207A">
            <w:pPr>
              <w:pStyle w:val="TableStyle"/>
              <w:widowControl w:val="0"/>
              <w:jc w:val="both"/>
              <w:rPr>
                <w:rFonts w:cstheme="minorHAnsi"/>
                <w:b/>
                <w:bCs/>
              </w:rPr>
            </w:pPr>
            <w:r w:rsidRPr="000C6EBC">
              <w:rPr>
                <w:rFonts w:cstheme="minorHAnsi"/>
                <w:b/>
                <w:bCs/>
              </w:rPr>
              <w:t>If to the JBE:</w:t>
            </w:r>
          </w:p>
        </w:tc>
      </w:tr>
      <w:tr w:rsidR="00071E34" w:rsidRPr="000C6EBC" w14:paraId="3EEBD75C" w14:textId="77777777" w:rsidTr="0023212B">
        <w:tc>
          <w:tcPr>
            <w:tcW w:w="4133" w:type="dxa"/>
            <w:tcBorders>
              <w:top w:val="single" w:sz="4" w:space="0" w:color="auto"/>
              <w:bottom w:val="nil"/>
              <w:right w:val="single" w:sz="4" w:space="0" w:color="auto"/>
            </w:tcBorders>
          </w:tcPr>
          <w:p w14:paraId="4626364B" w14:textId="77777777" w:rsidR="00071E34" w:rsidRPr="000C6EBC" w:rsidRDefault="00071E34" w:rsidP="005B207A">
            <w:pPr>
              <w:pStyle w:val="TableStyle"/>
              <w:widowControl w:val="0"/>
              <w:tabs>
                <w:tab w:val="left" w:pos="3244"/>
              </w:tabs>
              <w:jc w:val="both"/>
              <w:rPr>
                <w:rFonts w:cstheme="minorHAnsi"/>
                <w:u w:val="single"/>
              </w:rPr>
            </w:pPr>
            <w:r w:rsidRPr="000C6EBC">
              <w:rPr>
                <w:rFonts w:cstheme="minorHAnsi"/>
                <w:u w:val="single"/>
              </w:rPr>
              <w:t>[name, title, address]</w:t>
            </w:r>
          </w:p>
          <w:p w14:paraId="42FDC2A6" w14:textId="77777777" w:rsidR="00071E34" w:rsidRPr="000C6EBC" w:rsidRDefault="00071E34" w:rsidP="005B207A">
            <w:pPr>
              <w:pStyle w:val="TableStyle"/>
              <w:widowControl w:val="0"/>
              <w:tabs>
                <w:tab w:val="left" w:pos="3244"/>
              </w:tabs>
              <w:jc w:val="both"/>
              <w:rPr>
                <w:rFonts w:cstheme="minorHAnsi"/>
                <w:u w:val="single"/>
              </w:rPr>
            </w:pPr>
          </w:p>
        </w:tc>
        <w:tc>
          <w:tcPr>
            <w:tcW w:w="3967" w:type="dxa"/>
            <w:tcBorders>
              <w:top w:val="single" w:sz="4" w:space="0" w:color="auto"/>
              <w:left w:val="single" w:sz="4" w:space="0" w:color="auto"/>
              <w:bottom w:val="nil"/>
            </w:tcBorders>
          </w:tcPr>
          <w:p w14:paraId="1C212742" w14:textId="77777777" w:rsidR="00071E34" w:rsidRPr="000C6EBC" w:rsidRDefault="00071E34" w:rsidP="005B207A">
            <w:pPr>
              <w:pStyle w:val="TableStyle"/>
              <w:widowControl w:val="0"/>
              <w:tabs>
                <w:tab w:val="left" w:pos="3244"/>
              </w:tabs>
              <w:jc w:val="both"/>
              <w:rPr>
                <w:rFonts w:cstheme="minorHAnsi"/>
              </w:rPr>
            </w:pPr>
            <w:r w:rsidRPr="000C6EBC">
              <w:rPr>
                <w:rFonts w:cstheme="minorHAnsi"/>
                <w:u w:val="single"/>
              </w:rPr>
              <w:t>[name, title, address]</w:t>
            </w:r>
          </w:p>
        </w:tc>
      </w:tr>
      <w:tr w:rsidR="00071E34" w:rsidRPr="000C6EBC" w14:paraId="0E7A1071" w14:textId="77777777" w:rsidTr="0023212B">
        <w:tc>
          <w:tcPr>
            <w:tcW w:w="4133" w:type="dxa"/>
            <w:tcBorders>
              <w:top w:val="nil"/>
              <w:bottom w:val="nil"/>
              <w:right w:val="single" w:sz="4" w:space="0" w:color="auto"/>
            </w:tcBorders>
          </w:tcPr>
          <w:p w14:paraId="78B1A9BA" w14:textId="77777777" w:rsidR="00071E34" w:rsidRPr="000C6EBC" w:rsidRDefault="00071E34" w:rsidP="005B207A">
            <w:pPr>
              <w:pStyle w:val="TableStyle"/>
              <w:widowControl w:val="0"/>
              <w:tabs>
                <w:tab w:val="left" w:pos="3244"/>
              </w:tabs>
              <w:jc w:val="both"/>
              <w:rPr>
                <w:rFonts w:cstheme="minorHAnsi"/>
              </w:rPr>
            </w:pPr>
            <w:r w:rsidRPr="000C6EBC">
              <w:rPr>
                <w:rFonts w:cstheme="minorHAnsi"/>
                <w:u w:val="single"/>
              </w:rPr>
              <w:t>With a copy to</w:t>
            </w:r>
            <w:r w:rsidRPr="000C6EBC">
              <w:rPr>
                <w:rFonts w:cstheme="minorHAnsi"/>
              </w:rPr>
              <w:t>:</w:t>
            </w:r>
          </w:p>
        </w:tc>
        <w:tc>
          <w:tcPr>
            <w:tcW w:w="3967" w:type="dxa"/>
            <w:tcBorders>
              <w:top w:val="nil"/>
              <w:left w:val="single" w:sz="4" w:space="0" w:color="auto"/>
              <w:bottom w:val="nil"/>
            </w:tcBorders>
          </w:tcPr>
          <w:p w14:paraId="52C94572" w14:textId="77777777" w:rsidR="00071E34" w:rsidRPr="000C6EBC" w:rsidRDefault="00071E34" w:rsidP="005B207A">
            <w:pPr>
              <w:pStyle w:val="TableStyle"/>
              <w:widowControl w:val="0"/>
              <w:tabs>
                <w:tab w:val="left" w:pos="3244"/>
              </w:tabs>
              <w:jc w:val="both"/>
              <w:rPr>
                <w:rFonts w:cstheme="minorHAnsi"/>
              </w:rPr>
            </w:pPr>
            <w:r w:rsidRPr="000C6EBC">
              <w:rPr>
                <w:rFonts w:cstheme="minorHAnsi"/>
                <w:u w:val="single"/>
              </w:rPr>
              <w:t>With a copy to</w:t>
            </w:r>
            <w:r w:rsidRPr="000C6EBC">
              <w:rPr>
                <w:rFonts w:cstheme="minorHAnsi"/>
              </w:rPr>
              <w:t>:</w:t>
            </w:r>
          </w:p>
        </w:tc>
      </w:tr>
      <w:tr w:rsidR="00071E34" w:rsidRPr="000C6EBC" w14:paraId="78B8B0BD" w14:textId="77777777" w:rsidTr="0023212B">
        <w:tc>
          <w:tcPr>
            <w:tcW w:w="4133" w:type="dxa"/>
            <w:tcBorders>
              <w:top w:val="nil"/>
              <w:bottom w:val="single" w:sz="4" w:space="0" w:color="auto"/>
              <w:right w:val="single" w:sz="4" w:space="0" w:color="auto"/>
            </w:tcBorders>
          </w:tcPr>
          <w:p w14:paraId="7BD57359" w14:textId="77777777" w:rsidR="00071E34" w:rsidRPr="000C6EBC" w:rsidRDefault="00071E34" w:rsidP="005B207A">
            <w:pPr>
              <w:pStyle w:val="TableStyle"/>
              <w:widowControl w:val="0"/>
              <w:tabs>
                <w:tab w:val="left" w:pos="3244"/>
              </w:tabs>
              <w:jc w:val="both"/>
              <w:rPr>
                <w:rFonts w:cstheme="minorHAnsi"/>
                <w:u w:val="single"/>
              </w:rPr>
            </w:pPr>
          </w:p>
        </w:tc>
        <w:tc>
          <w:tcPr>
            <w:tcW w:w="3967" w:type="dxa"/>
            <w:tcBorders>
              <w:top w:val="nil"/>
              <w:left w:val="single" w:sz="4" w:space="0" w:color="auto"/>
              <w:bottom w:val="single" w:sz="4" w:space="0" w:color="auto"/>
            </w:tcBorders>
          </w:tcPr>
          <w:p w14:paraId="46B7154B" w14:textId="77777777" w:rsidR="00071E34" w:rsidRPr="000C6EBC" w:rsidRDefault="00071E34" w:rsidP="005B207A">
            <w:pPr>
              <w:pStyle w:val="TableStyle"/>
              <w:widowControl w:val="0"/>
              <w:tabs>
                <w:tab w:val="left" w:pos="3244"/>
              </w:tabs>
              <w:jc w:val="both"/>
              <w:rPr>
                <w:rFonts w:cstheme="minorHAnsi"/>
              </w:rPr>
            </w:pPr>
          </w:p>
        </w:tc>
      </w:tr>
    </w:tbl>
    <w:p w14:paraId="60614256" w14:textId="154F4A77" w:rsidR="00AF22BF" w:rsidRPr="000C6EBC" w:rsidRDefault="00071E34" w:rsidP="005B207A">
      <w:pPr>
        <w:widowControl w:val="0"/>
        <w:spacing w:before="120" w:after="120"/>
        <w:ind w:left="547"/>
        <w:jc w:val="both"/>
        <w:rPr>
          <w:rFonts w:asciiTheme="minorHAnsi" w:hAnsiTheme="minorHAnsi" w:cstheme="minorHAnsi"/>
          <w:szCs w:val="24"/>
        </w:rPr>
      </w:pPr>
      <w:r w:rsidRPr="000C6EBC">
        <w:rPr>
          <w:rFonts w:asciiTheme="minorHAnsi" w:hAnsiTheme="minorHAnsi" w:cstheme="minorHAnsi"/>
          <w:szCs w:val="24"/>
        </w:rPr>
        <w:t xml:space="preserve">Either party may change its address for </w:t>
      </w:r>
      <w:r w:rsidR="00C9429A" w:rsidRPr="000C6EBC">
        <w:rPr>
          <w:rFonts w:asciiTheme="minorHAnsi" w:hAnsiTheme="minorHAnsi" w:cstheme="minorHAnsi"/>
          <w:szCs w:val="24"/>
        </w:rPr>
        <w:t>mailed written communications and N</w:t>
      </w:r>
      <w:r w:rsidRPr="000C6EBC">
        <w:rPr>
          <w:rFonts w:asciiTheme="minorHAnsi" w:hAnsiTheme="minorHAnsi" w:cstheme="minorHAnsi"/>
          <w:szCs w:val="24"/>
        </w:rPr>
        <w:t>otices by giving the other party notice of the new address in accordance with this section.  Notices will be considered to have been given at the time of actual delivery in person, three (3) days after deposit in the mail as set forth above, or one (1) day after delivery to an overnight air courier service.</w:t>
      </w:r>
    </w:p>
    <w:p w14:paraId="0E3ACADE" w14:textId="77777777" w:rsidR="00071E34" w:rsidRPr="000C6EBC" w:rsidRDefault="00071E34" w:rsidP="005B207A">
      <w:pPr>
        <w:pStyle w:val="BodyText"/>
        <w:numPr>
          <w:ilvl w:val="3"/>
          <w:numId w:val="42"/>
        </w:numPr>
        <w:tabs>
          <w:tab w:val="clear" w:pos="360"/>
          <w:tab w:val="left" w:pos="540"/>
        </w:tabs>
        <w:spacing w:before="120" w:after="120" w:line="240" w:lineRule="auto"/>
        <w:ind w:left="540"/>
        <w:jc w:val="both"/>
        <w:rPr>
          <w:rFonts w:asciiTheme="minorHAnsi" w:hAnsiTheme="minorHAnsi" w:cstheme="minorHAnsi"/>
          <w:szCs w:val="24"/>
        </w:rPr>
      </w:pPr>
      <w:r w:rsidRPr="000C6EBC">
        <w:rPr>
          <w:rFonts w:asciiTheme="minorHAnsi" w:hAnsiTheme="minorHAnsi" w:cstheme="minorHAnsi"/>
          <w:szCs w:val="22"/>
        </w:rPr>
        <w:t xml:space="preserve">This </w:t>
      </w:r>
      <w:r w:rsidR="00FD07FB" w:rsidRPr="000C6EBC">
        <w:rPr>
          <w:rFonts w:asciiTheme="minorHAnsi" w:hAnsiTheme="minorHAnsi" w:cstheme="minorHAnsi"/>
          <w:szCs w:val="22"/>
        </w:rPr>
        <w:t>Participating Addendum</w:t>
      </w:r>
      <w:r w:rsidRPr="000C6EBC">
        <w:rPr>
          <w:rFonts w:asciiTheme="minorHAnsi" w:hAnsiTheme="minorHAnsi" w:cstheme="minorHAnsi"/>
          <w:szCs w:val="22"/>
        </w:rPr>
        <w:t xml:space="preserve"> and the incorporated documents </w:t>
      </w:r>
      <w:r w:rsidR="001651A4" w:rsidRPr="000C6EBC">
        <w:rPr>
          <w:rFonts w:asciiTheme="minorHAnsi" w:hAnsiTheme="minorHAnsi" w:cstheme="minorHAnsi"/>
          <w:szCs w:val="22"/>
        </w:rPr>
        <w:t xml:space="preserve">and provisions </w:t>
      </w:r>
      <w:r w:rsidR="00AF22BF" w:rsidRPr="000C6EBC">
        <w:rPr>
          <w:rFonts w:asciiTheme="minorHAnsi" w:hAnsiTheme="minorHAnsi" w:cstheme="minorHAnsi"/>
          <w:szCs w:val="22"/>
        </w:rPr>
        <w:t xml:space="preserve">(including the terms of the Master Agreement) </w:t>
      </w:r>
      <w:r w:rsidRPr="000C6EBC">
        <w:rPr>
          <w:rFonts w:asciiTheme="minorHAnsi" w:hAnsiTheme="minorHAnsi" w:cstheme="minorHAnsi"/>
          <w:szCs w:val="22"/>
        </w:rPr>
        <w:t>constitute the entire</w:t>
      </w:r>
      <w:r w:rsidR="00AA6765" w:rsidRPr="000C6EBC">
        <w:rPr>
          <w:rFonts w:asciiTheme="minorHAnsi" w:hAnsiTheme="minorHAnsi" w:cstheme="minorHAnsi"/>
          <w:szCs w:val="22"/>
        </w:rPr>
        <w:t xml:space="preserve"> agreement</w:t>
      </w:r>
      <w:r w:rsidRPr="000C6EBC">
        <w:rPr>
          <w:rFonts w:asciiTheme="minorHAnsi" w:hAnsiTheme="minorHAnsi" w:cstheme="minorHAnsi"/>
          <w:szCs w:val="22"/>
        </w:rPr>
        <w:t xml:space="preserve"> between the parties and supersede any and all prior understandings and agreements, oral or written, relating to the subject matter of this </w:t>
      </w:r>
      <w:r w:rsidR="00FD07FB" w:rsidRPr="000C6EBC">
        <w:rPr>
          <w:rFonts w:asciiTheme="minorHAnsi" w:hAnsiTheme="minorHAnsi" w:cstheme="minorHAnsi"/>
          <w:szCs w:val="22"/>
        </w:rPr>
        <w:t>Participating Addendum</w:t>
      </w:r>
      <w:r w:rsidRPr="000C6EBC">
        <w:rPr>
          <w:rFonts w:asciiTheme="minorHAnsi" w:hAnsiTheme="minorHAnsi" w:cstheme="minorHAnsi"/>
          <w:szCs w:val="22"/>
        </w:rPr>
        <w:t xml:space="preserve">.  </w:t>
      </w:r>
    </w:p>
    <w:p w14:paraId="0085502A" w14:textId="77777777" w:rsidR="00071E34" w:rsidRPr="000C6EBC" w:rsidRDefault="007D0656" w:rsidP="005B207A">
      <w:pPr>
        <w:pStyle w:val="BodyText"/>
        <w:spacing w:before="120" w:after="120" w:line="240" w:lineRule="auto"/>
        <w:jc w:val="both"/>
        <w:rPr>
          <w:rFonts w:asciiTheme="minorHAnsi" w:hAnsiTheme="minorHAnsi" w:cstheme="minorHAnsi"/>
          <w:szCs w:val="24"/>
        </w:rPr>
      </w:pPr>
      <w:r w:rsidRPr="000C6EBC">
        <w:rPr>
          <w:rFonts w:asciiTheme="minorHAnsi" w:hAnsiTheme="minorHAnsi" w:cstheme="minorHAnsi"/>
          <w:szCs w:val="24"/>
        </w:rPr>
        <w:t xml:space="preserve">IN WITNESS WHEREOF, </w:t>
      </w:r>
      <w:r w:rsidR="00655723" w:rsidRPr="000C6EBC">
        <w:rPr>
          <w:rFonts w:asciiTheme="minorHAnsi" w:hAnsiTheme="minorHAnsi" w:cstheme="minorHAnsi"/>
          <w:szCs w:val="24"/>
        </w:rPr>
        <w:t xml:space="preserve">JBE and Contractor </w:t>
      </w:r>
      <w:r w:rsidRPr="000C6EBC">
        <w:rPr>
          <w:rFonts w:asciiTheme="minorHAnsi" w:hAnsiTheme="minorHAnsi" w:cstheme="minorHAnsi"/>
          <w:szCs w:val="24"/>
        </w:rPr>
        <w:t xml:space="preserve">have caused this </w:t>
      </w:r>
      <w:r w:rsidR="00FD07FB" w:rsidRPr="000C6EBC">
        <w:rPr>
          <w:rFonts w:asciiTheme="minorHAnsi" w:hAnsiTheme="minorHAnsi" w:cstheme="minorHAnsi"/>
          <w:szCs w:val="24"/>
        </w:rPr>
        <w:t>Participating Addendum</w:t>
      </w:r>
      <w:r w:rsidRPr="000C6EBC">
        <w:rPr>
          <w:rFonts w:asciiTheme="minorHAnsi" w:hAnsiTheme="minorHAnsi" w:cstheme="minorHAnsi"/>
          <w:szCs w:val="24"/>
        </w:rPr>
        <w:t xml:space="preserve"> to be executed on the </w:t>
      </w:r>
      <w:r w:rsidR="00FD07FB" w:rsidRPr="000C6EBC">
        <w:rPr>
          <w:rFonts w:asciiTheme="minorHAnsi" w:hAnsiTheme="minorHAnsi" w:cstheme="minorHAnsi"/>
          <w:szCs w:val="24"/>
        </w:rPr>
        <w:t>Participating Addendum</w:t>
      </w:r>
      <w:r w:rsidRPr="000C6EBC">
        <w:rPr>
          <w:rFonts w:asciiTheme="minorHAnsi" w:hAnsiTheme="minorHAnsi" w:cstheme="minorHAnsi"/>
          <w:szCs w:val="24"/>
        </w:rPr>
        <w:t xml:space="preserve"> Effective Date.</w:t>
      </w:r>
    </w:p>
    <w:p w14:paraId="15610080" w14:textId="77777777" w:rsidR="00B444F8" w:rsidRPr="000C6EBC" w:rsidRDefault="00B444F8" w:rsidP="00B444F8">
      <w:pPr>
        <w:spacing w:line="200" w:lineRule="exact"/>
        <w:rPr>
          <w:rFonts w:asciiTheme="minorHAnsi" w:hAnsiTheme="minorHAnsi" w:cstheme="minorHAnsi"/>
          <w:szCs w:val="24"/>
        </w:rPr>
      </w:pPr>
    </w:p>
    <w:p w14:paraId="455CEC8B" w14:textId="77777777" w:rsidR="00B444F8" w:rsidRPr="000C6EBC" w:rsidRDefault="00F25A09" w:rsidP="00B444F8">
      <w:pPr>
        <w:tabs>
          <w:tab w:val="left" w:pos="4440"/>
          <w:tab w:val="left" w:pos="5140"/>
        </w:tabs>
        <w:spacing w:line="370" w:lineRule="atLeast"/>
        <w:ind w:left="300" w:right="1462"/>
        <w:rPr>
          <w:rFonts w:asciiTheme="minorHAnsi" w:eastAsia="Times New Roman" w:hAnsiTheme="minorHAnsi" w:cstheme="minorHAnsi"/>
          <w:szCs w:val="24"/>
        </w:rPr>
      </w:pPr>
      <w:r w:rsidRPr="000C6EBC">
        <w:rPr>
          <w:rFonts w:asciiTheme="minorHAnsi" w:eastAsia="Times New Roman" w:hAnsiTheme="minorHAnsi" w:cstheme="minorHAnsi"/>
          <w:b/>
          <w:i/>
          <w:szCs w:val="24"/>
        </w:rPr>
        <w:t>[JBE]</w:t>
      </w:r>
      <w:r w:rsidR="00B444F8" w:rsidRPr="000C6EBC">
        <w:rPr>
          <w:rFonts w:asciiTheme="minorHAnsi" w:eastAsia="Times New Roman" w:hAnsiTheme="minorHAnsi" w:cstheme="minorHAnsi"/>
          <w:szCs w:val="24"/>
        </w:rPr>
        <w:t xml:space="preserve">                </w:t>
      </w:r>
      <w:r w:rsidRPr="000C6EBC">
        <w:rPr>
          <w:rFonts w:asciiTheme="minorHAnsi" w:eastAsia="Times New Roman" w:hAnsiTheme="minorHAnsi" w:cstheme="minorHAnsi"/>
          <w:szCs w:val="24"/>
        </w:rPr>
        <w:tab/>
      </w:r>
      <w:r w:rsidRPr="000C6EBC">
        <w:rPr>
          <w:rFonts w:asciiTheme="minorHAnsi" w:eastAsia="Times New Roman" w:hAnsiTheme="minorHAnsi" w:cstheme="minorHAnsi"/>
          <w:szCs w:val="24"/>
        </w:rPr>
        <w:tab/>
      </w:r>
      <w:r w:rsidR="00B444F8" w:rsidRPr="000C6EBC">
        <w:rPr>
          <w:rFonts w:asciiTheme="minorHAnsi" w:eastAsia="Times New Roman" w:hAnsiTheme="minorHAnsi" w:cstheme="minorHAnsi"/>
          <w:b/>
          <w:i/>
          <w:szCs w:val="24"/>
        </w:rPr>
        <w:t>[CONTRACTOR]</w:t>
      </w:r>
    </w:p>
    <w:p w14:paraId="18EB5EC3" w14:textId="77777777" w:rsidR="00B444F8" w:rsidRPr="000C6EBC" w:rsidRDefault="00B444F8" w:rsidP="00B444F8">
      <w:pPr>
        <w:spacing w:before="5" w:line="190" w:lineRule="exact"/>
        <w:rPr>
          <w:rFonts w:asciiTheme="minorHAnsi" w:hAnsiTheme="minorHAnsi" w:cstheme="minorHAnsi"/>
          <w:szCs w:val="24"/>
        </w:rPr>
      </w:pPr>
    </w:p>
    <w:p w14:paraId="189F1AEF" w14:textId="77777777" w:rsidR="00B444F8" w:rsidRPr="000C6EBC" w:rsidRDefault="00B444F8" w:rsidP="00B444F8">
      <w:pPr>
        <w:spacing w:line="200" w:lineRule="exact"/>
        <w:rPr>
          <w:rFonts w:asciiTheme="minorHAnsi" w:hAnsiTheme="minorHAnsi" w:cstheme="minorHAnsi"/>
          <w:szCs w:val="24"/>
        </w:rPr>
      </w:pPr>
    </w:p>
    <w:p w14:paraId="2AD9103A" w14:textId="77777777" w:rsidR="00B444F8" w:rsidRPr="000C6EBC" w:rsidRDefault="00B444F8" w:rsidP="00B444F8">
      <w:pPr>
        <w:spacing w:line="200" w:lineRule="exact"/>
        <w:rPr>
          <w:rFonts w:asciiTheme="minorHAnsi" w:hAnsiTheme="minorHAnsi" w:cstheme="minorHAnsi"/>
          <w:szCs w:val="24"/>
        </w:rPr>
      </w:pPr>
    </w:p>
    <w:p w14:paraId="64504CE5" w14:textId="77777777" w:rsidR="00B444F8" w:rsidRPr="000C6EBC" w:rsidRDefault="00B444F8" w:rsidP="00B444F8">
      <w:pPr>
        <w:tabs>
          <w:tab w:val="left" w:pos="3720"/>
          <w:tab w:val="left" w:pos="5160"/>
          <w:tab w:val="left" w:pos="8760"/>
        </w:tabs>
        <w:spacing w:before="31" w:line="354" w:lineRule="auto"/>
        <w:ind w:left="300" w:right="422"/>
        <w:rPr>
          <w:rFonts w:asciiTheme="minorHAnsi" w:eastAsia="Times New Roman" w:hAnsiTheme="minorHAnsi" w:cstheme="minorHAnsi"/>
          <w:szCs w:val="24"/>
        </w:rPr>
      </w:pPr>
      <w:r w:rsidRPr="000C6EBC">
        <w:rPr>
          <w:rFonts w:asciiTheme="minorHAnsi" w:eastAsia="Times New Roman" w:hAnsiTheme="minorHAnsi" w:cstheme="minorHAnsi"/>
          <w:szCs w:val="24"/>
        </w:rPr>
        <w:t>B</w:t>
      </w:r>
      <w:r w:rsidRPr="000C6EBC">
        <w:rPr>
          <w:rFonts w:asciiTheme="minorHAnsi" w:eastAsia="Times New Roman" w:hAnsiTheme="minorHAnsi" w:cstheme="minorHAnsi"/>
          <w:spacing w:val="2"/>
          <w:szCs w:val="24"/>
        </w:rPr>
        <w:t>y</w:t>
      </w:r>
      <w:r w:rsidRPr="000C6EBC">
        <w:rPr>
          <w:rFonts w:asciiTheme="minorHAnsi" w:eastAsia="Times New Roman" w:hAnsiTheme="minorHAnsi" w:cstheme="minorHAnsi"/>
          <w:szCs w:val="24"/>
        </w:rPr>
        <w:t>:</w:t>
      </w:r>
      <w:r w:rsidRPr="000C6EBC">
        <w:rPr>
          <w:rFonts w:asciiTheme="minorHAnsi" w:eastAsia="Times New Roman" w:hAnsiTheme="minorHAnsi" w:cstheme="minorHAnsi"/>
          <w:spacing w:val="53"/>
          <w:szCs w:val="24"/>
        </w:rPr>
        <w:t xml:space="preserve"> </w:t>
      </w:r>
      <w:r w:rsidRPr="000C6EBC">
        <w:rPr>
          <w:rFonts w:asciiTheme="minorHAnsi" w:eastAsia="Times New Roman" w:hAnsiTheme="minorHAnsi" w:cstheme="minorHAnsi"/>
          <w:spacing w:val="1"/>
          <w:szCs w:val="24"/>
          <w:u w:val="single" w:color="000000"/>
        </w:rPr>
        <w:t xml:space="preserve"> </w:t>
      </w:r>
      <w:r w:rsidRPr="000C6EBC">
        <w:rPr>
          <w:rFonts w:asciiTheme="minorHAnsi" w:eastAsia="Times New Roman" w:hAnsiTheme="minorHAnsi" w:cstheme="minorHAnsi"/>
          <w:szCs w:val="24"/>
          <w:u w:val="single" w:color="000000"/>
        </w:rPr>
        <w:tab/>
      </w:r>
      <w:r w:rsidRPr="000C6EBC">
        <w:rPr>
          <w:rFonts w:asciiTheme="minorHAnsi" w:eastAsia="Times New Roman" w:hAnsiTheme="minorHAnsi" w:cstheme="minorHAnsi"/>
          <w:szCs w:val="24"/>
        </w:rPr>
        <w:tab/>
      </w:r>
      <w:r w:rsidRPr="000C6EBC">
        <w:rPr>
          <w:rFonts w:asciiTheme="minorHAnsi" w:eastAsia="Times New Roman" w:hAnsiTheme="minorHAnsi" w:cstheme="minorHAnsi"/>
          <w:w w:val="99"/>
          <w:szCs w:val="24"/>
        </w:rPr>
        <w:t>B</w:t>
      </w:r>
      <w:r w:rsidRPr="000C6EBC">
        <w:rPr>
          <w:rFonts w:asciiTheme="minorHAnsi" w:eastAsia="Times New Roman" w:hAnsiTheme="minorHAnsi" w:cstheme="minorHAnsi"/>
          <w:spacing w:val="2"/>
          <w:w w:val="99"/>
          <w:szCs w:val="24"/>
        </w:rPr>
        <w:t>y</w:t>
      </w:r>
      <w:r w:rsidRPr="000C6EBC">
        <w:rPr>
          <w:rFonts w:asciiTheme="minorHAnsi" w:eastAsia="Times New Roman" w:hAnsiTheme="minorHAnsi" w:cstheme="minorHAnsi"/>
          <w:w w:val="99"/>
          <w:szCs w:val="24"/>
        </w:rPr>
        <w:t>:</w:t>
      </w:r>
      <w:r w:rsidRPr="000C6EBC">
        <w:rPr>
          <w:rFonts w:asciiTheme="minorHAnsi" w:eastAsia="Times New Roman" w:hAnsiTheme="minorHAnsi" w:cstheme="minorHAnsi"/>
          <w:szCs w:val="24"/>
        </w:rPr>
        <w:t xml:space="preserve"> </w:t>
      </w:r>
      <w:r w:rsidRPr="000C6EBC">
        <w:rPr>
          <w:rFonts w:asciiTheme="minorHAnsi" w:eastAsia="Times New Roman" w:hAnsiTheme="minorHAnsi" w:cstheme="minorHAnsi"/>
          <w:spacing w:val="-1"/>
          <w:szCs w:val="24"/>
        </w:rPr>
        <w:t xml:space="preserve"> </w:t>
      </w:r>
      <w:r w:rsidRPr="000C6EBC">
        <w:rPr>
          <w:rFonts w:asciiTheme="minorHAnsi" w:eastAsia="Times New Roman" w:hAnsiTheme="minorHAnsi" w:cstheme="minorHAnsi"/>
          <w:w w:val="99"/>
          <w:szCs w:val="24"/>
          <w:u w:val="single" w:color="000000"/>
        </w:rPr>
        <w:t xml:space="preserve"> </w:t>
      </w:r>
      <w:r w:rsidRPr="000C6EBC">
        <w:rPr>
          <w:rFonts w:asciiTheme="minorHAnsi" w:eastAsia="Times New Roman" w:hAnsiTheme="minorHAnsi" w:cstheme="minorHAnsi"/>
          <w:szCs w:val="24"/>
          <w:u w:val="single" w:color="000000"/>
        </w:rPr>
        <w:tab/>
      </w:r>
      <w:r w:rsidRPr="000C6EBC">
        <w:rPr>
          <w:rFonts w:asciiTheme="minorHAnsi" w:eastAsia="Times New Roman" w:hAnsiTheme="minorHAnsi" w:cstheme="minorHAnsi"/>
          <w:szCs w:val="24"/>
        </w:rPr>
        <w:t xml:space="preserve"> </w:t>
      </w:r>
      <w:r w:rsidR="00F25A09" w:rsidRPr="000C6EBC">
        <w:rPr>
          <w:rFonts w:asciiTheme="minorHAnsi" w:eastAsia="Times New Roman" w:hAnsiTheme="minorHAnsi" w:cstheme="minorHAnsi"/>
          <w:szCs w:val="24"/>
        </w:rPr>
        <w:t>N</w:t>
      </w:r>
      <w:r w:rsidR="00F25A09" w:rsidRPr="000C6EBC">
        <w:rPr>
          <w:rFonts w:asciiTheme="minorHAnsi" w:eastAsia="Times New Roman" w:hAnsiTheme="minorHAnsi" w:cstheme="minorHAnsi"/>
          <w:spacing w:val="1"/>
          <w:szCs w:val="24"/>
        </w:rPr>
        <w:t>a</w:t>
      </w:r>
      <w:r w:rsidR="00F25A09" w:rsidRPr="000C6EBC">
        <w:rPr>
          <w:rFonts w:asciiTheme="minorHAnsi" w:eastAsia="Times New Roman" w:hAnsiTheme="minorHAnsi" w:cstheme="minorHAnsi"/>
          <w:spacing w:val="-1"/>
          <w:szCs w:val="24"/>
        </w:rPr>
        <w:t>m</w:t>
      </w:r>
      <w:r w:rsidR="00F25A09" w:rsidRPr="000C6EBC">
        <w:rPr>
          <w:rFonts w:asciiTheme="minorHAnsi" w:eastAsia="Times New Roman" w:hAnsiTheme="minorHAnsi" w:cstheme="minorHAnsi"/>
          <w:szCs w:val="24"/>
        </w:rPr>
        <w:t>e</w:t>
      </w:r>
      <w:r w:rsidRPr="000C6EBC">
        <w:rPr>
          <w:rFonts w:asciiTheme="minorHAnsi" w:eastAsia="Times New Roman" w:hAnsiTheme="minorHAnsi" w:cstheme="minorHAnsi"/>
          <w:w w:val="99"/>
          <w:szCs w:val="24"/>
        </w:rPr>
        <w:t>:</w:t>
      </w:r>
      <w:r w:rsidRPr="000C6EBC">
        <w:rPr>
          <w:rFonts w:asciiTheme="minorHAnsi" w:eastAsia="Times New Roman" w:hAnsiTheme="minorHAnsi" w:cstheme="minorHAnsi"/>
          <w:szCs w:val="24"/>
        </w:rPr>
        <w:tab/>
      </w:r>
      <w:r w:rsidRPr="000C6EBC">
        <w:rPr>
          <w:rFonts w:asciiTheme="minorHAnsi" w:eastAsia="Times New Roman" w:hAnsiTheme="minorHAnsi" w:cstheme="minorHAnsi"/>
          <w:szCs w:val="24"/>
        </w:rPr>
        <w:tab/>
        <w:t>N</w:t>
      </w:r>
      <w:r w:rsidRPr="000C6EBC">
        <w:rPr>
          <w:rFonts w:asciiTheme="minorHAnsi" w:eastAsia="Times New Roman" w:hAnsiTheme="minorHAnsi" w:cstheme="minorHAnsi"/>
          <w:spacing w:val="1"/>
          <w:szCs w:val="24"/>
        </w:rPr>
        <w:t>a</w:t>
      </w:r>
      <w:r w:rsidRPr="000C6EBC">
        <w:rPr>
          <w:rFonts w:asciiTheme="minorHAnsi" w:eastAsia="Times New Roman" w:hAnsiTheme="minorHAnsi" w:cstheme="minorHAnsi"/>
          <w:spacing w:val="-1"/>
          <w:szCs w:val="24"/>
        </w:rPr>
        <w:t>m</w:t>
      </w:r>
      <w:r w:rsidRPr="000C6EBC">
        <w:rPr>
          <w:rFonts w:asciiTheme="minorHAnsi" w:eastAsia="Times New Roman" w:hAnsiTheme="minorHAnsi" w:cstheme="minorHAnsi"/>
          <w:szCs w:val="24"/>
        </w:rPr>
        <w:t>e:</w:t>
      </w:r>
    </w:p>
    <w:p w14:paraId="77A2E67F" w14:textId="3FD3E001" w:rsidR="00B444F8" w:rsidRPr="000C6EBC" w:rsidRDefault="00B444F8" w:rsidP="00B444F8">
      <w:pPr>
        <w:tabs>
          <w:tab w:val="left" w:pos="5160"/>
        </w:tabs>
        <w:spacing w:before="4"/>
        <w:ind w:left="300" w:right="-20"/>
        <w:rPr>
          <w:rFonts w:asciiTheme="minorHAnsi" w:eastAsia="Times New Roman" w:hAnsiTheme="minorHAnsi" w:cstheme="minorHAnsi"/>
          <w:szCs w:val="24"/>
        </w:rPr>
      </w:pPr>
      <w:r w:rsidRPr="000C6EBC">
        <w:rPr>
          <w:rFonts w:asciiTheme="minorHAnsi" w:eastAsia="Times New Roman" w:hAnsiTheme="minorHAnsi" w:cstheme="minorHAnsi"/>
          <w:szCs w:val="24"/>
        </w:rPr>
        <w:t>Title:</w:t>
      </w:r>
      <w:r w:rsidRPr="000C6EBC">
        <w:rPr>
          <w:rFonts w:asciiTheme="minorHAnsi" w:eastAsia="Times New Roman" w:hAnsiTheme="minorHAnsi" w:cstheme="minorHAnsi"/>
          <w:szCs w:val="24"/>
        </w:rPr>
        <w:tab/>
        <w:t>Title:</w:t>
      </w:r>
    </w:p>
    <w:p w14:paraId="3E454AA0" w14:textId="034CA1D0" w:rsidR="00A57560" w:rsidRPr="000C6EBC" w:rsidRDefault="00A57560" w:rsidP="00B444F8">
      <w:pPr>
        <w:tabs>
          <w:tab w:val="left" w:pos="5160"/>
        </w:tabs>
        <w:spacing w:before="4"/>
        <w:ind w:left="300" w:right="-20"/>
        <w:rPr>
          <w:rFonts w:asciiTheme="minorHAnsi" w:eastAsia="Times New Roman" w:hAnsiTheme="minorHAnsi" w:cstheme="minorHAnsi"/>
          <w:szCs w:val="24"/>
        </w:rPr>
      </w:pPr>
    </w:p>
    <w:p w14:paraId="2DE85931" w14:textId="2EC3FF2F" w:rsidR="00A57560" w:rsidRPr="000C6EBC" w:rsidRDefault="00A57560" w:rsidP="00B444F8">
      <w:pPr>
        <w:tabs>
          <w:tab w:val="left" w:pos="5160"/>
        </w:tabs>
        <w:spacing w:before="4"/>
        <w:ind w:left="300" w:right="-20"/>
        <w:rPr>
          <w:rFonts w:asciiTheme="minorHAnsi" w:eastAsia="Times New Roman" w:hAnsiTheme="minorHAnsi" w:cstheme="minorHAnsi"/>
          <w:szCs w:val="24"/>
        </w:rPr>
      </w:pPr>
      <w:r w:rsidRPr="000C6EBC">
        <w:rPr>
          <w:rFonts w:asciiTheme="minorHAnsi" w:eastAsia="Times New Roman" w:hAnsiTheme="minorHAnsi" w:cstheme="minorHAnsi"/>
          <w:szCs w:val="24"/>
        </w:rPr>
        <w:t>Date:</w:t>
      </w:r>
      <w:r w:rsidRPr="000C6EBC">
        <w:rPr>
          <w:rFonts w:asciiTheme="minorHAnsi" w:eastAsia="Times New Roman" w:hAnsiTheme="minorHAnsi" w:cstheme="minorHAnsi"/>
          <w:szCs w:val="24"/>
        </w:rPr>
        <w:tab/>
        <w:t>Date:</w:t>
      </w:r>
    </w:p>
    <w:p w14:paraId="3F719943" w14:textId="77777777" w:rsidR="00F25A09" w:rsidRPr="000C6EBC" w:rsidRDefault="00F25A09" w:rsidP="00B444F8">
      <w:pPr>
        <w:tabs>
          <w:tab w:val="left" w:pos="5160"/>
        </w:tabs>
        <w:spacing w:before="4"/>
        <w:ind w:left="300" w:right="-20"/>
        <w:rPr>
          <w:rFonts w:asciiTheme="minorHAnsi" w:eastAsia="Times New Roman" w:hAnsiTheme="minorHAnsi" w:cstheme="minorHAnsi"/>
          <w:szCs w:val="24"/>
        </w:rPr>
      </w:pPr>
    </w:p>
    <w:p w14:paraId="04117463" w14:textId="77777777" w:rsidR="00F25A09" w:rsidRPr="000C6EBC" w:rsidRDefault="00F25A09" w:rsidP="00F25A09">
      <w:pPr>
        <w:tabs>
          <w:tab w:val="left" w:pos="5160"/>
        </w:tabs>
        <w:spacing w:before="4"/>
        <w:ind w:left="300" w:right="-20"/>
        <w:rPr>
          <w:rFonts w:asciiTheme="minorHAnsi" w:eastAsia="Times New Roman" w:hAnsiTheme="minorHAnsi" w:cstheme="minorHAnsi"/>
          <w:szCs w:val="24"/>
        </w:rPr>
      </w:pPr>
    </w:p>
    <w:p w14:paraId="2CAAB3A9" w14:textId="77777777" w:rsidR="000658AC" w:rsidRPr="000C6EBC" w:rsidRDefault="000658AC">
      <w:pPr>
        <w:pStyle w:val="BodyText"/>
        <w:spacing w:before="120" w:after="120" w:line="240" w:lineRule="auto"/>
        <w:rPr>
          <w:rFonts w:asciiTheme="minorHAnsi" w:hAnsiTheme="minorHAnsi" w:cstheme="minorHAnsi"/>
          <w:szCs w:val="24"/>
        </w:rPr>
      </w:pPr>
    </w:p>
    <w:p w14:paraId="725E3FC4" w14:textId="77777777" w:rsidR="00995E80" w:rsidRPr="000C6EBC" w:rsidRDefault="00995E80">
      <w:pPr>
        <w:pStyle w:val="BodyText"/>
        <w:spacing w:before="120" w:after="120" w:line="240" w:lineRule="auto"/>
        <w:rPr>
          <w:rFonts w:asciiTheme="minorHAnsi" w:hAnsiTheme="minorHAnsi" w:cstheme="minorHAnsi"/>
          <w:szCs w:val="24"/>
        </w:rPr>
      </w:pPr>
    </w:p>
    <w:p w14:paraId="24C13D9D" w14:textId="77777777" w:rsidR="00995E80" w:rsidRPr="000C6EBC" w:rsidRDefault="00995E80">
      <w:pPr>
        <w:pStyle w:val="BodyText"/>
        <w:spacing w:before="120" w:after="120" w:line="240" w:lineRule="auto"/>
        <w:rPr>
          <w:rFonts w:asciiTheme="minorHAnsi" w:hAnsiTheme="minorHAnsi" w:cstheme="minorHAnsi"/>
          <w:szCs w:val="24"/>
        </w:rPr>
      </w:pPr>
    </w:p>
    <w:p w14:paraId="58A13BC1" w14:textId="4161F5BB" w:rsidR="00581AD0" w:rsidRPr="000C6EBC" w:rsidRDefault="00581AD0">
      <w:pPr>
        <w:pStyle w:val="BodyText"/>
        <w:spacing w:before="120" w:after="120" w:line="240" w:lineRule="auto"/>
        <w:rPr>
          <w:rFonts w:asciiTheme="minorHAnsi" w:hAnsiTheme="minorHAnsi" w:cstheme="minorHAnsi"/>
          <w:szCs w:val="24"/>
        </w:rPr>
      </w:pPr>
    </w:p>
    <w:p w14:paraId="5222FA92" w14:textId="57109FC4" w:rsidR="00EA01A4" w:rsidRPr="000C6EBC" w:rsidRDefault="00EA01A4" w:rsidP="00EA01A4">
      <w:pPr>
        <w:pStyle w:val="JBCMHeading2"/>
        <w:jc w:val="center"/>
        <w:rPr>
          <w:rStyle w:val="Heading4Char"/>
          <w:rFonts w:asciiTheme="minorHAnsi" w:hAnsiTheme="minorHAnsi" w:cstheme="minorHAnsi"/>
          <w:sz w:val="22"/>
          <w:szCs w:val="22"/>
        </w:rPr>
      </w:pPr>
      <w:r w:rsidRPr="000C6EBC">
        <w:rPr>
          <w:rStyle w:val="Heading4Char"/>
          <w:rFonts w:asciiTheme="minorHAnsi" w:hAnsiTheme="minorHAnsi" w:cstheme="minorHAnsi"/>
          <w:sz w:val="22"/>
          <w:szCs w:val="22"/>
        </w:rPr>
        <w:t>APPENDIX F</w:t>
      </w:r>
    </w:p>
    <w:p w14:paraId="22F39918" w14:textId="77777777" w:rsidR="00EA01A4" w:rsidRPr="000C6EBC" w:rsidRDefault="00EA01A4" w:rsidP="00EA01A4">
      <w:pPr>
        <w:rPr>
          <w:rFonts w:asciiTheme="minorHAnsi" w:hAnsiTheme="minorHAnsi" w:cstheme="minorHAnsi"/>
          <w:sz w:val="22"/>
          <w:szCs w:val="22"/>
        </w:rPr>
      </w:pPr>
    </w:p>
    <w:p w14:paraId="7644F054" w14:textId="77777777" w:rsidR="00EA01A4" w:rsidRPr="000C6EBC" w:rsidRDefault="00EA01A4" w:rsidP="00EA01A4">
      <w:pPr>
        <w:jc w:val="center"/>
        <w:rPr>
          <w:rFonts w:asciiTheme="minorHAnsi" w:hAnsiTheme="minorHAnsi" w:cstheme="minorHAnsi"/>
          <w:b/>
          <w:bCs/>
          <w:sz w:val="22"/>
          <w:szCs w:val="22"/>
          <w:u w:val="single"/>
        </w:rPr>
      </w:pPr>
      <w:r w:rsidRPr="000C6EBC">
        <w:rPr>
          <w:rFonts w:asciiTheme="minorHAnsi" w:hAnsiTheme="minorHAnsi" w:cstheme="minorHAnsi"/>
          <w:b/>
          <w:bCs/>
          <w:sz w:val="22"/>
          <w:szCs w:val="22"/>
          <w:u w:val="single"/>
        </w:rPr>
        <w:t xml:space="preserve">UNRUH CIVIL RIGHTS ACT AND </w:t>
      </w:r>
    </w:p>
    <w:p w14:paraId="4DC4B2B6" w14:textId="77777777" w:rsidR="00EA01A4" w:rsidRPr="000C6EBC" w:rsidRDefault="00EA01A4" w:rsidP="00EA01A4">
      <w:pPr>
        <w:jc w:val="center"/>
        <w:rPr>
          <w:rFonts w:asciiTheme="minorHAnsi" w:hAnsiTheme="minorHAnsi" w:cstheme="minorHAnsi"/>
          <w:b/>
          <w:bCs/>
          <w:sz w:val="22"/>
          <w:szCs w:val="22"/>
          <w:u w:val="single"/>
        </w:rPr>
      </w:pPr>
      <w:r w:rsidRPr="000C6EBC">
        <w:rPr>
          <w:rFonts w:asciiTheme="minorHAnsi" w:hAnsiTheme="minorHAnsi" w:cstheme="minorHAnsi"/>
          <w:b/>
          <w:bCs/>
          <w:sz w:val="22"/>
          <w:szCs w:val="22"/>
          <w:u w:val="single"/>
        </w:rPr>
        <w:t>CALIFORNIA FAIR EMPLOYMENT AND HOUSING ACT CERTIFICATION</w:t>
      </w:r>
    </w:p>
    <w:p w14:paraId="0E08D50D" w14:textId="77777777" w:rsidR="00EA01A4" w:rsidRPr="000C6EBC" w:rsidRDefault="00EA01A4" w:rsidP="00EA01A4">
      <w:pPr>
        <w:jc w:val="center"/>
        <w:rPr>
          <w:rFonts w:asciiTheme="minorHAnsi" w:hAnsiTheme="minorHAnsi" w:cstheme="minorHAnsi"/>
          <w:b/>
          <w:bCs/>
          <w:sz w:val="22"/>
          <w:szCs w:val="22"/>
          <w:u w:val="single"/>
        </w:rPr>
      </w:pPr>
    </w:p>
    <w:p w14:paraId="03E1FA8A" w14:textId="77777777" w:rsidR="00EA01A4" w:rsidRPr="000C6EBC" w:rsidRDefault="00EA01A4" w:rsidP="00C94AE0">
      <w:pPr>
        <w:spacing w:after="120"/>
        <w:jc w:val="both"/>
        <w:rPr>
          <w:rFonts w:asciiTheme="minorHAnsi" w:hAnsiTheme="minorHAnsi" w:cstheme="minorHAnsi"/>
          <w:sz w:val="22"/>
          <w:szCs w:val="22"/>
        </w:rPr>
      </w:pPr>
      <w:r w:rsidRPr="000C6EBC">
        <w:rPr>
          <w:rFonts w:asciiTheme="minorHAnsi" w:hAnsiTheme="minorHAnsi" w:cstheme="minorHAnsi"/>
          <w:sz w:val="22"/>
          <w:szCs w:val="22"/>
        </w:rPr>
        <w:t>Pursuant to Public Contract Code (PCC) section 2010, the following certifications must be provided when (i) submitting a bid or proposal to the JBE for a solicitation of goods or services of $100,000 or more, or (ii) entering into or renewing a contract with the JBE for the purchase of goods or services of $100,000 or more.</w:t>
      </w:r>
    </w:p>
    <w:p w14:paraId="0F55370F" w14:textId="77777777" w:rsidR="00EA01A4" w:rsidRPr="000C6EBC" w:rsidRDefault="00EA01A4" w:rsidP="00C94AE0">
      <w:pPr>
        <w:widowControl w:val="0"/>
        <w:spacing w:after="120"/>
        <w:jc w:val="both"/>
        <w:rPr>
          <w:rFonts w:asciiTheme="minorHAnsi" w:hAnsiTheme="minorHAnsi" w:cstheme="minorHAnsi"/>
          <w:b/>
          <w:bCs/>
          <w:sz w:val="22"/>
          <w:szCs w:val="22"/>
          <w:u w:val="single"/>
        </w:rPr>
      </w:pPr>
      <w:r w:rsidRPr="000C6EBC">
        <w:rPr>
          <w:rFonts w:asciiTheme="minorHAnsi" w:hAnsiTheme="minorHAnsi" w:cstheme="minorHAnsi"/>
          <w:b/>
          <w:bCs/>
          <w:sz w:val="22"/>
          <w:szCs w:val="22"/>
          <w:u w:val="single"/>
        </w:rPr>
        <w:t>CERTIFICATIONS:</w:t>
      </w:r>
    </w:p>
    <w:p w14:paraId="532DF365" w14:textId="4DAD0247" w:rsidR="00EA01A4" w:rsidRPr="000C6EBC" w:rsidRDefault="00EA01A4" w:rsidP="00C94AE0">
      <w:pPr>
        <w:tabs>
          <w:tab w:val="left" w:pos="720"/>
        </w:tabs>
        <w:spacing w:after="120"/>
        <w:ind w:left="1440" w:hanging="1440"/>
        <w:jc w:val="both"/>
        <w:rPr>
          <w:rFonts w:asciiTheme="minorHAnsi" w:hAnsiTheme="minorHAnsi" w:cstheme="minorHAnsi"/>
          <w:sz w:val="22"/>
          <w:szCs w:val="22"/>
        </w:rPr>
      </w:pPr>
      <w:r w:rsidRPr="000C6EBC">
        <w:rPr>
          <w:rFonts w:asciiTheme="minorHAnsi" w:hAnsiTheme="minorHAnsi" w:cstheme="minorHAnsi"/>
          <w:sz w:val="22"/>
          <w:szCs w:val="22"/>
        </w:rPr>
        <w:t xml:space="preserve">1. </w:t>
      </w:r>
      <w:r w:rsidRPr="000C6EBC">
        <w:rPr>
          <w:rFonts w:asciiTheme="minorHAnsi" w:hAnsiTheme="minorHAnsi" w:cstheme="minorHAnsi"/>
          <w:sz w:val="22"/>
          <w:szCs w:val="22"/>
        </w:rPr>
        <w:tab/>
        <w:t>Contractor is in compliance with the Unruh Civil Rights Act (Section 51 of the Civil Code</w:t>
      </w:r>
      <w:r w:rsidR="0068378D" w:rsidRPr="000C6EBC">
        <w:rPr>
          <w:rFonts w:asciiTheme="minorHAnsi" w:hAnsiTheme="minorHAnsi" w:cstheme="minorHAnsi"/>
          <w:sz w:val="22"/>
          <w:szCs w:val="22"/>
        </w:rPr>
        <w:t>).</w:t>
      </w:r>
    </w:p>
    <w:p w14:paraId="24DF4555" w14:textId="26499F7B" w:rsidR="00EA01A4" w:rsidRPr="000C6EBC" w:rsidRDefault="00EA01A4" w:rsidP="00C94AE0">
      <w:pPr>
        <w:tabs>
          <w:tab w:val="left" w:pos="720"/>
        </w:tabs>
        <w:spacing w:after="120"/>
        <w:ind w:left="720" w:hanging="720"/>
        <w:jc w:val="both"/>
        <w:rPr>
          <w:rFonts w:asciiTheme="minorHAnsi" w:hAnsiTheme="minorHAnsi" w:cstheme="minorHAnsi"/>
          <w:b/>
          <w:sz w:val="22"/>
          <w:szCs w:val="22"/>
        </w:rPr>
      </w:pPr>
      <w:r w:rsidRPr="000C6EBC">
        <w:rPr>
          <w:rFonts w:asciiTheme="minorHAnsi" w:hAnsiTheme="minorHAnsi" w:cstheme="minorHAnsi"/>
          <w:sz w:val="22"/>
          <w:szCs w:val="22"/>
        </w:rPr>
        <w:t xml:space="preserve">2. </w:t>
      </w:r>
      <w:r w:rsidRPr="000C6EBC">
        <w:rPr>
          <w:rFonts w:asciiTheme="minorHAnsi" w:hAnsiTheme="minorHAnsi" w:cstheme="minorHAnsi"/>
          <w:sz w:val="22"/>
          <w:szCs w:val="22"/>
        </w:rPr>
        <w:tab/>
        <w:t>Contractor is in compliance with the California Fair Employment and Housing Act (Chapter 7 (commencing with Section 12960) of Part 2.8 of Division 3 of the T</w:t>
      </w:r>
      <w:r w:rsidR="009A1A6D" w:rsidRPr="000C6EBC">
        <w:rPr>
          <w:rFonts w:asciiTheme="minorHAnsi" w:hAnsiTheme="minorHAnsi" w:cstheme="minorHAnsi"/>
          <w:sz w:val="22"/>
          <w:szCs w:val="22"/>
        </w:rPr>
        <w:t>itle 2 of the Government Code</w:t>
      </w:r>
      <w:r w:rsidR="0068378D" w:rsidRPr="000C6EBC">
        <w:rPr>
          <w:rFonts w:asciiTheme="minorHAnsi" w:hAnsiTheme="minorHAnsi" w:cstheme="minorHAnsi"/>
          <w:sz w:val="22"/>
          <w:szCs w:val="22"/>
        </w:rPr>
        <w:t>).</w:t>
      </w:r>
    </w:p>
    <w:p w14:paraId="247386FA" w14:textId="724C262F" w:rsidR="00EA01A4" w:rsidRPr="000C6EBC" w:rsidRDefault="00EA01A4" w:rsidP="00C94AE0">
      <w:pPr>
        <w:tabs>
          <w:tab w:val="left" w:pos="720"/>
        </w:tabs>
        <w:spacing w:after="120"/>
        <w:ind w:left="720" w:hanging="720"/>
        <w:jc w:val="both"/>
        <w:rPr>
          <w:rFonts w:asciiTheme="minorHAnsi" w:hAnsiTheme="minorHAnsi" w:cstheme="minorHAnsi"/>
          <w:sz w:val="22"/>
          <w:szCs w:val="22"/>
        </w:rPr>
      </w:pPr>
      <w:r w:rsidRPr="000C6EBC">
        <w:rPr>
          <w:rFonts w:asciiTheme="minorHAnsi" w:hAnsiTheme="minorHAnsi" w:cstheme="minorHAnsi"/>
          <w:sz w:val="22"/>
          <w:szCs w:val="22"/>
        </w:rPr>
        <w:t>3.</w:t>
      </w:r>
      <w:r w:rsidRPr="000C6EBC">
        <w:rPr>
          <w:rFonts w:asciiTheme="minorHAnsi" w:hAnsiTheme="minorHAnsi" w:cstheme="minorHAnsi"/>
          <w:sz w:val="22"/>
          <w:szCs w:val="22"/>
        </w:rPr>
        <w:tab/>
        <w:t xml:space="preserve">Contractor does 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w:t>
      </w:r>
      <w:r w:rsidR="009A1A6D" w:rsidRPr="000C6EBC">
        <w:rPr>
          <w:rFonts w:asciiTheme="minorHAnsi" w:hAnsiTheme="minorHAnsi" w:cstheme="minorHAnsi"/>
          <w:sz w:val="22"/>
          <w:szCs w:val="22"/>
        </w:rPr>
        <w:t xml:space="preserve">Title 2 of the Government Code); </w:t>
      </w:r>
      <w:r w:rsidR="009A1A6D" w:rsidRPr="000C6EBC">
        <w:rPr>
          <w:rFonts w:asciiTheme="minorHAnsi" w:hAnsiTheme="minorHAnsi" w:cstheme="minorHAnsi"/>
          <w:b/>
          <w:sz w:val="22"/>
          <w:szCs w:val="22"/>
        </w:rPr>
        <w:t>and</w:t>
      </w:r>
    </w:p>
    <w:p w14:paraId="040081FA" w14:textId="5A8E9D6E" w:rsidR="009A1A6D" w:rsidRPr="000C6EBC" w:rsidRDefault="009A1A6D" w:rsidP="00C94AE0">
      <w:pPr>
        <w:tabs>
          <w:tab w:val="left" w:pos="720"/>
        </w:tabs>
        <w:autoSpaceDE w:val="0"/>
        <w:autoSpaceDN w:val="0"/>
        <w:spacing w:after="120"/>
        <w:ind w:left="720" w:hanging="720"/>
        <w:jc w:val="both"/>
        <w:rPr>
          <w:rFonts w:asciiTheme="minorHAnsi" w:hAnsiTheme="minorHAnsi" w:cstheme="minorHAnsi"/>
          <w:sz w:val="22"/>
          <w:szCs w:val="22"/>
        </w:rPr>
      </w:pPr>
      <w:r w:rsidRPr="000C6EBC">
        <w:rPr>
          <w:rFonts w:asciiTheme="minorHAnsi" w:hAnsiTheme="minorHAnsi" w:cstheme="minorHAnsi"/>
          <w:sz w:val="22"/>
          <w:szCs w:val="22"/>
        </w:rPr>
        <w:t>4.</w:t>
      </w:r>
      <w:r w:rsidRPr="000C6EBC">
        <w:rPr>
          <w:rFonts w:asciiTheme="minorHAnsi" w:hAnsiTheme="minorHAnsi" w:cstheme="minorHAnsi"/>
          <w:sz w:val="22"/>
          <w:szCs w:val="22"/>
        </w:rPr>
        <w:tab/>
        <w:t>Any policy adopted by a person or actions taken thereunder that are reasonably necessary to comply with federal or state sanctions or laws affecting sovereign nations or their nationals shall not be construed as unlawful discrimination in violation of the Unruh Civil Rights Act (Section 51 of the Civil Code) or the California Fair Employment and Housing Act (Chapter 7 (commencing with Section 12960) of Part 2.8 of Division 3 of Title 2 of the Government Code</w:t>
      </w:r>
      <w:r w:rsidR="00D149CF" w:rsidRPr="000C6EBC">
        <w:rPr>
          <w:rFonts w:asciiTheme="minorHAnsi" w:hAnsiTheme="minorHAnsi" w:cstheme="minorHAnsi"/>
          <w:sz w:val="22"/>
          <w:szCs w:val="22"/>
        </w:rPr>
        <w:t>)</w:t>
      </w:r>
      <w:r w:rsidRPr="000C6EBC">
        <w:rPr>
          <w:rFonts w:asciiTheme="minorHAnsi" w:hAnsiTheme="minorHAnsi" w:cstheme="minorHAnsi"/>
          <w:sz w:val="22"/>
          <w:szCs w:val="22"/>
        </w:rPr>
        <w:t>.</w:t>
      </w:r>
    </w:p>
    <w:p w14:paraId="3AB4D3FC" w14:textId="77777777" w:rsidR="009A1A6D" w:rsidRPr="000C6EBC" w:rsidRDefault="009A1A6D" w:rsidP="00C94AE0">
      <w:pPr>
        <w:tabs>
          <w:tab w:val="left" w:pos="720"/>
        </w:tabs>
        <w:spacing w:after="120"/>
        <w:ind w:left="720" w:hanging="720"/>
        <w:jc w:val="both"/>
        <w:rPr>
          <w:rFonts w:asciiTheme="minorHAnsi" w:hAnsiTheme="minorHAnsi" w:cstheme="minorHAnsi"/>
          <w:sz w:val="22"/>
          <w:szCs w:val="22"/>
        </w:rPr>
      </w:pPr>
    </w:p>
    <w:p w14:paraId="7F0DE807" w14:textId="6190E720" w:rsidR="00EA01A4" w:rsidRPr="000C6EBC" w:rsidRDefault="00EA01A4" w:rsidP="00C94AE0">
      <w:pPr>
        <w:widowControl w:val="0"/>
        <w:jc w:val="both"/>
        <w:rPr>
          <w:rFonts w:asciiTheme="minorHAnsi" w:hAnsiTheme="minorHAnsi" w:cstheme="minorHAnsi"/>
          <w:sz w:val="22"/>
          <w:szCs w:val="22"/>
        </w:rPr>
      </w:pPr>
      <w:r w:rsidRPr="000C6EBC">
        <w:rPr>
          <w:rFonts w:asciiTheme="minorHAnsi" w:hAnsiTheme="minorHAnsi" w:cstheme="minorHAnsi"/>
          <w:sz w:val="22"/>
          <w:szCs w:val="22"/>
        </w:rPr>
        <w:t xml:space="preserve">The certifications made in this document are made under penalty of perjury under the laws of the State of California. I, the official named below, certify that I am duly authorized to legally bind the Contractor to the certifications made in this document. The certifications made in this document shall be deemed to be made for, and apply to, the Agreement and each Participating Addendum of $100,000 or more. </w:t>
      </w:r>
    </w:p>
    <w:p w14:paraId="538B521F" w14:textId="77777777" w:rsidR="00EA01A4" w:rsidRPr="000C6EBC" w:rsidRDefault="00EA01A4" w:rsidP="00EA01A4">
      <w:pPr>
        <w:widowControl w:val="0"/>
        <w:rPr>
          <w:rFonts w:asciiTheme="minorHAnsi" w:hAnsiTheme="minorHAnsi" w:cstheme="minorHAnsi"/>
          <w:sz w:val="22"/>
          <w:szCs w:val="22"/>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EA01A4" w:rsidRPr="000C6EBC" w14:paraId="2C19243C" w14:textId="77777777" w:rsidTr="00E32993">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2DA5996" w14:textId="77777777" w:rsidR="00EA01A4" w:rsidRPr="000C6EBC" w:rsidRDefault="00EA01A4" w:rsidP="00E32993">
            <w:pPr>
              <w:keepNext/>
              <w:spacing w:line="480" w:lineRule="auto"/>
              <w:rPr>
                <w:rFonts w:asciiTheme="minorHAnsi" w:hAnsiTheme="minorHAnsi" w:cstheme="minorHAnsi"/>
                <w:sz w:val="22"/>
                <w:szCs w:val="22"/>
              </w:rPr>
            </w:pPr>
            <w:r w:rsidRPr="000C6EBC">
              <w:rPr>
                <w:rFonts w:asciiTheme="minorHAnsi" w:hAnsiTheme="minorHAnsi" w:cstheme="minorHAnsi"/>
                <w:i/>
                <w:iCs/>
                <w:sz w:val="22"/>
                <w:szCs w:val="22"/>
              </w:rPr>
              <w:t>Contractor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DAB9FAB" w14:textId="77777777" w:rsidR="00EA01A4" w:rsidRPr="000C6EBC" w:rsidRDefault="00EA01A4" w:rsidP="00E32993">
            <w:pPr>
              <w:keepNext/>
              <w:spacing w:line="480" w:lineRule="auto"/>
              <w:rPr>
                <w:rFonts w:asciiTheme="minorHAnsi" w:hAnsiTheme="minorHAnsi" w:cstheme="minorHAnsi"/>
                <w:sz w:val="22"/>
                <w:szCs w:val="22"/>
              </w:rPr>
            </w:pPr>
            <w:r w:rsidRPr="000C6EBC">
              <w:rPr>
                <w:rFonts w:asciiTheme="minorHAnsi" w:hAnsiTheme="minorHAnsi" w:cstheme="minorHAnsi"/>
                <w:i/>
                <w:iCs/>
                <w:sz w:val="22"/>
                <w:szCs w:val="22"/>
              </w:rPr>
              <w:t>Federal ID Number </w:t>
            </w:r>
          </w:p>
        </w:tc>
      </w:tr>
      <w:tr w:rsidR="00EA01A4" w:rsidRPr="000C6EBC" w14:paraId="3A6C881B" w14:textId="77777777" w:rsidTr="00E32993">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B8FE5B7" w14:textId="77777777" w:rsidR="00EA01A4" w:rsidRPr="000C6EBC" w:rsidRDefault="00EA01A4" w:rsidP="00E32993">
            <w:pPr>
              <w:keepNext/>
              <w:spacing w:line="480" w:lineRule="auto"/>
              <w:rPr>
                <w:rFonts w:asciiTheme="minorHAnsi" w:hAnsiTheme="minorHAnsi" w:cstheme="minorHAnsi"/>
                <w:sz w:val="22"/>
                <w:szCs w:val="22"/>
              </w:rPr>
            </w:pPr>
            <w:r w:rsidRPr="000C6EBC">
              <w:rPr>
                <w:rFonts w:asciiTheme="minorHAnsi" w:hAnsiTheme="minorHAnsi" w:cstheme="minorHAnsi"/>
                <w:i/>
                <w:iCs/>
                <w:sz w:val="22"/>
                <w:szCs w:val="22"/>
              </w:rPr>
              <w:t>By (Authorized Signature)</w:t>
            </w:r>
          </w:p>
        </w:tc>
      </w:tr>
      <w:tr w:rsidR="00EA01A4" w:rsidRPr="000C6EBC" w14:paraId="66E06DC3" w14:textId="77777777" w:rsidTr="00E32993">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70AE397D" w14:textId="77777777" w:rsidR="00EA01A4" w:rsidRPr="000C6EBC" w:rsidRDefault="00EA01A4" w:rsidP="00E32993">
            <w:pPr>
              <w:keepNext/>
              <w:spacing w:line="480" w:lineRule="auto"/>
              <w:rPr>
                <w:rFonts w:asciiTheme="minorHAnsi" w:hAnsiTheme="minorHAnsi" w:cstheme="minorHAnsi"/>
                <w:sz w:val="22"/>
                <w:szCs w:val="22"/>
              </w:rPr>
            </w:pPr>
            <w:r w:rsidRPr="000C6EBC">
              <w:rPr>
                <w:rFonts w:asciiTheme="minorHAnsi" w:hAnsiTheme="minorHAnsi" w:cstheme="minorHAnsi"/>
                <w:i/>
                <w:iCs/>
                <w:sz w:val="22"/>
                <w:szCs w:val="22"/>
              </w:rPr>
              <w:t>Printed Name and Title of Person Signing </w:t>
            </w:r>
          </w:p>
        </w:tc>
      </w:tr>
      <w:tr w:rsidR="00EA01A4" w:rsidRPr="000C6EBC" w14:paraId="0C6BC20F" w14:textId="77777777" w:rsidTr="00E32993">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4ADFCDB2" w14:textId="77777777" w:rsidR="00EA01A4" w:rsidRPr="000C6EBC" w:rsidRDefault="00EA01A4" w:rsidP="00E32993">
            <w:pPr>
              <w:keepNext/>
              <w:spacing w:line="480" w:lineRule="auto"/>
              <w:rPr>
                <w:rFonts w:asciiTheme="minorHAnsi" w:hAnsiTheme="minorHAnsi" w:cstheme="minorHAnsi"/>
                <w:sz w:val="22"/>
                <w:szCs w:val="22"/>
              </w:rPr>
            </w:pPr>
            <w:r w:rsidRPr="000C6EBC">
              <w:rPr>
                <w:rFonts w:asciiTheme="minorHAnsi" w:hAnsiTheme="minorHAnsi" w:cstheme="minorHAnsi"/>
                <w:i/>
                <w:iCs/>
                <w:sz w:val="22"/>
                <w:szCs w:val="22"/>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06E3092C" w14:textId="77777777" w:rsidR="00EA01A4" w:rsidRPr="000C6EBC" w:rsidRDefault="00EA01A4" w:rsidP="00E32993">
            <w:pPr>
              <w:keepNext/>
              <w:rPr>
                <w:rFonts w:asciiTheme="minorHAnsi" w:hAnsiTheme="minorHAnsi" w:cstheme="minorHAnsi"/>
                <w:i/>
                <w:iCs/>
                <w:sz w:val="22"/>
                <w:szCs w:val="22"/>
              </w:rPr>
            </w:pPr>
            <w:r w:rsidRPr="000C6EBC">
              <w:rPr>
                <w:rFonts w:asciiTheme="minorHAnsi" w:hAnsiTheme="minorHAnsi" w:cstheme="minorHAnsi"/>
                <w:i/>
                <w:iCs/>
                <w:sz w:val="22"/>
                <w:szCs w:val="22"/>
              </w:rPr>
              <w:t>Executed in the County of _________ in the State of ____________</w:t>
            </w:r>
          </w:p>
          <w:p w14:paraId="4EE398DA" w14:textId="77777777" w:rsidR="00EA01A4" w:rsidRPr="000C6EBC" w:rsidRDefault="00EA01A4" w:rsidP="00E32993">
            <w:pPr>
              <w:keepNext/>
              <w:rPr>
                <w:rFonts w:asciiTheme="minorHAnsi" w:hAnsiTheme="minorHAnsi" w:cstheme="minorHAnsi"/>
                <w:sz w:val="22"/>
                <w:szCs w:val="22"/>
              </w:rPr>
            </w:pPr>
          </w:p>
        </w:tc>
      </w:tr>
    </w:tbl>
    <w:p w14:paraId="1D006B47" w14:textId="77777777" w:rsidR="00EA01A4" w:rsidRPr="000C6EBC" w:rsidRDefault="00EA01A4" w:rsidP="00EA01A4">
      <w:pPr>
        <w:rPr>
          <w:rFonts w:asciiTheme="minorHAnsi" w:hAnsiTheme="minorHAnsi" w:cstheme="minorHAnsi"/>
          <w:sz w:val="20"/>
          <w:lang w:bidi="en-US"/>
        </w:rPr>
      </w:pPr>
    </w:p>
    <w:p w14:paraId="3420549E" w14:textId="77777777" w:rsidR="00EA01A4" w:rsidRPr="000C6EBC" w:rsidRDefault="00EA01A4" w:rsidP="00EA01A4">
      <w:pPr>
        <w:pStyle w:val="ListParagraph"/>
        <w:tabs>
          <w:tab w:val="left" w:pos="3384"/>
        </w:tabs>
        <w:rPr>
          <w:rFonts w:asciiTheme="minorHAnsi" w:hAnsiTheme="minorHAnsi" w:cstheme="minorHAnsi"/>
          <w:b/>
          <w:bCs/>
          <w:sz w:val="20"/>
          <w:lang w:bidi="en-US"/>
        </w:rPr>
      </w:pPr>
      <w:r w:rsidRPr="000C6EBC">
        <w:rPr>
          <w:rFonts w:asciiTheme="minorHAnsi" w:hAnsiTheme="minorHAnsi" w:cstheme="minorHAnsi"/>
          <w:b/>
          <w:bCs/>
          <w:sz w:val="20"/>
          <w:lang w:bidi="en-US"/>
        </w:rPr>
        <w:tab/>
      </w:r>
    </w:p>
    <w:p w14:paraId="2490CF46" w14:textId="77777777" w:rsidR="009A411A" w:rsidRPr="000C6EBC" w:rsidRDefault="009A411A">
      <w:pPr>
        <w:pStyle w:val="BodyText"/>
        <w:spacing w:before="120" w:after="120" w:line="240" w:lineRule="auto"/>
        <w:rPr>
          <w:rFonts w:asciiTheme="minorHAnsi" w:hAnsiTheme="minorHAnsi" w:cstheme="minorHAnsi"/>
          <w:szCs w:val="24"/>
        </w:rPr>
        <w:sectPr w:rsidR="009A411A" w:rsidRPr="000C6EBC" w:rsidSect="003527CB">
          <w:headerReference w:type="even" r:id="rId24"/>
          <w:headerReference w:type="default" r:id="rId25"/>
          <w:footerReference w:type="default" r:id="rId26"/>
          <w:headerReference w:type="first" r:id="rId27"/>
          <w:pgSz w:w="12240" w:h="15840"/>
          <w:pgMar w:top="1440" w:right="1440" w:bottom="1440" w:left="1440" w:header="720" w:footer="720" w:gutter="0"/>
          <w:pgNumType w:start="1"/>
          <w:cols w:space="720"/>
          <w:docGrid w:linePitch="360"/>
        </w:sectPr>
      </w:pPr>
    </w:p>
    <w:p w14:paraId="0AB16BEE" w14:textId="5001E13D" w:rsidR="00C9429A" w:rsidRPr="000C6EBC" w:rsidRDefault="00C9429A" w:rsidP="009A411A">
      <w:pPr>
        <w:pStyle w:val="BodyText"/>
        <w:spacing w:before="120" w:after="120" w:line="240" w:lineRule="auto"/>
        <w:jc w:val="center"/>
        <w:rPr>
          <w:rFonts w:asciiTheme="minorHAnsi" w:hAnsiTheme="minorHAnsi" w:cstheme="minorHAnsi"/>
          <w:b/>
          <w:bCs/>
          <w:szCs w:val="24"/>
        </w:rPr>
      </w:pPr>
    </w:p>
    <w:p w14:paraId="732ACACE" w14:textId="693080D1" w:rsidR="00D40962" w:rsidRPr="000C6EBC" w:rsidRDefault="00D40962" w:rsidP="009A411A">
      <w:pPr>
        <w:pStyle w:val="BodyText"/>
        <w:spacing w:before="120" w:after="120" w:line="240" w:lineRule="auto"/>
        <w:jc w:val="center"/>
        <w:rPr>
          <w:rFonts w:asciiTheme="minorHAnsi" w:hAnsiTheme="minorHAnsi" w:cstheme="minorHAnsi"/>
          <w:b/>
          <w:bCs/>
          <w:szCs w:val="24"/>
        </w:rPr>
      </w:pPr>
    </w:p>
    <w:p w14:paraId="04CACAA4" w14:textId="72CC9A97" w:rsidR="00D40962" w:rsidRPr="000C6EBC" w:rsidRDefault="00D40962" w:rsidP="009A411A">
      <w:pPr>
        <w:pStyle w:val="BodyText"/>
        <w:spacing w:before="120" w:after="120" w:line="240" w:lineRule="auto"/>
        <w:jc w:val="center"/>
        <w:rPr>
          <w:rFonts w:asciiTheme="minorHAnsi" w:hAnsiTheme="minorHAnsi" w:cstheme="minorHAnsi"/>
          <w:b/>
          <w:bCs/>
          <w:szCs w:val="24"/>
        </w:rPr>
      </w:pPr>
    </w:p>
    <w:p w14:paraId="2E5388B8" w14:textId="77777777" w:rsidR="00D40962" w:rsidRPr="000C6EBC" w:rsidRDefault="00D40962" w:rsidP="009A411A">
      <w:pPr>
        <w:pStyle w:val="BodyText"/>
        <w:spacing w:before="120" w:after="120" w:line="240" w:lineRule="auto"/>
        <w:jc w:val="center"/>
        <w:rPr>
          <w:rFonts w:asciiTheme="minorHAnsi" w:hAnsiTheme="minorHAnsi" w:cstheme="minorHAnsi"/>
          <w:b/>
          <w:bCs/>
          <w:szCs w:val="24"/>
        </w:rPr>
      </w:pPr>
    </w:p>
    <w:p w14:paraId="49BCEAF3" w14:textId="6C2928BF" w:rsidR="00617A86" w:rsidRPr="000C6EBC" w:rsidRDefault="00617A86" w:rsidP="009A411A">
      <w:pPr>
        <w:pStyle w:val="BodyText"/>
        <w:spacing w:before="120" w:after="120" w:line="240" w:lineRule="auto"/>
        <w:jc w:val="center"/>
        <w:rPr>
          <w:rFonts w:asciiTheme="minorHAnsi" w:hAnsiTheme="minorHAnsi" w:cstheme="minorHAnsi"/>
          <w:b/>
          <w:bCs/>
          <w:szCs w:val="24"/>
        </w:rPr>
      </w:pPr>
    </w:p>
    <w:p w14:paraId="3A5122D9" w14:textId="44BF6C05" w:rsidR="00617A86" w:rsidRPr="000C6EBC" w:rsidRDefault="00617A86" w:rsidP="00617A86">
      <w:pPr>
        <w:pStyle w:val="JBCMHeading2"/>
        <w:jc w:val="center"/>
        <w:rPr>
          <w:rStyle w:val="Heading4Char"/>
          <w:rFonts w:asciiTheme="minorHAnsi" w:hAnsiTheme="minorHAnsi" w:cstheme="minorHAnsi"/>
          <w:sz w:val="22"/>
          <w:szCs w:val="22"/>
        </w:rPr>
      </w:pPr>
      <w:r w:rsidRPr="000C6EBC">
        <w:rPr>
          <w:rStyle w:val="Heading4Char"/>
          <w:rFonts w:asciiTheme="minorHAnsi" w:hAnsiTheme="minorHAnsi" w:cstheme="minorHAnsi"/>
          <w:sz w:val="22"/>
          <w:szCs w:val="22"/>
        </w:rPr>
        <w:lastRenderedPageBreak/>
        <w:t>APPENDIX G</w:t>
      </w:r>
    </w:p>
    <w:p w14:paraId="0E3C4C8B" w14:textId="77777777" w:rsidR="00617A86" w:rsidRPr="000C6EBC" w:rsidRDefault="00617A86" w:rsidP="005E01E8">
      <w:pPr>
        <w:pStyle w:val="BodyText"/>
        <w:spacing w:before="120" w:after="120" w:line="240" w:lineRule="auto"/>
        <w:rPr>
          <w:rFonts w:asciiTheme="minorHAnsi" w:hAnsiTheme="minorHAnsi" w:cstheme="minorHAnsi"/>
          <w:b/>
          <w:bCs/>
          <w:szCs w:val="24"/>
        </w:rPr>
      </w:pPr>
    </w:p>
    <w:p w14:paraId="195BBC6D" w14:textId="77777777" w:rsidR="00617A86" w:rsidRPr="000C6EBC" w:rsidRDefault="00617A86" w:rsidP="00617A86">
      <w:pPr>
        <w:widowControl w:val="0"/>
        <w:spacing w:after="160" w:line="254" w:lineRule="auto"/>
        <w:jc w:val="center"/>
        <w:rPr>
          <w:rFonts w:asciiTheme="minorHAnsi" w:eastAsiaTheme="minorHAnsi" w:hAnsiTheme="minorHAnsi" w:cstheme="minorHAnsi"/>
          <w:b/>
          <w:sz w:val="20"/>
          <w:u w:val="single"/>
        </w:rPr>
      </w:pPr>
      <w:r w:rsidRPr="000C6EBC">
        <w:rPr>
          <w:rFonts w:asciiTheme="minorHAnsi" w:hAnsiTheme="minorHAnsi" w:cstheme="minorHAnsi"/>
          <w:b/>
          <w:sz w:val="20"/>
          <w:u w:val="single"/>
        </w:rPr>
        <w:t xml:space="preserve">PREVAILING WAGE AND </w:t>
      </w:r>
    </w:p>
    <w:p w14:paraId="6F585D2A" w14:textId="77777777" w:rsidR="00617A86" w:rsidRPr="000C6EBC" w:rsidRDefault="00617A86" w:rsidP="00617A86">
      <w:pPr>
        <w:widowControl w:val="0"/>
        <w:spacing w:after="160" w:line="254" w:lineRule="auto"/>
        <w:jc w:val="center"/>
        <w:rPr>
          <w:rFonts w:asciiTheme="minorHAnsi" w:hAnsiTheme="minorHAnsi" w:cstheme="minorHAnsi"/>
          <w:b/>
          <w:sz w:val="20"/>
          <w:u w:val="single"/>
        </w:rPr>
      </w:pPr>
      <w:r w:rsidRPr="000C6EBC">
        <w:rPr>
          <w:rFonts w:asciiTheme="minorHAnsi" w:hAnsiTheme="minorHAnsi" w:cstheme="minorHAnsi"/>
          <w:b/>
          <w:sz w:val="20"/>
          <w:u w:val="single"/>
        </w:rPr>
        <w:t>RELATED LABOR REQUIREMENTS CERTIFICATION</w:t>
      </w:r>
    </w:p>
    <w:p w14:paraId="2BFAFD9C" w14:textId="77777777" w:rsidR="00617A86" w:rsidRPr="000C6EBC" w:rsidRDefault="00617A86" w:rsidP="005B207A">
      <w:pPr>
        <w:widowControl w:val="0"/>
        <w:spacing w:after="160" w:line="254" w:lineRule="auto"/>
        <w:jc w:val="both"/>
        <w:rPr>
          <w:rFonts w:asciiTheme="minorHAnsi" w:hAnsiTheme="minorHAnsi" w:cstheme="minorHAnsi"/>
          <w:szCs w:val="24"/>
        </w:rPr>
      </w:pPr>
    </w:p>
    <w:p w14:paraId="56E00C22" w14:textId="733574C2" w:rsidR="00617A86" w:rsidRPr="000C6EBC" w:rsidRDefault="00617A86" w:rsidP="005B207A">
      <w:pPr>
        <w:widowControl w:val="0"/>
        <w:spacing w:after="160" w:line="254" w:lineRule="auto"/>
        <w:jc w:val="both"/>
        <w:rPr>
          <w:rFonts w:asciiTheme="minorHAnsi" w:hAnsiTheme="minorHAnsi" w:cstheme="minorHAnsi"/>
          <w:szCs w:val="24"/>
        </w:rPr>
      </w:pPr>
      <w:r w:rsidRPr="000C6EBC">
        <w:rPr>
          <w:rFonts w:asciiTheme="minorHAnsi" w:hAnsiTheme="minorHAnsi" w:cstheme="minorHAnsi"/>
          <w:szCs w:val="24"/>
        </w:rPr>
        <w:t xml:space="preserve">AGREEMENT NO.:  </w:t>
      </w:r>
      <w:r w:rsidR="00584BAF" w:rsidRPr="000C6EBC">
        <w:rPr>
          <w:rFonts w:asciiTheme="minorHAnsi" w:hAnsiTheme="minorHAnsi" w:cstheme="minorHAnsi"/>
          <w:szCs w:val="24"/>
        </w:rPr>
        <w:t>_________________</w:t>
      </w:r>
      <w:r w:rsidRPr="000C6EBC">
        <w:rPr>
          <w:rFonts w:asciiTheme="minorHAnsi" w:hAnsiTheme="minorHAnsi" w:cstheme="minorHAnsi"/>
          <w:szCs w:val="24"/>
        </w:rPr>
        <w:t xml:space="preserve">between the </w:t>
      </w:r>
      <w:r w:rsidR="00584BAF" w:rsidRPr="000C6EBC">
        <w:rPr>
          <w:rFonts w:asciiTheme="minorHAnsi" w:hAnsiTheme="minorHAnsi" w:cstheme="minorHAnsi"/>
          <w:szCs w:val="24"/>
        </w:rPr>
        <w:t xml:space="preserve"> ______</w:t>
      </w:r>
      <w:r w:rsidR="006019CC" w:rsidRPr="000C6EBC">
        <w:rPr>
          <w:rFonts w:asciiTheme="minorHAnsi" w:hAnsiTheme="minorHAnsi" w:cstheme="minorHAnsi"/>
          <w:szCs w:val="24"/>
        </w:rPr>
        <w:t>____</w:t>
      </w:r>
      <w:r w:rsidR="00584BAF" w:rsidRPr="000C6EBC">
        <w:rPr>
          <w:rFonts w:asciiTheme="minorHAnsi" w:hAnsiTheme="minorHAnsi" w:cstheme="minorHAnsi"/>
          <w:szCs w:val="24"/>
        </w:rPr>
        <w:t>_______________</w:t>
      </w:r>
      <w:r w:rsidRPr="000C6EBC">
        <w:rPr>
          <w:rFonts w:asciiTheme="minorHAnsi" w:hAnsiTheme="minorHAnsi" w:cstheme="minorHAnsi"/>
          <w:szCs w:val="24"/>
        </w:rPr>
        <w:t xml:space="preserve"> (the “</w:t>
      </w:r>
      <w:r w:rsidR="00584BAF" w:rsidRPr="000C6EBC">
        <w:rPr>
          <w:rFonts w:asciiTheme="minorHAnsi" w:hAnsiTheme="minorHAnsi" w:cstheme="minorHAnsi"/>
          <w:szCs w:val="24"/>
        </w:rPr>
        <w:t>JBE</w:t>
      </w:r>
      <w:r w:rsidRPr="000C6EBC">
        <w:rPr>
          <w:rFonts w:asciiTheme="minorHAnsi" w:hAnsiTheme="minorHAnsi" w:cstheme="minorHAnsi"/>
          <w:szCs w:val="24"/>
        </w:rPr>
        <w:t xml:space="preserve">”) and </w:t>
      </w:r>
      <w:r w:rsidRPr="000C6EBC">
        <w:rPr>
          <w:rFonts w:asciiTheme="minorHAnsi" w:hAnsiTheme="minorHAnsi" w:cstheme="minorHAnsi"/>
          <w:szCs w:val="24"/>
          <w:u w:val="single"/>
        </w:rPr>
        <w:tab/>
      </w:r>
      <w:r w:rsidRPr="000C6EBC">
        <w:rPr>
          <w:rFonts w:asciiTheme="minorHAnsi" w:hAnsiTheme="minorHAnsi" w:cstheme="minorHAnsi"/>
          <w:szCs w:val="24"/>
          <w:u w:val="single"/>
        </w:rPr>
        <w:tab/>
      </w:r>
      <w:r w:rsidRPr="000C6EBC">
        <w:rPr>
          <w:rFonts w:asciiTheme="minorHAnsi" w:hAnsiTheme="minorHAnsi" w:cstheme="minorHAnsi"/>
          <w:szCs w:val="24"/>
          <w:u w:val="single"/>
        </w:rPr>
        <w:tab/>
      </w:r>
      <w:r w:rsidRPr="000C6EBC">
        <w:rPr>
          <w:rFonts w:asciiTheme="minorHAnsi" w:hAnsiTheme="minorHAnsi" w:cstheme="minorHAnsi"/>
          <w:szCs w:val="24"/>
          <w:u w:val="single"/>
        </w:rPr>
        <w:tab/>
      </w:r>
      <w:r w:rsidRPr="000C6EBC">
        <w:rPr>
          <w:rFonts w:asciiTheme="minorHAnsi" w:hAnsiTheme="minorHAnsi" w:cstheme="minorHAnsi"/>
          <w:szCs w:val="24"/>
          <w:u w:val="single"/>
        </w:rPr>
        <w:tab/>
      </w:r>
      <w:r w:rsidRPr="000C6EBC">
        <w:rPr>
          <w:rFonts w:asciiTheme="minorHAnsi" w:hAnsiTheme="minorHAnsi" w:cstheme="minorHAnsi"/>
          <w:szCs w:val="24"/>
          <w:u w:val="single"/>
        </w:rPr>
        <w:tab/>
      </w:r>
      <w:r w:rsidRPr="000C6EBC">
        <w:rPr>
          <w:rFonts w:asciiTheme="minorHAnsi" w:hAnsiTheme="minorHAnsi" w:cstheme="minorHAnsi"/>
          <w:szCs w:val="24"/>
          <w:u w:val="single"/>
        </w:rPr>
        <w:tab/>
      </w:r>
      <w:r w:rsidRPr="000C6EBC">
        <w:rPr>
          <w:rFonts w:asciiTheme="minorHAnsi" w:hAnsiTheme="minorHAnsi" w:cstheme="minorHAnsi"/>
          <w:szCs w:val="24"/>
          <w:u w:val="single"/>
        </w:rPr>
        <w:tab/>
      </w:r>
      <w:r w:rsidRPr="000C6EBC">
        <w:rPr>
          <w:rFonts w:asciiTheme="minorHAnsi" w:hAnsiTheme="minorHAnsi" w:cstheme="minorHAnsi"/>
          <w:szCs w:val="24"/>
        </w:rPr>
        <w:t xml:space="preserve"> (the “Contractor”) (the “Agreement”).</w:t>
      </w:r>
    </w:p>
    <w:p w14:paraId="6C3E529C" w14:textId="77777777" w:rsidR="00617A86" w:rsidRPr="000C6EBC" w:rsidRDefault="00617A86" w:rsidP="005B207A">
      <w:pPr>
        <w:widowControl w:val="0"/>
        <w:spacing w:after="160" w:line="254" w:lineRule="auto"/>
        <w:jc w:val="both"/>
        <w:rPr>
          <w:rFonts w:asciiTheme="minorHAnsi" w:hAnsiTheme="minorHAnsi" w:cstheme="minorHAnsi"/>
          <w:szCs w:val="24"/>
        </w:rPr>
      </w:pPr>
    </w:p>
    <w:p w14:paraId="2DF417D8" w14:textId="77777777" w:rsidR="00617A86" w:rsidRPr="000C6EBC" w:rsidRDefault="00617A86" w:rsidP="005B207A">
      <w:pPr>
        <w:widowControl w:val="0"/>
        <w:spacing w:after="160" w:line="254" w:lineRule="auto"/>
        <w:jc w:val="both"/>
        <w:rPr>
          <w:rFonts w:asciiTheme="minorHAnsi" w:hAnsiTheme="minorHAnsi" w:cstheme="minorHAnsi"/>
          <w:szCs w:val="24"/>
        </w:rPr>
      </w:pPr>
      <w:r w:rsidRPr="000C6EBC">
        <w:rPr>
          <w:rFonts w:asciiTheme="minorHAnsi" w:hAnsiTheme="minorHAnsi" w:cstheme="minorHAnsi"/>
          <w:szCs w:val="24"/>
        </w:rPr>
        <w:t>I hereby certify that I will conform to the State of California Public Works Contract requirements regarding prevailing wages, benefits, on-site audits with 48-hours’ notice, payroll records, and apprentice and trainee employment requirements, for all Work on the Agreement including, without limitation, the requirement that Contractor and all of its Subcontractors are registered pursuant to Labor Code section 1771, et seq.</w:t>
      </w:r>
    </w:p>
    <w:p w14:paraId="084385F9" w14:textId="77777777" w:rsidR="00617A86" w:rsidRPr="000C6EBC" w:rsidRDefault="00617A86" w:rsidP="00617A86">
      <w:pPr>
        <w:widowControl w:val="0"/>
        <w:spacing w:after="160" w:line="254" w:lineRule="auto"/>
        <w:rPr>
          <w:rFonts w:asciiTheme="minorHAnsi" w:hAnsiTheme="minorHAnsi" w:cstheme="minorHAnsi"/>
          <w:szCs w:val="24"/>
        </w:rPr>
      </w:pPr>
    </w:p>
    <w:p w14:paraId="21776665" w14:textId="77777777" w:rsidR="00617A86" w:rsidRPr="000C6EBC" w:rsidRDefault="00617A86" w:rsidP="00617A86">
      <w:pPr>
        <w:widowControl w:val="0"/>
        <w:spacing w:after="160" w:line="254" w:lineRule="auto"/>
        <w:rPr>
          <w:rFonts w:asciiTheme="minorHAnsi" w:hAnsiTheme="minorHAnsi" w:cstheme="minorHAnsi"/>
          <w:szCs w:val="24"/>
        </w:rPr>
      </w:pPr>
      <w:r w:rsidRPr="000C6EBC">
        <w:rPr>
          <w:rFonts w:asciiTheme="minorHAnsi" w:hAnsiTheme="minorHAnsi" w:cstheme="minorHAnsi"/>
          <w:szCs w:val="24"/>
        </w:rPr>
        <w:t>Date:</w:t>
      </w:r>
      <w:r w:rsidRPr="000C6EBC">
        <w:rPr>
          <w:rFonts w:asciiTheme="minorHAnsi" w:hAnsiTheme="minorHAnsi" w:cstheme="minorHAnsi"/>
          <w:szCs w:val="24"/>
        </w:rPr>
        <w:tab/>
      </w:r>
      <w:r w:rsidRPr="000C6EBC">
        <w:rPr>
          <w:rFonts w:asciiTheme="minorHAnsi" w:hAnsiTheme="minorHAnsi" w:cstheme="minorHAnsi"/>
          <w:szCs w:val="24"/>
        </w:rPr>
        <w:tab/>
      </w:r>
      <w:r w:rsidRPr="000C6EBC">
        <w:rPr>
          <w:rFonts w:asciiTheme="minorHAnsi" w:hAnsiTheme="minorHAnsi" w:cstheme="minorHAnsi"/>
          <w:szCs w:val="24"/>
        </w:rPr>
        <w:tab/>
      </w:r>
      <w:r w:rsidRPr="000C6EBC">
        <w:rPr>
          <w:rFonts w:asciiTheme="minorHAnsi" w:hAnsiTheme="minorHAnsi" w:cstheme="minorHAnsi"/>
          <w:szCs w:val="24"/>
        </w:rPr>
        <w:tab/>
      </w:r>
      <w:r w:rsidRPr="000C6EBC">
        <w:rPr>
          <w:rFonts w:asciiTheme="minorHAnsi" w:hAnsiTheme="minorHAnsi" w:cstheme="minorHAnsi"/>
          <w:szCs w:val="24"/>
          <w:u w:val="single"/>
        </w:rPr>
        <w:tab/>
      </w:r>
      <w:r w:rsidRPr="000C6EBC">
        <w:rPr>
          <w:rFonts w:asciiTheme="minorHAnsi" w:hAnsiTheme="minorHAnsi" w:cstheme="minorHAnsi"/>
          <w:szCs w:val="24"/>
          <w:u w:val="single"/>
        </w:rPr>
        <w:tab/>
      </w:r>
      <w:r w:rsidRPr="000C6EBC">
        <w:rPr>
          <w:rFonts w:asciiTheme="minorHAnsi" w:hAnsiTheme="minorHAnsi" w:cstheme="minorHAnsi"/>
          <w:szCs w:val="24"/>
          <w:u w:val="single"/>
        </w:rPr>
        <w:tab/>
      </w:r>
      <w:r w:rsidRPr="000C6EBC">
        <w:rPr>
          <w:rFonts w:asciiTheme="minorHAnsi" w:hAnsiTheme="minorHAnsi" w:cstheme="minorHAnsi"/>
          <w:szCs w:val="24"/>
          <w:u w:val="single"/>
        </w:rPr>
        <w:tab/>
      </w:r>
      <w:r w:rsidRPr="000C6EBC">
        <w:rPr>
          <w:rFonts w:asciiTheme="minorHAnsi" w:hAnsiTheme="minorHAnsi" w:cstheme="minorHAnsi"/>
          <w:szCs w:val="24"/>
          <w:u w:val="single"/>
        </w:rPr>
        <w:tab/>
      </w:r>
      <w:r w:rsidRPr="000C6EBC">
        <w:rPr>
          <w:rFonts w:asciiTheme="minorHAnsi" w:hAnsiTheme="minorHAnsi" w:cstheme="minorHAnsi"/>
          <w:szCs w:val="24"/>
          <w:u w:val="single"/>
        </w:rPr>
        <w:tab/>
      </w:r>
      <w:r w:rsidRPr="000C6EBC">
        <w:rPr>
          <w:rFonts w:asciiTheme="minorHAnsi" w:hAnsiTheme="minorHAnsi" w:cstheme="minorHAnsi"/>
          <w:szCs w:val="24"/>
          <w:u w:val="single"/>
        </w:rPr>
        <w:tab/>
      </w:r>
      <w:r w:rsidRPr="000C6EBC">
        <w:rPr>
          <w:rFonts w:asciiTheme="minorHAnsi" w:hAnsiTheme="minorHAnsi" w:cstheme="minorHAnsi"/>
          <w:szCs w:val="24"/>
          <w:u w:val="single"/>
        </w:rPr>
        <w:tab/>
      </w:r>
    </w:p>
    <w:p w14:paraId="7C9FE85C" w14:textId="77777777" w:rsidR="00617A86" w:rsidRPr="000C6EBC" w:rsidRDefault="00617A86" w:rsidP="00617A86">
      <w:pPr>
        <w:widowControl w:val="0"/>
        <w:spacing w:after="160" w:line="254" w:lineRule="auto"/>
        <w:rPr>
          <w:rFonts w:asciiTheme="minorHAnsi" w:hAnsiTheme="minorHAnsi" w:cstheme="minorHAnsi"/>
          <w:szCs w:val="24"/>
        </w:rPr>
      </w:pPr>
    </w:p>
    <w:p w14:paraId="1DA2100E" w14:textId="77777777" w:rsidR="00617A86" w:rsidRPr="000C6EBC" w:rsidRDefault="00617A86" w:rsidP="00617A86">
      <w:pPr>
        <w:widowControl w:val="0"/>
        <w:spacing w:after="160" w:line="254" w:lineRule="auto"/>
        <w:rPr>
          <w:rFonts w:asciiTheme="minorHAnsi" w:hAnsiTheme="minorHAnsi" w:cstheme="minorHAnsi"/>
          <w:szCs w:val="24"/>
        </w:rPr>
      </w:pPr>
      <w:r w:rsidRPr="000C6EBC">
        <w:rPr>
          <w:rFonts w:asciiTheme="minorHAnsi" w:hAnsiTheme="minorHAnsi" w:cstheme="minorHAnsi"/>
          <w:szCs w:val="24"/>
        </w:rPr>
        <w:t>Proper Name of Contractor:</w:t>
      </w:r>
      <w:r w:rsidRPr="000C6EBC">
        <w:rPr>
          <w:rFonts w:asciiTheme="minorHAnsi" w:hAnsiTheme="minorHAnsi" w:cstheme="minorHAnsi"/>
          <w:szCs w:val="24"/>
        </w:rPr>
        <w:tab/>
      </w:r>
      <w:r w:rsidRPr="000C6EBC">
        <w:rPr>
          <w:rFonts w:asciiTheme="minorHAnsi" w:hAnsiTheme="minorHAnsi" w:cstheme="minorHAnsi"/>
          <w:szCs w:val="24"/>
          <w:u w:val="single"/>
        </w:rPr>
        <w:tab/>
      </w:r>
      <w:r w:rsidRPr="000C6EBC">
        <w:rPr>
          <w:rFonts w:asciiTheme="minorHAnsi" w:hAnsiTheme="minorHAnsi" w:cstheme="minorHAnsi"/>
          <w:szCs w:val="24"/>
          <w:u w:val="single"/>
        </w:rPr>
        <w:tab/>
      </w:r>
      <w:r w:rsidRPr="000C6EBC">
        <w:rPr>
          <w:rFonts w:asciiTheme="minorHAnsi" w:hAnsiTheme="minorHAnsi" w:cstheme="minorHAnsi"/>
          <w:szCs w:val="24"/>
          <w:u w:val="single"/>
        </w:rPr>
        <w:tab/>
      </w:r>
      <w:r w:rsidRPr="000C6EBC">
        <w:rPr>
          <w:rFonts w:asciiTheme="minorHAnsi" w:hAnsiTheme="minorHAnsi" w:cstheme="minorHAnsi"/>
          <w:szCs w:val="24"/>
          <w:u w:val="single"/>
        </w:rPr>
        <w:tab/>
      </w:r>
      <w:r w:rsidRPr="000C6EBC">
        <w:rPr>
          <w:rFonts w:asciiTheme="minorHAnsi" w:hAnsiTheme="minorHAnsi" w:cstheme="minorHAnsi"/>
          <w:szCs w:val="24"/>
          <w:u w:val="single"/>
        </w:rPr>
        <w:tab/>
      </w:r>
      <w:r w:rsidRPr="000C6EBC">
        <w:rPr>
          <w:rFonts w:asciiTheme="minorHAnsi" w:hAnsiTheme="minorHAnsi" w:cstheme="minorHAnsi"/>
          <w:szCs w:val="24"/>
          <w:u w:val="single"/>
        </w:rPr>
        <w:tab/>
      </w:r>
      <w:r w:rsidRPr="000C6EBC">
        <w:rPr>
          <w:rFonts w:asciiTheme="minorHAnsi" w:hAnsiTheme="minorHAnsi" w:cstheme="minorHAnsi"/>
          <w:szCs w:val="24"/>
          <w:u w:val="single"/>
        </w:rPr>
        <w:tab/>
      </w:r>
      <w:r w:rsidRPr="000C6EBC">
        <w:rPr>
          <w:rFonts w:asciiTheme="minorHAnsi" w:hAnsiTheme="minorHAnsi" w:cstheme="minorHAnsi"/>
          <w:szCs w:val="24"/>
          <w:u w:val="single"/>
        </w:rPr>
        <w:tab/>
      </w:r>
    </w:p>
    <w:p w14:paraId="6D4E9BA9" w14:textId="77777777" w:rsidR="00617A86" w:rsidRPr="000C6EBC" w:rsidRDefault="00617A86" w:rsidP="00617A86">
      <w:pPr>
        <w:widowControl w:val="0"/>
        <w:spacing w:after="160" w:line="254" w:lineRule="auto"/>
        <w:rPr>
          <w:rFonts w:asciiTheme="minorHAnsi" w:hAnsiTheme="minorHAnsi" w:cstheme="minorHAnsi"/>
          <w:szCs w:val="24"/>
        </w:rPr>
      </w:pPr>
      <w:r w:rsidRPr="000C6EBC">
        <w:rPr>
          <w:rFonts w:asciiTheme="minorHAnsi" w:hAnsiTheme="minorHAnsi" w:cstheme="minorHAnsi"/>
          <w:szCs w:val="24"/>
        </w:rPr>
        <w:t xml:space="preserve">/ Subcontractor </w:t>
      </w:r>
    </w:p>
    <w:p w14:paraId="3312D261" w14:textId="77777777" w:rsidR="006019CC" w:rsidRPr="000C6EBC" w:rsidRDefault="006019CC" w:rsidP="00617A86">
      <w:pPr>
        <w:widowControl w:val="0"/>
        <w:spacing w:after="160" w:line="254" w:lineRule="auto"/>
        <w:rPr>
          <w:rFonts w:asciiTheme="minorHAnsi" w:hAnsiTheme="minorHAnsi" w:cstheme="minorHAnsi"/>
          <w:szCs w:val="24"/>
        </w:rPr>
      </w:pPr>
    </w:p>
    <w:p w14:paraId="7BB69388" w14:textId="05A5574D" w:rsidR="00617A86" w:rsidRPr="000C6EBC" w:rsidRDefault="00617A86" w:rsidP="00617A86">
      <w:pPr>
        <w:widowControl w:val="0"/>
        <w:spacing w:after="160" w:line="254" w:lineRule="auto"/>
        <w:rPr>
          <w:rFonts w:asciiTheme="minorHAnsi" w:hAnsiTheme="minorHAnsi" w:cstheme="minorHAnsi"/>
          <w:szCs w:val="24"/>
        </w:rPr>
      </w:pPr>
      <w:r w:rsidRPr="000C6EBC">
        <w:rPr>
          <w:rFonts w:asciiTheme="minorHAnsi" w:hAnsiTheme="minorHAnsi" w:cstheme="minorHAnsi"/>
          <w:szCs w:val="24"/>
        </w:rPr>
        <w:t>Signature:</w:t>
      </w:r>
      <w:r w:rsidRPr="000C6EBC">
        <w:rPr>
          <w:rFonts w:asciiTheme="minorHAnsi" w:hAnsiTheme="minorHAnsi" w:cstheme="minorHAnsi"/>
          <w:szCs w:val="24"/>
        </w:rPr>
        <w:tab/>
      </w:r>
      <w:r w:rsidRPr="000C6EBC">
        <w:rPr>
          <w:rFonts w:asciiTheme="minorHAnsi" w:hAnsiTheme="minorHAnsi" w:cstheme="minorHAnsi"/>
          <w:szCs w:val="24"/>
        </w:rPr>
        <w:tab/>
      </w:r>
      <w:r w:rsidRPr="000C6EBC">
        <w:rPr>
          <w:rFonts w:asciiTheme="minorHAnsi" w:hAnsiTheme="minorHAnsi" w:cstheme="minorHAnsi"/>
          <w:szCs w:val="24"/>
        </w:rPr>
        <w:tab/>
      </w:r>
      <w:r w:rsidRPr="000C6EBC">
        <w:rPr>
          <w:rFonts w:asciiTheme="minorHAnsi" w:hAnsiTheme="minorHAnsi" w:cstheme="minorHAnsi"/>
          <w:szCs w:val="24"/>
          <w:u w:val="single"/>
        </w:rPr>
        <w:tab/>
      </w:r>
      <w:r w:rsidRPr="000C6EBC">
        <w:rPr>
          <w:rFonts w:asciiTheme="minorHAnsi" w:hAnsiTheme="minorHAnsi" w:cstheme="minorHAnsi"/>
          <w:szCs w:val="24"/>
          <w:u w:val="single"/>
        </w:rPr>
        <w:tab/>
      </w:r>
      <w:r w:rsidRPr="000C6EBC">
        <w:rPr>
          <w:rFonts w:asciiTheme="minorHAnsi" w:hAnsiTheme="minorHAnsi" w:cstheme="minorHAnsi"/>
          <w:szCs w:val="24"/>
          <w:u w:val="single"/>
        </w:rPr>
        <w:tab/>
      </w:r>
      <w:r w:rsidRPr="000C6EBC">
        <w:rPr>
          <w:rFonts w:asciiTheme="minorHAnsi" w:hAnsiTheme="minorHAnsi" w:cstheme="minorHAnsi"/>
          <w:szCs w:val="24"/>
          <w:u w:val="single"/>
        </w:rPr>
        <w:tab/>
      </w:r>
      <w:r w:rsidRPr="000C6EBC">
        <w:rPr>
          <w:rFonts w:asciiTheme="minorHAnsi" w:hAnsiTheme="minorHAnsi" w:cstheme="minorHAnsi"/>
          <w:szCs w:val="24"/>
          <w:u w:val="single"/>
        </w:rPr>
        <w:tab/>
      </w:r>
      <w:r w:rsidRPr="000C6EBC">
        <w:rPr>
          <w:rFonts w:asciiTheme="minorHAnsi" w:hAnsiTheme="minorHAnsi" w:cstheme="minorHAnsi"/>
          <w:szCs w:val="24"/>
          <w:u w:val="single"/>
        </w:rPr>
        <w:tab/>
      </w:r>
      <w:r w:rsidRPr="000C6EBC">
        <w:rPr>
          <w:rFonts w:asciiTheme="minorHAnsi" w:hAnsiTheme="minorHAnsi" w:cstheme="minorHAnsi"/>
          <w:szCs w:val="24"/>
          <w:u w:val="single"/>
        </w:rPr>
        <w:tab/>
      </w:r>
      <w:r w:rsidRPr="000C6EBC">
        <w:rPr>
          <w:rFonts w:asciiTheme="minorHAnsi" w:hAnsiTheme="minorHAnsi" w:cstheme="minorHAnsi"/>
          <w:szCs w:val="24"/>
          <w:u w:val="single"/>
        </w:rPr>
        <w:tab/>
      </w:r>
    </w:p>
    <w:p w14:paraId="2646D366" w14:textId="77777777" w:rsidR="00617A86" w:rsidRPr="000C6EBC" w:rsidRDefault="00617A86" w:rsidP="00617A86">
      <w:pPr>
        <w:widowControl w:val="0"/>
        <w:spacing w:after="160" w:line="254" w:lineRule="auto"/>
        <w:rPr>
          <w:rFonts w:asciiTheme="minorHAnsi" w:hAnsiTheme="minorHAnsi" w:cstheme="minorHAnsi"/>
          <w:szCs w:val="24"/>
        </w:rPr>
      </w:pPr>
    </w:p>
    <w:p w14:paraId="0628C7CD" w14:textId="77777777" w:rsidR="00617A86" w:rsidRPr="000C6EBC" w:rsidRDefault="00617A86" w:rsidP="00617A86">
      <w:pPr>
        <w:widowControl w:val="0"/>
        <w:spacing w:after="160" w:line="254" w:lineRule="auto"/>
        <w:rPr>
          <w:rFonts w:asciiTheme="minorHAnsi" w:hAnsiTheme="minorHAnsi" w:cstheme="minorHAnsi"/>
          <w:i/>
          <w:szCs w:val="24"/>
          <w:u w:val="single"/>
        </w:rPr>
      </w:pPr>
      <w:r w:rsidRPr="000C6EBC">
        <w:rPr>
          <w:rFonts w:asciiTheme="minorHAnsi" w:hAnsiTheme="minorHAnsi" w:cstheme="minorHAnsi"/>
          <w:szCs w:val="24"/>
        </w:rPr>
        <w:t xml:space="preserve">Print Name: </w:t>
      </w:r>
      <w:r w:rsidRPr="000C6EBC">
        <w:rPr>
          <w:rFonts w:asciiTheme="minorHAnsi" w:hAnsiTheme="minorHAnsi" w:cstheme="minorHAnsi"/>
          <w:szCs w:val="24"/>
        </w:rPr>
        <w:tab/>
      </w:r>
      <w:r w:rsidRPr="000C6EBC">
        <w:rPr>
          <w:rFonts w:asciiTheme="minorHAnsi" w:hAnsiTheme="minorHAnsi" w:cstheme="minorHAnsi"/>
          <w:szCs w:val="24"/>
        </w:rPr>
        <w:tab/>
      </w:r>
      <w:r w:rsidRPr="000C6EBC">
        <w:rPr>
          <w:rFonts w:asciiTheme="minorHAnsi" w:hAnsiTheme="minorHAnsi" w:cstheme="minorHAnsi"/>
          <w:i/>
          <w:szCs w:val="24"/>
        </w:rPr>
        <w:tab/>
      </w:r>
      <w:r w:rsidRPr="000C6EBC">
        <w:rPr>
          <w:rFonts w:asciiTheme="minorHAnsi" w:hAnsiTheme="minorHAnsi" w:cstheme="minorHAnsi"/>
          <w:i/>
          <w:szCs w:val="24"/>
          <w:u w:val="single"/>
        </w:rPr>
        <w:tab/>
      </w:r>
      <w:r w:rsidRPr="000C6EBC">
        <w:rPr>
          <w:rFonts w:asciiTheme="minorHAnsi" w:hAnsiTheme="minorHAnsi" w:cstheme="minorHAnsi"/>
          <w:i/>
          <w:szCs w:val="24"/>
          <w:u w:val="single"/>
        </w:rPr>
        <w:tab/>
      </w:r>
      <w:r w:rsidRPr="000C6EBC">
        <w:rPr>
          <w:rFonts w:asciiTheme="minorHAnsi" w:hAnsiTheme="minorHAnsi" w:cstheme="minorHAnsi"/>
          <w:i/>
          <w:szCs w:val="24"/>
          <w:u w:val="single"/>
        </w:rPr>
        <w:tab/>
      </w:r>
      <w:r w:rsidRPr="000C6EBC">
        <w:rPr>
          <w:rFonts w:asciiTheme="minorHAnsi" w:hAnsiTheme="minorHAnsi" w:cstheme="minorHAnsi"/>
          <w:i/>
          <w:szCs w:val="24"/>
          <w:u w:val="single"/>
        </w:rPr>
        <w:tab/>
      </w:r>
      <w:r w:rsidRPr="000C6EBC">
        <w:rPr>
          <w:rFonts w:asciiTheme="minorHAnsi" w:hAnsiTheme="minorHAnsi" w:cstheme="minorHAnsi"/>
          <w:i/>
          <w:szCs w:val="24"/>
          <w:u w:val="single"/>
        </w:rPr>
        <w:tab/>
      </w:r>
      <w:r w:rsidRPr="000C6EBC">
        <w:rPr>
          <w:rFonts w:asciiTheme="minorHAnsi" w:hAnsiTheme="minorHAnsi" w:cstheme="minorHAnsi"/>
          <w:i/>
          <w:szCs w:val="24"/>
          <w:u w:val="single"/>
        </w:rPr>
        <w:tab/>
      </w:r>
      <w:r w:rsidRPr="000C6EBC">
        <w:rPr>
          <w:rFonts w:asciiTheme="minorHAnsi" w:hAnsiTheme="minorHAnsi" w:cstheme="minorHAnsi"/>
          <w:i/>
          <w:szCs w:val="24"/>
          <w:u w:val="single"/>
        </w:rPr>
        <w:tab/>
      </w:r>
      <w:r w:rsidRPr="000C6EBC">
        <w:rPr>
          <w:rFonts w:asciiTheme="minorHAnsi" w:hAnsiTheme="minorHAnsi" w:cstheme="minorHAnsi"/>
          <w:i/>
          <w:szCs w:val="24"/>
          <w:u w:val="single"/>
        </w:rPr>
        <w:tab/>
      </w:r>
    </w:p>
    <w:p w14:paraId="6585AB7B" w14:textId="77777777" w:rsidR="00617A86" w:rsidRPr="000C6EBC" w:rsidRDefault="00617A86" w:rsidP="00617A86">
      <w:pPr>
        <w:widowControl w:val="0"/>
        <w:spacing w:after="160" w:line="254" w:lineRule="auto"/>
        <w:rPr>
          <w:rFonts w:asciiTheme="minorHAnsi" w:hAnsiTheme="minorHAnsi" w:cstheme="minorHAnsi"/>
          <w:szCs w:val="24"/>
        </w:rPr>
      </w:pPr>
    </w:p>
    <w:p w14:paraId="54108DBC" w14:textId="77777777" w:rsidR="00617A86" w:rsidRPr="000C6EBC" w:rsidRDefault="00617A86" w:rsidP="00617A86">
      <w:pPr>
        <w:widowControl w:val="0"/>
        <w:spacing w:after="160" w:line="254" w:lineRule="auto"/>
        <w:rPr>
          <w:rFonts w:asciiTheme="minorHAnsi" w:hAnsiTheme="minorHAnsi" w:cstheme="minorHAnsi"/>
          <w:szCs w:val="24"/>
        </w:rPr>
      </w:pPr>
      <w:r w:rsidRPr="000C6EBC">
        <w:rPr>
          <w:rFonts w:asciiTheme="minorHAnsi" w:hAnsiTheme="minorHAnsi" w:cstheme="minorHAnsi"/>
          <w:szCs w:val="24"/>
        </w:rPr>
        <w:t>Title:</w:t>
      </w:r>
      <w:r w:rsidRPr="000C6EBC">
        <w:rPr>
          <w:rFonts w:asciiTheme="minorHAnsi" w:hAnsiTheme="minorHAnsi" w:cstheme="minorHAnsi"/>
          <w:szCs w:val="24"/>
        </w:rPr>
        <w:tab/>
      </w:r>
      <w:r w:rsidRPr="000C6EBC">
        <w:rPr>
          <w:rFonts w:asciiTheme="minorHAnsi" w:hAnsiTheme="minorHAnsi" w:cstheme="minorHAnsi"/>
          <w:szCs w:val="24"/>
        </w:rPr>
        <w:tab/>
      </w:r>
      <w:r w:rsidRPr="000C6EBC">
        <w:rPr>
          <w:rFonts w:asciiTheme="minorHAnsi" w:hAnsiTheme="minorHAnsi" w:cstheme="minorHAnsi"/>
          <w:szCs w:val="24"/>
        </w:rPr>
        <w:tab/>
      </w:r>
      <w:r w:rsidRPr="000C6EBC">
        <w:rPr>
          <w:rFonts w:asciiTheme="minorHAnsi" w:hAnsiTheme="minorHAnsi" w:cstheme="minorHAnsi"/>
          <w:szCs w:val="24"/>
        </w:rPr>
        <w:tab/>
      </w:r>
      <w:r w:rsidRPr="000C6EBC">
        <w:rPr>
          <w:rFonts w:asciiTheme="minorHAnsi" w:hAnsiTheme="minorHAnsi" w:cstheme="minorHAnsi"/>
          <w:szCs w:val="24"/>
          <w:u w:val="single"/>
        </w:rPr>
        <w:tab/>
      </w:r>
      <w:r w:rsidRPr="000C6EBC">
        <w:rPr>
          <w:rFonts w:asciiTheme="minorHAnsi" w:hAnsiTheme="minorHAnsi" w:cstheme="minorHAnsi"/>
          <w:szCs w:val="24"/>
          <w:u w:val="single"/>
        </w:rPr>
        <w:tab/>
      </w:r>
      <w:r w:rsidRPr="000C6EBC">
        <w:rPr>
          <w:rFonts w:asciiTheme="minorHAnsi" w:hAnsiTheme="minorHAnsi" w:cstheme="minorHAnsi"/>
          <w:szCs w:val="24"/>
          <w:u w:val="single"/>
        </w:rPr>
        <w:tab/>
      </w:r>
      <w:r w:rsidRPr="000C6EBC">
        <w:rPr>
          <w:rFonts w:asciiTheme="minorHAnsi" w:hAnsiTheme="minorHAnsi" w:cstheme="minorHAnsi"/>
          <w:szCs w:val="24"/>
          <w:u w:val="single"/>
        </w:rPr>
        <w:tab/>
      </w:r>
      <w:r w:rsidRPr="000C6EBC">
        <w:rPr>
          <w:rFonts w:asciiTheme="minorHAnsi" w:hAnsiTheme="minorHAnsi" w:cstheme="minorHAnsi"/>
          <w:szCs w:val="24"/>
          <w:u w:val="single"/>
        </w:rPr>
        <w:tab/>
      </w:r>
      <w:r w:rsidRPr="000C6EBC">
        <w:rPr>
          <w:rFonts w:asciiTheme="minorHAnsi" w:hAnsiTheme="minorHAnsi" w:cstheme="minorHAnsi"/>
          <w:szCs w:val="24"/>
          <w:u w:val="single"/>
        </w:rPr>
        <w:tab/>
      </w:r>
      <w:r w:rsidRPr="000C6EBC">
        <w:rPr>
          <w:rFonts w:asciiTheme="minorHAnsi" w:hAnsiTheme="minorHAnsi" w:cstheme="minorHAnsi"/>
          <w:szCs w:val="24"/>
          <w:u w:val="single"/>
        </w:rPr>
        <w:tab/>
      </w:r>
      <w:r w:rsidRPr="000C6EBC">
        <w:rPr>
          <w:rFonts w:asciiTheme="minorHAnsi" w:hAnsiTheme="minorHAnsi" w:cstheme="minorHAnsi"/>
          <w:szCs w:val="24"/>
          <w:u w:val="single"/>
        </w:rPr>
        <w:tab/>
      </w:r>
    </w:p>
    <w:p w14:paraId="3B919EBE" w14:textId="77777777" w:rsidR="006019CC" w:rsidRPr="000C6EBC" w:rsidRDefault="006019CC" w:rsidP="00617A86">
      <w:pPr>
        <w:widowControl w:val="0"/>
        <w:spacing w:after="160" w:line="254" w:lineRule="auto"/>
        <w:rPr>
          <w:rFonts w:asciiTheme="minorHAnsi" w:hAnsiTheme="minorHAnsi" w:cstheme="minorHAnsi"/>
          <w:szCs w:val="24"/>
        </w:rPr>
      </w:pPr>
    </w:p>
    <w:p w14:paraId="7E64B752" w14:textId="63B1EB02" w:rsidR="00617A86" w:rsidRPr="000C6EBC" w:rsidRDefault="00617A86" w:rsidP="00617A86">
      <w:pPr>
        <w:widowControl w:val="0"/>
        <w:spacing w:after="160" w:line="254" w:lineRule="auto"/>
        <w:rPr>
          <w:rFonts w:asciiTheme="minorHAnsi" w:hAnsiTheme="minorHAnsi" w:cstheme="minorHAnsi"/>
          <w:szCs w:val="24"/>
        </w:rPr>
      </w:pPr>
      <w:r w:rsidRPr="000C6EBC">
        <w:rPr>
          <w:rFonts w:asciiTheme="minorHAnsi" w:hAnsiTheme="minorHAnsi" w:cstheme="minorHAnsi"/>
          <w:szCs w:val="24"/>
        </w:rPr>
        <w:t xml:space="preserve">THIS FORM MUST BE COMPLETED BY THE CONTRACTOR AND ALL SUBCONTRACTORS </w:t>
      </w:r>
    </w:p>
    <w:p w14:paraId="78D9B8A0" w14:textId="77777777" w:rsidR="00617A86" w:rsidRPr="000C6EBC" w:rsidRDefault="00617A86" w:rsidP="00617A86">
      <w:pPr>
        <w:widowControl w:val="0"/>
        <w:spacing w:after="160" w:line="254" w:lineRule="auto"/>
        <w:rPr>
          <w:rFonts w:asciiTheme="minorHAnsi" w:hAnsiTheme="minorHAnsi" w:cstheme="minorHAnsi"/>
          <w:szCs w:val="24"/>
        </w:rPr>
      </w:pPr>
    </w:p>
    <w:p w14:paraId="538CCB6F" w14:textId="33A96C1D" w:rsidR="00617A86" w:rsidRPr="000C6EBC" w:rsidRDefault="00617A86" w:rsidP="00617A86">
      <w:pPr>
        <w:widowControl w:val="0"/>
        <w:spacing w:after="160" w:line="254" w:lineRule="auto"/>
        <w:jc w:val="center"/>
        <w:rPr>
          <w:rFonts w:asciiTheme="minorHAnsi" w:hAnsiTheme="minorHAnsi" w:cstheme="minorHAnsi"/>
          <w:b/>
          <w:szCs w:val="24"/>
        </w:rPr>
      </w:pPr>
      <w:r w:rsidRPr="000C6EBC">
        <w:rPr>
          <w:rFonts w:asciiTheme="minorHAnsi" w:hAnsiTheme="minorHAnsi" w:cstheme="minorHAnsi"/>
          <w:szCs w:val="24"/>
        </w:rPr>
        <w:t xml:space="preserve"> </w:t>
      </w:r>
      <w:r w:rsidRPr="000C6EBC">
        <w:rPr>
          <w:rFonts w:asciiTheme="minorHAnsi" w:hAnsiTheme="minorHAnsi" w:cstheme="minorHAnsi"/>
          <w:b/>
          <w:szCs w:val="24"/>
        </w:rPr>
        <w:t xml:space="preserve">END OF </w:t>
      </w:r>
      <w:r w:rsidR="006019CC" w:rsidRPr="000C6EBC">
        <w:rPr>
          <w:rFonts w:asciiTheme="minorHAnsi" w:hAnsiTheme="minorHAnsi" w:cstheme="minorHAnsi"/>
          <w:b/>
          <w:szCs w:val="24"/>
        </w:rPr>
        <w:t xml:space="preserve">CERTIFICATION </w:t>
      </w:r>
    </w:p>
    <w:p w14:paraId="5B653E29" w14:textId="77777777" w:rsidR="00617A86" w:rsidRPr="000C6EBC" w:rsidRDefault="00617A86" w:rsidP="00617A86">
      <w:pPr>
        <w:rPr>
          <w:rFonts w:asciiTheme="minorHAnsi" w:hAnsiTheme="minorHAnsi" w:cstheme="minorHAnsi"/>
          <w:szCs w:val="24"/>
        </w:rPr>
      </w:pPr>
    </w:p>
    <w:p w14:paraId="3DAF3AE5" w14:textId="77777777" w:rsidR="00617A86" w:rsidRPr="000C6EBC" w:rsidRDefault="00617A86" w:rsidP="009A411A">
      <w:pPr>
        <w:pStyle w:val="BodyText"/>
        <w:spacing w:before="120" w:after="120" w:line="240" w:lineRule="auto"/>
        <w:jc w:val="center"/>
        <w:rPr>
          <w:rFonts w:asciiTheme="minorHAnsi" w:hAnsiTheme="minorHAnsi" w:cstheme="minorHAnsi"/>
          <w:b/>
          <w:bCs/>
          <w:szCs w:val="24"/>
        </w:rPr>
      </w:pPr>
    </w:p>
    <w:p w14:paraId="0B304DA8" w14:textId="77777777" w:rsidR="00617A86" w:rsidRPr="000C6EBC" w:rsidRDefault="00617A86" w:rsidP="009A411A">
      <w:pPr>
        <w:pStyle w:val="BodyText"/>
        <w:spacing w:before="120" w:after="120" w:line="240" w:lineRule="auto"/>
        <w:jc w:val="center"/>
        <w:rPr>
          <w:rFonts w:asciiTheme="minorHAnsi" w:hAnsiTheme="minorHAnsi" w:cstheme="minorHAnsi"/>
          <w:b/>
          <w:bCs/>
          <w:szCs w:val="24"/>
        </w:rPr>
      </w:pPr>
    </w:p>
    <w:p w14:paraId="79C5FA78" w14:textId="77777777" w:rsidR="00617A86" w:rsidRPr="000C6EBC" w:rsidRDefault="00617A86" w:rsidP="009A411A">
      <w:pPr>
        <w:pStyle w:val="BodyText"/>
        <w:spacing w:before="120" w:after="120" w:line="240" w:lineRule="auto"/>
        <w:jc w:val="center"/>
        <w:rPr>
          <w:rFonts w:asciiTheme="minorHAnsi" w:hAnsiTheme="minorHAnsi" w:cstheme="minorHAnsi"/>
          <w:b/>
          <w:bCs/>
          <w:szCs w:val="24"/>
        </w:rPr>
      </w:pPr>
    </w:p>
    <w:p w14:paraId="573C84B0" w14:textId="62668CD2" w:rsidR="00617A86" w:rsidRPr="000C6EBC" w:rsidRDefault="00617A86" w:rsidP="009A411A">
      <w:pPr>
        <w:pStyle w:val="BodyText"/>
        <w:spacing w:before="120" w:after="120" w:line="240" w:lineRule="auto"/>
        <w:jc w:val="center"/>
        <w:rPr>
          <w:rFonts w:asciiTheme="minorHAnsi" w:hAnsiTheme="minorHAnsi" w:cstheme="minorHAnsi"/>
          <w:b/>
          <w:bCs/>
          <w:szCs w:val="24"/>
        </w:rPr>
      </w:pPr>
    </w:p>
    <w:p w14:paraId="74508C05" w14:textId="77777777" w:rsidR="00617A86" w:rsidRPr="000C6EBC" w:rsidRDefault="00617A86" w:rsidP="009A411A">
      <w:pPr>
        <w:pStyle w:val="BodyText"/>
        <w:spacing w:before="120" w:after="120" w:line="240" w:lineRule="auto"/>
        <w:jc w:val="center"/>
        <w:rPr>
          <w:rFonts w:asciiTheme="minorHAnsi" w:hAnsiTheme="minorHAnsi" w:cstheme="minorHAnsi"/>
          <w:b/>
          <w:bCs/>
          <w:szCs w:val="24"/>
        </w:rPr>
      </w:pPr>
    </w:p>
    <w:p w14:paraId="47818450" w14:textId="77777777" w:rsidR="00617A86" w:rsidRPr="000C6EBC" w:rsidRDefault="00617A86" w:rsidP="009A411A">
      <w:pPr>
        <w:pStyle w:val="BodyText"/>
        <w:spacing w:before="120" w:after="120" w:line="240" w:lineRule="auto"/>
        <w:jc w:val="center"/>
        <w:rPr>
          <w:rFonts w:asciiTheme="minorHAnsi" w:hAnsiTheme="minorHAnsi" w:cstheme="minorHAnsi"/>
          <w:b/>
          <w:bCs/>
          <w:szCs w:val="24"/>
        </w:rPr>
      </w:pPr>
    </w:p>
    <w:p w14:paraId="7FE9D630" w14:textId="38AA01DD" w:rsidR="00995E80" w:rsidRPr="000C6EBC" w:rsidRDefault="009A411A" w:rsidP="00AB43C0">
      <w:pPr>
        <w:pStyle w:val="BodyText"/>
        <w:spacing w:before="120" w:after="120" w:line="240" w:lineRule="auto"/>
        <w:jc w:val="center"/>
        <w:rPr>
          <w:rFonts w:asciiTheme="minorHAnsi" w:hAnsiTheme="minorHAnsi" w:cstheme="minorHAnsi"/>
          <w:b/>
          <w:szCs w:val="24"/>
        </w:rPr>
      </w:pPr>
      <w:r w:rsidRPr="000C6EBC">
        <w:rPr>
          <w:rFonts w:asciiTheme="minorHAnsi" w:hAnsiTheme="minorHAnsi" w:cstheme="minorHAnsi"/>
          <w:b/>
          <w:bCs/>
          <w:szCs w:val="24"/>
        </w:rPr>
        <w:t>EXHIBIT 1</w:t>
      </w:r>
    </w:p>
    <w:p w14:paraId="564FE434" w14:textId="2C1CADF2" w:rsidR="009A411A" w:rsidRPr="000C6EBC" w:rsidRDefault="00EA239A" w:rsidP="00AB43C0">
      <w:pPr>
        <w:pStyle w:val="BodyText"/>
        <w:spacing w:before="120" w:after="120" w:line="240" w:lineRule="auto"/>
        <w:jc w:val="center"/>
        <w:rPr>
          <w:rFonts w:asciiTheme="minorHAnsi" w:hAnsiTheme="minorHAnsi" w:cstheme="minorHAnsi"/>
          <w:b/>
          <w:bCs/>
          <w:szCs w:val="24"/>
        </w:rPr>
      </w:pPr>
      <w:r w:rsidRPr="000C6EBC">
        <w:rPr>
          <w:rFonts w:asciiTheme="minorHAnsi" w:hAnsiTheme="minorHAnsi" w:cstheme="minorHAnsi"/>
          <w:b/>
          <w:bCs/>
          <w:szCs w:val="24"/>
        </w:rPr>
        <w:t>REGIONAL MAP AND JBE’S LISTING</w:t>
      </w:r>
    </w:p>
    <w:p w14:paraId="0F8619B7" w14:textId="1F59479B" w:rsidR="00B57BA2" w:rsidRPr="000C6EBC" w:rsidRDefault="00C501EA" w:rsidP="00AB43C0">
      <w:pPr>
        <w:spacing w:before="236" w:line="249" w:lineRule="auto"/>
        <w:ind w:left="4662" w:right="3270"/>
        <w:jc w:val="center"/>
        <w:rPr>
          <w:rFonts w:asciiTheme="minorHAnsi" w:hAnsiTheme="minorHAnsi" w:cstheme="minorHAnsi"/>
          <w:sz w:val="36"/>
        </w:rPr>
      </w:pPr>
      <w:r w:rsidRPr="000C6EBC">
        <w:rPr>
          <w:rFonts w:asciiTheme="minorHAnsi" w:hAnsiTheme="minorHAnsi" w:cstheme="minorHAnsi"/>
          <w:sz w:val="36"/>
        </w:rPr>
        <w:t>Regional Map</w:t>
      </w:r>
      <w:bookmarkStart w:id="20" w:name="ens-rfp-qna2attach-20090601"/>
      <w:bookmarkEnd w:id="20"/>
    </w:p>
    <w:p w14:paraId="2B0E433F" w14:textId="69B70B95" w:rsidR="00B57BA2" w:rsidRPr="000C6EBC" w:rsidRDefault="00B57BA2" w:rsidP="00B57BA2">
      <w:pPr>
        <w:spacing w:before="236" w:line="249" w:lineRule="auto"/>
        <w:ind w:left="450" w:right="3270" w:firstLine="630"/>
        <w:rPr>
          <w:rFonts w:asciiTheme="minorHAnsi" w:hAnsiTheme="minorHAnsi" w:cstheme="minorHAnsi"/>
        </w:rPr>
        <w:sectPr w:rsidR="00B57BA2" w:rsidRPr="000C6EBC">
          <w:headerReference w:type="even" r:id="rId28"/>
          <w:headerReference w:type="default" r:id="rId29"/>
          <w:headerReference w:type="first" r:id="rId30"/>
          <w:type w:val="continuous"/>
          <w:pgSz w:w="12240" w:h="15840"/>
          <w:pgMar w:top="620" w:right="1320" w:bottom="280" w:left="720" w:header="720" w:footer="720" w:gutter="0"/>
          <w:cols w:space="720"/>
        </w:sectPr>
      </w:pPr>
      <w:r w:rsidRPr="000C6EBC">
        <w:rPr>
          <w:rFonts w:asciiTheme="minorHAnsi" w:hAnsiTheme="minorHAnsi" w:cstheme="minorHAnsi"/>
          <w:noProof/>
        </w:rPr>
        <w:drawing>
          <wp:inline distT="0" distB="0" distL="0" distR="0" wp14:anchorId="2E4441CD" wp14:editId="0B9D13D1">
            <wp:extent cx="5915025" cy="6981825"/>
            <wp:effectExtent l="0" t="0" r="9525" b="9525"/>
            <wp:docPr id="11"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extLst>
                        <a:ext uri="{96DAC541-7B7A-43D3-8B79-37D633B846F1}">
                          <asvg:svgBlip xmlns:asvg="http://schemas.microsoft.com/office/drawing/2016/SVG/main" r:embed="rId32"/>
                        </a:ext>
                      </a:extLst>
                    </a:blip>
                    <a:stretch>
                      <a:fillRect/>
                    </a:stretch>
                  </pic:blipFill>
                  <pic:spPr>
                    <a:xfrm>
                      <a:off x="0" y="0"/>
                      <a:ext cx="5915025" cy="6981825"/>
                    </a:xfrm>
                    <a:prstGeom prst="rect">
                      <a:avLst/>
                    </a:prstGeom>
                  </pic:spPr>
                </pic:pic>
              </a:graphicData>
            </a:graphic>
          </wp:inline>
        </w:drawing>
      </w:r>
    </w:p>
    <w:p w14:paraId="5D3684BA" w14:textId="77777777" w:rsidR="00C501EA" w:rsidRPr="000C6EBC" w:rsidRDefault="00C501EA" w:rsidP="00C501EA">
      <w:pPr>
        <w:pStyle w:val="BodyText"/>
        <w:spacing w:before="8"/>
        <w:rPr>
          <w:rFonts w:asciiTheme="minorHAnsi" w:hAnsiTheme="minorHAnsi" w:cstheme="minorHAnsi"/>
          <w:sz w:val="11"/>
        </w:rPr>
      </w:pPr>
      <w:bookmarkStart w:id="21" w:name="Court_Size_Classifications"/>
      <w:bookmarkStart w:id="22" w:name="Superior_Courts"/>
      <w:bookmarkEnd w:id="21"/>
      <w:bookmarkEnd w:id="22"/>
    </w:p>
    <w:p w14:paraId="0F8EC04B" w14:textId="77777777" w:rsidR="00C501EA" w:rsidRPr="000C6EBC" w:rsidRDefault="00C501EA" w:rsidP="00C501EA">
      <w:pPr>
        <w:spacing w:before="84" w:line="459" w:lineRule="exact"/>
        <w:ind w:left="3763" w:right="3861"/>
        <w:jc w:val="center"/>
        <w:rPr>
          <w:rFonts w:asciiTheme="minorHAnsi" w:hAnsiTheme="minorHAnsi" w:cstheme="minorHAnsi"/>
          <w:b/>
          <w:sz w:val="40"/>
        </w:rPr>
      </w:pPr>
      <w:bookmarkStart w:id="23" w:name="JBE_Listing_Updated_Aug18_2020"/>
      <w:bookmarkEnd w:id="23"/>
      <w:r w:rsidRPr="000C6EBC">
        <w:rPr>
          <w:rFonts w:asciiTheme="minorHAnsi" w:hAnsiTheme="minorHAnsi" w:cstheme="minorHAnsi"/>
          <w:b/>
          <w:sz w:val="40"/>
        </w:rPr>
        <w:t>Judicial Branch Entities Listing</w:t>
      </w:r>
    </w:p>
    <w:p w14:paraId="7273C639" w14:textId="77777777" w:rsidR="00C501EA" w:rsidRPr="000C6EBC" w:rsidRDefault="00C501EA" w:rsidP="00C501EA">
      <w:pPr>
        <w:spacing w:line="367" w:lineRule="exact"/>
        <w:ind w:left="3761" w:right="3861"/>
        <w:jc w:val="center"/>
        <w:rPr>
          <w:rFonts w:asciiTheme="minorHAnsi" w:hAnsiTheme="minorHAnsi" w:cstheme="minorHAnsi"/>
          <w:b/>
          <w:sz w:val="32"/>
        </w:rPr>
      </w:pPr>
      <w:r w:rsidRPr="000C6EBC">
        <w:rPr>
          <w:rFonts w:asciiTheme="minorHAnsi" w:hAnsiTheme="minorHAnsi" w:cstheme="minorHAnsi"/>
          <w:b/>
          <w:sz w:val="32"/>
        </w:rPr>
        <w:t>with addresses and county location</w:t>
      </w:r>
    </w:p>
    <w:p w14:paraId="5E8875C3" w14:textId="77777777" w:rsidR="00C501EA" w:rsidRPr="000C6EBC" w:rsidRDefault="00C501EA" w:rsidP="00C501EA">
      <w:pPr>
        <w:pStyle w:val="BodyText"/>
        <w:rPr>
          <w:rFonts w:asciiTheme="minorHAnsi" w:hAnsiTheme="minorHAnsi" w:cstheme="minorHAnsi"/>
          <w:b/>
          <w:sz w:val="20"/>
        </w:rPr>
      </w:pPr>
    </w:p>
    <w:p w14:paraId="341A99D3" w14:textId="77777777" w:rsidR="00C501EA" w:rsidRPr="000C6EBC" w:rsidRDefault="00C501EA" w:rsidP="00C501EA">
      <w:pPr>
        <w:pStyle w:val="BodyText"/>
        <w:rPr>
          <w:rFonts w:asciiTheme="minorHAnsi" w:hAnsiTheme="minorHAnsi" w:cstheme="minorHAnsi"/>
          <w:b/>
          <w:sz w:val="20"/>
        </w:rPr>
      </w:pPr>
    </w:p>
    <w:p w14:paraId="7B8C0146" w14:textId="77777777" w:rsidR="00C501EA" w:rsidRPr="000C6EBC" w:rsidRDefault="00C501EA" w:rsidP="00C501EA">
      <w:pPr>
        <w:pStyle w:val="BodyText"/>
        <w:rPr>
          <w:rFonts w:asciiTheme="minorHAnsi" w:hAnsiTheme="minorHAnsi" w:cstheme="minorHAnsi"/>
          <w:b/>
          <w:sz w:val="20"/>
        </w:rPr>
      </w:pPr>
    </w:p>
    <w:p w14:paraId="4519E187" w14:textId="77777777" w:rsidR="00C501EA" w:rsidRPr="000C6EBC" w:rsidRDefault="00C501EA" w:rsidP="00C501EA">
      <w:pPr>
        <w:pStyle w:val="BodyText"/>
        <w:spacing w:before="1"/>
        <w:rPr>
          <w:rFonts w:asciiTheme="minorHAnsi" w:hAnsiTheme="minorHAnsi" w:cstheme="minorHAnsi"/>
          <w:b/>
        </w:rPr>
      </w:pPr>
    </w:p>
    <w:tbl>
      <w:tblPr>
        <w:tblW w:w="0" w:type="auto"/>
        <w:tblInd w:w="1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19"/>
        <w:gridCol w:w="2618"/>
        <w:gridCol w:w="3871"/>
        <w:gridCol w:w="2340"/>
        <w:gridCol w:w="754"/>
        <w:gridCol w:w="1440"/>
      </w:tblGrid>
      <w:tr w:rsidR="00C501EA" w:rsidRPr="000C6EBC" w14:paraId="373DFFC7" w14:textId="77777777" w:rsidTr="00E32993">
        <w:trPr>
          <w:trHeight w:val="271"/>
        </w:trPr>
        <w:tc>
          <w:tcPr>
            <w:tcW w:w="1819" w:type="dxa"/>
            <w:tcBorders>
              <w:top w:val="nil"/>
              <w:left w:val="nil"/>
              <w:bottom w:val="nil"/>
              <w:right w:val="nil"/>
            </w:tcBorders>
            <w:shd w:val="clear" w:color="auto" w:fill="000000"/>
          </w:tcPr>
          <w:p w14:paraId="0CEDBEB4" w14:textId="77777777" w:rsidR="00C501EA" w:rsidRPr="000C6EBC" w:rsidRDefault="00C501EA" w:rsidP="00E32993">
            <w:pPr>
              <w:pStyle w:val="TableParagraph"/>
              <w:spacing w:line="251" w:lineRule="exact"/>
              <w:ind w:left="540"/>
              <w:rPr>
                <w:rFonts w:asciiTheme="minorHAnsi" w:hAnsiTheme="minorHAnsi" w:cstheme="minorHAnsi"/>
                <w:b/>
              </w:rPr>
            </w:pPr>
            <w:r w:rsidRPr="000C6EBC">
              <w:rPr>
                <w:rFonts w:asciiTheme="minorHAnsi" w:hAnsiTheme="minorHAnsi" w:cstheme="minorHAnsi"/>
                <w:b/>
                <w:color w:val="FFFFFF"/>
              </w:rPr>
              <w:t>County</w:t>
            </w:r>
          </w:p>
        </w:tc>
        <w:tc>
          <w:tcPr>
            <w:tcW w:w="2618" w:type="dxa"/>
            <w:tcBorders>
              <w:top w:val="nil"/>
              <w:left w:val="nil"/>
              <w:bottom w:val="nil"/>
              <w:right w:val="nil"/>
            </w:tcBorders>
            <w:shd w:val="clear" w:color="auto" w:fill="000000"/>
          </w:tcPr>
          <w:p w14:paraId="17B9BDE2" w14:textId="77777777" w:rsidR="00C501EA" w:rsidRPr="000C6EBC" w:rsidRDefault="00C501EA" w:rsidP="00E32993">
            <w:pPr>
              <w:pStyle w:val="TableParagraph"/>
              <w:spacing w:line="251" w:lineRule="exact"/>
              <w:ind w:left="1005" w:right="986"/>
              <w:jc w:val="center"/>
              <w:rPr>
                <w:rFonts w:asciiTheme="minorHAnsi" w:hAnsiTheme="minorHAnsi" w:cstheme="minorHAnsi"/>
                <w:b/>
              </w:rPr>
            </w:pPr>
            <w:r w:rsidRPr="000C6EBC">
              <w:rPr>
                <w:rFonts w:asciiTheme="minorHAnsi" w:hAnsiTheme="minorHAnsi" w:cstheme="minorHAnsi"/>
                <w:b/>
                <w:color w:val="FFFFFF"/>
              </w:rPr>
              <w:t>Court</w:t>
            </w:r>
          </w:p>
        </w:tc>
        <w:tc>
          <w:tcPr>
            <w:tcW w:w="3871" w:type="dxa"/>
            <w:tcBorders>
              <w:top w:val="nil"/>
              <w:left w:val="nil"/>
              <w:bottom w:val="nil"/>
              <w:right w:val="nil"/>
            </w:tcBorders>
            <w:shd w:val="clear" w:color="auto" w:fill="000000"/>
          </w:tcPr>
          <w:p w14:paraId="4BB64D4F" w14:textId="77777777" w:rsidR="00C501EA" w:rsidRPr="000C6EBC" w:rsidRDefault="00C501EA" w:rsidP="00E32993">
            <w:pPr>
              <w:pStyle w:val="TableParagraph"/>
              <w:spacing w:line="251" w:lineRule="exact"/>
              <w:ind w:left="1481" w:right="1468"/>
              <w:jc w:val="center"/>
              <w:rPr>
                <w:rFonts w:asciiTheme="minorHAnsi" w:hAnsiTheme="minorHAnsi" w:cstheme="minorHAnsi"/>
                <w:b/>
              </w:rPr>
            </w:pPr>
            <w:r w:rsidRPr="000C6EBC">
              <w:rPr>
                <w:rFonts w:asciiTheme="minorHAnsi" w:hAnsiTheme="minorHAnsi" w:cstheme="minorHAnsi"/>
                <w:b/>
                <w:color w:val="FFFFFF"/>
              </w:rPr>
              <w:t>Address</w:t>
            </w:r>
          </w:p>
        </w:tc>
        <w:tc>
          <w:tcPr>
            <w:tcW w:w="2340" w:type="dxa"/>
            <w:tcBorders>
              <w:top w:val="nil"/>
              <w:left w:val="nil"/>
              <w:bottom w:val="nil"/>
              <w:right w:val="nil"/>
            </w:tcBorders>
            <w:shd w:val="clear" w:color="auto" w:fill="000000"/>
          </w:tcPr>
          <w:p w14:paraId="2BC0B11C" w14:textId="77777777" w:rsidR="00C501EA" w:rsidRPr="000C6EBC" w:rsidRDefault="00C501EA" w:rsidP="00E32993">
            <w:pPr>
              <w:pStyle w:val="TableParagraph"/>
              <w:spacing w:line="251" w:lineRule="exact"/>
              <w:ind w:left="953" w:right="930"/>
              <w:jc w:val="center"/>
              <w:rPr>
                <w:rFonts w:asciiTheme="minorHAnsi" w:hAnsiTheme="minorHAnsi" w:cstheme="minorHAnsi"/>
                <w:b/>
              </w:rPr>
            </w:pPr>
            <w:r w:rsidRPr="000C6EBC">
              <w:rPr>
                <w:rFonts w:asciiTheme="minorHAnsi" w:hAnsiTheme="minorHAnsi" w:cstheme="minorHAnsi"/>
                <w:b/>
                <w:color w:val="FFFFFF"/>
              </w:rPr>
              <w:t>City</w:t>
            </w:r>
          </w:p>
        </w:tc>
        <w:tc>
          <w:tcPr>
            <w:tcW w:w="754" w:type="dxa"/>
            <w:tcBorders>
              <w:top w:val="nil"/>
              <w:left w:val="nil"/>
              <w:bottom w:val="nil"/>
              <w:right w:val="nil"/>
            </w:tcBorders>
            <w:shd w:val="clear" w:color="auto" w:fill="000000"/>
          </w:tcPr>
          <w:p w14:paraId="1A5737BF" w14:textId="77777777" w:rsidR="00C501EA" w:rsidRPr="000C6EBC" w:rsidRDefault="00C501EA" w:rsidP="00E32993">
            <w:pPr>
              <w:pStyle w:val="TableParagraph"/>
              <w:spacing w:line="251" w:lineRule="exact"/>
              <w:ind w:left="118"/>
              <w:rPr>
                <w:rFonts w:asciiTheme="minorHAnsi" w:hAnsiTheme="minorHAnsi" w:cstheme="minorHAnsi"/>
                <w:b/>
              </w:rPr>
            </w:pPr>
            <w:r w:rsidRPr="000C6EBC">
              <w:rPr>
                <w:rFonts w:asciiTheme="minorHAnsi" w:hAnsiTheme="minorHAnsi" w:cstheme="minorHAnsi"/>
                <w:b/>
                <w:color w:val="FFFFFF"/>
              </w:rPr>
              <w:t>State</w:t>
            </w:r>
          </w:p>
        </w:tc>
        <w:tc>
          <w:tcPr>
            <w:tcW w:w="1440" w:type="dxa"/>
            <w:tcBorders>
              <w:top w:val="nil"/>
              <w:left w:val="nil"/>
              <w:bottom w:val="nil"/>
              <w:right w:val="nil"/>
            </w:tcBorders>
            <w:shd w:val="clear" w:color="auto" w:fill="000000"/>
          </w:tcPr>
          <w:p w14:paraId="1F02532F" w14:textId="77777777" w:rsidR="00C501EA" w:rsidRPr="000C6EBC" w:rsidRDefault="00C501EA" w:rsidP="00E32993">
            <w:pPr>
              <w:pStyle w:val="TableParagraph"/>
              <w:spacing w:line="251" w:lineRule="exact"/>
              <w:ind w:left="259"/>
              <w:rPr>
                <w:rFonts w:asciiTheme="minorHAnsi" w:hAnsiTheme="minorHAnsi" w:cstheme="minorHAnsi"/>
                <w:b/>
              </w:rPr>
            </w:pPr>
            <w:r w:rsidRPr="000C6EBC">
              <w:rPr>
                <w:rFonts w:asciiTheme="minorHAnsi" w:hAnsiTheme="minorHAnsi" w:cstheme="minorHAnsi"/>
                <w:b/>
                <w:color w:val="FFFFFF"/>
              </w:rPr>
              <w:t>Zip Code</w:t>
            </w:r>
          </w:p>
        </w:tc>
      </w:tr>
      <w:tr w:rsidR="00C501EA" w:rsidRPr="000C6EBC" w14:paraId="76C8F00E" w14:textId="77777777" w:rsidTr="00E32993">
        <w:trPr>
          <w:trHeight w:val="254"/>
        </w:trPr>
        <w:tc>
          <w:tcPr>
            <w:tcW w:w="1819" w:type="dxa"/>
            <w:tcBorders>
              <w:top w:val="nil"/>
            </w:tcBorders>
          </w:tcPr>
          <w:p w14:paraId="608A36A1" w14:textId="77777777" w:rsidR="00C501EA" w:rsidRPr="000C6EBC" w:rsidRDefault="00C501EA" w:rsidP="00E32993">
            <w:pPr>
              <w:pStyle w:val="TableParagraph"/>
              <w:spacing w:before="2" w:line="232" w:lineRule="exact"/>
              <w:ind w:left="107"/>
              <w:rPr>
                <w:rFonts w:asciiTheme="minorHAnsi" w:hAnsiTheme="minorHAnsi" w:cstheme="minorHAnsi"/>
              </w:rPr>
            </w:pPr>
            <w:r w:rsidRPr="000C6EBC">
              <w:rPr>
                <w:rFonts w:asciiTheme="minorHAnsi" w:hAnsiTheme="minorHAnsi" w:cstheme="minorHAnsi"/>
              </w:rPr>
              <w:t>Alameda</w:t>
            </w:r>
          </w:p>
        </w:tc>
        <w:tc>
          <w:tcPr>
            <w:tcW w:w="2618" w:type="dxa"/>
            <w:tcBorders>
              <w:top w:val="nil"/>
            </w:tcBorders>
          </w:tcPr>
          <w:p w14:paraId="315EA750" w14:textId="77777777" w:rsidR="00C501EA" w:rsidRPr="000C6EBC" w:rsidRDefault="00C501EA" w:rsidP="00E32993">
            <w:pPr>
              <w:pStyle w:val="TableParagraph"/>
              <w:spacing w:before="2" w:line="232" w:lineRule="exact"/>
              <w:ind w:left="105"/>
              <w:rPr>
                <w:rFonts w:asciiTheme="minorHAnsi" w:hAnsiTheme="minorHAnsi" w:cstheme="minorHAnsi"/>
              </w:rPr>
            </w:pPr>
            <w:r w:rsidRPr="000C6EBC">
              <w:rPr>
                <w:rFonts w:asciiTheme="minorHAnsi" w:hAnsiTheme="minorHAnsi" w:cstheme="minorHAnsi"/>
              </w:rPr>
              <w:t>Alameda</w:t>
            </w:r>
          </w:p>
        </w:tc>
        <w:tc>
          <w:tcPr>
            <w:tcW w:w="3871" w:type="dxa"/>
            <w:tcBorders>
              <w:top w:val="nil"/>
            </w:tcBorders>
          </w:tcPr>
          <w:p w14:paraId="17458653"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1225 Fallon Street</w:t>
            </w:r>
          </w:p>
        </w:tc>
        <w:tc>
          <w:tcPr>
            <w:tcW w:w="2340" w:type="dxa"/>
            <w:tcBorders>
              <w:top w:val="nil"/>
            </w:tcBorders>
          </w:tcPr>
          <w:p w14:paraId="613EE4F5"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Oakland</w:t>
            </w:r>
          </w:p>
        </w:tc>
        <w:tc>
          <w:tcPr>
            <w:tcW w:w="754" w:type="dxa"/>
            <w:tcBorders>
              <w:top w:val="nil"/>
            </w:tcBorders>
          </w:tcPr>
          <w:p w14:paraId="44E27DCB"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CA</w:t>
            </w:r>
          </w:p>
        </w:tc>
        <w:tc>
          <w:tcPr>
            <w:tcW w:w="1440" w:type="dxa"/>
            <w:tcBorders>
              <w:top w:val="nil"/>
            </w:tcBorders>
          </w:tcPr>
          <w:p w14:paraId="4000B913" w14:textId="77777777" w:rsidR="00C501EA" w:rsidRPr="000C6EBC" w:rsidRDefault="00C501EA" w:rsidP="00E32993">
            <w:pPr>
              <w:pStyle w:val="TableParagraph"/>
              <w:spacing w:before="2" w:line="232" w:lineRule="exact"/>
              <w:ind w:left="107"/>
              <w:rPr>
                <w:rFonts w:asciiTheme="minorHAnsi" w:hAnsiTheme="minorHAnsi" w:cstheme="minorHAnsi"/>
              </w:rPr>
            </w:pPr>
            <w:r w:rsidRPr="000C6EBC">
              <w:rPr>
                <w:rFonts w:asciiTheme="minorHAnsi" w:hAnsiTheme="minorHAnsi" w:cstheme="minorHAnsi"/>
              </w:rPr>
              <w:t>94612</w:t>
            </w:r>
          </w:p>
        </w:tc>
      </w:tr>
      <w:tr w:rsidR="00C501EA" w:rsidRPr="000C6EBC" w14:paraId="27677941" w14:textId="77777777" w:rsidTr="00E32993">
        <w:trPr>
          <w:trHeight w:val="253"/>
        </w:trPr>
        <w:tc>
          <w:tcPr>
            <w:tcW w:w="1819" w:type="dxa"/>
          </w:tcPr>
          <w:p w14:paraId="15AE4758"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Alameda</w:t>
            </w:r>
          </w:p>
        </w:tc>
        <w:tc>
          <w:tcPr>
            <w:tcW w:w="2618" w:type="dxa"/>
          </w:tcPr>
          <w:p w14:paraId="59F3B0FE" w14:textId="77777777" w:rsidR="00C501EA" w:rsidRPr="000C6EBC" w:rsidRDefault="00C501EA" w:rsidP="00E32993">
            <w:pPr>
              <w:pStyle w:val="TableParagraph"/>
              <w:spacing w:line="234" w:lineRule="exact"/>
              <w:ind w:left="105"/>
              <w:rPr>
                <w:rFonts w:asciiTheme="minorHAnsi" w:hAnsiTheme="minorHAnsi" w:cstheme="minorHAnsi"/>
              </w:rPr>
            </w:pPr>
            <w:r w:rsidRPr="000C6EBC">
              <w:rPr>
                <w:rFonts w:asciiTheme="minorHAnsi" w:hAnsiTheme="minorHAnsi" w:cstheme="minorHAnsi"/>
              </w:rPr>
              <w:t>Alameda</w:t>
            </w:r>
          </w:p>
        </w:tc>
        <w:tc>
          <w:tcPr>
            <w:tcW w:w="3871" w:type="dxa"/>
          </w:tcPr>
          <w:p w14:paraId="74D9D8B0"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1221 Oak Street</w:t>
            </w:r>
          </w:p>
        </w:tc>
        <w:tc>
          <w:tcPr>
            <w:tcW w:w="2340" w:type="dxa"/>
          </w:tcPr>
          <w:p w14:paraId="645ABEAA"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Oakland</w:t>
            </w:r>
          </w:p>
        </w:tc>
        <w:tc>
          <w:tcPr>
            <w:tcW w:w="754" w:type="dxa"/>
          </w:tcPr>
          <w:p w14:paraId="08515ACD"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34151230"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94612</w:t>
            </w:r>
          </w:p>
        </w:tc>
      </w:tr>
      <w:tr w:rsidR="00C501EA" w:rsidRPr="000C6EBC" w14:paraId="6619B3FD" w14:textId="77777777" w:rsidTr="00E32993">
        <w:trPr>
          <w:trHeight w:val="253"/>
        </w:trPr>
        <w:tc>
          <w:tcPr>
            <w:tcW w:w="1819" w:type="dxa"/>
          </w:tcPr>
          <w:p w14:paraId="47A386D5"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Alameda</w:t>
            </w:r>
          </w:p>
        </w:tc>
        <w:tc>
          <w:tcPr>
            <w:tcW w:w="2618" w:type="dxa"/>
          </w:tcPr>
          <w:p w14:paraId="67787983" w14:textId="77777777" w:rsidR="00C501EA" w:rsidRPr="000C6EBC" w:rsidRDefault="00C501EA" w:rsidP="00E32993">
            <w:pPr>
              <w:pStyle w:val="TableParagraph"/>
              <w:spacing w:line="234" w:lineRule="exact"/>
              <w:ind w:left="105"/>
              <w:rPr>
                <w:rFonts w:asciiTheme="minorHAnsi" w:hAnsiTheme="minorHAnsi" w:cstheme="minorHAnsi"/>
              </w:rPr>
            </w:pPr>
            <w:r w:rsidRPr="000C6EBC">
              <w:rPr>
                <w:rFonts w:asciiTheme="minorHAnsi" w:hAnsiTheme="minorHAnsi" w:cstheme="minorHAnsi"/>
              </w:rPr>
              <w:t>Alameda</w:t>
            </w:r>
          </w:p>
        </w:tc>
        <w:tc>
          <w:tcPr>
            <w:tcW w:w="3871" w:type="dxa"/>
          </w:tcPr>
          <w:p w14:paraId="13DA7228"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661 Washington Street</w:t>
            </w:r>
          </w:p>
        </w:tc>
        <w:tc>
          <w:tcPr>
            <w:tcW w:w="2340" w:type="dxa"/>
          </w:tcPr>
          <w:p w14:paraId="3E5A1AA9"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Oakland</w:t>
            </w:r>
          </w:p>
        </w:tc>
        <w:tc>
          <w:tcPr>
            <w:tcW w:w="754" w:type="dxa"/>
          </w:tcPr>
          <w:p w14:paraId="21BD8CBA"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7FCC9269"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94607</w:t>
            </w:r>
          </w:p>
        </w:tc>
      </w:tr>
      <w:tr w:rsidR="00C501EA" w:rsidRPr="000C6EBC" w14:paraId="30701A1B" w14:textId="77777777" w:rsidTr="00E32993">
        <w:trPr>
          <w:trHeight w:val="251"/>
        </w:trPr>
        <w:tc>
          <w:tcPr>
            <w:tcW w:w="1819" w:type="dxa"/>
          </w:tcPr>
          <w:p w14:paraId="031AD5D8" w14:textId="77777777" w:rsidR="00C501EA" w:rsidRPr="000C6EBC" w:rsidRDefault="00C501EA" w:rsidP="00E32993">
            <w:pPr>
              <w:pStyle w:val="TableParagraph"/>
              <w:spacing w:line="231" w:lineRule="exact"/>
              <w:ind w:left="107"/>
              <w:rPr>
                <w:rFonts w:asciiTheme="minorHAnsi" w:hAnsiTheme="minorHAnsi" w:cstheme="minorHAnsi"/>
              </w:rPr>
            </w:pPr>
            <w:r w:rsidRPr="000C6EBC">
              <w:rPr>
                <w:rFonts w:asciiTheme="minorHAnsi" w:hAnsiTheme="minorHAnsi" w:cstheme="minorHAnsi"/>
              </w:rPr>
              <w:t>Alameda</w:t>
            </w:r>
          </w:p>
        </w:tc>
        <w:tc>
          <w:tcPr>
            <w:tcW w:w="2618" w:type="dxa"/>
          </w:tcPr>
          <w:p w14:paraId="378A6648" w14:textId="77777777" w:rsidR="00C501EA" w:rsidRPr="000C6EBC" w:rsidRDefault="00C501EA" w:rsidP="00E32993">
            <w:pPr>
              <w:pStyle w:val="TableParagraph"/>
              <w:spacing w:line="231" w:lineRule="exact"/>
              <w:ind w:left="105"/>
              <w:rPr>
                <w:rFonts w:asciiTheme="minorHAnsi" w:hAnsiTheme="minorHAnsi" w:cstheme="minorHAnsi"/>
              </w:rPr>
            </w:pPr>
            <w:r w:rsidRPr="000C6EBC">
              <w:rPr>
                <w:rFonts w:asciiTheme="minorHAnsi" w:hAnsiTheme="minorHAnsi" w:cstheme="minorHAnsi"/>
              </w:rPr>
              <w:t>Alameda</w:t>
            </w:r>
          </w:p>
        </w:tc>
        <w:tc>
          <w:tcPr>
            <w:tcW w:w="3871" w:type="dxa"/>
          </w:tcPr>
          <w:p w14:paraId="5382B572"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2120 Martin Luther King Jr. Way</w:t>
            </w:r>
          </w:p>
        </w:tc>
        <w:tc>
          <w:tcPr>
            <w:tcW w:w="2340" w:type="dxa"/>
          </w:tcPr>
          <w:p w14:paraId="5877A65D"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Berkeley</w:t>
            </w:r>
          </w:p>
        </w:tc>
        <w:tc>
          <w:tcPr>
            <w:tcW w:w="754" w:type="dxa"/>
          </w:tcPr>
          <w:p w14:paraId="0136105C"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121E5358" w14:textId="77777777" w:rsidR="00C501EA" w:rsidRPr="000C6EBC" w:rsidRDefault="00C501EA" w:rsidP="00E32993">
            <w:pPr>
              <w:pStyle w:val="TableParagraph"/>
              <w:spacing w:line="231" w:lineRule="exact"/>
              <w:ind w:left="107"/>
              <w:rPr>
                <w:rFonts w:asciiTheme="minorHAnsi" w:hAnsiTheme="minorHAnsi" w:cstheme="minorHAnsi"/>
              </w:rPr>
            </w:pPr>
            <w:r w:rsidRPr="000C6EBC">
              <w:rPr>
                <w:rFonts w:asciiTheme="minorHAnsi" w:hAnsiTheme="minorHAnsi" w:cstheme="minorHAnsi"/>
              </w:rPr>
              <w:t>94704</w:t>
            </w:r>
          </w:p>
        </w:tc>
      </w:tr>
      <w:tr w:rsidR="00C501EA" w:rsidRPr="000C6EBC" w14:paraId="72C72FB5" w14:textId="77777777" w:rsidTr="00E32993">
        <w:trPr>
          <w:trHeight w:val="253"/>
        </w:trPr>
        <w:tc>
          <w:tcPr>
            <w:tcW w:w="1819" w:type="dxa"/>
          </w:tcPr>
          <w:p w14:paraId="57A6598F" w14:textId="77777777" w:rsidR="00C501EA" w:rsidRPr="000C6EBC" w:rsidRDefault="00C501EA" w:rsidP="00E32993">
            <w:pPr>
              <w:pStyle w:val="TableParagraph"/>
              <w:spacing w:before="2" w:line="232" w:lineRule="exact"/>
              <w:ind w:left="107"/>
              <w:rPr>
                <w:rFonts w:asciiTheme="minorHAnsi" w:hAnsiTheme="minorHAnsi" w:cstheme="minorHAnsi"/>
              </w:rPr>
            </w:pPr>
            <w:r w:rsidRPr="000C6EBC">
              <w:rPr>
                <w:rFonts w:asciiTheme="minorHAnsi" w:hAnsiTheme="minorHAnsi" w:cstheme="minorHAnsi"/>
              </w:rPr>
              <w:t>Alameda</w:t>
            </w:r>
          </w:p>
        </w:tc>
        <w:tc>
          <w:tcPr>
            <w:tcW w:w="2618" w:type="dxa"/>
          </w:tcPr>
          <w:p w14:paraId="23C699AE" w14:textId="77777777" w:rsidR="00C501EA" w:rsidRPr="000C6EBC" w:rsidRDefault="00C501EA" w:rsidP="00E32993">
            <w:pPr>
              <w:pStyle w:val="TableParagraph"/>
              <w:spacing w:before="2" w:line="232" w:lineRule="exact"/>
              <w:ind w:left="105"/>
              <w:rPr>
                <w:rFonts w:asciiTheme="minorHAnsi" w:hAnsiTheme="minorHAnsi" w:cstheme="minorHAnsi"/>
              </w:rPr>
            </w:pPr>
            <w:r w:rsidRPr="000C6EBC">
              <w:rPr>
                <w:rFonts w:asciiTheme="minorHAnsi" w:hAnsiTheme="minorHAnsi" w:cstheme="minorHAnsi"/>
              </w:rPr>
              <w:t>Alameda</w:t>
            </w:r>
          </w:p>
        </w:tc>
        <w:tc>
          <w:tcPr>
            <w:tcW w:w="3871" w:type="dxa"/>
          </w:tcPr>
          <w:p w14:paraId="15027863"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2233 Shoreline Drive</w:t>
            </w:r>
          </w:p>
        </w:tc>
        <w:tc>
          <w:tcPr>
            <w:tcW w:w="2340" w:type="dxa"/>
          </w:tcPr>
          <w:p w14:paraId="1AD12F15"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Alameda</w:t>
            </w:r>
          </w:p>
        </w:tc>
        <w:tc>
          <w:tcPr>
            <w:tcW w:w="754" w:type="dxa"/>
          </w:tcPr>
          <w:p w14:paraId="6607E62F"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581683B2" w14:textId="77777777" w:rsidR="00C501EA" w:rsidRPr="000C6EBC" w:rsidRDefault="00C501EA" w:rsidP="00E32993">
            <w:pPr>
              <w:pStyle w:val="TableParagraph"/>
              <w:spacing w:before="2" w:line="232" w:lineRule="exact"/>
              <w:ind w:left="107"/>
              <w:rPr>
                <w:rFonts w:asciiTheme="minorHAnsi" w:hAnsiTheme="minorHAnsi" w:cstheme="minorHAnsi"/>
              </w:rPr>
            </w:pPr>
            <w:r w:rsidRPr="000C6EBC">
              <w:rPr>
                <w:rFonts w:asciiTheme="minorHAnsi" w:hAnsiTheme="minorHAnsi" w:cstheme="minorHAnsi"/>
              </w:rPr>
              <w:t>94501</w:t>
            </w:r>
          </w:p>
        </w:tc>
      </w:tr>
      <w:tr w:rsidR="00C501EA" w:rsidRPr="000C6EBC" w14:paraId="2827CF36" w14:textId="77777777" w:rsidTr="00E32993">
        <w:trPr>
          <w:trHeight w:val="253"/>
        </w:trPr>
        <w:tc>
          <w:tcPr>
            <w:tcW w:w="1819" w:type="dxa"/>
          </w:tcPr>
          <w:p w14:paraId="5E7E301B"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Alameda</w:t>
            </w:r>
          </w:p>
        </w:tc>
        <w:tc>
          <w:tcPr>
            <w:tcW w:w="2618" w:type="dxa"/>
          </w:tcPr>
          <w:p w14:paraId="2A0877AB" w14:textId="77777777" w:rsidR="00C501EA" w:rsidRPr="000C6EBC" w:rsidRDefault="00C501EA" w:rsidP="00E32993">
            <w:pPr>
              <w:pStyle w:val="TableParagraph"/>
              <w:spacing w:line="234" w:lineRule="exact"/>
              <w:ind w:left="105"/>
              <w:rPr>
                <w:rFonts w:asciiTheme="minorHAnsi" w:hAnsiTheme="minorHAnsi" w:cstheme="minorHAnsi"/>
              </w:rPr>
            </w:pPr>
            <w:r w:rsidRPr="000C6EBC">
              <w:rPr>
                <w:rFonts w:asciiTheme="minorHAnsi" w:hAnsiTheme="minorHAnsi" w:cstheme="minorHAnsi"/>
              </w:rPr>
              <w:t>Alameda</w:t>
            </w:r>
          </w:p>
        </w:tc>
        <w:tc>
          <w:tcPr>
            <w:tcW w:w="3871" w:type="dxa"/>
          </w:tcPr>
          <w:p w14:paraId="21E39844"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2500 Fairmont Drive</w:t>
            </w:r>
          </w:p>
        </w:tc>
        <w:tc>
          <w:tcPr>
            <w:tcW w:w="2340" w:type="dxa"/>
          </w:tcPr>
          <w:p w14:paraId="33552492"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San Leandro</w:t>
            </w:r>
          </w:p>
        </w:tc>
        <w:tc>
          <w:tcPr>
            <w:tcW w:w="754" w:type="dxa"/>
          </w:tcPr>
          <w:p w14:paraId="6468D3E5"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2495F6BF"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94578</w:t>
            </w:r>
          </w:p>
        </w:tc>
      </w:tr>
      <w:tr w:rsidR="00C501EA" w:rsidRPr="000C6EBC" w14:paraId="78127463" w14:textId="77777777" w:rsidTr="00E32993">
        <w:trPr>
          <w:trHeight w:val="253"/>
        </w:trPr>
        <w:tc>
          <w:tcPr>
            <w:tcW w:w="1819" w:type="dxa"/>
          </w:tcPr>
          <w:p w14:paraId="1A450B95"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Alameda</w:t>
            </w:r>
          </w:p>
        </w:tc>
        <w:tc>
          <w:tcPr>
            <w:tcW w:w="2618" w:type="dxa"/>
          </w:tcPr>
          <w:p w14:paraId="65DA191C" w14:textId="77777777" w:rsidR="00C501EA" w:rsidRPr="000C6EBC" w:rsidRDefault="00C501EA" w:rsidP="00E32993">
            <w:pPr>
              <w:pStyle w:val="TableParagraph"/>
              <w:spacing w:line="234" w:lineRule="exact"/>
              <w:ind w:left="105"/>
              <w:rPr>
                <w:rFonts w:asciiTheme="minorHAnsi" w:hAnsiTheme="minorHAnsi" w:cstheme="minorHAnsi"/>
              </w:rPr>
            </w:pPr>
            <w:r w:rsidRPr="000C6EBC">
              <w:rPr>
                <w:rFonts w:asciiTheme="minorHAnsi" w:hAnsiTheme="minorHAnsi" w:cstheme="minorHAnsi"/>
              </w:rPr>
              <w:t>Alameda</w:t>
            </w:r>
          </w:p>
        </w:tc>
        <w:tc>
          <w:tcPr>
            <w:tcW w:w="3871" w:type="dxa"/>
          </w:tcPr>
          <w:p w14:paraId="7B023A09"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2060 Fairmont Drive</w:t>
            </w:r>
          </w:p>
        </w:tc>
        <w:tc>
          <w:tcPr>
            <w:tcW w:w="2340" w:type="dxa"/>
          </w:tcPr>
          <w:p w14:paraId="1F795692"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San Leandro</w:t>
            </w:r>
          </w:p>
        </w:tc>
        <w:tc>
          <w:tcPr>
            <w:tcW w:w="754" w:type="dxa"/>
          </w:tcPr>
          <w:p w14:paraId="0CFAD6B7"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0E0BDC63"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94578</w:t>
            </w:r>
          </w:p>
        </w:tc>
      </w:tr>
      <w:tr w:rsidR="00C501EA" w:rsidRPr="000C6EBC" w14:paraId="22F7111F" w14:textId="77777777" w:rsidTr="00E32993">
        <w:trPr>
          <w:trHeight w:val="251"/>
        </w:trPr>
        <w:tc>
          <w:tcPr>
            <w:tcW w:w="1819" w:type="dxa"/>
          </w:tcPr>
          <w:p w14:paraId="77080388" w14:textId="77777777" w:rsidR="00C501EA" w:rsidRPr="000C6EBC" w:rsidRDefault="00C501EA" w:rsidP="00E32993">
            <w:pPr>
              <w:pStyle w:val="TableParagraph"/>
              <w:spacing w:line="231" w:lineRule="exact"/>
              <w:ind w:left="107"/>
              <w:rPr>
                <w:rFonts w:asciiTheme="minorHAnsi" w:hAnsiTheme="minorHAnsi" w:cstheme="minorHAnsi"/>
              </w:rPr>
            </w:pPr>
            <w:r w:rsidRPr="000C6EBC">
              <w:rPr>
                <w:rFonts w:asciiTheme="minorHAnsi" w:hAnsiTheme="minorHAnsi" w:cstheme="minorHAnsi"/>
              </w:rPr>
              <w:t>Alameda</w:t>
            </w:r>
          </w:p>
        </w:tc>
        <w:tc>
          <w:tcPr>
            <w:tcW w:w="2618" w:type="dxa"/>
          </w:tcPr>
          <w:p w14:paraId="097C6522" w14:textId="77777777" w:rsidR="00C501EA" w:rsidRPr="000C6EBC" w:rsidRDefault="00C501EA" w:rsidP="00E32993">
            <w:pPr>
              <w:pStyle w:val="TableParagraph"/>
              <w:spacing w:line="231" w:lineRule="exact"/>
              <w:ind w:left="105"/>
              <w:rPr>
                <w:rFonts w:asciiTheme="minorHAnsi" w:hAnsiTheme="minorHAnsi" w:cstheme="minorHAnsi"/>
              </w:rPr>
            </w:pPr>
            <w:r w:rsidRPr="000C6EBC">
              <w:rPr>
                <w:rFonts w:asciiTheme="minorHAnsi" w:hAnsiTheme="minorHAnsi" w:cstheme="minorHAnsi"/>
              </w:rPr>
              <w:t>Alameda</w:t>
            </w:r>
          </w:p>
        </w:tc>
        <w:tc>
          <w:tcPr>
            <w:tcW w:w="3871" w:type="dxa"/>
          </w:tcPr>
          <w:p w14:paraId="04406C0C"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24405 Amador Street</w:t>
            </w:r>
          </w:p>
        </w:tc>
        <w:tc>
          <w:tcPr>
            <w:tcW w:w="2340" w:type="dxa"/>
          </w:tcPr>
          <w:p w14:paraId="367DBFA8"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Hayward</w:t>
            </w:r>
          </w:p>
        </w:tc>
        <w:tc>
          <w:tcPr>
            <w:tcW w:w="754" w:type="dxa"/>
          </w:tcPr>
          <w:p w14:paraId="112E6BD2"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3CEB1E52" w14:textId="77777777" w:rsidR="00C501EA" w:rsidRPr="000C6EBC" w:rsidRDefault="00C501EA" w:rsidP="00E32993">
            <w:pPr>
              <w:pStyle w:val="TableParagraph"/>
              <w:spacing w:line="231" w:lineRule="exact"/>
              <w:ind w:left="107"/>
              <w:rPr>
                <w:rFonts w:asciiTheme="minorHAnsi" w:hAnsiTheme="minorHAnsi" w:cstheme="minorHAnsi"/>
              </w:rPr>
            </w:pPr>
            <w:r w:rsidRPr="000C6EBC">
              <w:rPr>
                <w:rFonts w:asciiTheme="minorHAnsi" w:hAnsiTheme="minorHAnsi" w:cstheme="minorHAnsi"/>
              </w:rPr>
              <w:t>94544</w:t>
            </w:r>
          </w:p>
        </w:tc>
      </w:tr>
      <w:tr w:rsidR="00C501EA" w:rsidRPr="000C6EBC" w14:paraId="666D0A4A" w14:textId="77777777" w:rsidTr="00E32993">
        <w:trPr>
          <w:trHeight w:val="253"/>
        </w:trPr>
        <w:tc>
          <w:tcPr>
            <w:tcW w:w="1819" w:type="dxa"/>
          </w:tcPr>
          <w:p w14:paraId="7B58AA39" w14:textId="77777777" w:rsidR="00C501EA" w:rsidRPr="000C6EBC" w:rsidRDefault="00C501EA" w:rsidP="00E32993">
            <w:pPr>
              <w:pStyle w:val="TableParagraph"/>
              <w:spacing w:before="2" w:line="232" w:lineRule="exact"/>
              <w:ind w:left="107"/>
              <w:rPr>
                <w:rFonts w:asciiTheme="minorHAnsi" w:hAnsiTheme="minorHAnsi" w:cstheme="minorHAnsi"/>
              </w:rPr>
            </w:pPr>
            <w:r w:rsidRPr="000C6EBC">
              <w:rPr>
                <w:rFonts w:asciiTheme="minorHAnsi" w:hAnsiTheme="minorHAnsi" w:cstheme="minorHAnsi"/>
              </w:rPr>
              <w:t>Alameda</w:t>
            </w:r>
          </w:p>
        </w:tc>
        <w:tc>
          <w:tcPr>
            <w:tcW w:w="2618" w:type="dxa"/>
          </w:tcPr>
          <w:p w14:paraId="1387565A" w14:textId="77777777" w:rsidR="00C501EA" w:rsidRPr="000C6EBC" w:rsidRDefault="00C501EA" w:rsidP="00E32993">
            <w:pPr>
              <w:pStyle w:val="TableParagraph"/>
              <w:spacing w:before="2" w:line="232" w:lineRule="exact"/>
              <w:ind w:left="105"/>
              <w:rPr>
                <w:rFonts w:asciiTheme="minorHAnsi" w:hAnsiTheme="minorHAnsi" w:cstheme="minorHAnsi"/>
              </w:rPr>
            </w:pPr>
            <w:r w:rsidRPr="000C6EBC">
              <w:rPr>
                <w:rFonts w:asciiTheme="minorHAnsi" w:hAnsiTheme="minorHAnsi" w:cstheme="minorHAnsi"/>
              </w:rPr>
              <w:t>Alameda</w:t>
            </w:r>
          </w:p>
        </w:tc>
        <w:tc>
          <w:tcPr>
            <w:tcW w:w="3871" w:type="dxa"/>
          </w:tcPr>
          <w:p w14:paraId="4A088819"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39439 Paseo Padre Parkway</w:t>
            </w:r>
          </w:p>
        </w:tc>
        <w:tc>
          <w:tcPr>
            <w:tcW w:w="2340" w:type="dxa"/>
          </w:tcPr>
          <w:p w14:paraId="4459F2E9"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Fremont</w:t>
            </w:r>
          </w:p>
        </w:tc>
        <w:tc>
          <w:tcPr>
            <w:tcW w:w="754" w:type="dxa"/>
          </w:tcPr>
          <w:p w14:paraId="49C8A797"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31D2289E" w14:textId="77777777" w:rsidR="00C501EA" w:rsidRPr="000C6EBC" w:rsidRDefault="00C501EA" w:rsidP="00E32993">
            <w:pPr>
              <w:pStyle w:val="TableParagraph"/>
              <w:spacing w:before="2" w:line="232" w:lineRule="exact"/>
              <w:ind w:left="107"/>
              <w:rPr>
                <w:rFonts w:asciiTheme="minorHAnsi" w:hAnsiTheme="minorHAnsi" w:cstheme="minorHAnsi"/>
              </w:rPr>
            </w:pPr>
            <w:r w:rsidRPr="000C6EBC">
              <w:rPr>
                <w:rFonts w:asciiTheme="minorHAnsi" w:hAnsiTheme="minorHAnsi" w:cstheme="minorHAnsi"/>
              </w:rPr>
              <w:t>94538</w:t>
            </w:r>
          </w:p>
        </w:tc>
      </w:tr>
      <w:tr w:rsidR="00C501EA" w:rsidRPr="000C6EBC" w14:paraId="6B47D27D" w14:textId="77777777" w:rsidTr="00E32993">
        <w:trPr>
          <w:trHeight w:val="253"/>
        </w:trPr>
        <w:tc>
          <w:tcPr>
            <w:tcW w:w="1819" w:type="dxa"/>
          </w:tcPr>
          <w:p w14:paraId="0030B15F"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Alameda</w:t>
            </w:r>
          </w:p>
        </w:tc>
        <w:tc>
          <w:tcPr>
            <w:tcW w:w="2618" w:type="dxa"/>
          </w:tcPr>
          <w:p w14:paraId="67113FFC" w14:textId="77777777" w:rsidR="00C501EA" w:rsidRPr="000C6EBC" w:rsidRDefault="00C501EA" w:rsidP="00E32993">
            <w:pPr>
              <w:pStyle w:val="TableParagraph"/>
              <w:spacing w:line="234" w:lineRule="exact"/>
              <w:ind w:left="105"/>
              <w:rPr>
                <w:rFonts w:asciiTheme="minorHAnsi" w:hAnsiTheme="minorHAnsi" w:cstheme="minorHAnsi"/>
              </w:rPr>
            </w:pPr>
            <w:r w:rsidRPr="000C6EBC">
              <w:rPr>
                <w:rFonts w:asciiTheme="minorHAnsi" w:hAnsiTheme="minorHAnsi" w:cstheme="minorHAnsi"/>
              </w:rPr>
              <w:t>Alameda</w:t>
            </w:r>
          </w:p>
        </w:tc>
        <w:tc>
          <w:tcPr>
            <w:tcW w:w="3871" w:type="dxa"/>
          </w:tcPr>
          <w:p w14:paraId="1BD0826A"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5151 Gleason Dr.</w:t>
            </w:r>
          </w:p>
        </w:tc>
        <w:tc>
          <w:tcPr>
            <w:tcW w:w="2340" w:type="dxa"/>
          </w:tcPr>
          <w:p w14:paraId="2927D288"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Dublin</w:t>
            </w:r>
          </w:p>
        </w:tc>
        <w:tc>
          <w:tcPr>
            <w:tcW w:w="754" w:type="dxa"/>
          </w:tcPr>
          <w:p w14:paraId="77C483D2"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4901F604"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94568</w:t>
            </w:r>
          </w:p>
        </w:tc>
      </w:tr>
      <w:tr w:rsidR="00C501EA" w:rsidRPr="000C6EBC" w14:paraId="3AB1D224" w14:textId="77777777" w:rsidTr="00E32993">
        <w:trPr>
          <w:trHeight w:val="253"/>
        </w:trPr>
        <w:tc>
          <w:tcPr>
            <w:tcW w:w="1819" w:type="dxa"/>
          </w:tcPr>
          <w:p w14:paraId="3D62F9D9"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Alpine</w:t>
            </w:r>
          </w:p>
        </w:tc>
        <w:tc>
          <w:tcPr>
            <w:tcW w:w="2618" w:type="dxa"/>
          </w:tcPr>
          <w:p w14:paraId="1917DE2A" w14:textId="77777777" w:rsidR="00C501EA" w:rsidRPr="000C6EBC" w:rsidRDefault="00C501EA" w:rsidP="00E32993">
            <w:pPr>
              <w:pStyle w:val="TableParagraph"/>
              <w:spacing w:line="234" w:lineRule="exact"/>
              <w:ind w:left="105"/>
              <w:rPr>
                <w:rFonts w:asciiTheme="minorHAnsi" w:hAnsiTheme="minorHAnsi" w:cstheme="minorHAnsi"/>
              </w:rPr>
            </w:pPr>
            <w:r w:rsidRPr="000C6EBC">
              <w:rPr>
                <w:rFonts w:asciiTheme="minorHAnsi" w:hAnsiTheme="minorHAnsi" w:cstheme="minorHAnsi"/>
              </w:rPr>
              <w:t>Alpine</w:t>
            </w:r>
          </w:p>
        </w:tc>
        <w:tc>
          <w:tcPr>
            <w:tcW w:w="3871" w:type="dxa"/>
          </w:tcPr>
          <w:p w14:paraId="43B2AD0D"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14777 State Route 89</w:t>
            </w:r>
          </w:p>
        </w:tc>
        <w:tc>
          <w:tcPr>
            <w:tcW w:w="2340" w:type="dxa"/>
          </w:tcPr>
          <w:p w14:paraId="38A5A39D"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Markleeville</w:t>
            </w:r>
          </w:p>
        </w:tc>
        <w:tc>
          <w:tcPr>
            <w:tcW w:w="754" w:type="dxa"/>
          </w:tcPr>
          <w:p w14:paraId="45829A59"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3E6819C8"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96120</w:t>
            </w:r>
          </w:p>
        </w:tc>
      </w:tr>
      <w:tr w:rsidR="00C501EA" w:rsidRPr="000C6EBC" w14:paraId="1704D8BE" w14:textId="77777777" w:rsidTr="00E32993">
        <w:trPr>
          <w:trHeight w:val="251"/>
        </w:trPr>
        <w:tc>
          <w:tcPr>
            <w:tcW w:w="1819" w:type="dxa"/>
          </w:tcPr>
          <w:p w14:paraId="52D789AA" w14:textId="77777777" w:rsidR="00C501EA" w:rsidRPr="000C6EBC" w:rsidRDefault="00C501EA" w:rsidP="00E32993">
            <w:pPr>
              <w:pStyle w:val="TableParagraph"/>
              <w:spacing w:line="231" w:lineRule="exact"/>
              <w:ind w:left="107"/>
              <w:rPr>
                <w:rFonts w:asciiTheme="minorHAnsi" w:hAnsiTheme="minorHAnsi" w:cstheme="minorHAnsi"/>
              </w:rPr>
            </w:pPr>
            <w:r w:rsidRPr="000C6EBC">
              <w:rPr>
                <w:rFonts w:asciiTheme="minorHAnsi" w:hAnsiTheme="minorHAnsi" w:cstheme="minorHAnsi"/>
              </w:rPr>
              <w:t>Amador</w:t>
            </w:r>
          </w:p>
        </w:tc>
        <w:tc>
          <w:tcPr>
            <w:tcW w:w="2618" w:type="dxa"/>
          </w:tcPr>
          <w:p w14:paraId="31C92FC0" w14:textId="77777777" w:rsidR="00C501EA" w:rsidRPr="000C6EBC" w:rsidRDefault="00C501EA" w:rsidP="00E32993">
            <w:pPr>
              <w:pStyle w:val="TableParagraph"/>
              <w:spacing w:line="231" w:lineRule="exact"/>
              <w:ind w:left="105"/>
              <w:rPr>
                <w:rFonts w:asciiTheme="minorHAnsi" w:hAnsiTheme="minorHAnsi" w:cstheme="minorHAnsi"/>
              </w:rPr>
            </w:pPr>
            <w:r w:rsidRPr="000C6EBC">
              <w:rPr>
                <w:rFonts w:asciiTheme="minorHAnsi" w:hAnsiTheme="minorHAnsi" w:cstheme="minorHAnsi"/>
              </w:rPr>
              <w:t>Amador</w:t>
            </w:r>
          </w:p>
        </w:tc>
        <w:tc>
          <w:tcPr>
            <w:tcW w:w="3871" w:type="dxa"/>
          </w:tcPr>
          <w:p w14:paraId="0E39AF4C"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500 Argonaut Lane</w:t>
            </w:r>
          </w:p>
        </w:tc>
        <w:tc>
          <w:tcPr>
            <w:tcW w:w="2340" w:type="dxa"/>
          </w:tcPr>
          <w:p w14:paraId="5606A237"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Jackson</w:t>
            </w:r>
          </w:p>
        </w:tc>
        <w:tc>
          <w:tcPr>
            <w:tcW w:w="754" w:type="dxa"/>
          </w:tcPr>
          <w:p w14:paraId="578A0D3E"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662AE7A0" w14:textId="77777777" w:rsidR="00C501EA" w:rsidRPr="000C6EBC" w:rsidRDefault="00C501EA" w:rsidP="00E32993">
            <w:pPr>
              <w:pStyle w:val="TableParagraph"/>
              <w:spacing w:line="231" w:lineRule="exact"/>
              <w:ind w:left="107"/>
              <w:rPr>
                <w:rFonts w:asciiTheme="minorHAnsi" w:hAnsiTheme="minorHAnsi" w:cstheme="minorHAnsi"/>
              </w:rPr>
            </w:pPr>
            <w:r w:rsidRPr="000C6EBC">
              <w:rPr>
                <w:rFonts w:asciiTheme="minorHAnsi" w:hAnsiTheme="minorHAnsi" w:cstheme="minorHAnsi"/>
              </w:rPr>
              <w:t>95642</w:t>
            </w:r>
          </w:p>
        </w:tc>
      </w:tr>
      <w:tr w:rsidR="00C501EA" w:rsidRPr="000C6EBC" w14:paraId="1BD26E4B" w14:textId="77777777" w:rsidTr="00E32993">
        <w:trPr>
          <w:trHeight w:val="253"/>
        </w:trPr>
        <w:tc>
          <w:tcPr>
            <w:tcW w:w="1819" w:type="dxa"/>
          </w:tcPr>
          <w:p w14:paraId="2FFBAEEA" w14:textId="77777777" w:rsidR="00C501EA" w:rsidRPr="000C6EBC" w:rsidRDefault="00C501EA" w:rsidP="00E32993">
            <w:pPr>
              <w:pStyle w:val="TableParagraph"/>
              <w:spacing w:before="2" w:line="232" w:lineRule="exact"/>
              <w:ind w:left="107"/>
              <w:rPr>
                <w:rFonts w:asciiTheme="minorHAnsi" w:hAnsiTheme="minorHAnsi" w:cstheme="minorHAnsi"/>
              </w:rPr>
            </w:pPr>
            <w:r w:rsidRPr="000C6EBC">
              <w:rPr>
                <w:rFonts w:asciiTheme="minorHAnsi" w:hAnsiTheme="minorHAnsi" w:cstheme="minorHAnsi"/>
              </w:rPr>
              <w:t>Butte</w:t>
            </w:r>
          </w:p>
        </w:tc>
        <w:tc>
          <w:tcPr>
            <w:tcW w:w="2618" w:type="dxa"/>
          </w:tcPr>
          <w:p w14:paraId="65722232" w14:textId="77777777" w:rsidR="00C501EA" w:rsidRPr="000C6EBC" w:rsidRDefault="00C501EA" w:rsidP="00E32993">
            <w:pPr>
              <w:pStyle w:val="TableParagraph"/>
              <w:spacing w:before="2" w:line="232" w:lineRule="exact"/>
              <w:ind w:left="105"/>
              <w:rPr>
                <w:rFonts w:asciiTheme="minorHAnsi" w:hAnsiTheme="minorHAnsi" w:cstheme="minorHAnsi"/>
              </w:rPr>
            </w:pPr>
            <w:r w:rsidRPr="000C6EBC">
              <w:rPr>
                <w:rFonts w:asciiTheme="minorHAnsi" w:hAnsiTheme="minorHAnsi" w:cstheme="minorHAnsi"/>
              </w:rPr>
              <w:t>Butte</w:t>
            </w:r>
          </w:p>
        </w:tc>
        <w:tc>
          <w:tcPr>
            <w:tcW w:w="3871" w:type="dxa"/>
          </w:tcPr>
          <w:p w14:paraId="6696B42D"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One Court Street</w:t>
            </w:r>
          </w:p>
        </w:tc>
        <w:tc>
          <w:tcPr>
            <w:tcW w:w="2340" w:type="dxa"/>
          </w:tcPr>
          <w:p w14:paraId="3E8AFE49"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Oroville</w:t>
            </w:r>
          </w:p>
        </w:tc>
        <w:tc>
          <w:tcPr>
            <w:tcW w:w="754" w:type="dxa"/>
          </w:tcPr>
          <w:p w14:paraId="754A0B7C"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34A79380" w14:textId="77777777" w:rsidR="00C501EA" w:rsidRPr="000C6EBC" w:rsidRDefault="00C501EA" w:rsidP="00E32993">
            <w:pPr>
              <w:pStyle w:val="TableParagraph"/>
              <w:spacing w:before="2" w:line="232" w:lineRule="exact"/>
              <w:ind w:left="107"/>
              <w:rPr>
                <w:rFonts w:asciiTheme="minorHAnsi" w:hAnsiTheme="minorHAnsi" w:cstheme="minorHAnsi"/>
              </w:rPr>
            </w:pPr>
            <w:r w:rsidRPr="000C6EBC">
              <w:rPr>
                <w:rFonts w:asciiTheme="minorHAnsi" w:hAnsiTheme="minorHAnsi" w:cstheme="minorHAnsi"/>
              </w:rPr>
              <w:t>95965-3303</w:t>
            </w:r>
          </w:p>
        </w:tc>
      </w:tr>
      <w:tr w:rsidR="00C501EA" w:rsidRPr="000C6EBC" w14:paraId="75615EC4" w14:textId="77777777" w:rsidTr="00E32993">
        <w:trPr>
          <w:trHeight w:val="253"/>
        </w:trPr>
        <w:tc>
          <w:tcPr>
            <w:tcW w:w="1819" w:type="dxa"/>
          </w:tcPr>
          <w:p w14:paraId="72DDF016"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Butte</w:t>
            </w:r>
          </w:p>
        </w:tc>
        <w:tc>
          <w:tcPr>
            <w:tcW w:w="2618" w:type="dxa"/>
          </w:tcPr>
          <w:p w14:paraId="475068B7" w14:textId="77777777" w:rsidR="00C501EA" w:rsidRPr="000C6EBC" w:rsidRDefault="00C501EA" w:rsidP="00E32993">
            <w:pPr>
              <w:pStyle w:val="TableParagraph"/>
              <w:spacing w:line="234" w:lineRule="exact"/>
              <w:ind w:left="105"/>
              <w:rPr>
                <w:rFonts w:asciiTheme="minorHAnsi" w:hAnsiTheme="minorHAnsi" w:cstheme="minorHAnsi"/>
              </w:rPr>
            </w:pPr>
            <w:r w:rsidRPr="000C6EBC">
              <w:rPr>
                <w:rFonts w:asciiTheme="minorHAnsi" w:hAnsiTheme="minorHAnsi" w:cstheme="minorHAnsi"/>
              </w:rPr>
              <w:t>Butte</w:t>
            </w:r>
          </w:p>
        </w:tc>
        <w:tc>
          <w:tcPr>
            <w:tcW w:w="3871" w:type="dxa"/>
          </w:tcPr>
          <w:p w14:paraId="72CDFD88"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1775 Concord Avenue</w:t>
            </w:r>
          </w:p>
        </w:tc>
        <w:tc>
          <w:tcPr>
            <w:tcW w:w="2340" w:type="dxa"/>
          </w:tcPr>
          <w:p w14:paraId="63844E6E"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Chico</w:t>
            </w:r>
          </w:p>
        </w:tc>
        <w:tc>
          <w:tcPr>
            <w:tcW w:w="754" w:type="dxa"/>
          </w:tcPr>
          <w:p w14:paraId="65C1ADE5"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52392586"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95928</w:t>
            </w:r>
          </w:p>
        </w:tc>
      </w:tr>
      <w:tr w:rsidR="00C501EA" w:rsidRPr="000C6EBC" w14:paraId="2EE2ED7E" w14:textId="77777777" w:rsidTr="00E32993">
        <w:trPr>
          <w:trHeight w:val="251"/>
        </w:trPr>
        <w:tc>
          <w:tcPr>
            <w:tcW w:w="1819" w:type="dxa"/>
          </w:tcPr>
          <w:p w14:paraId="337D8448" w14:textId="77777777" w:rsidR="00C501EA" w:rsidRPr="000C6EBC" w:rsidRDefault="00C501EA" w:rsidP="00E32993">
            <w:pPr>
              <w:pStyle w:val="TableParagraph"/>
              <w:spacing w:line="231" w:lineRule="exact"/>
              <w:ind w:left="107"/>
              <w:rPr>
                <w:rFonts w:asciiTheme="minorHAnsi" w:hAnsiTheme="minorHAnsi" w:cstheme="minorHAnsi"/>
              </w:rPr>
            </w:pPr>
            <w:r w:rsidRPr="000C6EBC">
              <w:rPr>
                <w:rFonts w:asciiTheme="minorHAnsi" w:hAnsiTheme="minorHAnsi" w:cstheme="minorHAnsi"/>
              </w:rPr>
              <w:t>Calaveras</w:t>
            </w:r>
          </w:p>
        </w:tc>
        <w:tc>
          <w:tcPr>
            <w:tcW w:w="2618" w:type="dxa"/>
          </w:tcPr>
          <w:p w14:paraId="71489A64" w14:textId="77777777" w:rsidR="00C501EA" w:rsidRPr="000C6EBC" w:rsidRDefault="00C501EA" w:rsidP="00E32993">
            <w:pPr>
              <w:pStyle w:val="TableParagraph"/>
              <w:spacing w:line="231" w:lineRule="exact"/>
              <w:ind w:left="105"/>
              <w:rPr>
                <w:rFonts w:asciiTheme="minorHAnsi" w:hAnsiTheme="minorHAnsi" w:cstheme="minorHAnsi"/>
              </w:rPr>
            </w:pPr>
            <w:r w:rsidRPr="000C6EBC">
              <w:rPr>
                <w:rFonts w:asciiTheme="minorHAnsi" w:hAnsiTheme="minorHAnsi" w:cstheme="minorHAnsi"/>
              </w:rPr>
              <w:t>Calaveras</w:t>
            </w:r>
          </w:p>
        </w:tc>
        <w:tc>
          <w:tcPr>
            <w:tcW w:w="3871" w:type="dxa"/>
          </w:tcPr>
          <w:p w14:paraId="0957DF2C"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400 Government Center Dr.</w:t>
            </w:r>
          </w:p>
        </w:tc>
        <w:tc>
          <w:tcPr>
            <w:tcW w:w="2340" w:type="dxa"/>
          </w:tcPr>
          <w:p w14:paraId="0B1963BE"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San Andreas</w:t>
            </w:r>
          </w:p>
        </w:tc>
        <w:tc>
          <w:tcPr>
            <w:tcW w:w="754" w:type="dxa"/>
          </w:tcPr>
          <w:p w14:paraId="681431CF"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69C7BE78" w14:textId="77777777" w:rsidR="00C501EA" w:rsidRPr="000C6EBC" w:rsidRDefault="00C501EA" w:rsidP="00E32993">
            <w:pPr>
              <w:pStyle w:val="TableParagraph"/>
              <w:spacing w:line="231" w:lineRule="exact"/>
              <w:ind w:left="107"/>
              <w:rPr>
                <w:rFonts w:asciiTheme="minorHAnsi" w:hAnsiTheme="minorHAnsi" w:cstheme="minorHAnsi"/>
              </w:rPr>
            </w:pPr>
            <w:r w:rsidRPr="000C6EBC">
              <w:rPr>
                <w:rFonts w:asciiTheme="minorHAnsi" w:hAnsiTheme="minorHAnsi" w:cstheme="minorHAnsi"/>
              </w:rPr>
              <w:t>95249</w:t>
            </w:r>
          </w:p>
        </w:tc>
      </w:tr>
      <w:tr w:rsidR="00C501EA" w:rsidRPr="000C6EBC" w14:paraId="5C8818D9" w14:textId="77777777" w:rsidTr="00E32993">
        <w:trPr>
          <w:trHeight w:val="253"/>
        </w:trPr>
        <w:tc>
          <w:tcPr>
            <w:tcW w:w="1819" w:type="dxa"/>
          </w:tcPr>
          <w:p w14:paraId="52BDC3D4" w14:textId="77777777" w:rsidR="00C501EA" w:rsidRPr="000C6EBC" w:rsidRDefault="00C501EA" w:rsidP="00E32993">
            <w:pPr>
              <w:pStyle w:val="TableParagraph"/>
              <w:spacing w:before="2" w:line="232" w:lineRule="exact"/>
              <w:ind w:left="107"/>
              <w:rPr>
                <w:rFonts w:asciiTheme="minorHAnsi" w:hAnsiTheme="minorHAnsi" w:cstheme="minorHAnsi"/>
              </w:rPr>
            </w:pPr>
            <w:r w:rsidRPr="000C6EBC">
              <w:rPr>
                <w:rFonts w:asciiTheme="minorHAnsi" w:hAnsiTheme="minorHAnsi" w:cstheme="minorHAnsi"/>
              </w:rPr>
              <w:t>Colusa</w:t>
            </w:r>
          </w:p>
        </w:tc>
        <w:tc>
          <w:tcPr>
            <w:tcW w:w="2618" w:type="dxa"/>
          </w:tcPr>
          <w:p w14:paraId="550E79AD" w14:textId="77777777" w:rsidR="00C501EA" w:rsidRPr="000C6EBC" w:rsidRDefault="00C501EA" w:rsidP="00E32993">
            <w:pPr>
              <w:pStyle w:val="TableParagraph"/>
              <w:spacing w:before="2" w:line="232" w:lineRule="exact"/>
              <w:ind w:left="105"/>
              <w:rPr>
                <w:rFonts w:asciiTheme="minorHAnsi" w:hAnsiTheme="minorHAnsi" w:cstheme="minorHAnsi"/>
              </w:rPr>
            </w:pPr>
            <w:r w:rsidRPr="000C6EBC">
              <w:rPr>
                <w:rFonts w:asciiTheme="minorHAnsi" w:hAnsiTheme="minorHAnsi" w:cstheme="minorHAnsi"/>
              </w:rPr>
              <w:t>Colusa</w:t>
            </w:r>
          </w:p>
        </w:tc>
        <w:tc>
          <w:tcPr>
            <w:tcW w:w="3871" w:type="dxa"/>
          </w:tcPr>
          <w:p w14:paraId="275EBDA3"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547 Market Street</w:t>
            </w:r>
          </w:p>
        </w:tc>
        <w:tc>
          <w:tcPr>
            <w:tcW w:w="2340" w:type="dxa"/>
          </w:tcPr>
          <w:p w14:paraId="789DDD3E"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Colusa</w:t>
            </w:r>
          </w:p>
        </w:tc>
        <w:tc>
          <w:tcPr>
            <w:tcW w:w="754" w:type="dxa"/>
          </w:tcPr>
          <w:p w14:paraId="5B3D9B38"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65788B62" w14:textId="77777777" w:rsidR="00C501EA" w:rsidRPr="000C6EBC" w:rsidRDefault="00C501EA" w:rsidP="00E32993">
            <w:pPr>
              <w:pStyle w:val="TableParagraph"/>
              <w:spacing w:before="2" w:line="232" w:lineRule="exact"/>
              <w:ind w:left="107"/>
              <w:rPr>
                <w:rFonts w:asciiTheme="minorHAnsi" w:hAnsiTheme="minorHAnsi" w:cstheme="minorHAnsi"/>
              </w:rPr>
            </w:pPr>
            <w:r w:rsidRPr="000C6EBC">
              <w:rPr>
                <w:rFonts w:asciiTheme="minorHAnsi" w:hAnsiTheme="minorHAnsi" w:cstheme="minorHAnsi"/>
              </w:rPr>
              <w:t>95932</w:t>
            </w:r>
          </w:p>
        </w:tc>
      </w:tr>
      <w:tr w:rsidR="00C501EA" w:rsidRPr="000C6EBC" w14:paraId="502C5F7D" w14:textId="77777777" w:rsidTr="00E32993">
        <w:trPr>
          <w:trHeight w:val="253"/>
        </w:trPr>
        <w:tc>
          <w:tcPr>
            <w:tcW w:w="1819" w:type="dxa"/>
          </w:tcPr>
          <w:p w14:paraId="6C2E2C66" w14:textId="77777777" w:rsidR="00C501EA" w:rsidRPr="000C6EBC" w:rsidRDefault="00C501EA" w:rsidP="00E32993">
            <w:pPr>
              <w:pStyle w:val="TableParagraph"/>
              <w:spacing w:before="2" w:line="232" w:lineRule="exact"/>
              <w:ind w:left="107"/>
              <w:rPr>
                <w:rFonts w:asciiTheme="minorHAnsi" w:hAnsiTheme="minorHAnsi" w:cstheme="minorHAnsi"/>
              </w:rPr>
            </w:pPr>
            <w:r w:rsidRPr="000C6EBC">
              <w:rPr>
                <w:rFonts w:asciiTheme="minorHAnsi" w:hAnsiTheme="minorHAnsi" w:cstheme="minorHAnsi"/>
              </w:rPr>
              <w:t>Colusa</w:t>
            </w:r>
          </w:p>
        </w:tc>
        <w:tc>
          <w:tcPr>
            <w:tcW w:w="2618" w:type="dxa"/>
          </w:tcPr>
          <w:p w14:paraId="426A30A7" w14:textId="77777777" w:rsidR="00C501EA" w:rsidRPr="000C6EBC" w:rsidRDefault="00C501EA" w:rsidP="00E32993">
            <w:pPr>
              <w:pStyle w:val="TableParagraph"/>
              <w:spacing w:before="2" w:line="232" w:lineRule="exact"/>
              <w:ind w:left="105"/>
              <w:rPr>
                <w:rFonts w:asciiTheme="minorHAnsi" w:hAnsiTheme="minorHAnsi" w:cstheme="minorHAnsi"/>
              </w:rPr>
            </w:pPr>
            <w:r w:rsidRPr="000C6EBC">
              <w:rPr>
                <w:rFonts w:asciiTheme="minorHAnsi" w:hAnsiTheme="minorHAnsi" w:cstheme="minorHAnsi"/>
              </w:rPr>
              <w:t>Colusa</w:t>
            </w:r>
          </w:p>
        </w:tc>
        <w:tc>
          <w:tcPr>
            <w:tcW w:w="3871" w:type="dxa"/>
          </w:tcPr>
          <w:p w14:paraId="7ED94A36"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532 Oak Street</w:t>
            </w:r>
          </w:p>
        </w:tc>
        <w:tc>
          <w:tcPr>
            <w:tcW w:w="2340" w:type="dxa"/>
          </w:tcPr>
          <w:p w14:paraId="7100E7C2"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Colusa</w:t>
            </w:r>
          </w:p>
        </w:tc>
        <w:tc>
          <w:tcPr>
            <w:tcW w:w="754" w:type="dxa"/>
          </w:tcPr>
          <w:p w14:paraId="4AC7FE47"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7572CCEC" w14:textId="77777777" w:rsidR="00C501EA" w:rsidRPr="000C6EBC" w:rsidRDefault="00C501EA" w:rsidP="00E32993">
            <w:pPr>
              <w:pStyle w:val="TableParagraph"/>
              <w:spacing w:before="2" w:line="232" w:lineRule="exact"/>
              <w:ind w:left="107"/>
              <w:rPr>
                <w:rFonts w:asciiTheme="minorHAnsi" w:hAnsiTheme="minorHAnsi" w:cstheme="minorHAnsi"/>
              </w:rPr>
            </w:pPr>
            <w:r w:rsidRPr="000C6EBC">
              <w:rPr>
                <w:rFonts w:asciiTheme="minorHAnsi" w:hAnsiTheme="minorHAnsi" w:cstheme="minorHAnsi"/>
              </w:rPr>
              <w:t>95932</w:t>
            </w:r>
          </w:p>
        </w:tc>
      </w:tr>
      <w:tr w:rsidR="00C501EA" w:rsidRPr="000C6EBC" w14:paraId="04C34C8D" w14:textId="77777777" w:rsidTr="00E32993">
        <w:trPr>
          <w:trHeight w:val="253"/>
        </w:trPr>
        <w:tc>
          <w:tcPr>
            <w:tcW w:w="1819" w:type="dxa"/>
          </w:tcPr>
          <w:p w14:paraId="51580BA9"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Contra Costa</w:t>
            </w:r>
          </w:p>
        </w:tc>
        <w:tc>
          <w:tcPr>
            <w:tcW w:w="2618" w:type="dxa"/>
          </w:tcPr>
          <w:p w14:paraId="39C436A6" w14:textId="77777777" w:rsidR="00C501EA" w:rsidRPr="000C6EBC" w:rsidRDefault="00C501EA" w:rsidP="00E32993">
            <w:pPr>
              <w:pStyle w:val="TableParagraph"/>
              <w:spacing w:line="234" w:lineRule="exact"/>
              <w:ind w:left="105"/>
              <w:rPr>
                <w:rFonts w:asciiTheme="minorHAnsi" w:hAnsiTheme="minorHAnsi" w:cstheme="minorHAnsi"/>
              </w:rPr>
            </w:pPr>
            <w:r w:rsidRPr="000C6EBC">
              <w:rPr>
                <w:rFonts w:asciiTheme="minorHAnsi" w:hAnsiTheme="minorHAnsi" w:cstheme="minorHAnsi"/>
              </w:rPr>
              <w:t>Contra Costa</w:t>
            </w:r>
          </w:p>
        </w:tc>
        <w:tc>
          <w:tcPr>
            <w:tcW w:w="3871" w:type="dxa"/>
          </w:tcPr>
          <w:p w14:paraId="3771597E"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1020 Ward Street</w:t>
            </w:r>
          </w:p>
        </w:tc>
        <w:tc>
          <w:tcPr>
            <w:tcW w:w="2340" w:type="dxa"/>
          </w:tcPr>
          <w:p w14:paraId="128312CA"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Martinez</w:t>
            </w:r>
          </w:p>
        </w:tc>
        <w:tc>
          <w:tcPr>
            <w:tcW w:w="754" w:type="dxa"/>
          </w:tcPr>
          <w:p w14:paraId="497484F5"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161D7FFA"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94553</w:t>
            </w:r>
          </w:p>
        </w:tc>
      </w:tr>
      <w:tr w:rsidR="00C501EA" w:rsidRPr="000C6EBC" w14:paraId="66333768" w14:textId="77777777" w:rsidTr="00E32993">
        <w:trPr>
          <w:trHeight w:val="251"/>
        </w:trPr>
        <w:tc>
          <w:tcPr>
            <w:tcW w:w="1819" w:type="dxa"/>
          </w:tcPr>
          <w:p w14:paraId="535C6F93" w14:textId="77777777" w:rsidR="00C501EA" w:rsidRPr="000C6EBC" w:rsidRDefault="00C501EA" w:rsidP="00E32993">
            <w:pPr>
              <w:pStyle w:val="TableParagraph"/>
              <w:spacing w:line="231" w:lineRule="exact"/>
              <w:ind w:left="107"/>
              <w:rPr>
                <w:rFonts w:asciiTheme="minorHAnsi" w:hAnsiTheme="minorHAnsi" w:cstheme="minorHAnsi"/>
              </w:rPr>
            </w:pPr>
            <w:r w:rsidRPr="000C6EBC">
              <w:rPr>
                <w:rFonts w:asciiTheme="minorHAnsi" w:hAnsiTheme="minorHAnsi" w:cstheme="minorHAnsi"/>
              </w:rPr>
              <w:t>Contra Costa</w:t>
            </w:r>
          </w:p>
        </w:tc>
        <w:tc>
          <w:tcPr>
            <w:tcW w:w="2618" w:type="dxa"/>
          </w:tcPr>
          <w:p w14:paraId="1C3136A4" w14:textId="77777777" w:rsidR="00C501EA" w:rsidRPr="000C6EBC" w:rsidRDefault="00C501EA" w:rsidP="00E32993">
            <w:pPr>
              <w:pStyle w:val="TableParagraph"/>
              <w:spacing w:line="231" w:lineRule="exact"/>
              <w:ind w:left="105"/>
              <w:rPr>
                <w:rFonts w:asciiTheme="minorHAnsi" w:hAnsiTheme="minorHAnsi" w:cstheme="minorHAnsi"/>
              </w:rPr>
            </w:pPr>
            <w:r w:rsidRPr="000C6EBC">
              <w:rPr>
                <w:rFonts w:asciiTheme="minorHAnsi" w:hAnsiTheme="minorHAnsi" w:cstheme="minorHAnsi"/>
              </w:rPr>
              <w:t>Contra Costa</w:t>
            </w:r>
          </w:p>
        </w:tc>
        <w:tc>
          <w:tcPr>
            <w:tcW w:w="3871" w:type="dxa"/>
          </w:tcPr>
          <w:p w14:paraId="2709FC0F"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725 Court Street</w:t>
            </w:r>
          </w:p>
        </w:tc>
        <w:tc>
          <w:tcPr>
            <w:tcW w:w="2340" w:type="dxa"/>
          </w:tcPr>
          <w:p w14:paraId="4517940E"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Martinez</w:t>
            </w:r>
          </w:p>
        </w:tc>
        <w:tc>
          <w:tcPr>
            <w:tcW w:w="754" w:type="dxa"/>
          </w:tcPr>
          <w:p w14:paraId="3497B74D"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3B5FD320" w14:textId="77777777" w:rsidR="00C501EA" w:rsidRPr="000C6EBC" w:rsidRDefault="00C501EA" w:rsidP="00E32993">
            <w:pPr>
              <w:pStyle w:val="TableParagraph"/>
              <w:spacing w:line="231" w:lineRule="exact"/>
              <w:ind w:left="107"/>
              <w:rPr>
                <w:rFonts w:asciiTheme="minorHAnsi" w:hAnsiTheme="minorHAnsi" w:cstheme="minorHAnsi"/>
              </w:rPr>
            </w:pPr>
            <w:r w:rsidRPr="000C6EBC">
              <w:rPr>
                <w:rFonts w:asciiTheme="minorHAnsi" w:hAnsiTheme="minorHAnsi" w:cstheme="minorHAnsi"/>
              </w:rPr>
              <w:t>94553</w:t>
            </w:r>
          </w:p>
        </w:tc>
      </w:tr>
      <w:tr w:rsidR="00C501EA" w:rsidRPr="000C6EBC" w14:paraId="77095CC6" w14:textId="77777777" w:rsidTr="00E32993">
        <w:trPr>
          <w:trHeight w:val="253"/>
        </w:trPr>
        <w:tc>
          <w:tcPr>
            <w:tcW w:w="1819" w:type="dxa"/>
          </w:tcPr>
          <w:p w14:paraId="55E1873E" w14:textId="77777777" w:rsidR="00C501EA" w:rsidRPr="000C6EBC" w:rsidRDefault="00C501EA" w:rsidP="00E32993">
            <w:pPr>
              <w:pStyle w:val="TableParagraph"/>
              <w:spacing w:before="2" w:line="232" w:lineRule="exact"/>
              <w:ind w:left="107"/>
              <w:rPr>
                <w:rFonts w:asciiTheme="minorHAnsi" w:hAnsiTheme="minorHAnsi" w:cstheme="minorHAnsi"/>
              </w:rPr>
            </w:pPr>
            <w:r w:rsidRPr="000C6EBC">
              <w:rPr>
                <w:rFonts w:asciiTheme="minorHAnsi" w:hAnsiTheme="minorHAnsi" w:cstheme="minorHAnsi"/>
              </w:rPr>
              <w:t>Contra Costa</w:t>
            </w:r>
          </w:p>
        </w:tc>
        <w:tc>
          <w:tcPr>
            <w:tcW w:w="2618" w:type="dxa"/>
          </w:tcPr>
          <w:p w14:paraId="480E3608" w14:textId="77777777" w:rsidR="00C501EA" w:rsidRPr="000C6EBC" w:rsidRDefault="00C501EA" w:rsidP="00E32993">
            <w:pPr>
              <w:pStyle w:val="TableParagraph"/>
              <w:spacing w:before="2" w:line="232" w:lineRule="exact"/>
              <w:ind w:left="105"/>
              <w:rPr>
                <w:rFonts w:asciiTheme="minorHAnsi" w:hAnsiTheme="minorHAnsi" w:cstheme="minorHAnsi"/>
              </w:rPr>
            </w:pPr>
            <w:r w:rsidRPr="000C6EBC">
              <w:rPr>
                <w:rFonts w:asciiTheme="minorHAnsi" w:hAnsiTheme="minorHAnsi" w:cstheme="minorHAnsi"/>
              </w:rPr>
              <w:t>Contra Costa</w:t>
            </w:r>
          </w:p>
        </w:tc>
        <w:tc>
          <w:tcPr>
            <w:tcW w:w="3871" w:type="dxa"/>
          </w:tcPr>
          <w:p w14:paraId="643BA8F2"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751 Pine Street</w:t>
            </w:r>
          </w:p>
        </w:tc>
        <w:tc>
          <w:tcPr>
            <w:tcW w:w="2340" w:type="dxa"/>
          </w:tcPr>
          <w:p w14:paraId="5FCD3629"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Martinez</w:t>
            </w:r>
          </w:p>
        </w:tc>
        <w:tc>
          <w:tcPr>
            <w:tcW w:w="754" w:type="dxa"/>
          </w:tcPr>
          <w:p w14:paraId="5EA3B276"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49024477" w14:textId="77777777" w:rsidR="00C501EA" w:rsidRPr="000C6EBC" w:rsidRDefault="00C501EA" w:rsidP="00E32993">
            <w:pPr>
              <w:pStyle w:val="TableParagraph"/>
              <w:spacing w:before="2" w:line="232" w:lineRule="exact"/>
              <w:ind w:left="107"/>
              <w:rPr>
                <w:rFonts w:asciiTheme="minorHAnsi" w:hAnsiTheme="minorHAnsi" w:cstheme="minorHAnsi"/>
              </w:rPr>
            </w:pPr>
            <w:r w:rsidRPr="000C6EBC">
              <w:rPr>
                <w:rFonts w:asciiTheme="minorHAnsi" w:hAnsiTheme="minorHAnsi" w:cstheme="minorHAnsi"/>
              </w:rPr>
              <w:t>94553</w:t>
            </w:r>
          </w:p>
        </w:tc>
      </w:tr>
      <w:tr w:rsidR="00C501EA" w:rsidRPr="000C6EBC" w14:paraId="5DEFA427" w14:textId="77777777" w:rsidTr="00E32993">
        <w:trPr>
          <w:trHeight w:val="253"/>
        </w:trPr>
        <w:tc>
          <w:tcPr>
            <w:tcW w:w="1819" w:type="dxa"/>
          </w:tcPr>
          <w:p w14:paraId="3D390613" w14:textId="77777777" w:rsidR="00C501EA" w:rsidRPr="000C6EBC" w:rsidRDefault="00C501EA" w:rsidP="00E32993">
            <w:pPr>
              <w:pStyle w:val="TableParagraph"/>
              <w:spacing w:before="2" w:line="232" w:lineRule="exact"/>
              <w:ind w:left="107"/>
              <w:rPr>
                <w:rFonts w:asciiTheme="minorHAnsi" w:hAnsiTheme="minorHAnsi" w:cstheme="minorHAnsi"/>
              </w:rPr>
            </w:pPr>
            <w:r w:rsidRPr="000C6EBC">
              <w:rPr>
                <w:rFonts w:asciiTheme="minorHAnsi" w:hAnsiTheme="minorHAnsi" w:cstheme="minorHAnsi"/>
              </w:rPr>
              <w:t>Contra Costa</w:t>
            </w:r>
          </w:p>
        </w:tc>
        <w:tc>
          <w:tcPr>
            <w:tcW w:w="2618" w:type="dxa"/>
          </w:tcPr>
          <w:p w14:paraId="4FAAE157" w14:textId="77777777" w:rsidR="00C501EA" w:rsidRPr="000C6EBC" w:rsidRDefault="00C501EA" w:rsidP="00E32993">
            <w:pPr>
              <w:pStyle w:val="TableParagraph"/>
              <w:spacing w:before="2" w:line="232" w:lineRule="exact"/>
              <w:ind w:left="105"/>
              <w:rPr>
                <w:rFonts w:asciiTheme="minorHAnsi" w:hAnsiTheme="minorHAnsi" w:cstheme="minorHAnsi"/>
              </w:rPr>
            </w:pPr>
            <w:r w:rsidRPr="000C6EBC">
              <w:rPr>
                <w:rFonts w:asciiTheme="minorHAnsi" w:hAnsiTheme="minorHAnsi" w:cstheme="minorHAnsi"/>
              </w:rPr>
              <w:t>Contra Costa</w:t>
            </w:r>
          </w:p>
        </w:tc>
        <w:tc>
          <w:tcPr>
            <w:tcW w:w="3871" w:type="dxa"/>
          </w:tcPr>
          <w:p w14:paraId="6993A9A9"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202 Glacier Drive</w:t>
            </w:r>
          </w:p>
        </w:tc>
        <w:tc>
          <w:tcPr>
            <w:tcW w:w="2340" w:type="dxa"/>
          </w:tcPr>
          <w:p w14:paraId="60E0972D"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Martinez</w:t>
            </w:r>
          </w:p>
        </w:tc>
        <w:tc>
          <w:tcPr>
            <w:tcW w:w="754" w:type="dxa"/>
          </w:tcPr>
          <w:p w14:paraId="231490EF"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6708F6C4" w14:textId="77777777" w:rsidR="00C501EA" w:rsidRPr="000C6EBC" w:rsidRDefault="00C501EA" w:rsidP="00E32993">
            <w:pPr>
              <w:pStyle w:val="TableParagraph"/>
              <w:spacing w:before="2" w:line="232" w:lineRule="exact"/>
              <w:ind w:left="107"/>
              <w:rPr>
                <w:rFonts w:asciiTheme="minorHAnsi" w:hAnsiTheme="minorHAnsi" w:cstheme="minorHAnsi"/>
              </w:rPr>
            </w:pPr>
            <w:r w:rsidRPr="000C6EBC">
              <w:rPr>
                <w:rFonts w:asciiTheme="minorHAnsi" w:hAnsiTheme="minorHAnsi" w:cstheme="minorHAnsi"/>
              </w:rPr>
              <w:t>94553</w:t>
            </w:r>
          </w:p>
        </w:tc>
      </w:tr>
      <w:tr w:rsidR="00C501EA" w:rsidRPr="000C6EBC" w14:paraId="166B2BDB" w14:textId="77777777" w:rsidTr="00E32993">
        <w:trPr>
          <w:trHeight w:val="253"/>
        </w:trPr>
        <w:tc>
          <w:tcPr>
            <w:tcW w:w="1819" w:type="dxa"/>
          </w:tcPr>
          <w:p w14:paraId="4D795C09"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Contra Costa</w:t>
            </w:r>
          </w:p>
        </w:tc>
        <w:tc>
          <w:tcPr>
            <w:tcW w:w="2618" w:type="dxa"/>
          </w:tcPr>
          <w:p w14:paraId="43CCA660" w14:textId="77777777" w:rsidR="00C501EA" w:rsidRPr="000C6EBC" w:rsidRDefault="00C501EA" w:rsidP="00E32993">
            <w:pPr>
              <w:pStyle w:val="TableParagraph"/>
              <w:spacing w:line="234" w:lineRule="exact"/>
              <w:ind w:left="105"/>
              <w:rPr>
                <w:rFonts w:asciiTheme="minorHAnsi" w:hAnsiTheme="minorHAnsi" w:cstheme="minorHAnsi"/>
              </w:rPr>
            </w:pPr>
            <w:r w:rsidRPr="000C6EBC">
              <w:rPr>
                <w:rFonts w:asciiTheme="minorHAnsi" w:hAnsiTheme="minorHAnsi" w:cstheme="minorHAnsi"/>
              </w:rPr>
              <w:t>Contra Costa</w:t>
            </w:r>
          </w:p>
        </w:tc>
        <w:tc>
          <w:tcPr>
            <w:tcW w:w="3871" w:type="dxa"/>
          </w:tcPr>
          <w:p w14:paraId="1D179A4D"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100 37th Street</w:t>
            </w:r>
          </w:p>
        </w:tc>
        <w:tc>
          <w:tcPr>
            <w:tcW w:w="2340" w:type="dxa"/>
          </w:tcPr>
          <w:p w14:paraId="2D874541"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Richmond</w:t>
            </w:r>
          </w:p>
        </w:tc>
        <w:tc>
          <w:tcPr>
            <w:tcW w:w="754" w:type="dxa"/>
          </w:tcPr>
          <w:p w14:paraId="39789AD1"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62D81359"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94805-2136</w:t>
            </w:r>
          </w:p>
        </w:tc>
      </w:tr>
      <w:tr w:rsidR="00C501EA" w:rsidRPr="000C6EBC" w14:paraId="4BC616CB" w14:textId="77777777" w:rsidTr="00E32993">
        <w:trPr>
          <w:trHeight w:val="251"/>
        </w:trPr>
        <w:tc>
          <w:tcPr>
            <w:tcW w:w="1819" w:type="dxa"/>
          </w:tcPr>
          <w:p w14:paraId="287E20F7" w14:textId="77777777" w:rsidR="00C501EA" w:rsidRPr="000C6EBC" w:rsidRDefault="00C501EA" w:rsidP="00E32993">
            <w:pPr>
              <w:pStyle w:val="TableParagraph"/>
              <w:spacing w:line="231" w:lineRule="exact"/>
              <w:ind w:left="107"/>
              <w:rPr>
                <w:rFonts w:asciiTheme="minorHAnsi" w:hAnsiTheme="minorHAnsi" w:cstheme="minorHAnsi"/>
              </w:rPr>
            </w:pPr>
            <w:r w:rsidRPr="000C6EBC">
              <w:rPr>
                <w:rFonts w:asciiTheme="minorHAnsi" w:hAnsiTheme="minorHAnsi" w:cstheme="minorHAnsi"/>
              </w:rPr>
              <w:t>Contra Costa</w:t>
            </w:r>
          </w:p>
        </w:tc>
        <w:tc>
          <w:tcPr>
            <w:tcW w:w="2618" w:type="dxa"/>
          </w:tcPr>
          <w:p w14:paraId="09C3643F" w14:textId="77777777" w:rsidR="00C501EA" w:rsidRPr="000C6EBC" w:rsidRDefault="00C501EA" w:rsidP="00E32993">
            <w:pPr>
              <w:pStyle w:val="TableParagraph"/>
              <w:spacing w:line="231" w:lineRule="exact"/>
              <w:ind w:left="105"/>
              <w:rPr>
                <w:rFonts w:asciiTheme="minorHAnsi" w:hAnsiTheme="minorHAnsi" w:cstheme="minorHAnsi"/>
              </w:rPr>
            </w:pPr>
            <w:r w:rsidRPr="000C6EBC">
              <w:rPr>
                <w:rFonts w:asciiTheme="minorHAnsi" w:hAnsiTheme="minorHAnsi" w:cstheme="minorHAnsi"/>
              </w:rPr>
              <w:t>Contra Costa</w:t>
            </w:r>
          </w:p>
        </w:tc>
        <w:tc>
          <w:tcPr>
            <w:tcW w:w="3871" w:type="dxa"/>
          </w:tcPr>
          <w:p w14:paraId="27E9876D"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640 Ygnacio Valley Road</w:t>
            </w:r>
          </w:p>
        </w:tc>
        <w:tc>
          <w:tcPr>
            <w:tcW w:w="2340" w:type="dxa"/>
          </w:tcPr>
          <w:p w14:paraId="44FD1F76"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Walnut Creek</w:t>
            </w:r>
          </w:p>
        </w:tc>
        <w:tc>
          <w:tcPr>
            <w:tcW w:w="754" w:type="dxa"/>
          </w:tcPr>
          <w:p w14:paraId="3DACDAEB"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2B57362D" w14:textId="77777777" w:rsidR="00C501EA" w:rsidRPr="000C6EBC" w:rsidRDefault="00C501EA" w:rsidP="00E32993">
            <w:pPr>
              <w:pStyle w:val="TableParagraph"/>
              <w:spacing w:line="231" w:lineRule="exact"/>
              <w:ind w:left="107"/>
              <w:rPr>
                <w:rFonts w:asciiTheme="minorHAnsi" w:hAnsiTheme="minorHAnsi" w:cstheme="minorHAnsi"/>
              </w:rPr>
            </w:pPr>
            <w:r w:rsidRPr="000C6EBC">
              <w:rPr>
                <w:rFonts w:asciiTheme="minorHAnsi" w:hAnsiTheme="minorHAnsi" w:cstheme="minorHAnsi"/>
              </w:rPr>
              <w:t>94596</w:t>
            </w:r>
          </w:p>
        </w:tc>
      </w:tr>
      <w:tr w:rsidR="00C501EA" w:rsidRPr="000C6EBC" w14:paraId="29436891" w14:textId="77777777" w:rsidTr="00E32993">
        <w:trPr>
          <w:trHeight w:val="253"/>
        </w:trPr>
        <w:tc>
          <w:tcPr>
            <w:tcW w:w="1819" w:type="dxa"/>
          </w:tcPr>
          <w:p w14:paraId="0965374D" w14:textId="77777777" w:rsidR="00C501EA" w:rsidRPr="000C6EBC" w:rsidRDefault="00C501EA" w:rsidP="00E32993">
            <w:pPr>
              <w:pStyle w:val="TableParagraph"/>
              <w:spacing w:before="2" w:line="232" w:lineRule="exact"/>
              <w:ind w:left="107"/>
              <w:rPr>
                <w:rFonts w:asciiTheme="minorHAnsi" w:hAnsiTheme="minorHAnsi" w:cstheme="minorHAnsi"/>
              </w:rPr>
            </w:pPr>
            <w:r w:rsidRPr="000C6EBC">
              <w:rPr>
                <w:rFonts w:asciiTheme="minorHAnsi" w:hAnsiTheme="minorHAnsi" w:cstheme="minorHAnsi"/>
              </w:rPr>
              <w:t>Contra Costa</w:t>
            </w:r>
          </w:p>
        </w:tc>
        <w:tc>
          <w:tcPr>
            <w:tcW w:w="2618" w:type="dxa"/>
          </w:tcPr>
          <w:p w14:paraId="0B073861" w14:textId="77777777" w:rsidR="00C501EA" w:rsidRPr="000C6EBC" w:rsidRDefault="00C501EA" w:rsidP="00E32993">
            <w:pPr>
              <w:pStyle w:val="TableParagraph"/>
              <w:spacing w:before="2" w:line="232" w:lineRule="exact"/>
              <w:ind w:left="105"/>
              <w:rPr>
                <w:rFonts w:asciiTheme="minorHAnsi" w:hAnsiTheme="minorHAnsi" w:cstheme="minorHAnsi"/>
              </w:rPr>
            </w:pPr>
            <w:r w:rsidRPr="000C6EBC">
              <w:rPr>
                <w:rFonts w:asciiTheme="minorHAnsi" w:hAnsiTheme="minorHAnsi" w:cstheme="minorHAnsi"/>
              </w:rPr>
              <w:t>Contra Costa</w:t>
            </w:r>
          </w:p>
        </w:tc>
        <w:tc>
          <w:tcPr>
            <w:tcW w:w="3871" w:type="dxa"/>
          </w:tcPr>
          <w:p w14:paraId="2F0A8594"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1000 Center Drive</w:t>
            </w:r>
          </w:p>
        </w:tc>
        <w:tc>
          <w:tcPr>
            <w:tcW w:w="2340" w:type="dxa"/>
          </w:tcPr>
          <w:p w14:paraId="41B35C47"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Pittsburg</w:t>
            </w:r>
          </w:p>
        </w:tc>
        <w:tc>
          <w:tcPr>
            <w:tcW w:w="754" w:type="dxa"/>
          </w:tcPr>
          <w:p w14:paraId="18E7DDA5"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122ED238" w14:textId="77777777" w:rsidR="00C501EA" w:rsidRPr="000C6EBC" w:rsidRDefault="00C501EA" w:rsidP="00E32993">
            <w:pPr>
              <w:pStyle w:val="TableParagraph"/>
              <w:spacing w:before="2" w:line="232" w:lineRule="exact"/>
              <w:ind w:left="107"/>
              <w:rPr>
                <w:rFonts w:asciiTheme="minorHAnsi" w:hAnsiTheme="minorHAnsi" w:cstheme="minorHAnsi"/>
              </w:rPr>
            </w:pPr>
            <w:r w:rsidRPr="000C6EBC">
              <w:rPr>
                <w:rFonts w:asciiTheme="minorHAnsi" w:hAnsiTheme="minorHAnsi" w:cstheme="minorHAnsi"/>
              </w:rPr>
              <w:t>94565</w:t>
            </w:r>
          </w:p>
        </w:tc>
      </w:tr>
      <w:tr w:rsidR="00C501EA" w:rsidRPr="000C6EBC" w14:paraId="7629CCB5" w14:textId="77777777" w:rsidTr="00E32993">
        <w:trPr>
          <w:trHeight w:val="253"/>
        </w:trPr>
        <w:tc>
          <w:tcPr>
            <w:tcW w:w="1819" w:type="dxa"/>
          </w:tcPr>
          <w:p w14:paraId="1A0F3B53"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Contra Costa</w:t>
            </w:r>
          </w:p>
        </w:tc>
        <w:tc>
          <w:tcPr>
            <w:tcW w:w="2618" w:type="dxa"/>
          </w:tcPr>
          <w:p w14:paraId="55639EEA" w14:textId="77777777" w:rsidR="00C501EA" w:rsidRPr="000C6EBC" w:rsidRDefault="00C501EA" w:rsidP="00E32993">
            <w:pPr>
              <w:pStyle w:val="TableParagraph"/>
              <w:spacing w:line="234" w:lineRule="exact"/>
              <w:ind w:left="105"/>
              <w:rPr>
                <w:rFonts w:asciiTheme="minorHAnsi" w:hAnsiTheme="minorHAnsi" w:cstheme="minorHAnsi"/>
              </w:rPr>
            </w:pPr>
            <w:r w:rsidRPr="000C6EBC">
              <w:rPr>
                <w:rFonts w:asciiTheme="minorHAnsi" w:hAnsiTheme="minorHAnsi" w:cstheme="minorHAnsi"/>
              </w:rPr>
              <w:t>Contra Costa</w:t>
            </w:r>
          </w:p>
        </w:tc>
        <w:tc>
          <w:tcPr>
            <w:tcW w:w="3871" w:type="dxa"/>
          </w:tcPr>
          <w:p w14:paraId="69D466F3"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1111 Ward Street</w:t>
            </w:r>
          </w:p>
        </w:tc>
        <w:tc>
          <w:tcPr>
            <w:tcW w:w="2340" w:type="dxa"/>
          </w:tcPr>
          <w:p w14:paraId="147E605B"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Martinez</w:t>
            </w:r>
          </w:p>
        </w:tc>
        <w:tc>
          <w:tcPr>
            <w:tcW w:w="754" w:type="dxa"/>
          </w:tcPr>
          <w:p w14:paraId="4F4341FF"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6247C3A7"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94551-1328</w:t>
            </w:r>
          </w:p>
        </w:tc>
      </w:tr>
      <w:tr w:rsidR="00C501EA" w:rsidRPr="000C6EBC" w14:paraId="40B7C537" w14:textId="77777777" w:rsidTr="00E32993">
        <w:trPr>
          <w:trHeight w:val="253"/>
        </w:trPr>
        <w:tc>
          <w:tcPr>
            <w:tcW w:w="1819" w:type="dxa"/>
          </w:tcPr>
          <w:p w14:paraId="3C9F434D"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Del Norte</w:t>
            </w:r>
          </w:p>
        </w:tc>
        <w:tc>
          <w:tcPr>
            <w:tcW w:w="2618" w:type="dxa"/>
          </w:tcPr>
          <w:p w14:paraId="44E5AB14" w14:textId="77777777" w:rsidR="00C501EA" w:rsidRPr="000C6EBC" w:rsidRDefault="00C501EA" w:rsidP="00E32993">
            <w:pPr>
              <w:pStyle w:val="TableParagraph"/>
              <w:spacing w:line="234" w:lineRule="exact"/>
              <w:ind w:left="105"/>
              <w:rPr>
                <w:rFonts w:asciiTheme="minorHAnsi" w:hAnsiTheme="minorHAnsi" w:cstheme="minorHAnsi"/>
              </w:rPr>
            </w:pPr>
            <w:r w:rsidRPr="000C6EBC">
              <w:rPr>
                <w:rFonts w:asciiTheme="minorHAnsi" w:hAnsiTheme="minorHAnsi" w:cstheme="minorHAnsi"/>
              </w:rPr>
              <w:t>Del Norte</w:t>
            </w:r>
          </w:p>
        </w:tc>
        <w:tc>
          <w:tcPr>
            <w:tcW w:w="3871" w:type="dxa"/>
          </w:tcPr>
          <w:p w14:paraId="39E0EA65"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450 "H" Street</w:t>
            </w:r>
          </w:p>
        </w:tc>
        <w:tc>
          <w:tcPr>
            <w:tcW w:w="2340" w:type="dxa"/>
          </w:tcPr>
          <w:p w14:paraId="048CED27"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Crescent City</w:t>
            </w:r>
          </w:p>
        </w:tc>
        <w:tc>
          <w:tcPr>
            <w:tcW w:w="754" w:type="dxa"/>
          </w:tcPr>
          <w:p w14:paraId="2D729715"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201AD706"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95531</w:t>
            </w:r>
          </w:p>
        </w:tc>
      </w:tr>
      <w:tr w:rsidR="00C501EA" w:rsidRPr="000C6EBC" w14:paraId="624A1F31" w14:textId="77777777" w:rsidTr="00E32993">
        <w:trPr>
          <w:trHeight w:val="253"/>
        </w:trPr>
        <w:tc>
          <w:tcPr>
            <w:tcW w:w="1819" w:type="dxa"/>
          </w:tcPr>
          <w:p w14:paraId="6515A61F"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El Dorado</w:t>
            </w:r>
          </w:p>
        </w:tc>
        <w:tc>
          <w:tcPr>
            <w:tcW w:w="2618" w:type="dxa"/>
          </w:tcPr>
          <w:p w14:paraId="0A92D69F" w14:textId="77777777" w:rsidR="00C501EA" w:rsidRPr="000C6EBC" w:rsidRDefault="00C501EA" w:rsidP="00E32993">
            <w:pPr>
              <w:pStyle w:val="TableParagraph"/>
              <w:spacing w:line="234" w:lineRule="exact"/>
              <w:ind w:left="105"/>
              <w:rPr>
                <w:rFonts w:asciiTheme="minorHAnsi" w:hAnsiTheme="minorHAnsi" w:cstheme="minorHAnsi"/>
              </w:rPr>
            </w:pPr>
            <w:r w:rsidRPr="000C6EBC">
              <w:rPr>
                <w:rFonts w:asciiTheme="minorHAnsi" w:hAnsiTheme="minorHAnsi" w:cstheme="minorHAnsi"/>
              </w:rPr>
              <w:t>El Dorado</w:t>
            </w:r>
          </w:p>
        </w:tc>
        <w:tc>
          <w:tcPr>
            <w:tcW w:w="3871" w:type="dxa"/>
          </w:tcPr>
          <w:p w14:paraId="3E403FB1"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2850 Fairlane Court</w:t>
            </w:r>
          </w:p>
        </w:tc>
        <w:tc>
          <w:tcPr>
            <w:tcW w:w="2340" w:type="dxa"/>
          </w:tcPr>
          <w:p w14:paraId="41D85067"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Placerville</w:t>
            </w:r>
          </w:p>
        </w:tc>
        <w:tc>
          <w:tcPr>
            <w:tcW w:w="754" w:type="dxa"/>
          </w:tcPr>
          <w:p w14:paraId="229156DD"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3CBE0ECA"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95667</w:t>
            </w:r>
          </w:p>
        </w:tc>
      </w:tr>
    </w:tbl>
    <w:p w14:paraId="509B8366" w14:textId="77777777" w:rsidR="00C501EA" w:rsidRPr="000C6EBC" w:rsidRDefault="00C501EA" w:rsidP="00C501EA">
      <w:pPr>
        <w:spacing w:line="234" w:lineRule="exact"/>
        <w:rPr>
          <w:rFonts w:asciiTheme="minorHAnsi" w:hAnsiTheme="minorHAnsi" w:cstheme="minorHAnsi"/>
        </w:rPr>
        <w:sectPr w:rsidR="00C501EA" w:rsidRPr="000C6EBC">
          <w:headerReference w:type="even" r:id="rId33"/>
          <w:headerReference w:type="default" r:id="rId34"/>
          <w:footerReference w:type="default" r:id="rId35"/>
          <w:headerReference w:type="first" r:id="rId36"/>
          <w:pgSz w:w="15840" w:h="12240" w:orient="landscape"/>
          <w:pgMar w:top="1200" w:right="1320" w:bottom="720" w:left="1420" w:header="259" w:footer="521" w:gutter="0"/>
          <w:cols w:space="720"/>
        </w:sectPr>
      </w:pPr>
    </w:p>
    <w:p w14:paraId="790CCFC5" w14:textId="77777777" w:rsidR="00C501EA" w:rsidRPr="000C6EBC" w:rsidRDefault="00C501EA" w:rsidP="00C501EA">
      <w:pPr>
        <w:pStyle w:val="BodyText"/>
        <w:spacing w:before="7"/>
        <w:rPr>
          <w:rFonts w:asciiTheme="minorHAnsi" w:hAnsiTheme="minorHAnsi" w:cstheme="minorHAnsi"/>
          <w:b/>
          <w:sz w:val="19"/>
        </w:rPr>
      </w:pPr>
    </w:p>
    <w:tbl>
      <w:tblPr>
        <w:tblW w:w="0" w:type="auto"/>
        <w:tblInd w:w="1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19"/>
        <w:gridCol w:w="2618"/>
        <w:gridCol w:w="3871"/>
        <w:gridCol w:w="2340"/>
        <w:gridCol w:w="754"/>
        <w:gridCol w:w="1440"/>
      </w:tblGrid>
      <w:tr w:rsidR="00C501EA" w:rsidRPr="000C6EBC" w14:paraId="0A27B2EC" w14:textId="77777777" w:rsidTr="00E32993">
        <w:trPr>
          <w:trHeight w:val="271"/>
        </w:trPr>
        <w:tc>
          <w:tcPr>
            <w:tcW w:w="1819" w:type="dxa"/>
            <w:tcBorders>
              <w:top w:val="nil"/>
              <w:left w:val="nil"/>
              <w:bottom w:val="nil"/>
              <w:right w:val="nil"/>
            </w:tcBorders>
            <w:shd w:val="clear" w:color="auto" w:fill="000000"/>
          </w:tcPr>
          <w:p w14:paraId="7B8BB219" w14:textId="77777777" w:rsidR="00C501EA" w:rsidRPr="000C6EBC" w:rsidRDefault="00C501EA" w:rsidP="00E32993">
            <w:pPr>
              <w:pStyle w:val="TableParagraph"/>
              <w:spacing w:line="251" w:lineRule="exact"/>
              <w:ind w:left="540"/>
              <w:rPr>
                <w:rFonts w:asciiTheme="minorHAnsi" w:hAnsiTheme="minorHAnsi" w:cstheme="minorHAnsi"/>
                <w:b/>
              </w:rPr>
            </w:pPr>
            <w:r w:rsidRPr="000C6EBC">
              <w:rPr>
                <w:rFonts w:asciiTheme="minorHAnsi" w:hAnsiTheme="minorHAnsi" w:cstheme="minorHAnsi"/>
                <w:b/>
                <w:color w:val="FFFFFF"/>
              </w:rPr>
              <w:t>County</w:t>
            </w:r>
          </w:p>
        </w:tc>
        <w:tc>
          <w:tcPr>
            <w:tcW w:w="2618" w:type="dxa"/>
            <w:tcBorders>
              <w:top w:val="nil"/>
              <w:left w:val="nil"/>
              <w:bottom w:val="nil"/>
              <w:right w:val="nil"/>
            </w:tcBorders>
            <w:shd w:val="clear" w:color="auto" w:fill="000000"/>
          </w:tcPr>
          <w:p w14:paraId="393C5AE6" w14:textId="77777777" w:rsidR="00C501EA" w:rsidRPr="000C6EBC" w:rsidRDefault="00C501EA" w:rsidP="00E32993">
            <w:pPr>
              <w:pStyle w:val="TableParagraph"/>
              <w:spacing w:line="251" w:lineRule="exact"/>
              <w:ind w:left="1005" w:right="986"/>
              <w:jc w:val="center"/>
              <w:rPr>
                <w:rFonts w:asciiTheme="minorHAnsi" w:hAnsiTheme="minorHAnsi" w:cstheme="minorHAnsi"/>
                <w:b/>
              </w:rPr>
            </w:pPr>
            <w:r w:rsidRPr="000C6EBC">
              <w:rPr>
                <w:rFonts w:asciiTheme="minorHAnsi" w:hAnsiTheme="minorHAnsi" w:cstheme="minorHAnsi"/>
                <w:b/>
                <w:color w:val="FFFFFF"/>
              </w:rPr>
              <w:t>Court</w:t>
            </w:r>
          </w:p>
        </w:tc>
        <w:tc>
          <w:tcPr>
            <w:tcW w:w="3871" w:type="dxa"/>
            <w:tcBorders>
              <w:top w:val="nil"/>
              <w:left w:val="nil"/>
              <w:bottom w:val="nil"/>
              <w:right w:val="nil"/>
            </w:tcBorders>
            <w:shd w:val="clear" w:color="auto" w:fill="000000"/>
          </w:tcPr>
          <w:p w14:paraId="5B780018" w14:textId="77777777" w:rsidR="00C501EA" w:rsidRPr="000C6EBC" w:rsidRDefault="00C501EA" w:rsidP="00E32993">
            <w:pPr>
              <w:pStyle w:val="TableParagraph"/>
              <w:spacing w:line="251" w:lineRule="exact"/>
              <w:ind w:left="1481" w:right="1468"/>
              <w:jc w:val="center"/>
              <w:rPr>
                <w:rFonts w:asciiTheme="minorHAnsi" w:hAnsiTheme="minorHAnsi" w:cstheme="minorHAnsi"/>
                <w:b/>
              </w:rPr>
            </w:pPr>
            <w:r w:rsidRPr="000C6EBC">
              <w:rPr>
                <w:rFonts w:asciiTheme="minorHAnsi" w:hAnsiTheme="minorHAnsi" w:cstheme="minorHAnsi"/>
                <w:b/>
                <w:color w:val="FFFFFF"/>
              </w:rPr>
              <w:t>Address</w:t>
            </w:r>
          </w:p>
        </w:tc>
        <w:tc>
          <w:tcPr>
            <w:tcW w:w="2340" w:type="dxa"/>
            <w:tcBorders>
              <w:top w:val="nil"/>
              <w:left w:val="nil"/>
              <w:bottom w:val="nil"/>
              <w:right w:val="nil"/>
            </w:tcBorders>
            <w:shd w:val="clear" w:color="auto" w:fill="000000"/>
          </w:tcPr>
          <w:p w14:paraId="25A8910E" w14:textId="77777777" w:rsidR="00C501EA" w:rsidRPr="000C6EBC" w:rsidRDefault="00C501EA" w:rsidP="00E32993">
            <w:pPr>
              <w:pStyle w:val="TableParagraph"/>
              <w:spacing w:line="251" w:lineRule="exact"/>
              <w:ind w:left="953" w:right="930"/>
              <w:jc w:val="center"/>
              <w:rPr>
                <w:rFonts w:asciiTheme="minorHAnsi" w:hAnsiTheme="minorHAnsi" w:cstheme="minorHAnsi"/>
                <w:b/>
              </w:rPr>
            </w:pPr>
            <w:r w:rsidRPr="000C6EBC">
              <w:rPr>
                <w:rFonts w:asciiTheme="minorHAnsi" w:hAnsiTheme="minorHAnsi" w:cstheme="minorHAnsi"/>
                <w:b/>
                <w:color w:val="FFFFFF"/>
              </w:rPr>
              <w:t>City</w:t>
            </w:r>
          </w:p>
        </w:tc>
        <w:tc>
          <w:tcPr>
            <w:tcW w:w="754" w:type="dxa"/>
            <w:tcBorders>
              <w:top w:val="nil"/>
              <w:left w:val="nil"/>
              <w:bottom w:val="nil"/>
              <w:right w:val="nil"/>
            </w:tcBorders>
            <w:shd w:val="clear" w:color="auto" w:fill="000000"/>
          </w:tcPr>
          <w:p w14:paraId="4ED194FC" w14:textId="77777777" w:rsidR="00C501EA" w:rsidRPr="000C6EBC" w:rsidRDefault="00C501EA" w:rsidP="00E32993">
            <w:pPr>
              <w:pStyle w:val="TableParagraph"/>
              <w:spacing w:line="251" w:lineRule="exact"/>
              <w:ind w:left="118"/>
              <w:rPr>
                <w:rFonts w:asciiTheme="minorHAnsi" w:hAnsiTheme="minorHAnsi" w:cstheme="minorHAnsi"/>
                <w:b/>
              </w:rPr>
            </w:pPr>
            <w:r w:rsidRPr="000C6EBC">
              <w:rPr>
                <w:rFonts w:asciiTheme="minorHAnsi" w:hAnsiTheme="minorHAnsi" w:cstheme="minorHAnsi"/>
                <w:b/>
                <w:color w:val="FFFFFF"/>
              </w:rPr>
              <w:t>State</w:t>
            </w:r>
          </w:p>
        </w:tc>
        <w:tc>
          <w:tcPr>
            <w:tcW w:w="1440" w:type="dxa"/>
            <w:tcBorders>
              <w:top w:val="nil"/>
              <w:left w:val="nil"/>
              <w:bottom w:val="nil"/>
              <w:right w:val="nil"/>
            </w:tcBorders>
            <w:shd w:val="clear" w:color="auto" w:fill="000000"/>
          </w:tcPr>
          <w:p w14:paraId="594D6BA6" w14:textId="77777777" w:rsidR="00C501EA" w:rsidRPr="000C6EBC" w:rsidRDefault="00C501EA" w:rsidP="00E32993">
            <w:pPr>
              <w:pStyle w:val="TableParagraph"/>
              <w:spacing w:line="251" w:lineRule="exact"/>
              <w:ind w:left="259"/>
              <w:rPr>
                <w:rFonts w:asciiTheme="minorHAnsi" w:hAnsiTheme="minorHAnsi" w:cstheme="minorHAnsi"/>
                <w:b/>
              </w:rPr>
            </w:pPr>
            <w:r w:rsidRPr="000C6EBC">
              <w:rPr>
                <w:rFonts w:asciiTheme="minorHAnsi" w:hAnsiTheme="minorHAnsi" w:cstheme="minorHAnsi"/>
                <w:b/>
                <w:color w:val="FFFFFF"/>
              </w:rPr>
              <w:t>Zip Code</w:t>
            </w:r>
          </w:p>
        </w:tc>
      </w:tr>
      <w:tr w:rsidR="00C501EA" w:rsidRPr="000C6EBC" w14:paraId="440845BB" w14:textId="77777777" w:rsidTr="00E32993">
        <w:trPr>
          <w:trHeight w:val="254"/>
        </w:trPr>
        <w:tc>
          <w:tcPr>
            <w:tcW w:w="1819" w:type="dxa"/>
            <w:tcBorders>
              <w:top w:val="nil"/>
            </w:tcBorders>
          </w:tcPr>
          <w:p w14:paraId="3007C5A0" w14:textId="77777777" w:rsidR="00C501EA" w:rsidRPr="000C6EBC" w:rsidRDefault="00C501EA" w:rsidP="00E32993">
            <w:pPr>
              <w:pStyle w:val="TableParagraph"/>
              <w:spacing w:before="2" w:line="232" w:lineRule="exact"/>
              <w:ind w:left="107"/>
              <w:rPr>
                <w:rFonts w:asciiTheme="minorHAnsi" w:hAnsiTheme="minorHAnsi" w:cstheme="minorHAnsi"/>
              </w:rPr>
            </w:pPr>
            <w:r w:rsidRPr="000C6EBC">
              <w:rPr>
                <w:rFonts w:asciiTheme="minorHAnsi" w:hAnsiTheme="minorHAnsi" w:cstheme="minorHAnsi"/>
              </w:rPr>
              <w:t>El Dorado</w:t>
            </w:r>
          </w:p>
        </w:tc>
        <w:tc>
          <w:tcPr>
            <w:tcW w:w="2618" w:type="dxa"/>
            <w:tcBorders>
              <w:top w:val="nil"/>
            </w:tcBorders>
          </w:tcPr>
          <w:p w14:paraId="35356650" w14:textId="77777777" w:rsidR="00C501EA" w:rsidRPr="000C6EBC" w:rsidRDefault="00C501EA" w:rsidP="00E32993">
            <w:pPr>
              <w:pStyle w:val="TableParagraph"/>
              <w:spacing w:before="2" w:line="232" w:lineRule="exact"/>
              <w:ind w:left="105"/>
              <w:rPr>
                <w:rFonts w:asciiTheme="minorHAnsi" w:hAnsiTheme="minorHAnsi" w:cstheme="minorHAnsi"/>
              </w:rPr>
            </w:pPr>
            <w:r w:rsidRPr="000C6EBC">
              <w:rPr>
                <w:rFonts w:asciiTheme="minorHAnsi" w:hAnsiTheme="minorHAnsi" w:cstheme="minorHAnsi"/>
              </w:rPr>
              <w:t>El Dorado</w:t>
            </w:r>
          </w:p>
        </w:tc>
        <w:tc>
          <w:tcPr>
            <w:tcW w:w="3871" w:type="dxa"/>
            <w:tcBorders>
              <w:top w:val="nil"/>
            </w:tcBorders>
          </w:tcPr>
          <w:p w14:paraId="5CA2E713"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1354 Johnson Blvd, Suite 2</w:t>
            </w:r>
          </w:p>
        </w:tc>
        <w:tc>
          <w:tcPr>
            <w:tcW w:w="2340" w:type="dxa"/>
            <w:tcBorders>
              <w:top w:val="nil"/>
            </w:tcBorders>
          </w:tcPr>
          <w:p w14:paraId="70879FD6"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South Lake Tahoe</w:t>
            </w:r>
          </w:p>
        </w:tc>
        <w:tc>
          <w:tcPr>
            <w:tcW w:w="754" w:type="dxa"/>
            <w:tcBorders>
              <w:top w:val="nil"/>
            </w:tcBorders>
          </w:tcPr>
          <w:p w14:paraId="1E0BD014"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CA</w:t>
            </w:r>
          </w:p>
        </w:tc>
        <w:tc>
          <w:tcPr>
            <w:tcW w:w="1440" w:type="dxa"/>
            <w:tcBorders>
              <w:top w:val="nil"/>
            </w:tcBorders>
          </w:tcPr>
          <w:p w14:paraId="463A4224" w14:textId="77777777" w:rsidR="00C501EA" w:rsidRPr="000C6EBC" w:rsidRDefault="00C501EA" w:rsidP="00E32993">
            <w:pPr>
              <w:pStyle w:val="TableParagraph"/>
              <w:spacing w:before="2" w:line="232" w:lineRule="exact"/>
              <w:ind w:left="107"/>
              <w:rPr>
                <w:rFonts w:asciiTheme="minorHAnsi" w:hAnsiTheme="minorHAnsi" w:cstheme="minorHAnsi"/>
              </w:rPr>
            </w:pPr>
            <w:r w:rsidRPr="000C6EBC">
              <w:rPr>
                <w:rFonts w:asciiTheme="minorHAnsi" w:hAnsiTheme="minorHAnsi" w:cstheme="minorHAnsi"/>
              </w:rPr>
              <w:t>96150</w:t>
            </w:r>
          </w:p>
        </w:tc>
      </w:tr>
      <w:tr w:rsidR="00C501EA" w:rsidRPr="000C6EBC" w14:paraId="3425F68A" w14:textId="77777777" w:rsidTr="00E32993">
        <w:trPr>
          <w:trHeight w:val="253"/>
        </w:trPr>
        <w:tc>
          <w:tcPr>
            <w:tcW w:w="1819" w:type="dxa"/>
          </w:tcPr>
          <w:p w14:paraId="0C67EAEF"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El Dorado</w:t>
            </w:r>
          </w:p>
        </w:tc>
        <w:tc>
          <w:tcPr>
            <w:tcW w:w="2618" w:type="dxa"/>
          </w:tcPr>
          <w:p w14:paraId="09AC77B1" w14:textId="77777777" w:rsidR="00C501EA" w:rsidRPr="000C6EBC" w:rsidRDefault="00C501EA" w:rsidP="00E32993">
            <w:pPr>
              <w:pStyle w:val="TableParagraph"/>
              <w:spacing w:line="234" w:lineRule="exact"/>
              <w:ind w:left="105"/>
              <w:rPr>
                <w:rFonts w:asciiTheme="minorHAnsi" w:hAnsiTheme="minorHAnsi" w:cstheme="minorHAnsi"/>
              </w:rPr>
            </w:pPr>
            <w:r w:rsidRPr="000C6EBC">
              <w:rPr>
                <w:rFonts w:asciiTheme="minorHAnsi" w:hAnsiTheme="minorHAnsi" w:cstheme="minorHAnsi"/>
              </w:rPr>
              <w:t>El Dorado</w:t>
            </w:r>
          </w:p>
        </w:tc>
        <w:tc>
          <w:tcPr>
            <w:tcW w:w="3871" w:type="dxa"/>
          </w:tcPr>
          <w:p w14:paraId="387882DD"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495 Main Street</w:t>
            </w:r>
          </w:p>
        </w:tc>
        <w:tc>
          <w:tcPr>
            <w:tcW w:w="2340" w:type="dxa"/>
          </w:tcPr>
          <w:p w14:paraId="02412FA8"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Placerville</w:t>
            </w:r>
          </w:p>
        </w:tc>
        <w:tc>
          <w:tcPr>
            <w:tcW w:w="754" w:type="dxa"/>
          </w:tcPr>
          <w:p w14:paraId="19CDEB91"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0BD2E19D"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95667</w:t>
            </w:r>
          </w:p>
        </w:tc>
      </w:tr>
      <w:tr w:rsidR="00C501EA" w:rsidRPr="000C6EBC" w14:paraId="36B5DA3F" w14:textId="77777777" w:rsidTr="00E32993">
        <w:trPr>
          <w:trHeight w:val="253"/>
        </w:trPr>
        <w:tc>
          <w:tcPr>
            <w:tcW w:w="1819" w:type="dxa"/>
          </w:tcPr>
          <w:p w14:paraId="2F6FCFF2"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El Dorado</w:t>
            </w:r>
          </w:p>
        </w:tc>
        <w:tc>
          <w:tcPr>
            <w:tcW w:w="2618" w:type="dxa"/>
          </w:tcPr>
          <w:p w14:paraId="6F893926" w14:textId="77777777" w:rsidR="00C501EA" w:rsidRPr="000C6EBC" w:rsidRDefault="00C501EA" w:rsidP="00E32993">
            <w:pPr>
              <w:pStyle w:val="TableParagraph"/>
              <w:spacing w:line="234" w:lineRule="exact"/>
              <w:ind w:left="105"/>
              <w:rPr>
                <w:rFonts w:asciiTheme="minorHAnsi" w:hAnsiTheme="minorHAnsi" w:cstheme="minorHAnsi"/>
              </w:rPr>
            </w:pPr>
            <w:r w:rsidRPr="000C6EBC">
              <w:rPr>
                <w:rFonts w:asciiTheme="minorHAnsi" w:hAnsiTheme="minorHAnsi" w:cstheme="minorHAnsi"/>
              </w:rPr>
              <w:t>El Dorado</w:t>
            </w:r>
          </w:p>
        </w:tc>
        <w:tc>
          <w:tcPr>
            <w:tcW w:w="3871" w:type="dxa"/>
          </w:tcPr>
          <w:p w14:paraId="7E625685"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295 Fair Lane</w:t>
            </w:r>
          </w:p>
        </w:tc>
        <w:tc>
          <w:tcPr>
            <w:tcW w:w="2340" w:type="dxa"/>
          </w:tcPr>
          <w:p w14:paraId="1D9E25ED"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Placerville</w:t>
            </w:r>
          </w:p>
        </w:tc>
        <w:tc>
          <w:tcPr>
            <w:tcW w:w="754" w:type="dxa"/>
          </w:tcPr>
          <w:p w14:paraId="5721C771"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45ED2BCB"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95667</w:t>
            </w:r>
          </w:p>
        </w:tc>
      </w:tr>
      <w:tr w:rsidR="00C501EA" w:rsidRPr="000C6EBC" w14:paraId="5993D7B1" w14:textId="77777777" w:rsidTr="00E32993">
        <w:trPr>
          <w:trHeight w:val="251"/>
        </w:trPr>
        <w:tc>
          <w:tcPr>
            <w:tcW w:w="1819" w:type="dxa"/>
          </w:tcPr>
          <w:p w14:paraId="79827202" w14:textId="77777777" w:rsidR="00C501EA" w:rsidRPr="000C6EBC" w:rsidRDefault="00C501EA" w:rsidP="00E32993">
            <w:pPr>
              <w:pStyle w:val="TableParagraph"/>
              <w:spacing w:line="231" w:lineRule="exact"/>
              <w:ind w:left="107"/>
              <w:rPr>
                <w:rFonts w:asciiTheme="minorHAnsi" w:hAnsiTheme="minorHAnsi" w:cstheme="minorHAnsi"/>
              </w:rPr>
            </w:pPr>
            <w:r w:rsidRPr="000C6EBC">
              <w:rPr>
                <w:rFonts w:asciiTheme="minorHAnsi" w:hAnsiTheme="minorHAnsi" w:cstheme="minorHAnsi"/>
              </w:rPr>
              <w:t>El Dorado</w:t>
            </w:r>
          </w:p>
        </w:tc>
        <w:tc>
          <w:tcPr>
            <w:tcW w:w="2618" w:type="dxa"/>
          </w:tcPr>
          <w:p w14:paraId="1C5CAFBD" w14:textId="77777777" w:rsidR="00C501EA" w:rsidRPr="000C6EBC" w:rsidRDefault="00C501EA" w:rsidP="00E32993">
            <w:pPr>
              <w:pStyle w:val="TableParagraph"/>
              <w:spacing w:line="231" w:lineRule="exact"/>
              <w:ind w:left="105"/>
              <w:rPr>
                <w:rFonts w:asciiTheme="minorHAnsi" w:hAnsiTheme="minorHAnsi" w:cstheme="minorHAnsi"/>
              </w:rPr>
            </w:pPr>
            <w:r w:rsidRPr="000C6EBC">
              <w:rPr>
                <w:rFonts w:asciiTheme="minorHAnsi" w:hAnsiTheme="minorHAnsi" w:cstheme="minorHAnsi"/>
              </w:rPr>
              <w:t>El Dorado</w:t>
            </w:r>
          </w:p>
        </w:tc>
        <w:tc>
          <w:tcPr>
            <w:tcW w:w="3871" w:type="dxa"/>
          </w:tcPr>
          <w:p w14:paraId="2ACEA6A0"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3321 Cameron Park Drive</w:t>
            </w:r>
          </w:p>
        </w:tc>
        <w:tc>
          <w:tcPr>
            <w:tcW w:w="2340" w:type="dxa"/>
          </w:tcPr>
          <w:p w14:paraId="54DB0E1B"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Cameron Park</w:t>
            </w:r>
          </w:p>
        </w:tc>
        <w:tc>
          <w:tcPr>
            <w:tcW w:w="754" w:type="dxa"/>
          </w:tcPr>
          <w:p w14:paraId="72B914AC"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415AF5C8" w14:textId="77777777" w:rsidR="00C501EA" w:rsidRPr="000C6EBC" w:rsidRDefault="00C501EA" w:rsidP="00E32993">
            <w:pPr>
              <w:pStyle w:val="TableParagraph"/>
              <w:spacing w:line="231" w:lineRule="exact"/>
              <w:ind w:left="107"/>
              <w:rPr>
                <w:rFonts w:asciiTheme="minorHAnsi" w:hAnsiTheme="minorHAnsi" w:cstheme="minorHAnsi"/>
              </w:rPr>
            </w:pPr>
            <w:r w:rsidRPr="000C6EBC">
              <w:rPr>
                <w:rFonts w:asciiTheme="minorHAnsi" w:hAnsiTheme="minorHAnsi" w:cstheme="minorHAnsi"/>
              </w:rPr>
              <w:t>95682</w:t>
            </w:r>
          </w:p>
        </w:tc>
      </w:tr>
      <w:tr w:rsidR="00C501EA" w:rsidRPr="000C6EBC" w14:paraId="53428B84" w14:textId="77777777" w:rsidTr="00E32993">
        <w:trPr>
          <w:trHeight w:val="253"/>
        </w:trPr>
        <w:tc>
          <w:tcPr>
            <w:tcW w:w="1819" w:type="dxa"/>
          </w:tcPr>
          <w:p w14:paraId="17C67992" w14:textId="77777777" w:rsidR="00C501EA" w:rsidRPr="000C6EBC" w:rsidRDefault="00C501EA" w:rsidP="00E32993">
            <w:pPr>
              <w:pStyle w:val="TableParagraph"/>
              <w:spacing w:before="2" w:line="232" w:lineRule="exact"/>
              <w:ind w:left="107"/>
              <w:rPr>
                <w:rFonts w:asciiTheme="minorHAnsi" w:hAnsiTheme="minorHAnsi" w:cstheme="minorHAnsi"/>
              </w:rPr>
            </w:pPr>
            <w:r w:rsidRPr="000C6EBC">
              <w:rPr>
                <w:rFonts w:asciiTheme="minorHAnsi" w:hAnsiTheme="minorHAnsi" w:cstheme="minorHAnsi"/>
              </w:rPr>
              <w:t>Fresno</w:t>
            </w:r>
          </w:p>
        </w:tc>
        <w:tc>
          <w:tcPr>
            <w:tcW w:w="2618" w:type="dxa"/>
          </w:tcPr>
          <w:p w14:paraId="34328878" w14:textId="77777777" w:rsidR="00C501EA" w:rsidRPr="000C6EBC" w:rsidRDefault="00C501EA" w:rsidP="00E32993">
            <w:pPr>
              <w:pStyle w:val="TableParagraph"/>
              <w:spacing w:before="2" w:line="232" w:lineRule="exact"/>
              <w:ind w:left="105"/>
              <w:rPr>
                <w:rFonts w:asciiTheme="minorHAnsi" w:hAnsiTheme="minorHAnsi" w:cstheme="minorHAnsi"/>
              </w:rPr>
            </w:pPr>
            <w:r w:rsidRPr="000C6EBC">
              <w:rPr>
                <w:rFonts w:asciiTheme="minorHAnsi" w:hAnsiTheme="minorHAnsi" w:cstheme="minorHAnsi"/>
              </w:rPr>
              <w:t>Fresno</w:t>
            </w:r>
          </w:p>
        </w:tc>
        <w:tc>
          <w:tcPr>
            <w:tcW w:w="3871" w:type="dxa"/>
          </w:tcPr>
          <w:p w14:paraId="11AA2070"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1100 Van Ness Avenue</w:t>
            </w:r>
          </w:p>
        </w:tc>
        <w:tc>
          <w:tcPr>
            <w:tcW w:w="2340" w:type="dxa"/>
          </w:tcPr>
          <w:p w14:paraId="46AB2F0C"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Fresno</w:t>
            </w:r>
          </w:p>
        </w:tc>
        <w:tc>
          <w:tcPr>
            <w:tcW w:w="754" w:type="dxa"/>
          </w:tcPr>
          <w:p w14:paraId="3038A857"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089EE84D" w14:textId="77777777" w:rsidR="00C501EA" w:rsidRPr="000C6EBC" w:rsidRDefault="00C501EA" w:rsidP="00E32993">
            <w:pPr>
              <w:pStyle w:val="TableParagraph"/>
              <w:spacing w:before="2" w:line="232" w:lineRule="exact"/>
              <w:ind w:left="107"/>
              <w:rPr>
                <w:rFonts w:asciiTheme="minorHAnsi" w:hAnsiTheme="minorHAnsi" w:cstheme="minorHAnsi"/>
              </w:rPr>
            </w:pPr>
            <w:r w:rsidRPr="000C6EBC">
              <w:rPr>
                <w:rFonts w:asciiTheme="minorHAnsi" w:hAnsiTheme="minorHAnsi" w:cstheme="minorHAnsi"/>
              </w:rPr>
              <w:t>93724-0002</w:t>
            </w:r>
          </w:p>
        </w:tc>
      </w:tr>
      <w:tr w:rsidR="00C501EA" w:rsidRPr="000C6EBC" w14:paraId="1A09539D" w14:textId="77777777" w:rsidTr="00E32993">
        <w:trPr>
          <w:trHeight w:val="253"/>
        </w:trPr>
        <w:tc>
          <w:tcPr>
            <w:tcW w:w="1819" w:type="dxa"/>
          </w:tcPr>
          <w:p w14:paraId="3AEF33F9"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Fresno</w:t>
            </w:r>
          </w:p>
        </w:tc>
        <w:tc>
          <w:tcPr>
            <w:tcW w:w="2618" w:type="dxa"/>
          </w:tcPr>
          <w:p w14:paraId="05A9BC50" w14:textId="77777777" w:rsidR="00C501EA" w:rsidRPr="000C6EBC" w:rsidRDefault="00C501EA" w:rsidP="00E32993">
            <w:pPr>
              <w:pStyle w:val="TableParagraph"/>
              <w:spacing w:line="234" w:lineRule="exact"/>
              <w:ind w:left="105"/>
              <w:rPr>
                <w:rFonts w:asciiTheme="minorHAnsi" w:hAnsiTheme="minorHAnsi" w:cstheme="minorHAnsi"/>
              </w:rPr>
            </w:pPr>
            <w:r w:rsidRPr="000C6EBC">
              <w:rPr>
                <w:rFonts w:asciiTheme="minorHAnsi" w:hAnsiTheme="minorHAnsi" w:cstheme="minorHAnsi"/>
              </w:rPr>
              <w:t>Fresno</w:t>
            </w:r>
          </w:p>
        </w:tc>
        <w:tc>
          <w:tcPr>
            <w:tcW w:w="3871" w:type="dxa"/>
          </w:tcPr>
          <w:p w14:paraId="5BAA0F45"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1225 M Street</w:t>
            </w:r>
          </w:p>
        </w:tc>
        <w:tc>
          <w:tcPr>
            <w:tcW w:w="2340" w:type="dxa"/>
          </w:tcPr>
          <w:p w14:paraId="2618AB7A"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Fresno</w:t>
            </w:r>
          </w:p>
        </w:tc>
        <w:tc>
          <w:tcPr>
            <w:tcW w:w="754" w:type="dxa"/>
          </w:tcPr>
          <w:p w14:paraId="1B771FE5"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440F4CFD"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93721</w:t>
            </w:r>
          </w:p>
        </w:tc>
      </w:tr>
      <w:tr w:rsidR="00C501EA" w:rsidRPr="000C6EBC" w14:paraId="0A1E9928" w14:textId="77777777" w:rsidTr="00E32993">
        <w:trPr>
          <w:trHeight w:val="253"/>
        </w:trPr>
        <w:tc>
          <w:tcPr>
            <w:tcW w:w="1819" w:type="dxa"/>
          </w:tcPr>
          <w:p w14:paraId="72D96F5F"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Fresno</w:t>
            </w:r>
          </w:p>
        </w:tc>
        <w:tc>
          <w:tcPr>
            <w:tcW w:w="2618" w:type="dxa"/>
          </w:tcPr>
          <w:p w14:paraId="1A927857" w14:textId="77777777" w:rsidR="00C501EA" w:rsidRPr="000C6EBC" w:rsidRDefault="00C501EA" w:rsidP="00E32993">
            <w:pPr>
              <w:pStyle w:val="TableParagraph"/>
              <w:spacing w:line="234" w:lineRule="exact"/>
              <w:ind w:left="105"/>
              <w:rPr>
                <w:rFonts w:asciiTheme="minorHAnsi" w:hAnsiTheme="minorHAnsi" w:cstheme="minorHAnsi"/>
              </w:rPr>
            </w:pPr>
            <w:r w:rsidRPr="000C6EBC">
              <w:rPr>
                <w:rFonts w:asciiTheme="minorHAnsi" w:hAnsiTheme="minorHAnsi" w:cstheme="minorHAnsi"/>
              </w:rPr>
              <w:t>Fresno</w:t>
            </w:r>
          </w:p>
        </w:tc>
        <w:tc>
          <w:tcPr>
            <w:tcW w:w="3871" w:type="dxa"/>
          </w:tcPr>
          <w:p w14:paraId="001F5995"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3333 E American Ave</w:t>
            </w:r>
          </w:p>
        </w:tc>
        <w:tc>
          <w:tcPr>
            <w:tcW w:w="2340" w:type="dxa"/>
          </w:tcPr>
          <w:p w14:paraId="4DBC508A"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Fresno</w:t>
            </w:r>
          </w:p>
        </w:tc>
        <w:tc>
          <w:tcPr>
            <w:tcW w:w="754" w:type="dxa"/>
          </w:tcPr>
          <w:p w14:paraId="4C6AACCE"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33742790"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93725</w:t>
            </w:r>
          </w:p>
        </w:tc>
      </w:tr>
      <w:tr w:rsidR="00C501EA" w:rsidRPr="000C6EBC" w14:paraId="607C307E" w14:textId="77777777" w:rsidTr="00E32993">
        <w:trPr>
          <w:trHeight w:val="251"/>
        </w:trPr>
        <w:tc>
          <w:tcPr>
            <w:tcW w:w="1819" w:type="dxa"/>
          </w:tcPr>
          <w:p w14:paraId="52E63ED7" w14:textId="77777777" w:rsidR="00C501EA" w:rsidRPr="000C6EBC" w:rsidRDefault="00C501EA" w:rsidP="00E32993">
            <w:pPr>
              <w:pStyle w:val="TableParagraph"/>
              <w:spacing w:line="231" w:lineRule="exact"/>
              <w:ind w:left="107"/>
              <w:rPr>
                <w:rFonts w:asciiTheme="minorHAnsi" w:hAnsiTheme="minorHAnsi" w:cstheme="minorHAnsi"/>
              </w:rPr>
            </w:pPr>
            <w:r w:rsidRPr="000C6EBC">
              <w:rPr>
                <w:rFonts w:asciiTheme="minorHAnsi" w:hAnsiTheme="minorHAnsi" w:cstheme="minorHAnsi"/>
              </w:rPr>
              <w:t>Fresno</w:t>
            </w:r>
          </w:p>
        </w:tc>
        <w:tc>
          <w:tcPr>
            <w:tcW w:w="2618" w:type="dxa"/>
          </w:tcPr>
          <w:p w14:paraId="6605977E" w14:textId="77777777" w:rsidR="00C501EA" w:rsidRPr="000C6EBC" w:rsidRDefault="00C501EA" w:rsidP="00E32993">
            <w:pPr>
              <w:pStyle w:val="TableParagraph"/>
              <w:spacing w:line="231" w:lineRule="exact"/>
              <w:ind w:left="105"/>
              <w:rPr>
                <w:rFonts w:asciiTheme="minorHAnsi" w:hAnsiTheme="minorHAnsi" w:cstheme="minorHAnsi"/>
              </w:rPr>
            </w:pPr>
            <w:r w:rsidRPr="000C6EBC">
              <w:rPr>
                <w:rFonts w:asciiTheme="minorHAnsi" w:hAnsiTheme="minorHAnsi" w:cstheme="minorHAnsi"/>
              </w:rPr>
              <w:t>Fresno</w:t>
            </w:r>
          </w:p>
        </w:tc>
        <w:tc>
          <w:tcPr>
            <w:tcW w:w="3871" w:type="dxa"/>
          </w:tcPr>
          <w:p w14:paraId="7F91B15C"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2317 Tuolumne Street</w:t>
            </w:r>
          </w:p>
        </w:tc>
        <w:tc>
          <w:tcPr>
            <w:tcW w:w="2340" w:type="dxa"/>
          </w:tcPr>
          <w:p w14:paraId="134E088A"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Fresno</w:t>
            </w:r>
          </w:p>
        </w:tc>
        <w:tc>
          <w:tcPr>
            <w:tcW w:w="754" w:type="dxa"/>
          </w:tcPr>
          <w:p w14:paraId="33AA6230"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2A858CED" w14:textId="77777777" w:rsidR="00C501EA" w:rsidRPr="000C6EBC" w:rsidRDefault="00C501EA" w:rsidP="00E32993">
            <w:pPr>
              <w:pStyle w:val="TableParagraph"/>
              <w:spacing w:line="231" w:lineRule="exact"/>
              <w:ind w:left="107"/>
              <w:rPr>
                <w:rFonts w:asciiTheme="minorHAnsi" w:hAnsiTheme="minorHAnsi" w:cstheme="minorHAnsi"/>
              </w:rPr>
            </w:pPr>
            <w:r w:rsidRPr="000C6EBC">
              <w:rPr>
                <w:rFonts w:asciiTheme="minorHAnsi" w:hAnsiTheme="minorHAnsi" w:cstheme="minorHAnsi"/>
              </w:rPr>
              <w:t>93721</w:t>
            </w:r>
          </w:p>
        </w:tc>
      </w:tr>
      <w:tr w:rsidR="00C501EA" w:rsidRPr="000C6EBC" w14:paraId="16E38231" w14:textId="77777777" w:rsidTr="00E32993">
        <w:trPr>
          <w:trHeight w:val="253"/>
        </w:trPr>
        <w:tc>
          <w:tcPr>
            <w:tcW w:w="1819" w:type="dxa"/>
          </w:tcPr>
          <w:p w14:paraId="175D4E28" w14:textId="77777777" w:rsidR="00C501EA" w:rsidRPr="000C6EBC" w:rsidRDefault="00C501EA" w:rsidP="00E32993">
            <w:pPr>
              <w:pStyle w:val="TableParagraph"/>
              <w:spacing w:before="2" w:line="232" w:lineRule="exact"/>
              <w:ind w:left="107"/>
              <w:rPr>
                <w:rFonts w:asciiTheme="minorHAnsi" w:hAnsiTheme="minorHAnsi" w:cstheme="minorHAnsi"/>
              </w:rPr>
            </w:pPr>
            <w:r w:rsidRPr="000C6EBC">
              <w:rPr>
                <w:rFonts w:asciiTheme="minorHAnsi" w:hAnsiTheme="minorHAnsi" w:cstheme="minorHAnsi"/>
              </w:rPr>
              <w:t>Fresno</w:t>
            </w:r>
          </w:p>
        </w:tc>
        <w:tc>
          <w:tcPr>
            <w:tcW w:w="2618" w:type="dxa"/>
          </w:tcPr>
          <w:p w14:paraId="718C1C16" w14:textId="77777777" w:rsidR="00C501EA" w:rsidRPr="000C6EBC" w:rsidRDefault="00C501EA" w:rsidP="00E32993">
            <w:pPr>
              <w:pStyle w:val="TableParagraph"/>
              <w:spacing w:before="2" w:line="232" w:lineRule="exact"/>
              <w:ind w:left="105"/>
              <w:rPr>
                <w:rFonts w:asciiTheme="minorHAnsi" w:hAnsiTheme="minorHAnsi" w:cstheme="minorHAnsi"/>
              </w:rPr>
            </w:pPr>
            <w:r w:rsidRPr="000C6EBC">
              <w:rPr>
                <w:rFonts w:asciiTheme="minorHAnsi" w:hAnsiTheme="minorHAnsi" w:cstheme="minorHAnsi"/>
              </w:rPr>
              <w:t>Fresno</w:t>
            </w:r>
          </w:p>
        </w:tc>
        <w:tc>
          <w:tcPr>
            <w:tcW w:w="3871" w:type="dxa"/>
          </w:tcPr>
          <w:p w14:paraId="271E63BE"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1130 ‘O’ Street</w:t>
            </w:r>
          </w:p>
        </w:tc>
        <w:tc>
          <w:tcPr>
            <w:tcW w:w="2340" w:type="dxa"/>
          </w:tcPr>
          <w:p w14:paraId="53E52B4A"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Fresno</w:t>
            </w:r>
          </w:p>
        </w:tc>
        <w:tc>
          <w:tcPr>
            <w:tcW w:w="754" w:type="dxa"/>
          </w:tcPr>
          <w:p w14:paraId="19BAA9BA"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290DF101" w14:textId="77777777" w:rsidR="00C501EA" w:rsidRPr="000C6EBC" w:rsidRDefault="00C501EA" w:rsidP="00E32993">
            <w:pPr>
              <w:pStyle w:val="TableParagraph"/>
              <w:spacing w:before="2" w:line="232" w:lineRule="exact"/>
              <w:ind w:left="107"/>
              <w:rPr>
                <w:rFonts w:asciiTheme="minorHAnsi" w:hAnsiTheme="minorHAnsi" w:cstheme="minorHAnsi"/>
              </w:rPr>
            </w:pPr>
            <w:r w:rsidRPr="000C6EBC">
              <w:rPr>
                <w:rFonts w:asciiTheme="minorHAnsi" w:hAnsiTheme="minorHAnsi" w:cstheme="minorHAnsi"/>
              </w:rPr>
              <w:t>93721</w:t>
            </w:r>
          </w:p>
        </w:tc>
      </w:tr>
      <w:tr w:rsidR="00C501EA" w:rsidRPr="000C6EBC" w14:paraId="472D82FA" w14:textId="77777777" w:rsidTr="00E32993">
        <w:trPr>
          <w:trHeight w:val="253"/>
        </w:trPr>
        <w:tc>
          <w:tcPr>
            <w:tcW w:w="1819" w:type="dxa"/>
          </w:tcPr>
          <w:p w14:paraId="31064893"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Glenn</w:t>
            </w:r>
          </w:p>
        </w:tc>
        <w:tc>
          <w:tcPr>
            <w:tcW w:w="2618" w:type="dxa"/>
          </w:tcPr>
          <w:p w14:paraId="591B00C6" w14:textId="77777777" w:rsidR="00C501EA" w:rsidRPr="000C6EBC" w:rsidRDefault="00C501EA" w:rsidP="00E32993">
            <w:pPr>
              <w:pStyle w:val="TableParagraph"/>
              <w:spacing w:line="234" w:lineRule="exact"/>
              <w:ind w:left="105"/>
              <w:rPr>
                <w:rFonts w:asciiTheme="minorHAnsi" w:hAnsiTheme="minorHAnsi" w:cstheme="minorHAnsi"/>
              </w:rPr>
            </w:pPr>
            <w:r w:rsidRPr="000C6EBC">
              <w:rPr>
                <w:rFonts w:asciiTheme="minorHAnsi" w:hAnsiTheme="minorHAnsi" w:cstheme="minorHAnsi"/>
              </w:rPr>
              <w:t>Glenn</w:t>
            </w:r>
          </w:p>
        </w:tc>
        <w:tc>
          <w:tcPr>
            <w:tcW w:w="3871" w:type="dxa"/>
          </w:tcPr>
          <w:p w14:paraId="7BF98FCE"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526 West Sycamore Street</w:t>
            </w:r>
          </w:p>
        </w:tc>
        <w:tc>
          <w:tcPr>
            <w:tcW w:w="2340" w:type="dxa"/>
          </w:tcPr>
          <w:p w14:paraId="300ED6E9"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Willows</w:t>
            </w:r>
          </w:p>
        </w:tc>
        <w:tc>
          <w:tcPr>
            <w:tcW w:w="754" w:type="dxa"/>
          </w:tcPr>
          <w:p w14:paraId="445772E6"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69DFBB9E"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95988</w:t>
            </w:r>
          </w:p>
        </w:tc>
      </w:tr>
      <w:tr w:rsidR="00C501EA" w:rsidRPr="000C6EBC" w14:paraId="7AA928BD" w14:textId="77777777" w:rsidTr="00E32993">
        <w:trPr>
          <w:trHeight w:val="253"/>
        </w:trPr>
        <w:tc>
          <w:tcPr>
            <w:tcW w:w="1819" w:type="dxa"/>
          </w:tcPr>
          <w:p w14:paraId="38067DD9"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Glenn</w:t>
            </w:r>
          </w:p>
        </w:tc>
        <w:tc>
          <w:tcPr>
            <w:tcW w:w="2618" w:type="dxa"/>
          </w:tcPr>
          <w:p w14:paraId="6C16BD2E" w14:textId="77777777" w:rsidR="00C501EA" w:rsidRPr="000C6EBC" w:rsidRDefault="00C501EA" w:rsidP="00E32993">
            <w:pPr>
              <w:pStyle w:val="TableParagraph"/>
              <w:spacing w:line="234" w:lineRule="exact"/>
              <w:ind w:left="105"/>
              <w:rPr>
                <w:rFonts w:asciiTheme="minorHAnsi" w:hAnsiTheme="minorHAnsi" w:cstheme="minorHAnsi"/>
              </w:rPr>
            </w:pPr>
            <w:r w:rsidRPr="000C6EBC">
              <w:rPr>
                <w:rFonts w:asciiTheme="minorHAnsi" w:hAnsiTheme="minorHAnsi" w:cstheme="minorHAnsi"/>
              </w:rPr>
              <w:t>Glenn</w:t>
            </w:r>
          </w:p>
        </w:tc>
        <w:tc>
          <w:tcPr>
            <w:tcW w:w="3871" w:type="dxa"/>
          </w:tcPr>
          <w:p w14:paraId="3F647543"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821 E. South Street</w:t>
            </w:r>
          </w:p>
        </w:tc>
        <w:tc>
          <w:tcPr>
            <w:tcW w:w="2340" w:type="dxa"/>
          </w:tcPr>
          <w:p w14:paraId="0BF36662"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Orland</w:t>
            </w:r>
          </w:p>
        </w:tc>
        <w:tc>
          <w:tcPr>
            <w:tcW w:w="754" w:type="dxa"/>
          </w:tcPr>
          <w:p w14:paraId="13AB6551"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315A923E"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95963</w:t>
            </w:r>
          </w:p>
        </w:tc>
      </w:tr>
      <w:tr w:rsidR="00C501EA" w:rsidRPr="000C6EBC" w14:paraId="00E06409" w14:textId="77777777" w:rsidTr="00E32993">
        <w:trPr>
          <w:trHeight w:val="251"/>
        </w:trPr>
        <w:tc>
          <w:tcPr>
            <w:tcW w:w="1819" w:type="dxa"/>
          </w:tcPr>
          <w:p w14:paraId="468CE128" w14:textId="77777777" w:rsidR="00C501EA" w:rsidRPr="000C6EBC" w:rsidRDefault="00C501EA" w:rsidP="00E32993">
            <w:pPr>
              <w:pStyle w:val="TableParagraph"/>
              <w:spacing w:line="231" w:lineRule="exact"/>
              <w:ind w:left="107"/>
              <w:rPr>
                <w:rFonts w:asciiTheme="minorHAnsi" w:hAnsiTheme="minorHAnsi" w:cstheme="minorHAnsi"/>
              </w:rPr>
            </w:pPr>
            <w:r w:rsidRPr="000C6EBC">
              <w:rPr>
                <w:rFonts w:asciiTheme="minorHAnsi" w:hAnsiTheme="minorHAnsi" w:cstheme="minorHAnsi"/>
              </w:rPr>
              <w:t>Humboldt</w:t>
            </w:r>
          </w:p>
        </w:tc>
        <w:tc>
          <w:tcPr>
            <w:tcW w:w="2618" w:type="dxa"/>
          </w:tcPr>
          <w:p w14:paraId="25A6972C" w14:textId="77777777" w:rsidR="00C501EA" w:rsidRPr="000C6EBC" w:rsidRDefault="00C501EA" w:rsidP="00E32993">
            <w:pPr>
              <w:pStyle w:val="TableParagraph"/>
              <w:spacing w:line="231" w:lineRule="exact"/>
              <w:ind w:left="105"/>
              <w:rPr>
                <w:rFonts w:asciiTheme="minorHAnsi" w:hAnsiTheme="minorHAnsi" w:cstheme="minorHAnsi"/>
              </w:rPr>
            </w:pPr>
            <w:r w:rsidRPr="000C6EBC">
              <w:rPr>
                <w:rFonts w:asciiTheme="minorHAnsi" w:hAnsiTheme="minorHAnsi" w:cstheme="minorHAnsi"/>
              </w:rPr>
              <w:t>Humboldt</w:t>
            </w:r>
          </w:p>
        </w:tc>
        <w:tc>
          <w:tcPr>
            <w:tcW w:w="3871" w:type="dxa"/>
          </w:tcPr>
          <w:p w14:paraId="03022C15"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825 5th Street</w:t>
            </w:r>
          </w:p>
        </w:tc>
        <w:tc>
          <w:tcPr>
            <w:tcW w:w="2340" w:type="dxa"/>
          </w:tcPr>
          <w:p w14:paraId="0561E4D8"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Eureka</w:t>
            </w:r>
          </w:p>
        </w:tc>
        <w:tc>
          <w:tcPr>
            <w:tcW w:w="754" w:type="dxa"/>
          </w:tcPr>
          <w:p w14:paraId="1794E354"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45E1C21B" w14:textId="77777777" w:rsidR="00C501EA" w:rsidRPr="000C6EBC" w:rsidRDefault="00C501EA" w:rsidP="00E32993">
            <w:pPr>
              <w:pStyle w:val="TableParagraph"/>
              <w:spacing w:line="231" w:lineRule="exact"/>
              <w:ind w:left="107"/>
              <w:rPr>
                <w:rFonts w:asciiTheme="minorHAnsi" w:hAnsiTheme="minorHAnsi" w:cstheme="minorHAnsi"/>
              </w:rPr>
            </w:pPr>
            <w:r w:rsidRPr="000C6EBC">
              <w:rPr>
                <w:rFonts w:asciiTheme="minorHAnsi" w:hAnsiTheme="minorHAnsi" w:cstheme="minorHAnsi"/>
              </w:rPr>
              <w:t>95501</w:t>
            </w:r>
          </w:p>
        </w:tc>
      </w:tr>
      <w:tr w:rsidR="00C501EA" w:rsidRPr="000C6EBC" w14:paraId="35D3EB9B" w14:textId="77777777" w:rsidTr="00E32993">
        <w:trPr>
          <w:trHeight w:val="253"/>
        </w:trPr>
        <w:tc>
          <w:tcPr>
            <w:tcW w:w="1819" w:type="dxa"/>
          </w:tcPr>
          <w:p w14:paraId="3B6A5D60" w14:textId="77777777" w:rsidR="00C501EA" w:rsidRPr="000C6EBC" w:rsidRDefault="00C501EA" w:rsidP="00E32993">
            <w:pPr>
              <w:pStyle w:val="TableParagraph"/>
              <w:spacing w:before="2" w:line="232" w:lineRule="exact"/>
              <w:ind w:left="107"/>
              <w:rPr>
                <w:rFonts w:asciiTheme="minorHAnsi" w:hAnsiTheme="minorHAnsi" w:cstheme="minorHAnsi"/>
              </w:rPr>
            </w:pPr>
            <w:r w:rsidRPr="000C6EBC">
              <w:rPr>
                <w:rFonts w:asciiTheme="minorHAnsi" w:hAnsiTheme="minorHAnsi" w:cstheme="minorHAnsi"/>
              </w:rPr>
              <w:t>Imperial</w:t>
            </w:r>
          </w:p>
        </w:tc>
        <w:tc>
          <w:tcPr>
            <w:tcW w:w="2618" w:type="dxa"/>
          </w:tcPr>
          <w:p w14:paraId="7A8CF6E0" w14:textId="77777777" w:rsidR="00C501EA" w:rsidRPr="000C6EBC" w:rsidRDefault="00C501EA" w:rsidP="00E32993">
            <w:pPr>
              <w:pStyle w:val="TableParagraph"/>
              <w:spacing w:before="2" w:line="232" w:lineRule="exact"/>
              <w:ind w:left="105"/>
              <w:rPr>
                <w:rFonts w:asciiTheme="minorHAnsi" w:hAnsiTheme="minorHAnsi" w:cstheme="minorHAnsi"/>
              </w:rPr>
            </w:pPr>
            <w:r w:rsidRPr="000C6EBC">
              <w:rPr>
                <w:rFonts w:asciiTheme="minorHAnsi" w:hAnsiTheme="minorHAnsi" w:cstheme="minorHAnsi"/>
              </w:rPr>
              <w:t>Imperial</w:t>
            </w:r>
          </w:p>
        </w:tc>
        <w:tc>
          <w:tcPr>
            <w:tcW w:w="3871" w:type="dxa"/>
          </w:tcPr>
          <w:p w14:paraId="0CE7F43A"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939 West Main Street</w:t>
            </w:r>
          </w:p>
        </w:tc>
        <w:tc>
          <w:tcPr>
            <w:tcW w:w="2340" w:type="dxa"/>
          </w:tcPr>
          <w:p w14:paraId="39910A7F"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El Centro</w:t>
            </w:r>
          </w:p>
        </w:tc>
        <w:tc>
          <w:tcPr>
            <w:tcW w:w="754" w:type="dxa"/>
          </w:tcPr>
          <w:p w14:paraId="0C4C712C"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6B9E5FF3" w14:textId="77777777" w:rsidR="00C501EA" w:rsidRPr="000C6EBC" w:rsidRDefault="00C501EA" w:rsidP="00E32993">
            <w:pPr>
              <w:pStyle w:val="TableParagraph"/>
              <w:spacing w:before="2" w:line="232" w:lineRule="exact"/>
              <w:ind w:left="107"/>
              <w:rPr>
                <w:rFonts w:asciiTheme="minorHAnsi" w:hAnsiTheme="minorHAnsi" w:cstheme="minorHAnsi"/>
              </w:rPr>
            </w:pPr>
            <w:r w:rsidRPr="000C6EBC">
              <w:rPr>
                <w:rFonts w:asciiTheme="minorHAnsi" w:hAnsiTheme="minorHAnsi" w:cstheme="minorHAnsi"/>
              </w:rPr>
              <w:t>92243-2847</w:t>
            </w:r>
          </w:p>
        </w:tc>
      </w:tr>
      <w:tr w:rsidR="00C501EA" w:rsidRPr="000C6EBC" w14:paraId="3CBD3AE1" w14:textId="77777777" w:rsidTr="00E32993">
        <w:trPr>
          <w:trHeight w:val="253"/>
        </w:trPr>
        <w:tc>
          <w:tcPr>
            <w:tcW w:w="1819" w:type="dxa"/>
          </w:tcPr>
          <w:p w14:paraId="1E027CBE"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Imperial</w:t>
            </w:r>
          </w:p>
        </w:tc>
        <w:tc>
          <w:tcPr>
            <w:tcW w:w="2618" w:type="dxa"/>
          </w:tcPr>
          <w:p w14:paraId="607839EC" w14:textId="77777777" w:rsidR="00C501EA" w:rsidRPr="000C6EBC" w:rsidRDefault="00C501EA" w:rsidP="00E32993">
            <w:pPr>
              <w:pStyle w:val="TableParagraph"/>
              <w:spacing w:line="234" w:lineRule="exact"/>
              <w:ind w:left="105"/>
              <w:rPr>
                <w:rFonts w:asciiTheme="minorHAnsi" w:hAnsiTheme="minorHAnsi" w:cstheme="minorHAnsi"/>
              </w:rPr>
            </w:pPr>
            <w:r w:rsidRPr="000C6EBC">
              <w:rPr>
                <w:rFonts w:asciiTheme="minorHAnsi" w:hAnsiTheme="minorHAnsi" w:cstheme="minorHAnsi"/>
              </w:rPr>
              <w:t>Imperial</w:t>
            </w:r>
          </w:p>
        </w:tc>
        <w:tc>
          <w:tcPr>
            <w:tcW w:w="3871" w:type="dxa"/>
          </w:tcPr>
          <w:p w14:paraId="7F52F5B6"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220 E Main Street</w:t>
            </w:r>
          </w:p>
        </w:tc>
        <w:tc>
          <w:tcPr>
            <w:tcW w:w="2340" w:type="dxa"/>
          </w:tcPr>
          <w:p w14:paraId="2CA9454C"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Brawley</w:t>
            </w:r>
          </w:p>
        </w:tc>
        <w:tc>
          <w:tcPr>
            <w:tcW w:w="754" w:type="dxa"/>
          </w:tcPr>
          <w:p w14:paraId="74D449F3"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0F25EB36"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92227</w:t>
            </w:r>
          </w:p>
        </w:tc>
      </w:tr>
      <w:tr w:rsidR="00C501EA" w:rsidRPr="000C6EBC" w14:paraId="4A9BD072" w14:textId="77777777" w:rsidTr="00E32993">
        <w:trPr>
          <w:trHeight w:val="253"/>
        </w:trPr>
        <w:tc>
          <w:tcPr>
            <w:tcW w:w="1819" w:type="dxa"/>
          </w:tcPr>
          <w:p w14:paraId="42888F6C"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Imperial</w:t>
            </w:r>
          </w:p>
        </w:tc>
        <w:tc>
          <w:tcPr>
            <w:tcW w:w="2618" w:type="dxa"/>
          </w:tcPr>
          <w:p w14:paraId="0BF2F93B" w14:textId="77777777" w:rsidR="00C501EA" w:rsidRPr="000C6EBC" w:rsidRDefault="00C501EA" w:rsidP="00E32993">
            <w:pPr>
              <w:pStyle w:val="TableParagraph"/>
              <w:spacing w:line="234" w:lineRule="exact"/>
              <w:ind w:left="105"/>
              <w:rPr>
                <w:rFonts w:asciiTheme="minorHAnsi" w:hAnsiTheme="minorHAnsi" w:cstheme="minorHAnsi"/>
              </w:rPr>
            </w:pPr>
            <w:r w:rsidRPr="000C6EBC">
              <w:rPr>
                <w:rFonts w:asciiTheme="minorHAnsi" w:hAnsiTheme="minorHAnsi" w:cstheme="minorHAnsi"/>
              </w:rPr>
              <w:t>Imperial</w:t>
            </w:r>
          </w:p>
        </w:tc>
        <w:tc>
          <w:tcPr>
            <w:tcW w:w="3871" w:type="dxa"/>
          </w:tcPr>
          <w:p w14:paraId="034FFB7E"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2124 Winterhaven Drive</w:t>
            </w:r>
          </w:p>
        </w:tc>
        <w:tc>
          <w:tcPr>
            <w:tcW w:w="2340" w:type="dxa"/>
          </w:tcPr>
          <w:p w14:paraId="2E6FC6F3"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Winterhaven</w:t>
            </w:r>
          </w:p>
        </w:tc>
        <w:tc>
          <w:tcPr>
            <w:tcW w:w="754" w:type="dxa"/>
          </w:tcPr>
          <w:p w14:paraId="11301846"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7D1FDE30"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92283</w:t>
            </w:r>
          </w:p>
        </w:tc>
      </w:tr>
      <w:tr w:rsidR="00C501EA" w:rsidRPr="000C6EBC" w14:paraId="7B7B4156" w14:textId="77777777" w:rsidTr="00E32993">
        <w:trPr>
          <w:trHeight w:val="251"/>
        </w:trPr>
        <w:tc>
          <w:tcPr>
            <w:tcW w:w="1819" w:type="dxa"/>
          </w:tcPr>
          <w:p w14:paraId="56988CBD" w14:textId="77777777" w:rsidR="00C501EA" w:rsidRPr="000C6EBC" w:rsidRDefault="00C501EA" w:rsidP="00E32993">
            <w:pPr>
              <w:pStyle w:val="TableParagraph"/>
              <w:spacing w:line="231" w:lineRule="exact"/>
              <w:ind w:left="107"/>
              <w:rPr>
                <w:rFonts w:asciiTheme="minorHAnsi" w:hAnsiTheme="minorHAnsi" w:cstheme="minorHAnsi"/>
              </w:rPr>
            </w:pPr>
            <w:r w:rsidRPr="000C6EBC">
              <w:rPr>
                <w:rFonts w:asciiTheme="minorHAnsi" w:hAnsiTheme="minorHAnsi" w:cstheme="minorHAnsi"/>
              </w:rPr>
              <w:t>Inyo</w:t>
            </w:r>
          </w:p>
        </w:tc>
        <w:tc>
          <w:tcPr>
            <w:tcW w:w="2618" w:type="dxa"/>
          </w:tcPr>
          <w:p w14:paraId="355C1B02" w14:textId="77777777" w:rsidR="00C501EA" w:rsidRPr="000C6EBC" w:rsidRDefault="00C501EA" w:rsidP="00E32993">
            <w:pPr>
              <w:pStyle w:val="TableParagraph"/>
              <w:spacing w:line="231" w:lineRule="exact"/>
              <w:ind w:left="105"/>
              <w:rPr>
                <w:rFonts w:asciiTheme="minorHAnsi" w:hAnsiTheme="minorHAnsi" w:cstheme="minorHAnsi"/>
              </w:rPr>
            </w:pPr>
            <w:r w:rsidRPr="000C6EBC">
              <w:rPr>
                <w:rFonts w:asciiTheme="minorHAnsi" w:hAnsiTheme="minorHAnsi" w:cstheme="minorHAnsi"/>
              </w:rPr>
              <w:t>Inyo</w:t>
            </w:r>
          </w:p>
        </w:tc>
        <w:tc>
          <w:tcPr>
            <w:tcW w:w="3871" w:type="dxa"/>
          </w:tcPr>
          <w:p w14:paraId="2984E83B"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168 North Edwards Street</w:t>
            </w:r>
          </w:p>
        </w:tc>
        <w:tc>
          <w:tcPr>
            <w:tcW w:w="2340" w:type="dxa"/>
          </w:tcPr>
          <w:p w14:paraId="6ACDE45E"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Independence</w:t>
            </w:r>
          </w:p>
        </w:tc>
        <w:tc>
          <w:tcPr>
            <w:tcW w:w="754" w:type="dxa"/>
          </w:tcPr>
          <w:p w14:paraId="77BEC82E"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6D128B6A" w14:textId="77777777" w:rsidR="00C501EA" w:rsidRPr="000C6EBC" w:rsidRDefault="00C501EA" w:rsidP="00E32993">
            <w:pPr>
              <w:pStyle w:val="TableParagraph"/>
              <w:spacing w:line="231" w:lineRule="exact"/>
              <w:ind w:left="107"/>
              <w:rPr>
                <w:rFonts w:asciiTheme="minorHAnsi" w:hAnsiTheme="minorHAnsi" w:cstheme="minorHAnsi"/>
              </w:rPr>
            </w:pPr>
            <w:r w:rsidRPr="000C6EBC">
              <w:rPr>
                <w:rFonts w:asciiTheme="minorHAnsi" w:hAnsiTheme="minorHAnsi" w:cstheme="minorHAnsi"/>
              </w:rPr>
              <w:t>93526</w:t>
            </w:r>
          </w:p>
        </w:tc>
      </w:tr>
      <w:tr w:rsidR="00C501EA" w:rsidRPr="000C6EBC" w14:paraId="283D8F9E" w14:textId="77777777" w:rsidTr="00E32993">
        <w:trPr>
          <w:trHeight w:val="253"/>
        </w:trPr>
        <w:tc>
          <w:tcPr>
            <w:tcW w:w="1819" w:type="dxa"/>
          </w:tcPr>
          <w:p w14:paraId="42868CBC" w14:textId="77777777" w:rsidR="00C501EA" w:rsidRPr="000C6EBC" w:rsidRDefault="00C501EA" w:rsidP="00E32993">
            <w:pPr>
              <w:pStyle w:val="TableParagraph"/>
              <w:spacing w:before="2" w:line="232" w:lineRule="exact"/>
              <w:ind w:left="107"/>
              <w:rPr>
                <w:rFonts w:asciiTheme="minorHAnsi" w:hAnsiTheme="minorHAnsi" w:cstheme="minorHAnsi"/>
              </w:rPr>
            </w:pPr>
            <w:r w:rsidRPr="000C6EBC">
              <w:rPr>
                <w:rFonts w:asciiTheme="minorHAnsi" w:hAnsiTheme="minorHAnsi" w:cstheme="minorHAnsi"/>
              </w:rPr>
              <w:t>Inyo</w:t>
            </w:r>
          </w:p>
        </w:tc>
        <w:tc>
          <w:tcPr>
            <w:tcW w:w="2618" w:type="dxa"/>
          </w:tcPr>
          <w:p w14:paraId="3ED1D1F4" w14:textId="77777777" w:rsidR="00C501EA" w:rsidRPr="000C6EBC" w:rsidRDefault="00C501EA" w:rsidP="00E32993">
            <w:pPr>
              <w:pStyle w:val="TableParagraph"/>
              <w:spacing w:before="2" w:line="232" w:lineRule="exact"/>
              <w:ind w:left="105"/>
              <w:rPr>
                <w:rFonts w:asciiTheme="minorHAnsi" w:hAnsiTheme="minorHAnsi" w:cstheme="minorHAnsi"/>
              </w:rPr>
            </w:pPr>
            <w:r w:rsidRPr="000C6EBC">
              <w:rPr>
                <w:rFonts w:asciiTheme="minorHAnsi" w:hAnsiTheme="minorHAnsi" w:cstheme="minorHAnsi"/>
              </w:rPr>
              <w:t>Inyo</w:t>
            </w:r>
          </w:p>
        </w:tc>
        <w:tc>
          <w:tcPr>
            <w:tcW w:w="3871" w:type="dxa"/>
          </w:tcPr>
          <w:p w14:paraId="12704653"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301 West Line Street</w:t>
            </w:r>
          </w:p>
        </w:tc>
        <w:tc>
          <w:tcPr>
            <w:tcW w:w="2340" w:type="dxa"/>
          </w:tcPr>
          <w:p w14:paraId="784698F8"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Bishop</w:t>
            </w:r>
          </w:p>
        </w:tc>
        <w:tc>
          <w:tcPr>
            <w:tcW w:w="754" w:type="dxa"/>
          </w:tcPr>
          <w:p w14:paraId="4767527C"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61D44A91" w14:textId="77777777" w:rsidR="00C501EA" w:rsidRPr="000C6EBC" w:rsidRDefault="00C501EA" w:rsidP="00E32993">
            <w:pPr>
              <w:pStyle w:val="TableParagraph"/>
              <w:spacing w:before="2" w:line="232" w:lineRule="exact"/>
              <w:ind w:left="107"/>
              <w:rPr>
                <w:rFonts w:asciiTheme="minorHAnsi" w:hAnsiTheme="minorHAnsi" w:cstheme="minorHAnsi"/>
              </w:rPr>
            </w:pPr>
            <w:r w:rsidRPr="000C6EBC">
              <w:rPr>
                <w:rFonts w:asciiTheme="minorHAnsi" w:hAnsiTheme="minorHAnsi" w:cstheme="minorHAnsi"/>
              </w:rPr>
              <w:t>93514</w:t>
            </w:r>
          </w:p>
        </w:tc>
      </w:tr>
      <w:tr w:rsidR="00C501EA" w:rsidRPr="000C6EBC" w14:paraId="3E10EB79" w14:textId="77777777" w:rsidTr="00E32993">
        <w:trPr>
          <w:trHeight w:val="253"/>
        </w:trPr>
        <w:tc>
          <w:tcPr>
            <w:tcW w:w="1819" w:type="dxa"/>
          </w:tcPr>
          <w:p w14:paraId="5CBB6C4D"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Kern</w:t>
            </w:r>
          </w:p>
        </w:tc>
        <w:tc>
          <w:tcPr>
            <w:tcW w:w="2618" w:type="dxa"/>
          </w:tcPr>
          <w:p w14:paraId="1D369FE4" w14:textId="77777777" w:rsidR="00C501EA" w:rsidRPr="000C6EBC" w:rsidRDefault="00C501EA" w:rsidP="00E32993">
            <w:pPr>
              <w:pStyle w:val="TableParagraph"/>
              <w:spacing w:line="234" w:lineRule="exact"/>
              <w:ind w:left="105"/>
              <w:rPr>
                <w:rFonts w:asciiTheme="minorHAnsi" w:hAnsiTheme="minorHAnsi" w:cstheme="minorHAnsi"/>
              </w:rPr>
            </w:pPr>
            <w:r w:rsidRPr="000C6EBC">
              <w:rPr>
                <w:rFonts w:asciiTheme="minorHAnsi" w:hAnsiTheme="minorHAnsi" w:cstheme="minorHAnsi"/>
              </w:rPr>
              <w:t>Kern</w:t>
            </w:r>
          </w:p>
        </w:tc>
        <w:tc>
          <w:tcPr>
            <w:tcW w:w="3871" w:type="dxa"/>
          </w:tcPr>
          <w:p w14:paraId="53A0A01B"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1415 Truxtun Avenue</w:t>
            </w:r>
          </w:p>
        </w:tc>
        <w:tc>
          <w:tcPr>
            <w:tcW w:w="2340" w:type="dxa"/>
          </w:tcPr>
          <w:p w14:paraId="542B0113"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Bakersfield</w:t>
            </w:r>
          </w:p>
        </w:tc>
        <w:tc>
          <w:tcPr>
            <w:tcW w:w="754" w:type="dxa"/>
          </w:tcPr>
          <w:p w14:paraId="10D52ADE"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5CDA4EE1"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93301</w:t>
            </w:r>
          </w:p>
        </w:tc>
      </w:tr>
      <w:tr w:rsidR="00C501EA" w:rsidRPr="000C6EBC" w14:paraId="65F8F89F" w14:textId="77777777" w:rsidTr="00E32993">
        <w:trPr>
          <w:trHeight w:val="251"/>
        </w:trPr>
        <w:tc>
          <w:tcPr>
            <w:tcW w:w="1819" w:type="dxa"/>
          </w:tcPr>
          <w:p w14:paraId="2A2663B7" w14:textId="77777777" w:rsidR="00C501EA" w:rsidRPr="000C6EBC" w:rsidRDefault="00C501EA" w:rsidP="00E32993">
            <w:pPr>
              <w:pStyle w:val="TableParagraph"/>
              <w:spacing w:line="231" w:lineRule="exact"/>
              <w:ind w:left="107"/>
              <w:rPr>
                <w:rFonts w:asciiTheme="minorHAnsi" w:hAnsiTheme="minorHAnsi" w:cstheme="minorHAnsi"/>
              </w:rPr>
            </w:pPr>
            <w:r w:rsidRPr="000C6EBC">
              <w:rPr>
                <w:rFonts w:asciiTheme="minorHAnsi" w:hAnsiTheme="minorHAnsi" w:cstheme="minorHAnsi"/>
              </w:rPr>
              <w:t>Kern</w:t>
            </w:r>
          </w:p>
        </w:tc>
        <w:tc>
          <w:tcPr>
            <w:tcW w:w="2618" w:type="dxa"/>
          </w:tcPr>
          <w:p w14:paraId="1DCC2665" w14:textId="77777777" w:rsidR="00C501EA" w:rsidRPr="000C6EBC" w:rsidRDefault="00C501EA" w:rsidP="00E32993">
            <w:pPr>
              <w:pStyle w:val="TableParagraph"/>
              <w:spacing w:line="231" w:lineRule="exact"/>
              <w:ind w:left="105"/>
              <w:rPr>
                <w:rFonts w:asciiTheme="minorHAnsi" w:hAnsiTheme="minorHAnsi" w:cstheme="minorHAnsi"/>
              </w:rPr>
            </w:pPr>
            <w:r w:rsidRPr="000C6EBC">
              <w:rPr>
                <w:rFonts w:asciiTheme="minorHAnsi" w:hAnsiTheme="minorHAnsi" w:cstheme="minorHAnsi"/>
              </w:rPr>
              <w:t>Kern</w:t>
            </w:r>
          </w:p>
        </w:tc>
        <w:tc>
          <w:tcPr>
            <w:tcW w:w="3871" w:type="dxa"/>
          </w:tcPr>
          <w:p w14:paraId="3BE9AC09"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2100 College Avenue</w:t>
            </w:r>
          </w:p>
        </w:tc>
        <w:tc>
          <w:tcPr>
            <w:tcW w:w="2340" w:type="dxa"/>
          </w:tcPr>
          <w:p w14:paraId="0E79A9B8"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Bakersfield</w:t>
            </w:r>
          </w:p>
        </w:tc>
        <w:tc>
          <w:tcPr>
            <w:tcW w:w="754" w:type="dxa"/>
          </w:tcPr>
          <w:p w14:paraId="6C70A027"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37BCEDBB" w14:textId="77777777" w:rsidR="00C501EA" w:rsidRPr="000C6EBC" w:rsidRDefault="00C501EA" w:rsidP="00E32993">
            <w:pPr>
              <w:pStyle w:val="TableParagraph"/>
              <w:spacing w:line="231" w:lineRule="exact"/>
              <w:ind w:left="107"/>
              <w:rPr>
                <w:rFonts w:asciiTheme="minorHAnsi" w:hAnsiTheme="minorHAnsi" w:cstheme="minorHAnsi"/>
              </w:rPr>
            </w:pPr>
            <w:r w:rsidRPr="000C6EBC">
              <w:rPr>
                <w:rFonts w:asciiTheme="minorHAnsi" w:hAnsiTheme="minorHAnsi" w:cstheme="minorHAnsi"/>
              </w:rPr>
              <w:t>93305</w:t>
            </w:r>
          </w:p>
        </w:tc>
      </w:tr>
      <w:tr w:rsidR="00C501EA" w:rsidRPr="000C6EBC" w14:paraId="0F0255CE" w14:textId="77777777" w:rsidTr="00E32993">
        <w:trPr>
          <w:trHeight w:val="253"/>
        </w:trPr>
        <w:tc>
          <w:tcPr>
            <w:tcW w:w="1819" w:type="dxa"/>
          </w:tcPr>
          <w:p w14:paraId="1B66D5DD" w14:textId="77777777" w:rsidR="00C501EA" w:rsidRPr="000C6EBC" w:rsidRDefault="00C501EA" w:rsidP="00E32993">
            <w:pPr>
              <w:pStyle w:val="TableParagraph"/>
              <w:spacing w:before="2" w:line="232" w:lineRule="exact"/>
              <w:ind w:left="107"/>
              <w:rPr>
                <w:rFonts w:asciiTheme="minorHAnsi" w:hAnsiTheme="minorHAnsi" w:cstheme="minorHAnsi"/>
              </w:rPr>
            </w:pPr>
            <w:r w:rsidRPr="000C6EBC">
              <w:rPr>
                <w:rFonts w:asciiTheme="minorHAnsi" w:hAnsiTheme="minorHAnsi" w:cstheme="minorHAnsi"/>
              </w:rPr>
              <w:t>Kern</w:t>
            </w:r>
          </w:p>
        </w:tc>
        <w:tc>
          <w:tcPr>
            <w:tcW w:w="2618" w:type="dxa"/>
          </w:tcPr>
          <w:p w14:paraId="53273A8D" w14:textId="77777777" w:rsidR="00C501EA" w:rsidRPr="000C6EBC" w:rsidRDefault="00C501EA" w:rsidP="00E32993">
            <w:pPr>
              <w:pStyle w:val="TableParagraph"/>
              <w:spacing w:before="2" w:line="232" w:lineRule="exact"/>
              <w:ind w:left="105"/>
              <w:rPr>
                <w:rFonts w:asciiTheme="minorHAnsi" w:hAnsiTheme="minorHAnsi" w:cstheme="minorHAnsi"/>
              </w:rPr>
            </w:pPr>
            <w:r w:rsidRPr="000C6EBC">
              <w:rPr>
                <w:rFonts w:asciiTheme="minorHAnsi" w:hAnsiTheme="minorHAnsi" w:cstheme="minorHAnsi"/>
              </w:rPr>
              <w:t>Kern</w:t>
            </w:r>
          </w:p>
        </w:tc>
        <w:tc>
          <w:tcPr>
            <w:tcW w:w="3871" w:type="dxa"/>
          </w:tcPr>
          <w:p w14:paraId="22FE2710"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1215 Truxtun Avenue</w:t>
            </w:r>
          </w:p>
        </w:tc>
        <w:tc>
          <w:tcPr>
            <w:tcW w:w="2340" w:type="dxa"/>
          </w:tcPr>
          <w:p w14:paraId="0B2D639D"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Bakersfield</w:t>
            </w:r>
          </w:p>
        </w:tc>
        <w:tc>
          <w:tcPr>
            <w:tcW w:w="754" w:type="dxa"/>
          </w:tcPr>
          <w:p w14:paraId="6753267F"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7BF8B345" w14:textId="77777777" w:rsidR="00C501EA" w:rsidRPr="000C6EBC" w:rsidRDefault="00C501EA" w:rsidP="00E32993">
            <w:pPr>
              <w:pStyle w:val="TableParagraph"/>
              <w:spacing w:before="2" w:line="232" w:lineRule="exact"/>
              <w:ind w:left="107"/>
              <w:rPr>
                <w:rFonts w:asciiTheme="minorHAnsi" w:hAnsiTheme="minorHAnsi" w:cstheme="minorHAnsi"/>
              </w:rPr>
            </w:pPr>
            <w:r w:rsidRPr="000C6EBC">
              <w:rPr>
                <w:rFonts w:asciiTheme="minorHAnsi" w:hAnsiTheme="minorHAnsi" w:cstheme="minorHAnsi"/>
              </w:rPr>
              <w:t>93301</w:t>
            </w:r>
          </w:p>
        </w:tc>
      </w:tr>
      <w:tr w:rsidR="00C501EA" w:rsidRPr="000C6EBC" w14:paraId="53F76010" w14:textId="77777777" w:rsidTr="00E32993">
        <w:trPr>
          <w:trHeight w:val="253"/>
        </w:trPr>
        <w:tc>
          <w:tcPr>
            <w:tcW w:w="1819" w:type="dxa"/>
          </w:tcPr>
          <w:p w14:paraId="67A27D80" w14:textId="77777777" w:rsidR="00C501EA" w:rsidRPr="000C6EBC" w:rsidRDefault="00C501EA" w:rsidP="00E32993">
            <w:pPr>
              <w:pStyle w:val="TableParagraph"/>
              <w:spacing w:before="2" w:line="232" w:lineRule="exact"/>
              <w:ind w:left="107"/>
              <w:rPr>
                <w:rFonts w:asciiTheme="minorHAnsi" w:hAnsiTheme="minorHAnsi" w:cstheme="minorHAnsi"/>
              </w:rPr>
            </w:pPr>
            <w:r w:rsidRPr="000C6EBC">
              <w:rPr>
                <w:rFonts w:asciiTheme="minorHAnsi" w:hAnsiTheme="minorHAnsi" w:cstheme="minorHAnsi"/>
              </w:rPr>
              <w:t>Kern</w:t>
            </w:r>
          </w:p>
        </w:tc>
        <w:tc>
          <w:tcPr>
            <w:tcW w:w="2618" w:type="dxa"/>
          </w:tcPr>
          <w:p w14:paraId="5FB58425" w14:textId="77777777" w:rsidR="00C501EA" w:rsidRPr="000C6EBC" w:rsidRDefault="00C501EA" w:rsidP="00E32993">
            <w:pPr>
              <w:pStyle w:val="TableParagraph"/>
              <w:spacing w:before="2" w:line="232" w:lineRule="exact"/>
              <w:ind w:left="105"/>
              <w:rPr>
                <w:rFonts w:asciiTheme="minorHAnsi" w:hAnsiTheme="minorHAnsi" w:cstheme="minorHAnsi"/>
              </w:rPr>
            </w:pPr>
            <w:r w:rsidRPr="000C6EBC">
              <w:rPr>
                <w:rFonts w:asciiTheme="minorHAnsi" w:hAnsiTheme="minorHAnsi" w:cstheme="minorHAnsi"/>
              </w:rPr>
              <w:t>Kern</w:t>
            </w:r>
          </w:p>
        </w:tc>
        <w:tc>
          <w:tcPr>
            <w:tcW w:w="3871" w:type="dxa"/>
          </w:tcPr>
          <w:p w14:paraId="519B67D1"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3131 Arrow Street</w:t>
            </w:r>
          </w:p>
        </w:tc>
        <w:tc>
          <w:tcPr>
            <w:tcW w:w="2340" w:type="dxa"/>
          </w:tcPr>
          <w:p w14:paraId="51EA97BD"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Bakersfield</w:t>
            </w:r>
          </w:p>
        </w:tc>
        <w:tc>
          <w:tcPr>
            <w:tcW w:w="754" w:type="dxa"/>
          </w:tcPr>
          <w:p w14:paraId="2FCC0D32"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42230158" w14:textId="77777777" w:rsidR="00C501EA" w:rsidRPr="000C6EBC" w:rsidRDefault="00C501EA" w:rsidP="00E32993">
            <w:pPr>
              <w:pStyle w:val="TableParagraph"/>
              <w:spacing w:before="2" w:line="232" w:lineRule="exact"/>
              <w:ind w:left="107"/>
              <w:rPr>
                <w:rFonts w:asciiTheme="minorHAnsi" w:hAnsiTheme="minorHAnsi" w:cstheme="minorHAnsi"/>
              </w:rPr>
            </w:pPr>
            <w:r w:rsidRPr="000C6EBC">
              <w:rPr>
                <w:rFonts w:asciiTheme="minorHAnsi" w:hAnsiTheme="minorHAnsi" w:cstheme="minorHAnsi"/>
              </w:rPr>
              <w:t>93308</w:t>
            </w:r>
          </w:p>
        </w:tc>
      </w:tr>
      <w:tr w:rsidR="00C501EA" w:rsidRPr="000C6EBC" w14:paraId="40F2B24F" w14:textId="77777777" w:rsidTr="00E32993">
        <w:trPr>
          <w:trHeight w:val="253"/>
        </w:trPr>
        <w:tc>
          <w:tcPr>
            <w:tcW w:w="1819" w:type="dxa"/>
          </w:tcPr>
          <w:p w14:paraId="542D3082"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Kern</w:t>
            </w:r>
          </w:p>
        </w:tc>
        <w:tc>
          <w:tcPr>
            <w:tcW w:w="2618" w:type="dxa"/>
          </w:tcPr>
          <w:p w14:paraId="64AADE3D" w14:textId="77777777" w:rsidR="00C501EA" w:rsidRPr="000C6EBC" w:rsidRDefault="00C501EA" w:rsidP="00E32993">
            <w:pPr>
              <w:pStyle w:val="TableParagraph"/>
              <w:spacing w:line="234" w:lineRule="exact"/>
              <w:ind w:left="105"/>
              <w:rPr>
                <w:rFonts w:asciiTheme="minorHAnsi" w:hAnsiTheme="minorHAnsi" w:cstheme="minorHAnsi"/>
              </w:rPr>
            </w:pPr>
            <w:r w:rsidRPr="000C6EBC">
              <w:rPr>
                <w:rFonts w:asciiTheme="minorHAnsi" w:hAnsiTheme="minorHAnsi" w:cstheme="minorHAnsi"/>
              </w:rPr>
              <w:t>Kern</w:t>
            </w:r>
          </w:p>
        </w:tc>
        <w:tc>
          <w:tcPr>
            <w:tcW w:w="3871" w:type="dxa"/>
          </w:tcPr>
          <w:p w14:paraId="0A1CC366"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7046 Lake Isabella Boulevard</w:t>
            </w:r>
          </w:p>
        </w:tc>
        <w:tc>
          <w:tcPr>
            <w:tcW w:w="2340" w:type="dxa"/>
          </w:tcPr>
          <w:p w14:paraId="0C80CF7D"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Lake Isabella</w:t>
            </w:r>
          </w:p>
        </w:tc>
        <w:tc>
          <w:tcPr>
            <w:tcW w:w="754" w:type="dxa"/>
          </w:tcPr>
          <w:p w14:paraId="44A4A110"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7AC3B48E"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93240</w:t>
            </w:r>
          </w:p>
        </w:tc>
      </w:tr>
      <w:tr w:rsidR="00C501EA" w:rsidRPr="000C6EBC" w14:paraId="4858DF98" w14:textId="77777777" w:rsidTr="00E32993">
        <w:trPr>
          <w:trHeight w:val="251"/>
        </w:trPr>
        <w:tc>
          <w:tcPr>
            <w:tcW w:w="1819" w:type="dxa"/>
          </w:tcPr>
          <w:p w14:paraId="39AF4AF4" w14:textId="77777777" w:rsidR="00C501EA" w:rsidRPr="000C6EBC" w:rsidRDefault="00C501EA" w:rsidP="00E32993">
            <w:pPr>
              <w:pStyle w:val="TableParagraph"/>
              <w:spacing w:line="231" w:lineRule="exact"/>
              <w:ind w:left="107"/>
              <w:rPr>
                <w:rFonts w:asciiTheme="minorHAnsi" w:hAnsiTheme="minorHAnsi" w:cstheme="minorHAnsi"/>
              </w:rPr>
            </w:pPr>
            <w:r w:rsidRPr="000C6EBC">
              <w:rPr>
                <w:rFonts w:asciiTheme="minorHAnsi" w:hAnsiTheme="minorHAnsi" w:cstheme="minorHAnsi"/>
              </w:rPr>
              <w:t>Kern</w:t>
            </w:r>
          </w:p>
        </w:tc>
        <w:tc>
          <w:tcPr>
            <w:tcW w:w="2618" w:type="dxa"/>
          </w:tcPr>
          <w:p w14:paraId="14DB4CB5" w14:textId="77777777" w:rsidR="00C501EA" w:rsidRPr="000C6EBC" w:rsidRDefault="00C501EA" w:rsidP="00E32993">
            <w:pPr>
              <w:pStyle w:val="TableParagraph"/>
              <w:spacing w:line="231" w:lineRule="exact"/>
              <w:ind w:left="105"/>
              <w:rPr>
                <w:rFonts w:asciiTheme="minorHAnsi" w:hAnsiTheme="minorHAnsi" w:cstheme="minorHAnsi"/>
              </w:rPr>
            </w:pPr>
            <w:r w:rsidRPr="000C6EBC">
              <w:rPr>
                <w:rFonts w:asciiTheme="minorHAnsi" w:hAnsiTheme="minorHAnsi" w:cstheme="minorHAnsi"/>
              </w:rPr>
              <w:t>Kern</w:t>
            </w:r>
          </w:p>
        </w:tc>
        <w:tc>
          <w:tcPr>
            <w:tcW w:w="3871" w:type="dxa"/>
          </w:tcPr>
          <w:p w14:paraId="3C1A7BF8"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1773 Highway 58</w:t>
            </w:r>
          </w:p>
        </w:tc>
        <w:tc>
          <w:tcPr>
            <w:tcW w:w="2340" w:type="dxa"/>
          </w:tcPr>
          <w:p w14:paraId="5F12A61E"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Mojave</w:t>
            </w:r>
          </w:p>
        </w:tc>
        <w:tc>
          <w:tcPr>
            <w:tcW w:w="754" w:type="dxa"/>
          </w:tcPr>
          <w:p w14:paraId="697BC29C"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4BE5C239" w14:textId="77777777" w:rsidR="00C501EA" w:rsidRPr="000C6EBC" w:rsidRDefault="00C501EA" w:rsidP="00E32993">
            <w:pPr>
              <w:pStyle w:val="TableParagraph"/>
              <w:spacing w:line="231" w:lineRule="exact"/>
              <w:ind w:left="107"/>
              <w:rPr>
                <w:rFonts w:asciiTheme="minorHAnsi" w:hAnsiTheme="minorHAnsi" w:cstheme="minorHAnsi"/>
              </w:rPr>
            </w:pPr>
            <w:r w:rsidRPr="000C6EBC">
              <w:rPr>
                <w:rFonts w:asciiTheme="minorHAnsi" w:hAnsiTheme="minorHAnsi" w:cstheme="minorHAnsi"/>
              </w:rPr>
              <w:t>93501</w:t>
            </w:r>
          </w:p>
        </w:tc>
      </w:tr>
      <w:tr w:rsidR="00C501EA" w:rsidRPr="000C6EBC" w14:paraId="02C317D1" w14:textId="77777777" w:rsidTr="00E32993">
        <w:trPr>
          <w:trHeight w:val="253"/>
        </w:trPr>
        <w:tc>
          <w:tcPr>
            <w:tcW w:w="1819" w:type="dxa"/>
          </w:tcPr>
          <w:p w14:paraId="1486B0B9" w14:textId="77777777" w:rsidR="00C501EA" w:rsidRPr="000C6EBC" w:rsidRDefault="00C501EA" w:rsidP="00E32993">
            <w:pPr>
              <w:pStyle w:val="TableParagraph"/>
              <w:spacing w:before="2" w:line="232" w:lineRule="exact"/>
              <w:ind w:left="107"/>
              <w:rPr>
                <w:rFonts w:asciiTheme="minorHAnsi" w:hAnsiTheme="minorHAnsi" w:cstheme="minorHAnsi"/>
              </w:rPr>
            </w:pPr>
            <w:r w:rsidRPr="000C6EBC">
              <w:rPr>
                <w:rFonts w:asciiTheme="minorHAnsi" w:hAnsiTheme="minorHAnsi" w:cstheme="minorHAnsi"/>
              </w:rPr>
              <w:t>Kern</w:t>
            </w:r>
          </w:p>
        </w:tc>
        <w:tc>
          <w:tcPr>
            <w:tcW w:w="2618" w:type="dxa"/>
          </w:tcPr>
          <w:p w14:paraId="0E366F45" w14:textId="77777777" w:rsidR="00C501EA" w:rsidRPr="000C6EBC" w:rsidRDefault="00C501EA" w:rsidP="00E32993">
            <w:pPr>
              <w:pStyle w:val="TableParagraph"/>
              <w:spacing w:before="2" w:line="232" w:lineRule="exact"/>
              <w:ind w:left="105"/>
              <w:rPr>
                <w:rFonts w:asciiTheme="minorHAnsi" w:hAnsiTheme="minorHAnsi" w:cstheme="minorHAnsi"/>
              </w:rPr>
            </w:pPr>
            <w:r w:rsidRPr="000C6EBC">
              <w:rPr>
                <w:rFonts w:asciiTheme="minorHAnsi" w:hAnsiTheme="minorHAnsi" w:cstheme="minorHAnsi"/>
              </w:rPr>
              <w:t>Kern</w:t>
            </w:r>
          </w:p>
        </w:tc>
        <w:tc>
          <w:tcPr>
            <w:tcW w:w="3871" w:type="dxa"/>
          </w:tcPr>
          <w:p w14:paraId="5957572C"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132 East Coso Street</w:t>
            </w:r>
          </w:p>
        </w:tc>
        <w:tc>
          <w:tcPr>
            <w:tcW w:w="2340" w:type="dxa"/>
          </w:tcPr>
          <w:p w14:paraId="06B81A2A"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Ridgecrest</w:t>
            </w:r>
          </w:p>
        </w:tc>
        <w:tc>
          <w:tcPr>
            <w:tcW w:w="754" w:type="dxa"/>
          </w:tcPr>
          <w:p w14:paraId="5FD0754D"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5B310614" w14:textId="77777777" w:rsidR="00C501EA" w:rsidRPr="000C6EBC" w:rsidRDefault="00C501EA" w:rsidP="00E32993">
            <w:pPr>
              <w:pStyle w:val="TableParagraph"/>
              <w:spacing w:before="2" w:line="232" w:lineRule="exact"/>
              <w:ind w:left="107"/>
              <w:rPr>
                <w:rFonts w:asciiTheme="minorHAnsi" w:hAnsiTheme="minorHAnsi" w:cstheme="minorHAnsi"/>
              </w:rPr>
            </w:pPr>
            <w:r w:rsidRPr="000C6EBC">
              <w:rPr>
                <w:rFonts w:asciiTheme="minorHAnsi" w:hAnsiTheme="minorHAnsi" w:cstheme="minorHAnsi"/>
              </w:rPr>
              <w:t>93555</w:t>
            </w:r>
          </w:p>
        </w:tc>
      </w:tr>
      <w:tr w:rsidR="00C501EA" w:rsidRPr="000C6EBC" w14:paraId="792AFFC0" w14:textId="77777777" w:rsidTr="00E32993">
        <w:trPr>
          <w:trHeight w:val="253"/>
        </w:trPr>
        <w:tc>
          <w:tcPr>
            <w:tcW w:w="1819" w:type="dxa"/>
          </w:tcPr>
          <w:p w14:paraId="11756BA5" w14:textId="77777777" w:rsidR="00C501EA" w:rsidRPr="000C6EBC" w:rsidRDefault="00C501EA" w:rsidP="00E32993">
            <w:pPr>
              <w:pStyle w:val="TableParagraph"/>
              <w:spacing w:before="2" w:line="232" w:lineRule="exact"/>
              <w:ind w:left="107"/>
              <w:rPr>
                <w:rFonts w:asciiTheme="minorHAnsi" w:hAnsiTheme="minorHAnsi" w:cstheme="minorHAnsi"/>
              </w:rPr>
            </w:pPr>
            <w:r w:rsidRPr="000C6EBC">
              <w:rPr>
                <w:rFonts w:asciiTheme="minorHAnsi" w:hAnsiTheme="minorHAnsi" w:cstheme="minorHAnsi"/>
              </w:rPr>
              <w:t>Kern</w:t>
            </w:r>
          </w:p>
        </w:tc>
        <w:tc>
          <w:tcPr>
            <w:tcW w:w="2618" w:type="dxa"/>
          </w:tcPr>
          <w:p w14:paraId="60AF4DB1" w14:textId="77777777" w:rsidR="00C501EA" w:rsidRPr="000C6EBC" w:rsidRDefault="00C501EA" w:rsidP="00E32993">
            <w:pPr>
              <w:pStyle w:val="TableParagraph"/>
              <w:spacing w:before="2" w:line="232" w:lineRule="exact"/>
              <w:ind w:left="105"/>
              <w:rPr>
                <w:rFonts w:asciiTheme="minorHAnsi" w:hAnsiTheme="minorHAnsi" w:cstheme="minorHAnsi"/>
              </w:rPr>
            </w:pPr>
            <w:r w:rsidRPr="000C6EBC">
              <w:rPr>
                <w:rFonts w:asciiTheme="minorHAnsi" w:hAnsiTheme="minorHAnsi" w:cstheme="minorHAnsi"/>
              </w:rPr>
              <w:t>Kern</w:t>
            </w:r>
          </w:p>
        </w:tc>
        <w:tc>
          <w:tcPr>
            <w:tcW w:w="3871" w:type="dxa"/>
          </w:tcPr>
          <w:p w14:paraId="40446B59"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1122 Jefferson Street</w:t>
            </w:r>
          </w:p>
        </w:tc>
        <w:tc>
          <w:tcPr>
            <w:tcW w:w="2340" w:type="dxa"/>
          </w:tcPr>
          <w:p w14:paraId="1BD70C54"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Delano</w:t>
            </w:r>
          </w:p>
        </w:tc>
        <w:tc>
          <w:tcPr>
            <w:tcW w:w="754" w:type="dxa"/>
          </w:tcPr>
          <w:p w14:paraId="2400A193"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47433A93" w14:textId="77777777" w:rsidR="00C501EA" w:rsidRPr="000C6EBC" w:rsidRDefault="00C501EA" w:rsidP="00E32993">
            <w:pPr>
              <w:pStyle w:val="TableParagraph"/>
              <w:spacing w:before="2" w:line="232" w:lineRule="exact"/>
              <w:ind w:left="107"/>
              <w:rPr>
                <w:rFonts w:asciiTheme="minorHAnsi" w:hAnsiTheme="minorHAnsi" w:cstheme="minorHAnsi"/>
              </w:rPr>
            </w:pPr>
            <w:r w:rsidRPr="000C6EBC">
              <w:rPr>
                <w:rFonts w:asciiTheme="minorHAnsi" w:hAnsiTheme="minorHAnsi" w:cstheme="minorHAnsi"/>
              </w:rPr>
              <w:t>93215</w:t>
            </w:r>
          </w:p>
        </w:tc>
      </w:tr>
      <w:tr w:rsidR="00C501EA" w:rsidRPr="000C6EBC" w14:paraId="50C52373" w14:textId="77777777" w:rsidTr="00E32993">
        <w:trPr>
          <w:trHeight w:val="253"/>
        </w:trPr>
        <w:tc>
          <w:tcPr>
            <w:tcW w:w="1819" w:type="dxa"/>
          </w:tcPr>
          <w:p w14:paraId="01A26D9A"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Kern</w:t>
            </w:r>
          </w:p>
        </w:tc>
        <w:tc>
          <w:tcPr>
            <w:tcW w:w="2618" w:type="dxa"/>
          </w:tcPr>
          <w:p w14:paraId="4F53625E" w14:textId="77777777" w:rsidR="00C501EA" w:rsidRPr="000C6EBC" w:rsidRDefault="00C501EA" w:rsidP="00E32993">
            <w:pPr>
              <w:pStyle w:val="TableParagraph"/>
              <w:spacing w:line="234" w:lineRule="exact"/>
              <w:ind w:left="105"/>
              <w:rPr>
                <w:rFonts w:asciiTheme="minorHAnsi" w:hAnsiTheme="minorHAnsi" w:cstheme="minorHAnsi"/>
              </w:rPr>
            </w:pPr>
            <w:r w:rsidRPr="000C6EBC">
              <w:rPr>
                <w:rFonts w:asciiTheme="minorHAnsi" w:hAnsiTheme="minorHAnsi" w:cstheme="minorHAnsi"/>
              </w:rPr>
              <w:t>Kern</w:t>
            </w:r>
          </w:p>
        </w:tc>
        <w:tc>
          <w:tcPr>
            <w:tcW w:w="3871" w:type="dxa"/>
          </w:tcPr>
          <w:p w14:paraId="4CF19D8B"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325 Central Valley Highway</w:t>
            </w:r>
          </w:p>
        </w:tc>
        <w:tc>
          <w:tcPr>
            <w:tcW w:w="2340" w:type="dxa"/>
          </w:tcPr>
          <w:p w14:paraId="6C35CA4A"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Shafter</w:t>
            </w:r>
          </w:p>
        </w:tc>
        <w:tc>
          <w:tcPr>
            <w:tcW w:w="754" w:type="dxa"/>
          </w:tcPr>
          <w:p w14:paraId="669E6F31"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671CA3CF"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93263</w:t>
            </w:r>
          </w:p>
        </w:tc>
      </w:tr>
      <w:tr w:rsidR="00C501EA" w:rsidRPr="000C6EBC" w14:paraId="4EF344BC" w14:textId="77777777" w:rsidTr="00E32993">
        <w:trPr>
          <w:trHeight w:val="251"/>
        </w:trPr>
        <w:tc>
          <w:tcPr>
            <w:tcW w:w="1819" w:type="dxa"/>
          </w:tcPr>
          <w:p w14:paraId="35EDD828" w14:textId="77777777" w:rsidR="00C501EA" w:rsidRPr="000C6EBC" w:rsidRDefault="00C501EA" w:rsidP="00E32993">
            <w:pPr>
              <w:pStyle w:val="TableParagraph"/>
              <w:spacing w:line="231" w:lineRule="exact"/>
              <w:ind w:left="107"/>
              <w:rPr>
                <w:rFonts w:asciiTheme="minorHAnsi" w:hAnsiTheme="minorHAnsi" w:cstheme="minorHAnsi"/>
              </w:rPr>
            </w:pPr>
            <w:r w:rsidRPr="000C6EBC">
              <w:rPr>
                <w:rFonts w:asciiTheme="minorHAnsi" w:hAnsiTheme="minorHAnsi" w:cstheme="minorHAnsi"/>
              </w:rPr>
              <w:t>Kern</w:t>
            </w:r>
          </w:p>
        </w:tc>
        <w:tc>
          <w:tcPr>
            <w:tcW w:w="2618" w:type="dxa"/>
          </w:tcPr>
          <w:p w14:paraId="008A4729" w14:textId="77777777" w:rsidR="00C501EA" w:rsidRPr="000C6EBC" w:rsidRDefault="00C501EA" w:rsidP="00E32993">
            <w:pPr>
              <w:pStyle w:val="TableParagraph"/>
              <w:spacing w:line="231" w:lineRule="exact"/>
              <w:ind w:left="105"/>
              <w:rPr>
                <w:rFonts w:asciiTheme="minorHAnsi" w:hAnsiTheme="minorHAnsi" w:cstheme="minorHAnsi"/>
              </w:rPr>
            </w:pPr>
            <w:r w:rsidRPr="000C6EBC">
              <w:rPr>
                <w:rFonts w:asciiTheme="minorHAnsi" w:hAnsiTheme="minorHAnsi" w:cstheme="minorHAnsi"/>
              </w:rPr>
              <w:t>Kern</w:t>
            </w:r>
          </w:p>
        </w:tc>
        <w:tc>
          <w:tcPr>
            <w:tcW w:w="3871" w:type="dxa"/>
          </w:tcPr>
          <w:p w14:paraId="53D88E17"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12022 Main Street</w:t>
            </w:r>
          </w:p>
        </w:tc>
        <w:tc>
          <w:tcPr>
            <w:tcW w:w="2340" w:type="dxa"/>
          </w:tcPr>
          <w:p w14:paraId="35CFE9EA"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Lamont</w:t>
            </w:r>
          </w:p>
        </w:tc>
        <w:tc>
          <w:tcPr>
            <w:tcW w:w="754" w:type="dxa"/>
          </w:tcPr>
          <w:p w14:paraId="044D87FC"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2D667716" w14:textId="77777777" w:rsidR="00C501EA" w:rsidRPr="000C6EBC" w:rsidRDefault="00C501EA" w:rsidP="00E32993">
            <w:pPr>
              <w:pStyle w:val="TableParagraph"/>
              <w:spacing w:line="231" w:lineRule="exact"/>
              <w:ind w:left="107"/>
              <w:rPr>
                <w:rFonts w:asciiTheme="minorHAnsi" w:hAnsiTheme="minorHAnsi" w:cstheme="minorHAnsi"/>
              </w:rPr>
            </w:pPr>
            <w:r w:rsidRPr="000C6EBC">
              <w:rPr>
                <w:rFonts w:asciiTheme="minorHAnsi" w:hAnsiTheme="minorHAnsi" w:cstheme="minorHAnsi"/>
              </w:rPr>
              <w:t>93241</w:t>
            </w:r>
          </w:p>
        </w:tc>
      </w:tr>
      <w:tr w:rsidR="00C501EA" w:rsidRPr="000C6EBC" w14:paraId="02528BB8" w14:textId="77777777" w:rsidTr="00E32993">
        <w:trPr>
          <w:trHeight w:val="253"/>
        </w:trPr>
        <w:tc>
          <w:tcPr>
            <w:tcW w:w="1819" w:type="dxa"/>
          </w:tcPr>
          <w:p w14:paraId="65A0AD8C" w14:textId="77777777" w:rsidR="00C501EA" w:rsidRPr="000C6EBC" w:rsidRDefault="00C501EA" w:rsidP="00E32993">
            <w:pPr>
              <w:pStyle w:val="TableParagraph"/>
              <w:spacing w:before="2" w:line="232" w:lineRule="exact"/>
              <w:ind w:left="107"/>
              <w:rPr>
                <w:rFonts w:asciiTheme="minorHAnsi" w:hAnsiTheme="minorHAnsi" w:cstheme="minorHAnsi"/>
              </w:rPr>
            </w:pPr>
            <w:r w:rsidRPr="000C6EBC">
              <w:rPr>
                <w:rFonts w:asciiTheme="minorHAnsi" w:hAnsiTheme="minorHAnsi" w:cstheme="minorHAnsi"/>
              </w:rPr>
              <w:t>Kern</w:t>
            </w:r>
          </w:p>
        </w:tc>
        <w:tc>
          <w:tcPr>
            <w:tcW w:w="2618" w:type="dxa"/>
          </w:tcPr>
          <w:p w14:paraId="602EB81D" w14:textId="77777777" w:rsidR="00C501EA" w:rsidRPr="000C6EBC" w:rsidRDefault="00C501EA" w:rsidP="00E32993">
            <w:pPr>
              <w:pStyle w:val="TableParagraph"/>
              <w:spacing w:before="2" w:line="232" w:lineRule="exact"/>
              <w:ind w:left="105"/>
              <w:rPr>
                <w:rFonts w:asciiTheme="minorHAnsi" w:hAnsiTheme="minorHAnsi" w:cstheme="minorHAnsi"/>
              </w:rPr>
            </w:pPr>
            <w:r w:rsidRPr="000C6EBC">
              <w:rPr>
                <w:rFonts w:asciiTheme="minorHAnsi" w:hAnsiTheme="minorHAnsi" w:cstheme="minorHAnsi"/>
              </w:rPr>
              <w:t>Kern</w:t>
            </w:r>
          </w:p>
        </w:tc>
        <w:tc>
          <w:tcPr>
            <w:tcW w:w="3871" w:type="dxa"/>
          </w:tcPr>
          <w:p w14:paraId="7B5A0BB8"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311 Lincoln Street</w:t>
            </w:r>
          </w:p>
        </w:tc>
        <w:tc>
          <w:tcPr>
            <w:tcW w:w="2340" w:type="dxa"/>
          </w:tcPr>
          <w:p w14:paraId="48809438"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Taft</w:t>
            </w:r>
          </w:p>
        </w:tc>
        <w:tc>
          <w:tcPr>
            <w:tcW w:w="754" w:type="dxa"/>
          </w:tcPr>
          <w:p w14:paraId="07C30449"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5F881320" w14:textId="77777777" w:rsidR="00C501EA" w:rsidRPr="000C6EBC" w:rsidRDefault="00C501EA" w:rsidP="00E32993">
            <w:pPr>
              <w:pStyle w:val="TableParagraph"/>
              <w:spacing w:before="2" w:line="232" w:lineRule="exact"/>
              <w:ind w:left="107"/>
              <w:rPr>
                <w:rFonts w:asciiTheme="minorHAnsi" w:hAnsiTheme="minorHAnsi" w:cstheme="minorHAnsi"/>
              </w:rPr>
            </w:pPr>
            <w:r w:rsidRPr="000C6EBC">
              <w:rPr>
                <w:rFonts w:asciiTheme="minorHAnsi" w:hAnsiTheme="minorHAnsi" w:cstheme="minorHAnsi"/>
              </w:rPr>
              <w:t>93268</w:t>
            </w:r>
          </w:p>
        </w:tc>
      </w:tr>
      <w:tr w:rsidR="00C501EA" w:rsidRPr="000C6EBC" w14:paraId="5620416C" w14:textId="77777777" w:rsidTr="00E32993">
        <w:trPr>
          <w:trHeight w:val="253"/>
        </w:trPr>
        <w:tc>
          <w:tcPr>
            <w:tcW w:w="1819" w:type="dxa"/>
          </w:tcPr>
          <w:p w14:paraId="33C6C432"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Kings</w:t>
            </w:r>
          </w:p>
        </w:tc>
        <w:tc>
          <w:tcPr>
            <w:tcW w:w="2618" w:type="dxa"/>
          </w:tcPr>
          <w:p w14:paraId="6B618E67" w14:textId="77777777" w:rsidR="00C501EA" w:rsidRPr="000C6EBC" w:rsidRDefault="00C501EA" w:rsidP="00E32993">
            <w:pPr>
              <w:pStyle w:val="TableParagraph"/>
              <w:spacing w:line="234" w:lineRule="exact"/>
              <w:ind w:left="105"/>
              <w:rPr>
                <w:rFonts w:asciiTheme="minorHAnsi" w:hAnsiTheme="minorHAnsi" w:cstheme="minorHAnsi"/>
              </w:rPr>
            </w:pPr>
            <w:r w:rsidRPr="000C6EBC">
              <w:rPr>
                <w:rFonts w:asciiTheme="minorHAnsi" w:hAnsiTheme="minorHAnsi" w:cstheme="minorHAnsi"/>
              </w:rPr>
              <w:t>Kings</w:t>
            </w:r>
          </w:p>
        </w:tc>
        <w:tc>
          <w:tcPr>
            <w:tcW w:w="3871" w:type="dxa"/>
          </w:tcPr>
          <w:p w14:paraId="18A0E6E7"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1640 Kings County Drive</w:t>
            </w:r>
          </w:p>
        </w:tc>
        <w:tc>
          <w:tcPr>
            <w:tcW w:w="2340" w:type="dxa"/>
          </w:tcPr>
          <w:p w14:paraId="6FC6EB88"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Hanford</w:t>
            </w:r>
          </w:p>
        </w:tc>
        <w:tc>
          <w:tcPr>
            <w:tcW w:w="754" w:type="dxa"/>
          </w:tcPr>
          <w:p w14:paraId="3D46A26A"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59D18676"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93230</w:t>
            </w:r>
          </w:p>
        </w:tc>
      </w:tr>
      <w:tr w:rsidR="00C501EA" w:rsidRPr="000C6EBC" w14:paraId="20B81D42" w14:textId="77777777" w:rsidTr="00E32993">
        <w:trPr>
          <w:trHeight w:val="253"/>
        </w:trPr>
        <w:tc>
          <w:tcPr>
            <w:tcW w:w="1819" w:type="dxa"/>
          </w:tcPr>
          <w:p w14:paraId="2E7A9CEF"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Lake</w:t>
            </w:r>
          </w:p>
        </w:tc>
        <w:tc>
          <w:tcPr>
            <w:tcW w:w="2618" w:type="dxa"/>
          </w:tcPr>
          <w:p w14:paraId="30E3485A" w14:textId="77777777" w:rsidR="00C501EA" w:rsidRPr="000C6EBC" w:rsidRDefault="00C501EA" w:rsidP="00E32993">
            <w:pPr>
              <w:pStyle w:val="TableParagraph"/>
              <w:spacing w:line="234" w:lineRule="exact"/>
              <w:ind w:left="105"/>
              <w:rPr>
                <w:rFonts w:asciiTheme="minorHAnsi" w:hAnsiTheme="minorHAnsi" w:cstheme="minorHAnsi"/>
              </w:rPr>
            </w:pPr>
            <w:r w:rsidRPr="000C6EBC">
              <w:rPr>
                <w:rFonts w:asciiTheme="minorHAnsi" w:hAnsiTheme="minorHAnsi" w:cstheme="minorHAnsi"/>
              </w:rPr>
              <w:t>Lake</w:t>
            </w:r>
          </w:p>
        </w:tc>
        <w:tc>
          <w:tcPr>
            <w:tcW w:w="3871" w:type="dxa"/>
          </w:tcPr>
          <w:p w14:paraId="1A5B8222"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255 North Forbes Street</w:t>
            </w:r>
          </w:p>
        </w:tc>
        <w:tc>
          <w:tcPr>
            <w:tcW w:w="2340" w:type="dxa"/>
          </w:tcPr>
          <w:p w14:paraId="439C193C"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Lakeport</w:t>
            </w:r>
          </w:p>
        </w:tc>
        <w:tc>
          <w:tcPr>
            <w:tcW w:w="754" w:type="dxa"/>
          </w:tcPr>
          <w:p w14:paraId="5680E631"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2A0BC603"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95453</w:t>
            </w:r>
          </w:p>
        </w:tc>
      </w:tr>
      <w:tr w:rsidR="00C501EA" w:rsidRPr="000C6EBC" w14:paraId="5BFCF774" w14:textId="77777777" w:rsidTr="00E32993">
        <w:trPr>
          <w:trHeight w:val="251"/>
        </w:trPr>
        <w:tc>
          <w:tcPr>
            <w:tcW w:w="1819" w:type="dxa"/>
          </w:tcPr>
          <w:p w14:paraId="52474158" w14:textId="77777777" w:rsidR="00C501EA" w:rsidRPr="000C6EBC" w:rsidRDefault="00C501EA" w:rsidP="00E32993">
            <w:pPr>
              <w:pStyle w:val="TableParagraph"/>
              <w:spacing w:line="231" w:lineRule="exact"/>
              <w:ind w:left="107"/>
              <w:rPr>
                <w:rFonts w:asciiTheme="minorHAnsi" w:hAnsiTheme="minorHAnsi" w:cstheme="minorHAnsi"/>
              </w:rPr>
            </w:pPr>
            <w:r w:rsidRPr="000C6EBC">
              <w:rPr>
                <w:rFonts w:asciiTheme="minorHAnsi" w:hAnsiTheme="minorHAnsi" w:cstheme="minorHAnsi"/>
              </w:rPr>
              <w:t>Lake</w:t>
            </w:r>
          </w:p>
        </w:tc>
        <w:tc>
          <w:tcPr>
            <w:tcW w:w="2618" w:type="dxa"/>
          </w:tcPr>
          <w:p w14:paraId="12A2BB0B" w14:textId="77777777" w:rsidR="00C501EA" w:rsidRPr="000C6EBC" w:rsidRDefault="00C501EA" w:rsidP="00E32993">
            <w:pPr>
              <w:pStyle w:val="TableParagraph"/>
              <w:spacing w:line="231" w:lineRule="exact"/>
              <w:ind w:left="105"/>
              <w:rPr>
                <w:rFonts w:asciiTheme="minorHAnsi" w:hAnsiTheme="minorHAnsi" w:cstheme="minorHAnsi"/>
              </w:rPr>
            </w:pPr>
            <w:r w:rsidRPr="000C6EBC">
              <w:rPr>
                <w:rFonts w:asciiTheme="minorHAnsi" w:hAnsiTheme="minorHAnsi" w:cstheme="minorHAnsi"/>
              </w:rPr>
              <w:t>Lake</w:t>
            </w:r>
          </w:p>
        </w:tc>
        <w:tc>
          <w:tcPr>
            <w:tcW w:w="3871" w:type="dxa"/>
          </w:tcPr>
          <w:p w14:paraId="07EE41F5"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7000 - A South Center Drive</w:t>
            </w:r>
          </w:p>
        </w:tc>
        <w:tc>
          <w:tcPr>
            <w:tcW w:w="2340" w:type="dxa"/>
          </w:tcPr>
          <w:p w14:paraId="5A6506E1"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Clearlake</w:t>
            </w:r>
          </w:p>
        </w:tc>
        <w:tc>
          <w:tcPr>
            <w:tcW w:w="754" w:type="dxa"/>
          </w:tcPr>
          <w:p w14:paraId="70C5CC63"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6F3EEC52" w14:textId="77777777" w:rsidR="00C501EA" w:rsidRPr="000C6EBC" w:rsidRDefault="00C501EA" w:rsidP="00E32993">
            <w:pPr>
              <w:pStyle w:val="TableParagraph"/>
              <w:spacing w:line="231" w:lineRule="exact"/>
              <w:ind w:left="107"/>
              <w:rPr>
                <w:rFonts w:asciiTheme="minorHAnsi" w:hAnsiTheme="minorHAnsi" w:cstheme="minorHAnsi"/>
              </w:rPr>
            </w:pPr>
            <w:r w:rsidRPr="000C6EBC">
              <w:rPr>
                <w:rFonts w:asciiTheme="minorHAnsi" w:hAnsiTheme="minorHAnsi" w:cstheme="minorHAnsi"/>
              </w:rPr>
              <w:t>95422</w:t>
            </w:r>
          </w:p>
        </w:tc>
      </w:tr>
      <w:tr w:rsidR="00C501EA" w:rsidRPr="000C6EBC" w14:paraId="40BEC251" w14:textId="77777777" w:rsidTr="00E32993">
        <w:trPr>
          <w:trHeight w:val="253"/>
        </w:trPr>
        <w:tc>
          <w:tcPr>
            <w:tcW w:w="1819" w:type="dxa"/>
          </w:tcPr>
          <w:p w14:paraId="12AE0C1D" w14:textId="77777777" w:rsidR="00C501EA" w:rsidRPr="000C6EBC" w:rsidRDefault="00C501EA" w:rsidP="00E32993">
            <w:pPr>
              <w:pStyle w:val="TableParagraph"/>
              <w:spacing w:before="2" w:line="232" w:lineRule="exact"/>
              <w:ind w:left="107"/>
              <w:rPr>
                <w:rFonts w:asciiTheme="minorHAnsi" w:hAnsiTheme="minorHAnsi" w:cstheme="minorHAnsi"/>
              </w:rPr>
            </w:pPr>
            <w:r w:rsidRPr="000C6EBC">
              <w:rPr>
                <w:rFonts w:asciiTheme="minorHAnsi" w:hAnsiTheme="minorHAnsi" w:cstheme="minorHAnsi"/>
              </w:rPr>
              <w:t>Lassen</w:t>
            </w:r>
          </w:p>
        </w:tc>
        <w:tc>
          <w:tcPr>
            <w:tcW w:w="2618" w:type="dxa"/>
          </w:tcPr>
          <w:p w14:paraId="3A136863" w14:textId="77777777" w:rsidR="00C501EA" w:rsidRPr="000C6EBC" w:rsidRDefault="00C501EA" w:rsidP="00E32993">
            <w:pPr>
              <w:pStyle w:val="TableParagraph"/>
              <w:spacing w:before="2" w:line="232" w:lineRule="exact"/>
              <w:ind w:left="105"/>
              <w:rPr>
                <w:rFonts w:asciiTheme="minorHAnsi" w:hAnsiTheme="minorHAnsi" w:cstheme="minorHAnsi"/>
              </w:rPr>
            </w:pPr>
            <w:r w:rsidRPr="000C6EBC">
              <w:rPr>
                <w:rFonts w:asciiTheme="minorHAnsi" w:hAnsiTheme="minorHAnsi" w:cstheme="minorHAnsi"/>
              </w:rPr>
              <w:t>Lassen</w:t>
            </w:r>
          </w:p>
        </w:tc>
        <w:tc>
          <w:tcPr>
            <w:tcW w:w="3871" w:type="dxa"/>
          </w:tcPr>
          <w:p w14:paraId="15986C1E"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2610 Riverside Drive</w:t>
            </w:r>
          </w:p>
        </w:tc>
        <w:tc>
          <w:tcPr>
            <w:tcW w:w="2340" w:type="dxa"/>
          </w:tcPr>
          <w:p w14:paraId="13787FB0"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Susanville</w:t>
            </w:r>
          </w:p>
        </w:tc>
        <w:tc>
          <w:tcPr>
            <w:tcW w:w="754" w:type="dxa"/>
          </w:tcPr>
          <w:p w14:paraId="10C72CAD"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4409A2FE" w14:textId="77777777" w:rsidR="00C501EA" w:rsidRPr="000C6EBC" w:rsidRDefault="00C501EA" w:rsidP="00E32993">
            <w:pPr>
              <w:pStyle w:val="TableParagraph"/>
              <w:spacing w:before="2" w:line="232" w:lineRule="exact"/>
              <w:ind w:left="107"/>
              <w:rPr>
                <w:rFonts w:asciiTheme="minorHAnsi" w:hAnsiTheme="minorHAnsi" w:cstheme="minorHAnsi"/>
              </w:rPr>
            </w:pPr>
            <w:r w:rsidRPr="000C6EBC">
              <w:rPr>
                <w:rFonts w:asciiTheme="minorHAnsi" w:hAnsiTheme="minorHAnsi" w:cstheme="minorHAnsi"/>
              </w:rPr>
              <w:t>96130</w:t>
            </w:r>
          </w:p>
        </w:tc>
      </w:tr>
      <w:tr w:rsidR="00C501EA" w:rsidRPr="000C6EBC" w14:paraId="38C3D800" w14:textId="77777777" w:rsidTr="00E32993">
        <w:trPr>
          <w:trHeight w:val="253"/>
        </w:trPr>
        <w:tc>
          <w:tcPr>
            <w:tcW w:w="1819" w:type="dxa"/>
          </w:tcPr>
          <w:p w14:paraId="7131614F"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Los Angeles</w:t>
            </w:r>
          </w:p>
        </w:tc>
        <w:tc>
          <w:tcPr>
            <w:tcW w:w="2618" w:type="dxa"/>
          </w:tcPr>
          <w:p w14:paraId="0E6F0345" w14:textId="77777777" w:rsidR="00C501EA" w:rsidRPr="000C6EBC" w:rsidRDefault="00C501EA" w:rsidP="00E32993">
            <w:pPr>
              <w:pStyle w:val="TableParagraph"/>
              <w:spacing w:line="234" w:lineRule="exact"/>
              <w:ind w:left="105"/>
              <w:rPr>
                <w:rFonts w:asciiTheme="minorHAnsi" w:hAnsiTheme="minorHAnsi" w:cstheme="minorHAnsi"/>
              </w:rPr>
            </w:pPr>
            <w:r w:rsidRPr="000C6EBC">
              <w:rPr>
                <w:rFonts w:asciiTheme="minorHAnsi" w:hAnsiTheme="minorHAnsi" w:cstheme="minorHAnsi"/>
              </w:rPr>
              <w:t>Los Angeles</w:t>
            </w:r>
          </w:p>
        </w:tc>
        <w:tc>
          <w:tcPr>
            <w:tcW w:w="3871" w:type="dxa"/>
          </w:tcPr>
          <w:p w14:paraId="53DD3360"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111 North Hill Street</w:t>
            </w:r>
          </w:p>
        </w:tc>
        <w:tc>
          <w:tcPr>
            <w:tcW w:w="2340" w:type="dxa"/>
          </w:tcPr>
          <w:p w14:paraId="6808C463"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Los Angeles</w:t>
            </w:r>
          </w:p>
        </w:tc>
        <w:tc>
          <w:tcPr>
            <w:tcW w:w="754" w:type="dxa"/>
          </w:tcPr>
          <w:p w14:paraId="3362F3FD"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76370B92"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90012</w:t>
            </w:r>
          </w:p>
        </w:tc>
      </w:tr>
    </w:tbl>
    <w:p w14:paraId="4C424A7F" w14:textId="77777777" w:rsidR="00C501EA" w:rsidRPr="000C6EBC" w:rsidRDefault="00C501EA" w:rsidP="00C501EA">
      <w:pPr>
        <w:spacing w:line="234" w:lineRule="exact"/>
        <w:rPr>
          <w:rFonts w:asciiTheme="minorHAnsi" w:hAnsiTheme="minorHAnsi" w:cstheme="minorHAnsi"/>
        </w:rPr>
        <w:sectPr w:rsidR="00C501EA" w:rsidRPr="000C6EBC">
          <w:pgSz w:w="15840" w:h="12240" w:orient="landscape"/>
          <w:pgMar w:top="1200" w:right="1320" w:bottom="720" w:left="1420" w:header="259" w:footer="521" w:gutter="0"/>
          <w:cols w:space="720"/>
        </w:sectPr>
      </w:pPr>
    </w:p>
    <w:p w14:paraId="2630C374" w14:textId="77777777" w:rsidR="00C501EA" w:rsidRPr="000C6EBC" w:rsidRDefault="00C501EA" w:rsidP="00C501EA">
      <w:pPr>
        <w:pStyle w:val="BodyText"/>
        <w:spacing w:before="7"/>
        <w:rPr>
          <w:rFonts w:asciiTheme="minorHAnsi" w:hAnsiTheme="minorHAnsi" w:cstheme="minorHAnsi"/>
          <w:b/>
          <w:sz w:val="19"/>
        </w:rPr>
      </w:pPr>
    </w:p>
    <w:tbl>
      <w:tblPr>
        <w:tblW w:w="0" w:type="auto"/>
        <w:tblInd w:w="1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19"/>
        <w:gridCol w:w="2618"/>
        <w:gridCol w:w="3871"/>
        <w:gridCol w:w="2340"/>
        <w:gridCol w:w="754"/>
        <w:gridCol w:w="1440"/>
      </w:tblGrid>
      <w:tr w:rsidR="00C501EA" w:rsidRPr="000C6EBC" w14:paraId="01FCAC75" w14:textId="77777777" w:rsidTr="00E32993">
        <w:trPr>
          <w:trHeight w:val="271"/>
        </w:trPr>
        <w:tc>
          <w:tcPr>
            <w:tcW w:w="1819" w:type="dxa"/>
            <w:tcBorders>
              <w:top w:val="nil"/>
              <w:left w:val="nil"/>
              <w:bottom w:val="nil"/>
              <w:right w:val="nil"/>
            </w:tcBorders>
            <w:shd w:val="clear" w:color="auto" w:fill="000000"/>
          </w:tcPr>
          <w:p w14:paraId="37C70066" w14:textId="77777777" w:rsidR="00C501EA" w:rsidRPr="000C6EBC" w:rsidRDefault="00C501EA" w:rsidP="00E32993">
            <w:pPr>
              <w:pStyle w:val="TableParagraph"/>
              <w:spacing w:line="251" w:lineRule="exact"/>
              <w:ind w:right="515"/>
              <w:jc w:val="right"/>
              <w:rPr>
                <w:rFonts w:asciiTheme="minorHAnsi" w:hAnsiTheme="minorHAnsi" w:cstheme="minorHAnsi"/>
                <w:b/>
              </w:rPr>
            </w:pPr>
            <w:r w:rsidRPr="000C6EBC">
              <w:rPr>
                <w:rFonts w:asciiTheme="minorHAnsi" w:hAnsiTheme="minorHAnsi" w:cstheme="minorHAnsi"/>
                <w:b/>
                <w:color w:val="FFFFFF"/>
              </w:rPr>
              <w:t>County</w:t>
            </w:r>
          </w:p>
        </w:tc>
        <w:tc>
          <w:tcPr>
            <w:tcW w:w="2618" w:type="dxa"/>
            <w:tcBorders>
              <w:top w:val="nil"/>
              <w:left w:val="nil"/>
              <w:bottom w:val="nil"/>
              <w:right w:val="nil"/>
            </w:tcBorders>
            <w:shd w:val="clear" w:color="auto" w:fill="000000"/>
          </w:tcPr>
          <w:p w14:paraId="686718ED" w14:textId="77777777" w:rsidR="00C501EA" w:rsidRPr="000C6EBC" w:rsidRDefault="00C501EA" w:rsidP="00E32993">
            <w:pPr>
              <w:pStyle w:val="TableParagraph"/>
              <w:spacing w:line="251" w:lineRule="exact"/>
              <w:ind w:left="1005" w:right="986"/>
              <w:jc w:val="center"/>
              <w:rPr>
                <w:rFonts w:asciiTheme="minorHAnsi" w:hAnsiTheme="minorHAnsi" w:cstheme="minorHAnsi"/>
                <w:b/>
              </w:rPr>
            </w:pPr>
            <w:r w:rsidRPr="000C6EBC">
              <w:rPr>
                <w:rFonts w:asciiTheme="minorHAnsi" w:hAnsiTheme="minorHAnsi" w:cstheme="minorHAnsi"/>
                <w:b/>
                <w:color w:val="FFFFFF"/>
              </w:rPr>
              <w:t>Court</w:t>
            </w:r>
          </w:p>
        </w:tc>
        <w:tc>
          <w:tcPr>
            <w:tcW w:w="3871" w:type="dxa"/>
            <w:tcBorders>
              <w:top w:val="nil"/>
              <w:left w:val="nil"/>
              <w:bottom w:val="nil"/>
              <w:right w:val="nil"/>
            </w:tcBorders>
            <w:shd w:val="clear" w:color="auto" w:fill="000000"/>
          </w:tcPr>
          <w:p w14:paraId="56342E10" w14:textId="77777777" w:rsidR="00C501EA" w:rsidRPr="000C6EBC" w:rsidRDefault="00C501EA" w:rsidP="00E32993">
            <w:pPr>
              <w:pStyle w:val="TableParagraph"/>
              <w:spacing w:line="251" w:lineRule="exact"/>
              <w:ind w:left="1481" w:right="1468"/>
              <w:jc w:val="center"/>
              <w:rPr>
                <w:rFonts w:asciiTheme="minorHAnsi" w:hAnsiTheme="minorHAnsi" w:cstheme="minorHAnsi"/>
                <w:b/>
              </w:rPr>
            </w:pPr>
            <w:r w:rsidRPr="000C6EBC">
              <w:rPr>
                <w:rFonts w:asciiTheme="minorHAnsi" w:hAnsiTheme="minorHAnsi" w:cstheme="minorHAnsi"/>
                <w:b/>
                <w:color w:val="FFFFFF"/>
              </w:rPr>
              <w:t>Address</w:t>
            </w:r>
          </w:p>
        </w:tc>
        <w:tc>
          <w:tcPr>
            <w:tcW w:w="2340" w:type="dxa"/>
            <w:tcBorders>
              <w:top w:val="nil"/>
              <w:left w:val="nil"/>
              <w:bottom w:val="nil"/>
              <w:right w:val="nil"/>
            </w:tcBorders>
            <w:shd w:val="clear" w:color="auto" w:fill="000000"/>
          </w:tcPr>
          <w:p w14:paraId="2AD80038" w14:textId="77777777" w:rsidR="00C501EA" w:rsidRPr="000C6EBC" w:rsidRDefault="00C501EA" w:rsidP="00E32993">
            <w:pPr>
              <w:pStyle w:val="TableParagraph"/>
              <w:spacing w:line="251" w:lineRule="exact"/>
              <w:ind w:left="953" w:right="930"/>
              <w:jc w:val="center"/>
              <w:rPr>
                <w:rFonts w:asciiTheme="minorHAnsi" w:hAnsiTheme="minorHAnsi" w:cstheme="minorHAnsi"/>
                <w:b/>
              </w:rPr>
            </w:pPr>
            <w:r w:rsidRPr="000C6EBC">
              <w:rPr>
                <w:rFonts w:asciiTheme="minorHAnsi" w:hAnsiTheme="minorHAnsi" w:cstheme="minorHAnsi"/>
                <w:b/>
                <w:color w:val="FFFFFF"/>
              </w:rPr>
              <w:t>City</w:t>
            </w:r>
          </w:p>
        </w:tc>
        <w:tc>
          <w:tcPr>
            <w:tcW w:w="754" w:type="dxa"/>
            <w:tcBorders>
              <w:top w:val="nil"/>
              <w:left w:val="nil"/>
              <w:bottom w:val="nil"/>
              <w:right w:val="nil"/>
            </w:tcBorders>
            <w:shd w:val="clear" w:color="auto" w:fill="000000"/>
          </w:tcPr>
          <w:p w14:paraId="3B8D271B" w14:textId="77777777" w:rsidR="00C501EA" w:rsidRPr="000C6EBC" w:rsidRDefault="00C501EA" w:rsidP="00E32993">
            <w:pPr>
              <w:pStyle w:val="TableParagraph"/>
              <w:spacing w:line="251" w:lineRule="exact"/>
              <w:ind w:left="118"/>
              <w:rPr>
                <w:rFonts w:asciiTheme="minorHAnsi" w:hAnsiTheme="minorHAnsi" w:cstheme="minorHAnsi"/>
                <w:b/>
              </w:rPr>
            </w:pPr>
            <w:r w:rsidRPr="000C6EBC">
              <w:rPr>
                <w:rFonts w:asciiTheme="minorHAnsi" w:hAnsiTheme="minorHAnsi" w:cstheme="minorHAnsi"/>
                <w:b/>
                <w:color w:val="FFFFFF"/>
              </w:rPr>
              <w:t>State</w:t>
            </w:r>
          </w:p>
        </w:tc>
        <w:tc>
          <w:tcPr>
            <w:tcW w:w="1440" w:type="dxa"/>
            <w:tcBorders>
              <w:top w:val="nil"/>
              <w:left w:val="nil"/>
              <w:bottom w:val="nil"/>
              <w:right w:val="nil"/>
            </w:tcBorders>
            <w:shd w:val="clear" w:color="auto" w:fill="000000"/>
          </w:tcPr>
          <w:p w14:paraId="31220A94" w14:textId="77777777" w:rsidR="00C501EA" w:rsidRPr="000C6EBC" w:rsidRDefault="00C501EA" w:rsidP="00E32993">
            <w:pPr>
              <w:pStyle w:val="TableParagraph"/>
              <w:spacing w:line="251" w:lineRule="exact"/>
              <w:ind w:left="259"/>
              <w:rPr>
                <w:rFonts w:asciiTheme="minorHAnsi" w:hAnsiTheme="minorHAnsi" w:cstheme="minorHAnsi"/>
                <w:b/>
              </w:rPr>
            </w:pPr>
            <w:r w:rsidRPr="000C6EBC">
              <w:rPr>
                <w:rFonts w:asciiTheme="minorHAnsi" w:hAnsiTheme="minorHAnsi" w:cstheme="minorHAnsi"/>
                <w:b/>
                <w:color w:val="FFFFFF"/>
              </w:rPr>
              <w:t>Zip Code</w:t>
            </w:r>
          </w:p>
        </w:tc>
      </w:tr>
      <w:tr w:rsidR="00C501EA" w:rsidRPr="000C6EBC" w14:paraId="33B9BD5A" w14:textId="77777777" w:rsidTr="00E32993">
        <w:trPr>
          <w:trHeight w:val="254"/>
        </w:trPr>
        <w:tc>
          <w:tcPr>
            <w:tcW w:w="1819" w:type="dxa"/>
            <w:tcBorders>
              <w:top w:val="nil"/>
            </w:tcBorders>
          </w:tcPr>
          <w:p w14:paraId="5570AC11" w14:textId="77777777" w:rsidR="00C501EA" w:rsidRPr="000C6EBC" w:rsidRDefault="00C501EA" w:rsidP="00E32993">
            <w:pPr>
              <w:pStyle w:val="TableParagraph"/>
              <w:spacing w:before="2" w:line="232" w:lineRule="exact"/>
              <w:ind w:right="478"/>
              <w:jc w:val="right"/>
              <w:rPr>
                <w:rFonts w:asciiTheme="minorHAnsi" w:hAnsiTheme="minorHAnsi" w:cstheme="minorHAnsi"/>
              </w:rPr>
            </w:pPr>
            <w:r w:rsidRPr="000C6EBC">
              <w:rPr>
                <w:rFonts w:asciiTheme="minorHAnsi" w:hAnsiTheme="minorHAnsi" w:cstheme="minorHAnsi"/>
              </w:rPr>
              <w:t>Los Angeles</w:t>
            </w:r>
          </w:p>
        </w:tc>
        <w:tc>
          <w:tcPr>
            <w:tcW w:w="2618" w:type="dxa"/>
            <w:tcBorders>
              <w:top w:val="nil"/>
            </w:tcBorders>
          </w:tcPr>
          <w:p w14:paraId="5E85DE6B" w14:textId="77777777" w:rsidR="00C501EA" w:rsidRPr="000C6EBC" w:rsidRDefault="00C501EA" w:rsidP="00E32993">
            <w:pPr>
              <w:pStyle w:val="TableParagraph"/>
              <w:spacing w:before="2" w:line="232" w:lineRule="exact"/>
              <w:ind w:left="105"/>
              <w:rPr>
                <w:rFonts w:asciiTheme="minorHAnsi" w:hAnsiTheme="minorHAnsi" w:cstheme="minorHAnsi"/>
              </w:rPr>
            </w:pPr>
            <w:r w:rsidRPr="000C6EBC">
              <w:rPr>
                <w:rFonts w:asciiTheme="minorHAnsi" w:hAnsiTheme="minorHAnsi" w:cstheme="minorHAnsi"/>
              </w:rPr>
              <w:t>Los Angeles</w:t>
            </w:r>
          </w:p>
        </w:tc>
        <w:tc>
          <w:tcPr>
            <w:tcW w:w="3871" w:type="dxa"/>
            <w:tcBorders>
              <w:top w:val="nil"/>
            </w:tcBorders>
          </w:tcPr>
          <w:p w14:paraId="50B2A256"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11701 South La Cienega Boulevard</w:t>
            </w:r>
          </w:p>
        </w:tc>
        <w:tc>
          <w:tcPr>
            <w:tcW w:w="2340" w:type="dxa"/>
            <w:tcBorders>
              <w:top w:val="nil"/>
            </w:tcBorders>
          </w:tcPr>
          <w:p w14:paraId="700A938F"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Los Angeles</w:t>
            </w:r>
          </w:p>
        </w:tc>
        <w:tc>
          <w:tcPr>
            <w:tcW w:w="754" w:type="dxa"/>
            <w:tcBorders>
              <w:top w:val="nil"/>
            </w:tcBorders>
          </w:tcPr>
          <w:p w14:paraId="60CBB861"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CA</w:t>
            </w:r>
          </w:p>
        </w:tc>
        <w:tc>
          <w:tcPr>
            <w:tcW w:w="1440" w:type="dxa"/>
            <w:tcBorders>
              <w:top w:val="nil"/>
            </w:tcBorders>
          </w:tcPr>
          <w:p w14:paraId="026D3C94" w14:textId="77777777" w:rsidR="00C501EA" w:rsidRPr="000C6EBC" w:rsidRDefault="00C501EA" w:rsidP="00E32993">
            <w:pPr>
              <w:pStyle w:val="TableParagraph"/>
              <w:spacing w:before="2" w:line="232" w:lineRule="exact"/>
              <w:ind w:left="107"/>
              <w:rPr>
                <w:rFonts w:asciiTheme="minorHAnsi" w:hAnsiTheme="minorHAnsi" w:cstheme="minorHAnsi"/>
              </w:rPr>
            </w:pPr>
            <w:r w:rsidRPr="000C6EBC">
              <w:rPr>
                <w:rFonts w:asciiTheme="minorHAnsi" w:hAnsiTheme="minorHAnsi" w:cstheme="minorHAnsi"/>
              </w:rPr>
              <w:t>90045</w:t>
            </w:r>
          </w:p>
        </w:tc>
      </w:tr>
      <w:tr w:rsidR="00C501EA" w:rsidRPr="000C6EBC" w14:paraId="5511B37A" w14:textId="77777777" w:rsidTr="00E32993">
        <w:trPr>
          <w:trHeight w:val="253"/>
        </w:trPr>
        <w:tc>
          <w:tcPr>
            <w:tcW w:w="1819" w:type="dxa"/>
          </w:tcPr>
          <w:p w14:paraId="77A1F964" w14:textId="77777777" w:rsidR="00C501EA" w:rsidRPr="000C6EBC" w:rsidRDefault="00C501EA" w:rsidP="00E32993">
            <w:pPr>
              <w:pStyle w:val="TableParagraph"/>
              <w:spacing w:line="234" w:lineRule="exact"/>
              <w:ind w:right="478"/>
              <w:jc w:val="right"/>
              <w:rPr>
                <w:rFonts w:asciiTheme="minorHAnsi" w:hAnsiTheme="minorHAnsi" w:cstheme="minorHAnsi"/>
              </w:rPr>
            </w:pPr>
            <w:r w:rsidRPr="000C6EBC">
              <w:rPr>
                <w:rFonts w:asciiTheme="minorHAnsi" w:hAnsiTheme="minorHAnsi" w:cstheme="minorHAnsi"/>
              </w:rPr>
              <w:t>Los Angeles</w:t>
            </w:r>
          </w:p>
        </w:tc>
        <w:tc>
          <w:tcPr>
            <w:tcW w:w="2618" w:type="dxa"/>
          </w:tcPr>
          <w:p w14:paraId="1BE95E0D" w14:textId="77777777" w:rsidR="00C501EA" w:rsidRPr="000C6EBC" w:rsidRDefault="00C501EA" w:rsidP="00E32993">
            <w:pPr>
              <w:pStyle w:val="TableParagraph"/>
              <w:spacing w:line="234" w:lineRule="exact"/>
              <w:ind w:left="105"/>
              <w:rPr>
                <w:rFonts w:asciiTheme="minorHAnsi" w:hAnsiTheme="minorHAnsi" w:cstheme="minorHAnsi"/>
              </w:rPr>
            </w:pPr>
            <w:r w:rsidRPr="000C6EBC">
              <w:rPr>
                <w:rFonts w:asciiTheme="minorHAnsi" w:hAnsiTheme="minorHAnsi" w:cstheme="minorHAnsi"/>
              </w:rPr>
              <w:t>Los Angeles</w:t>
            </w:r>
          </w:p>
        </w:tc>
        <w:tc>
          <w:tcPr>
            <w:tcW w:w="3871" w:type="dxa"/>
          </w:tcPr>
          <w:p w14:paraId="62C9E1C7"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1040 West Avenue J</w:t>
            </w:r>
          </w:p>
        </w:tc>
        <w:tc>
          <w:tcPr>
            <w:tcW w:w="2340" w:type="dxa"/>
          </w:tcPr>
          <w:p w14:paraId="75E76CF3"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Lancaster</w:t>
            </w:r>
          </w:p>
        </w:tc>
        <w:tc>
          <w:tcPr>
            <w:tcW w:w="754" w:type="dxa"/>
          </w:tcPr>
          <w:p w14:paraId="4A4BA86D"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53894B11"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93534</w:t>
            </w:r>
          </w:p>
        </w:tc>
      </w:tr>
      <w:tr w:rsidR="00C501EA" w:rsidRPr="000C6EBC" w14:paraId="74B30AFC" w14:textId="77777777" w:rsidTr="00E32993">
        <w:trPr>
          <w:trHeight w:val="253"/>
        </w:trPr>
        <w:tc>
          <w:tcPr>
            <w:tcW w:w="1819" w:type="dxa"/>
          </w:tcPr>
          <w:p w14:paraId="231F232B" w14:textId="77777777" w:rsidR="00C501EA" w:rsidRPr="000C6EBC" w:rsidRDefault="00C501EA" w:rsidP="00E32993">
            <w:pPr>
              <w:pStyle w:val="TableParagraph"/>
              <w:spacing w:line="234" w:lineRule="exact"/>
              <w:ind w:right="478"/>
              <w:jc w:val="right"/>
              <w:rPr>
                <w:rFonts w:asciiTheme="minorHAnsi" w:hAnsiTheme="minorHAnsi" w:cstheme="minorHAnsi"/>
              </w:rPr>
            </w:pPr>
            <w:r w:rsidRPr="000C6EBC">
              <w:rPr>
                <w:rFonts w:asciiTheme="minorHAnsi" w:hAnsiTheme="minorHAnsi" w:cstheme="minorHAnsi"/>
              </w:rPr>
              <w:t>Los Angeles</w:t>
            </w:r>
          </w:p>
        </w:tc>
        <w:tc>
          <w:tcPr>
            <w:tcW w:w="2618" w:type="dxa"/>
          </w:tcPr>
          <w:p w14:paraId="7C94E5E9" w14:textId="77777777" w:rsidR="00C501EA" w:rsidRPr="000C6EBC" w:rsidRDefault="00C501EA" w:rsidP="00E32993">
            <w:pPr>
              <w:pStyle w:val="TableParagraph"/>
              <w:spacing w:line="234" w:lineRule="exact"/>
              <w:ind w:left="105"/>
              <w:rPr>
                <w:rFonts w:asciiTheme="minorHAnsi" w:hAnsiTheme="minorHAnsi" w:cstheme="minorHAnsi"/>
              </w:rPr>
            </w:pPr>
            <w:r w:rsidRPr="000C6EBC">
              <w:rPr>
                <w:rFonts w:asciiTheme="minorHAnsi" w:hAnsiTheme="minorHAnsi" w:cstheme="minorHAnsi"/>
              </w:rPr>
              <w:t>Los Angeles</w:t>
            </w:r>
          </w:p>
        </w:tc>
        <w:tc>
          <w:tcPr>
            <w:tcW w:w="3871" w:type="dxa"/>
          </w:tcPr>
          <w:p w14:paraId="77450BCF"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150 West Commonwealth Avenue</w:t>
            </w:r>
          </w:p>
        </w:tc>
        <w:tc>
          <w:tcPr>
            <w:tcW w:w="2340" w:type="dxa"/>
          </w:tcPr>
          <w:p w14:paraId="2EE30142"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Alhambra</w:t>
            </w:r>
          </w:p>
        </w:tc>
        <w:tc>
          <w:tcPr>
            <w:tcW w:w="754" w:type="dxa"/>
          </w:tcPr>
          <w:p w14:paraId="55B3FA98"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74A18D34"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91801</w:t>
            </w:r>
          </w:p>
        </w:tc>
      </w:tr>
      <w:tr w:rsidR="00C501EA" w:rsidRPr="000C6EBC" w14:paraId="4C00135C" w14:textId="77777777" w:rsidTr="00E32993">
        <w:trPr>
          <w:trHeight w:val="251"/>
        </w:trPr>
        <w:tc>
          <w:tcPr>
            <w:tcW w:w="1819" w:type="dxa"/>
          </w:tcPr>
          <w:p w14:paraId="13B95292" w14:textId="77777777" w:rsidR="00C501EA" w:rsidRPr="000C6EBC" w:rsidRDefault="00C501EA" w:rsidP="00E32993">
            <w:pPr>
              <w:pStyle w:val="TableParagraph"/>
              <w:spacing w:line="231" w:lineRule="exact"/>
              <w:ind w:right="478"/>
              <w:jc w:val="right"/>
              <w:rPr>
                <w:rFonts w:asciiTheme="minorHAnsi" w:hAnsiTheme="minorHAnsi" w:cstheme="minorHAnsi"/>
              </w:rPr>
            </w:pPr>
            <w:r w:rsidRPr="000C6EBC">
              <w:rPr>
                <w:rFonts w:asciiTheme="minorHAnsi" w:hAnsiTheme="minorHAnsi" w:cstheme="minorHAnsi"/>
              </w:rPr>
              <w:t>Los Angeles</w:t>
            </w:r>
          </w:p>
        </w:tc>
        <w:tc>
          <w:tcPr>
            <w:tcW w:w="2618" w:type="dxa"/>
          </w:tcPr>
          <w:p w14:paraId="47A1699B" w14:textId="77777777" w:rsidR="00C501EA" w:rsidRPr="000C6EBC" w:rsidRDefault="00C501EA" w:rsidP="00E32993">
            <w:pPr>
              <w:pStyle w:val="TableParagraph"/>
              <w:spacing w:line="231" w:lineRule="exact"/>
              <w:ind w:left="105"/>
              <w:rPr>
                <w:rFonts w:asciiTheme="minorHAnsi" w:hAnsiTheme="minorHAnsi" w:cstheme="minorHAnsi"/>
              </w:rPr>
            </w:pPr>
            <w:r w:rsidRPr="000C6EBC">
              <w:rPr>
                <w:rFonts w:asciiTheme="minorHAnsi" w:hAnsiTheme="minorHAnsi" w:cstheme="minorHAnsi"/>
              </w:rPr>
              <w:t>Los Angeles</w:t>
            </w:r>
          </w:p>
        </w:tc>
        <w:tc>
          <w:tcPr>
            <w:tcW w:w="3871" w:type="dxa"/>
          </w:tcPr>
          <w:p w14:paraId="165D2C7D"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10025 East Flower Street</w:t>
            </w:r>
          </w:p>
        </w:tc>
        <w:tc>
          <w:tcPr>
            <w:tcW w:w="2340" w:type="dxa"/>
          </w:tcPr>
          <w:p w14:paraId="0F806E56"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Bellflower</w:t>
            </w:r>
          </w:p>
        </w:tc>
        <w:tc>
          <w:tcPr>
            <w:tcW w:w="754" w:type="dxa"/>
          </w:tcPr>
          <w:p w14:paraId="4D159230"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4F961713" w14:textId="77777777" w:rsidR="00C501EA" w:rsidRPr="000C6EBC" w:rsidRDefault="00C501EA" w:rsidP="00E32993">
            <w:pPr>
              <w:pStyle w:val="TableParagraph"/>
              <w:spacing w:line="231" w:lineRule="exact"/>
              <w:ind w:left="107"/>
              <w:rPr>
                <w:rFonts w:asciiTheme="minorHAnsi" w:hAnsiTheme="minorHAnsi" w:cstheme="minorHAnsi"/>
              </w:rPr>
            </w:pPr>
            <w:r w:rsidRPr="000C6EBC">
              <w:rPr>
                <w:rFonts w:asciiTheme="minorHAnsi" w:hAnsiTheme="minorHAnsi" w:cstheme="minorHAnsi"/>
              </w:rPr>
              <w:t>90706</w:t>
            </w:r>
          </w:p>
        </w:tc>
      </w:tr>
      <w:tr w:rsidR="00C501EA" w:rsidRPr="000C6EBC" w14:paraId="64C69939" w14:textId="77777777" w:rsidTr="00E32993">
        <w:trPr>
          <w:trHeight w:val="253"/>
        </w:trPr>
        <w:tc>
          <w:tcPr>
            <w:tcW w:w="1819" w:type="dxa"/>
          </w:tcPr>
          <w:p w14:paraId="39F399FF" w14:textId="77777777" w:rsidR="00C501EA" w:rsidRPr="000C6EBC" w:rsidRDefault="00C501EA" w:rsidP="00E32993">
            <w:pPr>
              <w:pStyle w:val="TableParagraph"/>
              <w:spacing w:before="2" w:line="232" w:lineRule="exact"/>
              <w:ind w:right="478"/>
              <w:jc w:val="right"/>
              <w:rPr>
                <w:rFonts w:asciiTheme="minorHAnsi" w:hAnsiTheme="minorHAnsi" w:cstheme="minorHAnsi"/>
              </w:rPr>
            </w:pPr>
            <w:r w:rsidRPr="000C6EBC">
              <w:rPr>
                <w:rFonts w:asciiTheme="minorHAnsi" w:hAnsiTheme="minorHAnsi" w:cstheme="minorHAnsi"/>
              </w:rPr>
              <w:t>Los Angeles</w:t>
            </w:r>
          </w:p>
        </w:tc>
        <w:tc>
          <w:tcPr>
            <w:tcW w:w="2618" w:type="dxa"/>
          </w:tcPr>
          <w:p w14:paraId="5167A2DA" w14:textId="77777777" w:rsidR="00C501EA" w:rsidRPr="000C6EBC" w:rsidRDefault="00C501EA" w:rsidP="00E32993">
            <w:pPr>
              <w:pStyle w:val="TableParagraph"/>
              <w:spacing w:before="2" w:line="232" w:lineRule="exact"/>
              <w:ind w:left="105"/>
              <w:rPr>
                <w:rFonts w:asciiTheme="minorHAnsi" w:hAnsiTheme="minorHAnsi" w:cstheme="minorHAnsi"/>
              </w:rPr>
            </w:pPr>
            <w:r w:rsidRPr="000C6EBC">
              <w:rPr>
                <w:rFonts w:asciiTheme="minorHAnsi" w:hAnsiTheme="minorHAnsi" w:cstheme="minorHAnsi"/>
              </w:rPr>
              <w:t>Los Angeles</w:t>
            </w:r>
          </w:p>
        </w:tc>
        <w:tc>
          <w:tcPr>
            <w:tcW w:w="3871" w:type="dxa"/>
          </w:tcPr>
          <w:p w14:paraId="0FDF6F86"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9355 Burton Way</w:t>
            </w:r>
          </w:p>
        </w:tc>
        <w:tc>
          <w:tcPr>
            <w:tcW w:w="2340" w:type="dxa"/>
          </w:tcPr>
          <w:p w14:paraId="09C6117E"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Beverly Hills</w:t>
            </w:r>
          </w:p>
        </w:tc>
        <w:tc>
          <w:tcPr>
            <w:tcW w:w="754" w:type="dxa"/>
          </w:tcPr>
          <w:p w14:paraId="0E99CFE4"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3DC90B63" w14:textId="77777777" w:rsidR="00C501EA" w:rsidRPr="000C6EBC" w:rsidRDefault="00C501EA" w:rsidP="00E32993">
            <w:pPr>
              <w:pStyle w:val="TableParagraph"/>
              <w:spacing w:before="2" w:line="232" w:lineRule="exact"/>
              <w:ind w:left="107"/>
              <w:rPr>
                <w:rFonts w:asciiTheme="minorHAnsi" w:hAnsiTheme="minorHAnsi" w:cstheme="minorHAnsi"/>
              </w:rPr>
            </w:pPr>
            <w:r w:rsidRPr="000C6EBC">
              <w:rPr>
                <w:rFonts w:asciiTheme="minorHAnsi" w:hAnsiTheme="minorHAnsi" w:cstheme="minorHAnsi"/>
              </w:rPr>
              <w:t>90210-3669</w:t>
            </w:r>
          </w:p>
        </w:tc>
      </w:tr>
      <w:tr w:rsidR="00C501EA" w:rsidRPr="000C6EBC" w14:paraId="61914C31" w14:textId="77777777" w:rsidTr="00E32993">
        <w:trPr>
          <w:trHeight w:val="253"/>
        </w:trPr>
        <w:tc>
          <w:tcPr>
            <w:tcW w:w="1819" w:type="dxa"/>
          </w:tcPr>
          <w:p w14:paraId="31F10BC1" w14:textId="77777777" w:rsidR="00C501EA" w:rsidRPr="000C6EBC" w:rsidRDefault="00C501EA" w:rsidP="00E32993">
            <w:pPr>
              <w:pStyle w:val="TableParagraph"/>
              <w:spacing w:line="234" w:lineRule="exact"/>
              <w:ind w:right="478"/>
              <w:jc w:val="right"/>
              <w:rPr>
                <w:rFonts w:asciiTheme="minorHAnsi" w:hAnsiTheme="minorHAnsi" w:cstheme="minorHAnsi"/>
              </w:rPr>
            </w:pPr>
            <w:r w:rsidRPr="000C6EBC">
              <w:rPr>
                <w:rFonts w:asciiTheme="minorHAnsi" w:hAnsiTheme="minorHAnsi" w:cstheme="minorHAnsi"/>
              </w:rPr>
              <w:t>Los Angeles</w:t>
            </w:r>
          </w:p>
        </w:tc>
        <w:tc>
          <w:tcPr>
            <w:tcW w:w="2618" w:type="dxa"/>
          </w:tcPr>
          <w:p w14:paraId="075CC21C" w14:textId="77777777" w:rsidR="00C501EA" w:rsidRPr="000C6EBC" w:rsidRDefault="00C501EA" w:rsidP="00E32993">
            <w:pPr>
              <w:pStyle w:val="TableParagraph"/>
              <w:spacing w:line="234" w:lineRule="exact"/>
              <w:ind w:left="105"/>
              <w:rPr>
                <w:rFonts w:asciiTheme="minorHAnsi" w:hAnsiTheme="minorHAnsi" w:cstheme="minorHAnsi"/>
              </w:rPr>
            </w:pPr>
            <w:r w:rsidRPr="000C6EBC">
              <w:rPr>
                <w:rFonts w:asciiTheme="minorHAnsi" w:hAnsiTheme="minorHAnsi" w:cstheme="minorHAnsi"/>
              </w:rPr>
              <w:t>Los Angeles</w:t>
            </w:r>
          </w:p>
        </w:tc>
        <w:tc>
          <w:tcPr>
            <w:tcW w:w="3871" w:type="dxa"/>
          </w:tcPr>
          <w:p w14:paraId="0C8F5B3B"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300 East Olive</w:t>
            </w:r>
          </w:p>
        </w:tc>
        <w:tc>
          <w:tcPr>
            <w:tcW w:w="2340" w:type="dxa"/>
          </w:tcPr>
          <w:p w14:paraId="72AB9C9B"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Burbank</w:t>
            </w:r>
          </w:p>
        </w:tc>
        <w:tc>
          <w:tcPr>
            <w:tcW w:w="754" w:type="dxa"/>
          </w:tcPr>
          <w:p w14:paraId="3CA3CCA9"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72EF4E07"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91502</w:t>
            </w:r>
          </w:p>
        </w:tc>
      </w:tr>
      <w:tr w:rsidR="00C501EA" w:rsidRPr="000C6EBC" w14:paraId="639166AD" w14:textId="77777777" w:rsidTr="00E32993">
        <w:trPr>
          <w:trHeight w:val="253"/>
        </w:trPr>
        <w:tc>
          <w:tcPr>
            <w:tcW w:w="1819" w:type="dxa"/>
          </w:tcPr>
          <w:p w14:paraId="1E24D223" w14:textId="77777777" w:rsidR="00C501EA" w:rsidRPr="000C6EBC" w:rsidRDefault="00C501EA" w:rsidP="00E32993">
            <w:pPr>
              <w:pStyle w:val="TableParagraph"/>
              <w:spacing w:line="234" w:lineRule="exact"/>
              <w:ind w:right="478"/>
              <w:jc w:val="right"/>
              <w:rPr>
                <w:rFonts w:asciiTheme="minorHAnsi" w:hAnsiTheme="minorHAnsi" w:cstheme="minorHAnsi"/>
              </w:rPr>
            </w:pPr>
            <w:r w:rsidRPr="000C6EBC">
              <w:rPr>
                <w:rFonts w:asciiTheme="minorHAnsi" w:hAnsiTheme="minorHAnsi" w:cstheme="minorHAnsi"/>
              </w:rPr>
              <w:t>Los Angeles</w:t>
            </w:r>
          </w:p>
        </w:tc>
        <w:tc>
          <w:tcPr>
            <w:tcW w:w="2618" w:type="dxa"/>
          </w:tcPr>
          <w:p w14:paraId="059E567F" w14:textId="77777777" w:rsidR="00C501EA" w:rsidRPr="000C6EBC" w:rsidRDefault="00C501EA" w:rsidP="00E32993">
            <w:pPr>
              <w:pStyle w:val="TableParagraph"/>
              <w:spacing w:line="234" w:lineRule="exact"/>
              <w:ind w:left="105"/>
              <w:rPr>
                <w:rFonts w:asciiTheme="minorHAnsi" w:hAnsiTheme="minorHAnsi" w:cstheme="minorHAnsi"/>
              </w:rPr>
            </w:pPr>
            <w:r w:rsidRPr="000C6EBC">
              <w:rPr>
                <w:rFonts w:asciiTheme="minorHAnsi" w:hAnsiTheme="minorHAnsi" w:cstheme="minorHAnsi"/>
              </w:rPr>
              <w:t>Los Angeles</w:t>
            </w:r>
          </w:p>
        </w:tc>
        <w:tc>
          <w:tcPr>
            <w:tcW w:w="3871" w:type="dxa"/>
          </w:tcPr>
          <w:p w14:paraId="2668E815"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215 Sumner Avenue</w:t>
            </w:r>
          </w:p>
        </w:tc>
        <w:tc>
          <w:tcPr>
            <w:tcW w:w="2340" w:type="dxa"/>
          </w:tcPr>
          <w:p w14:paraId="219C2BF9"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Avalon</w:t>
            </w:r>
          </w:p>
        </w:tc>
        <w:tc>
          <w:tcPr>
            <w:tcW w:w="754" w:type="dxa"/>
          </w:tcPr>
          <w:p w14:paraId="7F4FA7BA"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2DE27438"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90704</w:t>
            </w:r>
          </w:p>
        </w:tc>
      </w:tr>
      <w:tr w:rsidR="00C501EA" w:rsidRPr="000C6EBC" w14:paraId="185643BA" w14:textId="77777777" w:rsidTr="00E32993">
        <w:trPr>
          <w:trHeight w:val="251"/>
        </w:trPr>
        <w:tc>
          <w:tcPr>
            <w:tcW w:w="1819" w:type="dxa"/>
          </w:tcPr>
          <w:p w14:paraId="5C1CEEFC" w14:textId="77777777" w:rsidR="00C501EA" w:rsidRPr="000C6EBC" w:rsidRDefault="00C501EA" w:rsidP="00E32993">
            <w:pPr>
              <w:pStyle w:val="TableParagraph"/>
              <w:spacing w:line="231" w:lineRule="exact"/>
              <w:ind w:right="478"/>
              <w:jc w:val="right"/>
              <w:rPr>
                <w:rFonts w:asciiTheme="minorHAnsi" w:hAnsiTheme="minorHAnsi" w:cstheme="minorHAnsi"/>
              </w:rPr>
            </w:pPr>
            <w:r w:rsidRPr="000C6EBC">
              <w:rPr>
                <w:rFonts w:asciiTheme="minorHAnsi" w:hAnsiTheme="minorHAnsi" w:cstheme="minorHAnsi"/>
              </w:rPr>
              <w:t>Los Angeles</w:t>
            </w:r>
          </w:p>
        </w:tc>
        <w:tc>
          <w:tcPr>
            <w:tcW w:w="2618" w:type="dxa"/>
          </w:tcPr>
          <w:p w14:paraId="5D092837" w14:textId="77777777" w:rsidR="00C501EA" w:rsidRPr="000C6EBC" w:rsidRDefault="00C501EA" w:rsidP="00E32993">
            <w:pPr>
              <w:pStyle w:val="TableParagraph"/>
              <w:spacing w:line="231" w:lineRule="exact"/>
              <w:ind w:left="105"/>
              <w:rPr>
                <w:rFonts w:asciiTheme="minorHAnsi" w:hAnsiTheme="minorHAnsi" w:cstheme="minorHAnsi"/>
              </w:rPr>
            </w:pPr>
            <w:r w:rsidRPr="000C6EBC">
              <w:rPr>
                <w:rFonts w:asciiTheme="minorHAnsi" w:hAnsiTheme="minorHAnsi" w:cstheme="minorHAnsi"/>
              </w:rPr>
              <w:t>Los Angeles</w:t>
            </w:r>
          </w:p>
        </w:tc>
        <w:tc>
          <w:tcPr>
            <w:tcW w:w="3871" w:type="dxa"/>
          </w:tcPr>
          <w:p w14:paraId="4358AAAF"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429 Bauchet Street</w:t>
            </w:r>
          </w:p>
        </w:tc>
        <w:tc>
          <w:tcPr>
            <w:tcW w:w="2340" w:type="dxa"/>
          </w:tcPr>
          <w:p w14:paraId="3B98DA36"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Los Angeles</w:t>
            </w:r>
          </w:p>
        </w:tc>
        <w:tc>
          <w:tcPr>
            <w:tcW w:w="754" w:type="dxa"/>
          </w:tcPr>
          <w:p w14:paraId="71F80CE6"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5413D81A" w14:textId="77777777" w:rsidR="00C501EA" w:rsidRPr="000C6EBC" w:rsidRDefault="00C501EA" w:rsidP="00E32993">
            <w:pPr>
              <w:pStyle w:val="TableParagraph"/>
              <w:spacing w:line="231" w:lineRule="exact"/>
              <w:ind w:left="107"/>
              <w:rPr>
                <w:rFonts w:asciiTheme="minorHAnsi" w:hAnsiTheme="minorHAnsi" w:cstheme="minorHAnsi"/>
              </w:rPr>
            </w:pPr>
            <w:r w:rsidRPr="000C6EBC">
              <w:rPr>
                <w:rFonts w:asciiTheme="minorHAnsi" w:hAnsiTheme="minorHAnsi" w:cstheme="minorHAnsi"/>
              </w:rPr>
              <w:t>90012-2995</w:t>
            </w:r>
          </w:p>
        </w:tc>
      </w:tr>
      <w:tr w:rsidR="00C501EA" w:rsidRPr="000C6EBC" w14:paraId="75BC5EA0" w14:textId="77777777" w:rsidTr="00E32993">
        <w:trPr>
          <w:trHeight w:val="253"/>
        </w:trPr>
        <w:tc>
          <w:tcPr>
            <w:tcW w:w="1819" w:type="dxa"/>
          </w:tcPr>
          <w:p w14:paraId="4070E7B9" w14:textId="77777777" w:rsidR="00C501EA" w:rsidRPr="000C6EBC" w:rsidRDefault="00C501EA" w:rsidP="00E32993">
            <w:pPr>
              <w:pStyle w:val="TableParagraph"/>
              <w:spacing w:before="2" w:line="232" w:lineRule="exact"/>
              <w:ind w:right="478"/>
              <w:jc w:val="right"/>
              <w:rPr>
                <w:rFonts w:asciiTheme="minorHAnsi" w:hAnsiTheme="minorHAnsi" w:cstheme="minorHAnsi"/>
              </w:rPr>
            </w:pPr>
            <w:r w:rsidRPr="000C6EBC">
              <w:rPr>
                <w:rFonts w:asciiTheme="minorHAnsi" w:hAnsiTheme="minorHAnsi" w:cstheme="minorHAnsi"/>
              </w:rPr>
              <w:t>Los Angeles</w:t>
            </w:r>
          </w:p>
        </w:tc>
        <w:tc>
          <w:tcPr>
            <w:tcW w:w="2618" w:type="dxa"/>
          </w:tcPr>
          <w:p w14:paraId="4676840A" w14:textId="77777777" w:rsidR="00C501EA" w:rsidRPr="000C6EBC" w:rsidRDefault="00C501EA" w:rsidP="00E32993">
            <w:pPr>
              <w:pStyle w:val="TableParagraph"/>
              <w:spacing w:before="2" w:line="232" w:lineRule="exact"/>
              <w:ind w:left="105"/>
              <w:rPr>
                <w:rFonts w:asciiTheme="minorHAnsi" w:hAnsiTheme="minorHAnsi" w:cstheme="minorHAnsi"/>
              </w:rPr>
            </w:pPr>
            <w:r w:rsidRPr="000C6EBC">
              <w:rPr>
                <w:rFonts w:asciiTheme="minorHAnsi" w:hAnsiTheme="minorHAnsi" w:cstheme="minorHAnsi"/>
              </w:rPr>
              <w:t>Los Angeles</w:t>
            </w:r>
          </w:p>
        </w:tc>
        <w:tc>
          <w:tcPr>
            <w:tcW w:w="3871" w:type="dxa"/>
          </w:tcPr>
          <w:p w14:paraId="4BB459AF"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600 South Commonwealth Avenue</w:t>
            </w:r>
          </w:p>
        </w:tc>
        <w:tc>
          <w:tcPr>
            <w:tcW w:w="2340" w:type="dxa"/>
          </w:tcPr>
          <w:p w14:paraId="60E1778C"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Los Angeles</w:t>
            </w:r>
          </w:p>
        </w:tc>
        <w:tc>
          <w:tcPr>
            <w:tcW w:w="754" w:type="dxa"/>
          </w:tcPr>
          <w:p w14:paraId="44B4220E"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4D8B5804" w14:textId="77777777" w:rsidR="00C501EA" w:rsidRPr="000C6EBC" w:rsidRDefault="00C501EA" w:rsidP="00E32993">
            <w:pPr>
              <w:pStyle w:val="TableParagraph"/>
              <w:spacing w:before="2" w:line="232" w:lineRule="exact"/>
              <w:ind w:left="107"/>
              <w:rPr>
                <w:rFonts w:asciiTheme="minorHAnsi" w:hAnsiTheme="minorHAnsi" w:cstheme="minorHAnsi"/>
              </w:rPr>
            </w:pPr>
            <w:r w:rsidRPr="000C6EBC">
              <w:rPr>
                <w:rFonts w:asciiTheme="minorHAnsi" w:hAnsiTheme="minorHAnsi" w:cstheme="minorHAnsi"/>
              </w:rPr>
              <w:t>90005</w:t>
            </w:r>
          </w:p>
        </w:tc>
      </w:tr>
      <w:tr w:rsidR="00C501EA" w:rsidRPr="000C6EBC" w14:paraId="0B0E3A8A" w14:textId="77777777" w:rsidTr="00E32993">
        <w:trPr>
          <w:trHeight w:val="253"/>
        </w:trPr>
        <w:tc>
          <w:tcPr>
            <w:tcW w:w="1819" w:type="dxa"/>
          </w:tcPr>
          <w:p w14:paraId="568723C6" w14:textId="77777777" w:rsidR="00C501EA" w:rsidRPr="000C6EBC" w:rsidRDefault="00C501EA" w:rsidP="00E32993">
            <w:pPr>
              <w:pStyle w:val="TableParagraph"/>
              <w:spacing w:line="234" w:lineRule="exact"/>
              <w:ind w:right="478"/>
              <w:jc w:val="right"/>
              <w:rPr>
                <w:rFonts w:asciiTheme="minorHAnsi" w:hAnsiTheme="minorHAnsi" w:cstheme="minorHAnsi"/>
              </w:rPr>
            </w:pPr>
            <w:r w:rsidRPr="000C6EBC">
              <w:rPr>
                <w:rFonts w:asciiTheme="minorHAnsi" w:hAnsiTheme="minorHAnsi" w:cstheme="minorHAnsi"/>
              </w:rPr>
              <w:t>Los Angeles</w:t>
            </w:r>
          </w:p>
        </w:tc>
        <w:tc>
          <w:tcPr>
            <w:tcW w:w="2618" w:type="dxa"/>
          </w:tcPr>
          <w:p w14:paraId="19744251" w14:textId="77777777" w:rsidR="00C501EA" w:rsidRPr="000C6EBC" w:rsidRDefault="00C501EA" w:rsidP="00E32993">
            <w:pPr>
              <w:pStyle w:val="TableParagraph"/>
              <w:spacing w:line="234" w:lineRule="exact"/>
              <w:ind w:left="105"/>
              <w:rPr>
                <w:rFonts w:asciiTheme="minorHAnsi" w:hAnsiTheme="minorHAnsi" w:cstheme="minorHAnsi"/>
              </w:rPr>
            </w:pPr>
            <w:r w:rsidRPr="000C6EBC">
              <w:rPr>
                <w:rFonts w:asciiTheme="minorHAnsi" w:hAnsiTheme="minorHAnsi" w:cstheme="minorHAnsi"/>
              </w:rPr>
              <w:t>Los Angeles</w:t>
            </w:r>
          </w:p>
        </w:tc>
        <w:tc>
          <w:tcPr>
            <w:tcW w:w="3871" w:type="dxa"/>
          </w:tcPr>
          <w:p w14:paraId="1C20D9AC"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9425 Penfield Avenue</w:t>
            </w:r>
          </w:p>
        </w:tc>
        <w:tc>
          <w:tcPr>
            <w:tcW w:w="2340" w:type="dxa"/>
          </w:tcPr>
          <w:p w14:paraId="334B5076"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Chatsworth</w:t>
            </w:r>
          </w:p>
        </w:tc>
        <w:tc>
          <w:tcPr>
            <w:tcW w:w="754" w:type="dxa"/>
          </w:tcPr>
          <w:p w14:paraId="6B5A8273"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0A4B6FD7"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91311</w:t>
            </w:r>
          </w:p>
        </w:tc>
      </w:tr>
      <w:tr w:rsidR="00C501EA" w:rsidRPr="000C6EBC" w14:paraId="799CD0C7" w14:textId="77777777" w:rsidTr="00E32993">
        <w:trPr>
          <w:trHeight w:val="253"/>
        </w:trPr>
        <w:tc>
          <w:tcPr>
            <w:tcW w:w="1819" w:type="dxa"/>
          </w:tcPr>
          <w:p w14:paraId="3BE872C9" w14:textId="77777777" w:rsidR="00C501EA" w:rsidRPr="000C6EBC" w:rsidRDefault="00C501EA" w:rsidP="00E32993">
            <w:pPr>
              <w:pStyle w:val="TableParagraph"/>
              <w:spacing w:line="234" w:lineRule="exact"/>
              <w:ind w:right="478"/>
              <w:jc w:val="right"/>
              <w:rPr>
                <w:rFonts w:asciiTheme="minorHAnsi" w:hAnsiTheme="minorHAnsi" w:cstheme="minorHAnsi"/>
              </w:rPr>
            </w:pPr>
            <w:r w:rsidRPr="000C6EBC">
              <w:rPr>
                <w:rFonts w:asciiTheme="minorHAnsi" w:hAnsiTheme="minorHAnsi" w:cstheme="minorHAnsi"/>
              </w:rPr>
              <w:t>Los Angeles</w:t>
            </w:r>
          </w:p>
        </w:tc>
        <w:tc>
          <w:tcPr>
            <w:tcW w:w="2618" w:type="dxa"/>
          </w:tcPr>
          <w:p w14:paraId="5F885AC4" w14:textId="77777777" w:rsidR="00C501EA" w:rsidRPr="000C6EBC" w:rsidRDefault="00C501EA" w:rsidP="00E32993">
            <w:pPr>
              <w:pStyle w:val="TableParagraph"/>
              <w:spacing w:line="234" w:lineRule="exact"/>
              <w:ind w:left="105"/>
              <w:rPr>
                <w:rFonts w:asciiTheme="minorHAnsi" w:hAnsiTheme="minorHAnsi" w:cstheme="minorHAnsi"/>
              </w:rPr>
            </w:pPr>
            <w:r w:rsidRPr="000C6EBC">
              <w:rPr>
                <w:rFonts w:asciiTheme="minorHAnsi" w:hAnsiTheme="minorHAnsi" w:cstheme="minorHAnsi"/>
              </w:rPr>
              <w:t>Los Angeles</w:t>
            </w:r>
          </w:p>
        </w:tc>
        <w:tc>
          <w:tcPr>
            <w:tcW w:w="3871" w:type="dxa"/>
          </w:tcPr>
          <w:p w14:paraId="0D0EF190"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210 West Temple Street</w:t>
            </w:r>
          </w:p>
        </w:tc>
        <w:tc>
          <w:tcPr>
            <w:tcW w:w="2340" w:type="dxa"/>
          </w:tcPr>
          <w:p w14:paraId="1155EB6B"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Los Angeles</w:t>
            </w:r>
          </w:p>
        </w:tc>
        <w:tc>
          <w:tcPr>
            <w:tcW w:w="754" w:type="dxa"/>
          </w:tcPr>
          <w:p w14:paraId="28353400"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1C18AC75"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90012-3210</w:t>
            </w:r>
          </w:p>
        </w:tc>
      </w:tr>
      <w:tr w:rsidR="00C501EA" w:rsidRPr="000C6EBC" w14:paraId="36C25244" w14:textId="77777777" w:rsidTr="00E32993">
        <w:trPr>
          <w:trHeight w:val="251"/>
        </w:trPr>
        <w:tc>
          <w:tcPr>
            <w:tcW w:w="1819" w:type="dxa"/>
          </w:tcPr>
          <w:p w14:paraId="10025F0D" w14:textId="77777777" w:rsidR="00C501EA" w:rsidRPr="000C6EBC" w:rsidRDefault="00C501EA" w:rsidP="00E32993">
            <w:pPr>
              <w:pStyle w:val="TableParagraph"/>
              <w:spacing w:line="231" w:lineRule="exact"/>
              <w:ind w:right="478"/>
              <w:jc w:val="right"/>
              <w:rPr>
                <w:rFonts w:asciiTheme="minorHAnsi" w:hAnsiTheme="minorHAnsi" w:cstheme="minorHAnsi"/>
              </w:rPr>
            </w:pPr>
            <w:r w:rsidRPr="000C6EBC">
              <w:rPr>
                <w:rFonts w:asciiTheme="minorHAnsi" w:hAnsiTheme="minorHAnsi" w:cstheme="minorHAnsi"/>
              </w:rPr>
              <w:t>Los Angeles</w:t>
            </w:r>
          </w:p>
        </w:tc>
        <w:tc>
          <w:tcPr>
            <w:tcW w:w="2618" w:type="dxa"/>
          </w:tcPr>
          <w:p w14:paraId="460539D5" w14:textId="77777777" w:rsidR="00C501EA" w:rsidRPr="000C6EBC" w:rsidRDefault="00C501EA" w:rsidP="00E32993">
            <w:pPr>
              <w:pStyle w:val="TableParagraph"/>
              <w:spacing w:line="231" w:lineRule="exact"/>
              <w:ind w:left="105"/>
              <w:rPr>
                <w:rFonts w:asciiTheme="minorHAnsi" w:hAnsiTheme="minorHAnsi" w:cstheme="minorHAnsi"/>
              </w:rPr>
            </w:pPr>
            <w:r w:rsidRPr="000C6EBC">
              <w:rPr>
                <w:rFonts w:asciiTheme="minorHAnsi" w:hAnsiTheme="minorHAnsi" w:cstheme="minorHAnsi"/>
              </w:rPr>
              <w:t>Los Angeles</w:t>
            </w:r>
          </w:p>
        </w:tc>
        <w:tc>
          <w:tcPr>
            <w:tcW w:w="3871" w:type="dxa"/>
          </w:tcPr>
          <w:p w14:paraId="51887E7D"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200 West Compton Boulevard</w:t>
            </w:r>
          </w:p>
        </w:tc>
        <w:tc>
          <w:tcPr>
            <w:tcW w:w="2340" w:type="dxa"/>
          </w:tcPr>
          <w:p w14:paraId="7C6960A4"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Compton</w:t>
            </w:r>
          </w:p>
        </w:tc>
        <w:tc>
          <w:tcPr>
            <w:tcW w:w="754" w:type="dxa"/>
          </w:tcPr>
          <w:p w14:paraId="71AD6E9C"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25793A67" w14:textId="77777777" w:rsidR="00C501EA" w:rsidRPr="000C6EBC" w:rsidRDefault="00C501EA" w:rsidP="00E32993">
            <w:pPr>
              <w:pStyle w:val="TableParagraph"/>
              <w:spacing w:line="231" w:lineRule="exact"/>
              <w:ind w:left="107"/>
              <w:rPr>
                <w:rFonts w:asciiTheme="minorHAnsi" w:hAnsiTheme="minorHAnsi" w:cstheme="minorHAnsi"/>
              </w:rPr>
            </w:pPr>
            <w:r w:rsidRPr="000C6EBC">
              <w:rPr>
                <w:rFonts w:asciiTheme="minorHAnsi" w:hAnsiTheme="minorHAnsi" w:cstheme="minorHAnsi"/>
              </w:rPr>
              <w:t>90220</w:t>
            </w:r>
          </w:p>
        </w:tc>
      </w:tr>
      <w:tr w:rsidR="00C501EA" w:rsidRPr="000C6EBC" w14:paraId="7177FEF7" w14:textId="77777777" w:rsidTr="00E32993">
        <w:trPr>
          <w:trHeight w:val="253"/>
        </w:trPr>
        <w:tc>
          <w:tcPr>
            <w:tcW w:w="1819" w:type="dxa"/>
          </w:tcPr>
          <w:p w14:paraId="57DAD42B" w14:textId="77777777" w:rsidR="00C501EA" w:rsidRPr="000C6EBC" w:rsidRDefault="00C501EA" w:rsidP="00E32993">
            <w:pPr>
              <w:pStyle w:val="TableParagraph"/>
              <w:spacing w:before="2" w:line="232" w:lineRule="exact"/>
              <w:ind w:right="478"/>
              <w:jc w:val="right"/>
              <w:rPr>
                <w:rFonts w:asciiTheme="minorHAnsi" w:hAnsiTheme="minorHAnsi" w:cstheme="minorHAnsi"/>
              </w:rPr>
            </w:pPr>
            <w:r w:rsidRPr="000C6EBC">
              <w:rPr>
                <w:rFonts w:asciiTheme="minorHAnsi" w:hAnsiTheme="minorHAnsi" w:cstheme="minorHAnsi"/>
              </w:rPr>
              <w:t>Los Angeles</w:t>
            </w:r>
          </w:p>
        </w:tc>
        <w:tc>
          <w:tcPr>
            <w:tcW w:w="2618" w:type="dxa"/>
          </w:tcPr>
          <w:p w14:paraId="010A4AD2" w14:textId="77777777" w:rsidR="00C501EA" w:rsidRPr="000C6EBC" w:rsidRDefault="00C501EA" w:rsidP="00E32993">
            <w:pPr>
              <w:pStyle w:val="TableParagraph"/>
              <w:spacing w:before="2" w:line="232" w:lineRule="exact"/>
              <w:ind w:left="105"/>
              <w:rPr>
                <w:rFonts w:asciiTheme="minorHAnsi" w:hAnsiTheme="minorHAnsi" w:cstheme="minorHAnsi"/>
              </w:rPr>
            </w:pPr>
            <w:r w:rsidRPr="000C6EBC">
              <w:rPr>
                <w:rFonts w:asciiTheme="minorHAnsi" w:hAnsiTheme="minorHAnsi" w:cstheme="minorHAnsi"/>
              </w:rPr>
              <w:t>Los Angeles</w:t>
            </w:r>
          </w:p>
        </w:tc>
        <w:tc>
          <w:tcPr>
            <w:tcW w:w="3871" w:type="dxa"/>
          </w:tcPr>
          <w:p w14:paraId="02E4FB90"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7500 East Imperial Highway</w:t>
            </w:r>
          </w:p>
        </w:tc>
        <w:tc>
          <w:tcPr>
            <w:tcW w:w="2340" w:type="dxa"/>
          </w:tcPr>
          <w:p w14:paraId="2593694E"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Downey</w:t>
            </w:r>
          </w:p>
        </w:tc>
        <w:tc>
          <w:tcPr>
            <w:tcW w:w="754" w:type="dxa"/>
          </w:tcPr>
          <w:p w14:paraId="233B97D6"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403CA44D" w14:textId="77777777" w:rsidR="00C501EA" w:rsidRPr="000C6EBC" w:rsidRDefault="00C501EA" w:rsidP="00E32993">
            <w:pPr>
              <w:pStyle w:val="TableParagraph"/>
              <w:spacing w:before="2" w:line="232" w:lineRule="exact"/>
              <w:ind w:left="107"/>
              <w:rPr>
                <w:rFonts w:asciiTheme="minorHAnsi" w:hAnsiTheme="minorHAnsi" w:cstheme="minorHAnsi"/>
              </w:rPr>
            </w:pPr>
            <w:r w:rsidRPr="000C6EBC">
              <w:rPr>
                <w:rFonts w:asciiTheme="minorHAnsi" w:hAnsiTheme="minorHAnsi" w:cstheme="minorHAnsi"/>
              </w:rPr>
              <w:t>90242</w:t>
            </w:r>
          </w:p>
        </w:tc>
      </w:tr>
      <w:tr w:rsidR="00C501EA" w:rsidRPr="000C6EBC" w14:paraId="526A7D97" w14:textId="77777777" w:rsidTr="00E32993">
        <w:trPr>
          <w:trHeight w:val="253"/>
        </w:trPr>
        <w:tc>
          <w:tcPr>
            <w:tcW w:w="1819" w:type="dxa"/>
          </w:tcPr>
          <w:p w14:paraId="237D3BEC" w14:textId="77777777" w:rsidR="00C501EA" w:rsidRPr="000C6EBC" w:rsidRDefault="00C501EA" w:rsidP="00E32993">
            <w:pPr>
              <w:pStyle w:val="TableParagraph"/>
              <w:spacing w:line="234" w:lineRule="exact"/>
              <w:ind w:right="478"/>
              <w:jc w:val="right"/>
              <w:rPr>
                <w:rFonts w:asciiTheme="minorHAnsi" w:hAnsiTheme="minorHAnsi" w:cstheme="minorHAnsi"/>
              </w:rPr>
            </w:pPr>
            <w:r w:rsidRPr="000C6EBC">
              <w:rPr>
                <w:rFonts w:asciiTheme="minorHAnsi" w:hAnsiTheme="minorHAnsi" w:cstheme="minorHAnsi"/>
              </w:rPr>
              <w:t>Los Angeles</w:t>
            </w:r>
          </w:p>
        </w:tc>
        <w:tc>
          <w:tcPr>
            <w:tcW w:w="2618" w:type="dxa"/>
          </w:tcPr>
          <w:p w14:paraId="16709FAF" w14:textId="77777777" w:rsidR="00C501EA" w:rsidRPr="000C6EBC" w:rsidRDefault="00C501EA" w:rsidP="00E32993">
            <w:pPr>
              <w:pStyle w:val="TableParagraph"/>
              <w:spacing w:line="234" w:lineRule="exact"/>
              <w:ind w:left="105"/>
              <w:rPr>
                <w:rFonts w:asciiTheme="minorHAnsi" w:hAnsiTheme="minorHAnsi" w:cstheme="minorHAnsi"/>
              </w:rPr>
            </w:pPr>
            <w:r w:rsidRPr="000C6EBC">
              <w:rPr>
                <w:rFonts w:asciiTheme="minorHAnsi" w:hAnsiTheme="minorHAnsi" w:cstheme="minorHAnsi"/>
              </w:rPr>
              <w:t>Los Angeles</w:t>
            </w:r>
          </w:p>
        </w:tc>
        <w:tc>
          <w:tcPr>
            <w:tcW w:w="3871" w:type="dxa"/>
          </w:tcPr>
          <w:p w14:paraId="79AAB2F8"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4848 E. Civic Center Way</w:t>
            </w:r>
          </w:p>
        </w:tc>
        <w:tc>
          <w:tcPr>
            <w:tcW w:w="2340" w:type="dxa"/>
          </w:tcPr>
          <w:p w14:paraId="24A0CF5A"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Los Angeles</w:t>
            </w:r>
          </w:p>
        </w:tc>
        <w:tc>
          <w:tcPr>
            <w:tcW w:w="754" w:type="dxa"/>
          </w:tcPr>
          <w:p w14:paraId="483F81E4"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4766EBA2"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90022</w:t>
            </w:r>
          </w:p>
        </w:tc>
      </w:tr>
      <w:tr w:rsidR="00C501EA" w:rsidRPr="000C6EBC" w14:paraId="75E31BD1" w14:textId="77777777" w:rsidTr="00E32993">
        <w:trPr>
          <w:trHeight w:val="253"/>
        </w:trPr>
        <w:tc>
          <w:tcPr>
            <w:tcW w:w="1819" w:type="dxa"/>
          </w:tcPr>
          <w:p w14:paraId="5A60FE98" w14:textId="77777777" w:rsidR="00C501EA" w:rsidRPr="000C6EBC" w:rsidRDefault="00C501EA" w:rsidP="00E32993">
            <w:pPr>
              <w:pStyle w:val="TableParagraph"/>
              <w:spacing w:line="234" w:lineRule="exact"/>
              <w:ind w:right="478"/>
              <w:jc w:val="right"/>
              <w:rPr>
                <w:rFonts w:asciiTheme="minorHAnsi" w:hAnsiTheme="minorHAnsi" w:cstheme="minorHAnsi"/>
              </w:rPr>
            </w:pPr>
            <w:r w:rsidRPr="000C6EBC">
              <w:rPr>
                <w:rFonts w:asciiTheme="minorHAnsi" w:hAnsiTheme="minorHAnsi" w:cstheme="minorHAnsi"/>
              </w:rPr>
              <w:t>Los Angeles</w:t>
            </w:r>
          </w:p>
        </w:tc>
        <w:tc>
          <w:tcPr>
            <w:tcW w:w="2618" w:type="dxa"/>
          </w:tcPr>
          <w:p w14:paraId="5613E6E8" w14:textId="77777777" w:rsidR="00C501EA" w:rsidRPr="000C6EBC" w:rsidRDefault="00C501EA" w:rsidP="00E32993">
            <w:pPr>
              <w:pStyle w:val="TableParagraph"/>
              <w:spacing w:line="234" w:lineRule="exact"/>
              <w:ind w:left="105"/>
              <w:rPr>
                <w:rFonts w:asciiTheme="minorHAnsi" w:hAnsiTheme="minorHAnsi" w:cstheme="minorHAnsi"/>
              </w:rPr>
            </w:pPr>
            <w:r w:rsidRPr="000C6EBC">
              <w:rPr>
                <w:rFonts w:asciiTheme="minorHAnsi" w:hAnsiTheme="minorHAnsi" w:cstheme="minorHAnsi"/>
              </w:rPr>
              <w:t>Los Angeles</w:t>
            </w:r>
          </w:p>
        </w:tc>
        <w:tc>
          <w:tcPr>
            <w:tcW w:w="3871" w:type="dxa"/>
          </w:tcPr>
          <w:p w14:paraId="548E3C61"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1601 Eastlake Avenue</w:t>
            </w:r>
          </w:p>
        </w:tc>
        <w:tc>
          <w:tcPr>
            <w:tcW w:w="2340" w:type="dxa"/>
          </w:tcPr>
          <w:p w14:paraId="6FAF36DE"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Los Angeles</w:t>
            </w:r>
          </w:p>
        </w:tc>
        <w:tc>
          <w:tcPr>
            <w:tcW w:w="754" w:type="dxa"/>
          </w:tcPr>
          <w:p w14:paraId="2FD8D67D"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2CA94C5B"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90033</w:t>
            </w:r>
          </w:p>
        </w:tc>
      </w:tr>
      <w:tr w:rsidR="00C501EA" w:rsidRPr="000C6EBC" w14:paraId="1B09CD2F" w14:textId="77777777" w:rsidTr="00E32993">
        <w:trPr>
          <w:trHeight w:val="251"/>
        </w:trPr>
        <w:tc>
          <w:tcPr>
            <w:tcW w:w="1819" w:type="dxa"/>
          </w:tcPr>
          <w:p w14:paraId="24AF1C2F" w14:textId="77777777" w:rsidR="00C501EA" w:rsidRPr="000C6EBC" w:rsidRDefault="00C501EA" w:rsidP="00E32993">
            <w:pPr>
              <w:pStyle w:val="TableParagraph"/>
              <w:spacing w:line="231" w:lineRule="exact"/>
              <w:ind w:right="478"/>
              <w:jc w:val="right"/>
              <w:rPr>
                <w:rFonts w:asciiTheme="minorHAnsi" w:hAnsiTheme="minorHAnsi" w:cstheme="minorHAnsi"/>
              </w:rPr>
            </w:pPr>
            <w:r w:rsidRPr="000C6EBC">
              <w:rPr>
                <w:rFonts w:asciiTheme="minorHAnsi" w:hAnsiTheme="minorHAnsi" w:cstheme="minorHAnsi"/>
              </w:rPr>
              <w:t>Los Angeles</w:t>
            </w:r>
          </w:p>
        </w:tc>
        <w:tc>
          <w:tcPr>
            <w:tcW w:w="2618" w:type="dxa"/>
          </w:tcPr>
          <w:p w14:paraId="6CD90945" w14:textId="77777777" w:rsidR="00C501EA" w:rsidRPr="000C6EBC" w:rsidRDefault="00C501EA" w:rsidP="00E32993">
            <w:pPr>
              <w:pStyle w:val="TableParagraph"/>
              <w:spacing w:line="231" w:lineRule="exact"/>
              <w:ind w:left="105"/>
              <w:rPr>
                <w:rFonts w:asciiTheme="minorHAnsi" w:hAnsiTheme="minorHAnsi" w:cstheme="minorHAnsi"/>
              </w:rPr>
            </w:pPr>
            <w:r w:rsidRPr="000C6EBC">
              <w:rPr>
                <w:rFonts w:asciiTheme="minorHAnsi" w:hAnsiTheme="minorHAnsi" w:cstheme="minorHAnsi"/>
              </w:rPr>
              <w:t>Los Angeles</w:t>
            </w:r>
          </w:p>
        </w:tc>
        <w:tc>
          <w:tcPr>
            <w:tcW w:w="3871" w:type="dxa"/>
          </w:tcPr>
          <w:p w14:paraId="5D457FDF"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201 Centre Plaza Drive</w:t>
            </w:r>
          </w:p>
        </w:tc>
        <w:tc>
          <w:tcPr>
            <w:tcW w:w="2340" w:type="dxa"/>
          </w:tcPr>
          <w:p w14:paraId="4E4765C1"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Monterey Park</w:t>
            </w:r>
          </w:p>
        </w:tc>
        <w:tc>
          <w:tcPr>
            <w:tcW w:w="754" w:type="dxa"/>
          </w:tcPr>
          <w:p w14:paraId="24176B7E"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3183741A" w14:textId="77777777" w:rsidR="00C501EA" w:rsidRPr="000C6EBC" w:rsidRDefault="00C501EA" w:rsidP="00E32993">
            <w:pPr>
              <w:pStyle w:val="TableParagraph"/>
              <w:spacing w:line="231" w:lineRule="exact"/>
              <w:ind w:left="107"/>
              <w:rPr>
                <w:rFonts w:asciiTheme="minorHAnsi" w:hAnsiTheme="minorHAnsi" w:cstheme="minorHAnsi"/>
              </w:rPr>
            </w:pPr>
            <w:r w:rsidRPr="000C6EBC">
              <w:rPr>
                <w:rFonts w:asciiTheme="minorHAnsi" w:hAnsiTheme="minorHAnsi" w:cstheme="minorHAnsi"/>
              </w:rPr>
              <w:t>91754-2158</w:t>
            </w:r>
          </w:p>
        </w:tc>
      </w:tr>
      <w:tr w:rsidR="00C501EA" w:rsidRPr="000C6EBC" w14:paraId="7555F4F2" w14:textId="77777777" w:rsidTr="00E32993">
        <w:trPr>
          <w:trHeight w:val="253"/>
        </w:trPr>
        <w:tc>
          <w:tcPr>
            <w:tcW w:w="1819" w:type="dxa"/>
          </w:tcPr>
          <w:p w14:paraId="62113F57" w14:textId="77777777" w:rsidR="00C501EA" w:rsidRPr="000C6EBC" w:rsidRDefault="00C501EA" w:rsidP="00E32993">
            <w:pPr>
              <w:pStyle w:val="TableParagraph"/>
              <w:spacing w:before="2" w:line="232" w:lineRule="exact"/>
              <w:ind w:right="478"/>
              <w:jc w:val="right"/>
              <w:rPr>
                <w:rFonts w:asciiTheme="minorHAnsi" w:hAnsiTheme="minorHAnsi" w:cstheme="minorHAnsi"/>
              </w:rPr>
            </w:pPr>
            <w:r w:rsidRPr="000C6EBC">
              <w:rPr>
                <w:rFonts w:asciiTheme="minorHAnsi" w:hAnsiTheme="minorHAnsi" w:cstheme="minorHAnsi"/>
              </w:rPr>
              <w:t>Los Angeles</w:t>
            </w:r>
          </w:p>
        </w:tc>
        <w:tc>
          <w:tcPr>
            <w:tcW w:w="2618" w:type="dxa"/>
          </w:tcPr>
          <w:p w14:paraId="4AB7E072" w14:textId="77777777" w:rsidR="00C501EA" w:rsidRPr="000C6EBC" w:rsidRDefault="00C501EA" w:rsidP="00E32993">
            <w:pPr>
              <w:pStyle w:val="TableParagraph"/>
              <w:spacing w:before="2" w:line="232" w:lineRule="exact"/>
              <w:ind w:left="105"/>
              <w:rPr>
                <w:rFonts w:asciiTheme="minorHAnsi" w:hAnsiTheme="minorHAnsi" w:cstheme="minorHAnsi"/>
              </w:rPr>
            </w:pPr>
            <w:r w:rsidRPr="000C6EBC">
              <w:rPr>
                <w:rFonts w:asciiTheme="minorHAnsi" w:hAnsiTheme="minorHAnsi" w:cstheme="minorHAnsi"/>
              </w:rPr>
              <w:t>Los Angeles</w:t>
            </w:r>
          </w:p>
        </w:tc>
        <w:tc>
          <w:tcPr>
            <w:tcW w:w="3871" w:type="dxa"/>
          </w:tcPr>
          <w:p w14:paraId="0B2A4837"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11234 East Valley Boulevard</w:t>
            </w:r>
          </w:p>
        </w:tc>
        <w:tc>
          <w:tcPr>
            <w:tcW w:w="2340" w:type="dxa"/>
          </w:tcPr>
          <w:p w14:paraId="70210E70"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El Monte</w:t>
            </w:r>
          </w:p>
        </w:tc>
        <w:tc>
          <w:tcPr>
            <w:tcW w:w="754" w:type="dxa"/>
          </w:tcPr>
          <w:p w14:paraId="3F33E230"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44791CE2" w14:textId="77777777" w:rsidR="00C501EA" w:rsidRPr="000C6EBC" w:rsidRDefault="00C501EA" w:rsidP="00E32993">
            <w:pPr>
              <w:pStyle w:val="TableParagraph"/>
              <w:spacing w:before="2" w:line="232" w:lineRule="exact"/>
              <w:ind w:left="107"/>
              <w:rPr>
                <w:rFonts w:asciiTheme="minorHAnsi" w:hAnsiTheme="minorHAnsi" w:cstheme="minorHAnsi"/>
              </w:rPr>
            </w:pPr>
            <w:r w:rsidRPr="000C6EBC">
              <w:rPr>
                <w:rFonts w:asciiTheme="minorHAnsi" w:hAnsiTheme="minorHAnsi" w:cstheme="minorHAnsi"/>
              </w:rPr>
              <w:t>91731</w:t>
            </w:r>
          </w:p>
        </w:tc>
      </w:tr>
      <w:tr w:rsidR="00C501EA" w:rsidRPr="000C6EBC" w14:paraId="6E0CFF32" w14:textId="77777777" w:rsidTr="00E32993">
        <w:trPr>
          <w:trHeight w:val="253"/>
        </w:trPr>
        <w:tc>
          <w:tcPr>
            <w:tcW w:w="1819" w:type="dxa"/>
          </w:tcPr>
          <w:p w14:paraId="7DA2E8DD" w14:textId="77777777" w:rsidR="00C501EA" w:rsidRPr="000C6EBC" w:rsidRDefault="00C501EA" w:rsidP="00E32993">
            <w:pPr>
              <w:pStyle w:val="TableParagraph"/>
              <w:spacing w:line="234" w:lineRule="exact"/>
              <w:ind w:right="478"/>
              <w:jc w:val="right"/>
              <w:rPr>
                <w:rFonts w:asciiTheme="minorHAnsi" w:hAnsiTheme="minorHAnsi" w:cstheme="minorHAnsi"/>
              </w:rPr>
            </w:pPr>
            <w:r w:rsidRPr="000C6EBC">
              <w:rPr>
                <w:rFonts w:asciiTheme="minorHAnsi" w:hAnsiTheme="minorHAnsi" w:cstheme="minorHAnsi"/>
              </w:rPr>
              <w:t>Los Angeles</w:t>
            </w:r>
          </w:p>
        </w:tc>
        <w:tc>
          <w:tcPr>
            <w:tcW w:w="2618" w:type="dxa"/>
          </w:tcPr>
          <w:p w14:paraId="6DCC5759" w14:textId="77777777" w:rsidR="00C501EA" w:rsidRPr="000C6EBC" w:rsidRDefault="00C501EA" w:rsidP="00E32993">
            <w:pPr>
              <w:pStyle w:val="TableParagraph"/>
              <w:spacing w:line="234" w:lineRule="exact"/>
              <w:ind w:left="105"/>
              <w:rPr>
                <w:rFonts w:asciiTheme="minorHAnsi" w:hAnsiTheme="minorHAnsi" w:cstheme="minorHAnsi"/>
              </w:rPr>
            </w:pPr>
            <w:r w:rsidRPr="000C6EBC">
              <w:rPr>
                <w:rFonts w:asciiTheme="minorHAnsi" w:hAnsiTheme="minorHAnsi" w:cstheme="minorHAnsi"/>
              </w:rPr>
              <w:t>Los Angeles</w:t>
            </w:r>
          </w:p>
        </w:tc>
        <w:tc>
          <w:tcPr>
            <w:tcW w:w="3871" w:type="dxa"/>
          </w:tcPr>
          <w:p w14:paraId="533FF548"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600 East Broadway</w:t>
            </w:r>
          </w:p>
        </w:tc>
        <w:tc>
          <w:tcPr>
            <w:tcW w:w="2340" w:type="dxa"/>
          </w:tcPr>
          <w:p w14:paraId="57B1A00D"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Glendale</w:t>
            </w:r>
          </w:p>
        </w:tc>
        <w:tc>
          <w:tcPr>
            <w:tcW w:w="754" w:type="dxa"/>
          </w:tcPr>
          <w:p w14:paraId="5455E4D8"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7E390F4D"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91206</w:t>
            </w:r>
          </w:p>
        </w:tc>
      </w:tr>
      <w:tr w:rsidR="00C501EA" w:rsidRPr="000C6EBC" w14:paraId="57D8D54F" w14:textId="77777777" w:rsidTr="00E32993">
        <w:trPr>
          <w:trHeight w:val="251"/>
        </w:trPr>
        <w:tc>
          <w:tcPr>
            <w:tcW w:w="1819" w:type="dxa"/>
          </w:tcPr>
          <w:p w14:paraId="03A715AE" w14:textId="77777777" w:rsidR="00C501EA" w:rsidRPr="000C6EBC" w:rsidRDefault="00C501EA" w:rsidP="00E32993">
            <w:pPr>
              <w:pStyle w:val="TableParagraph"/>
              <w:spacing w:line="231" w:lineRule="exact"/>
              <w:ind w:right="478"/>
              <w:jc w:val="right"/>
              <w:rPr>
                <w:rFonts w:asciiTheme="minorHAnsi" w:hAnsiTheme="minorHAnsi" w:cstheme="minorHAnsi"/>
              </w:rPr>
            </w:pPr>
            <w:r w:rsidRPr="000C6EBC">
              <w:rPr>
                <w:rFonts w:asciiTheme="minorHAnsi" w:hAnsiTheme="minorHAnsi" w:cstheme="minorHAnsi"/>
              </w:rPr>
              <w:t>Los Angeles</w:t>
            </w:r>
          </w:p>
        </w:tc>
        <w:tc>
          <w:tcPr>
            <w:tcW w:w="2618" w:type="dxa"/>
          </w:tcPr>
          <w:p w14:paraId="3BF77912" w14:textId="77777777" w:rsidR="00C501EA" w:rsidRPr="000C6EBC" w:rsidRDefault="00C501EA" w:rsidP="00E32993">
            <w:pPr>
              <w:pStyle w:val="TableParagraph"/>
              <w:spacing w:line="231" w:lineRule="exact"/>
              <w:ind w:left="105"/>
              <w:rPr>
                <w:rFonts w:asciiTheme="minorHAnsi" w:hAnsiTheme="minorHAnsi" w:cstheme="minorHAnsi"/>
              </w:rPr>
            </w:pPr>
            <w:r w:rsidRPr="000C6EBC">
              <w:rPr>
                <w:rFonts w:asciiTheme="minorHAnsi" w:hAnsiTheme="minorHAnsi" w:cstheme="minorHAnsi"/>
              </w:rPr>
              <w:t>Los Angeles</w:t>
            </w:r>
          </w:p>
        </w:tc>
        <w:tc>
          <w:tcPr>
            <w:tcW w:w="3871" w:type="dxa"/>
          </w:tcPr>
          <w:p w14:paraId="1FEC7E9C"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5925 Hollywood Boulevard</w:t>
            </w:r>
          </w:p>
        </w:tc>
        <w:tc>
          <w:tcPr>
            <w:tcW w:w="2340" w:type="dxa"/>
          </w:tcPr>
          <w:p w14:paraId="4EC1DCB2"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Los Angeles</w:t>
            </w:r>
          </w:p>
        </w:tc>
        <w:tc>
          <w:tcPr>
            <w:tcW w:w="754" w:type="dxa"/>
          </w:tcPr>
          <w:p w14:paraId="7E3C7113"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6FCAF2FD" w14:textId="77777777" w:rsidR="00C501EA" w:rsidRPr="000C6EBC" w:rsidRDefault="00C501EA" w:rsidP="00E32993">
            <w:pPr>
              <w:pStyle w:val="TableParagraph"/>
              <w:spacing w:line="231" w:lineRule="exact"/>
              <w:ind w:left="107"/>
              <w:rPr>
                <w:rFonts w:asciiTheme="minorHAnsi" w:hAnsiTheme="minorHAnsi" w:cstheme="minorHAnsi"/>
              </w:rPr>
            </w:pPr>
            <w:r w:rsidRPr="000C6EBC">
              <w:rPr>
                <w:rFonts w:asciiTheme="minorHAnsi" w:hAnsiTheme="minorHAnsi" w:cstheme="minorHAnsi"/>
              </w:rPr>
              <w:t>90028-5434</w:t>
            </w:r>
          </w:p>
        </w:tc>
      </w:tr>
      <w:tr w:rsidR="00C501EA" w:rsidRPr="000C6EBC" w14:paraId="57BE15B6" w14:textId="77777777" w:rsidTr="00E32993">
        <w:trPr>
          <w:trHeight w:val="253"/>
        </w:trPr>
        <w:tc>
          <w:tcPr>
            <w:tcW w:w="1819" w:type="dxa"/>
          </w:tcPr>
          <w:p w14:paraId="347C2C37" w14:textId="77777777" w:rsidR="00C501EA" w:rsidRPr="000C6EBC" w:rsidRDefault="00C501EA" w:rsidP="00E32993">
            <w:pPr>
              <w:pStyle w:val="TableParagraph"/>
              <w:spacing w:before="2" w:line="232" w:lineRule="exact"/>
              <w:ind w:right="478"/>
              <w:jc w:val="right"/>
              <w:rPr>
                <w:rFonts w:asciiTheme="minorHAnsi" w:hAnsiTheme="minorHAnsi" w:cstheme="minorHAnsi"/>
              </w:rPr>
            </w:pPr>
            <w:r w:rsidRPr="000C6EBC">
              <w:rPr>
                <w:rFonts w:asciiTheme="minorHAnsi" w:hAnsiTheme="minorHAnsi" w:cstheme="minorHAnsi"/>
              </w:rPr>
              <w:t>Los Angeles</w:t>
            </w:r>
          </w:p>
        </w:tc>
        <w:tc>
          <w:tcPr>
            <w:tcW w:w="2618" w:type="dxa"/>
          </w:tcPr>
          <w:p w14:paraId="1AB8FEC4" w14:textId="77777777" w:rsidR="00C501EA" w:rsidRPr="000C6EBC" w:rsidRDefault="00C501EA" w:rsidP="00E32993">
            <w:pPr>
              <w:pStyle w:val="TableParagraph"/>
              <w:spacing w:before="2" w:line="232" w:lineRule="exact"/>
              <w:ind w:left="105"/>
              <w:rPr>
                <w:rFonts w:asciiTheme="minorHAnsi" w:hAnsiTheme="minorHAnsi" w:cstheme="minorHAnsi"/>
              </w:rPr>
            </w:pPr>
            <w:r w:rsidRPr="000C6EBC">
              <w:rPr>
                <w:rFonts w:asciiTheme="minorHAnsi" w:hAnsiTheme="minorHAnsi" w:cstheme="minorHAnsi"/>
              </w:rPr>
              <w:t>Los Angeles</w:t>
            </w:r>
          </w:p>
        </w:tc>
        <w:tc>
          <w:tcPr>
            <w:tcW w:w="3871" w:type="dxa"/>
          </w:tcPr>
          <w:p w14:paraId="4612754D"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One Regent Street</w:t>
            </w:r>
          </w:p>
        </w:tc>
        <w:tc>
          <w:tcPr>
            <w:tcW w:w="2340" w:type="dxa"/>
          </w:tcPr>
          <w:p w14:paraId="4D2AEB7B"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Inglewood</w:t>
            </w:r>
          </w:p>
        </w:tc>
        <w:tc>
          <w:tcPr>
            <w:tcW w:w="754" w:type="dxa"/>
          </w:tcPr>
          <w:p w14:paraId="0298A5BA"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351A9475" w14:textId="77777777" w:rsidR="00C501EA" w:rsidRPr="000C6EBC" w:rsidRDefault="00C501EA" w:rsidP="00E32993">
            <w:pPr>
              <w:pStyle w:val="TableParagraph"/>
              <w:spacing w:before="2" w:line="232" w:lineRule="exact"/>
              <w:ind w:left="107"/>
              <w:rPr>
                <w:rFonts w:asciiTheme="minorHAnsi" w:hAnsiTheme="minorHAnsi" w:cstheme="minorHAnsi"/>
              </w:rPr>
            </w:pPr>
            <w:r w:rsidRPr="000C6EBC">
              <w:rPr>
                <w:rFonts w:asciiTheme="minorHAnsi" w:hAnsiTheme="minorHAnsi" w:cstheme="minorHAnsi"/>
              </w:rPr>
              <w:t>90301</w:t>
            </w:r>
          </w:p>
        </w:tc>
      </w:tr>
      <w:tr w:rsidR="00C501EA" w:rsidRPr="000C6EBC" w14:paraId="00A8F51E" w14:textId="77777777" w:rsidTr="00E32993">
        <w:trPr>
          <w:trHeight w:val="253"/>
        </w:trPr>
        <w:tc>
          <w:tcPr>
            <w:tcW w:w="1819" w:type="dxa"/>
          </w:tcPr>
          <w:p w14:paraId="3253C35B" w14:textId="77777777" w:rsidR="00C501EA" w:rsidRPr="000C6EBC" w:rsidRDefault="00C501EA" w:rsidP="00E32993">
            <w:pPr>
              <w:pStyle w:val="TableParagraph"/>
              <w:spacing w:before="2" w:line="232" w:lineRule="exact"/>
              <w:ind w:right="478"/>
              <w:jc w:val="right"/>
              <w:rPr>
                <w:rFonts w:asciiTheme="minorHAnsi" w:hAnsiTheme="minorHAnsi" w:cstheme="minorHAnsi"/>
              </w:rPr>
            </w:pPr>
            <w:r w:rsidRPr="000C6EBC">
              <w:rPr>
                <w:rFonts w:asciiTheme="minorHAnsi" w:hAnsiTheme="minorHAnsi" w:cstheme="minorHAnsi"/>
              </w:rPr>
              <w:t>Los Angeles</w:t>
            </w:r>
          </w:p>
        </w:tc>
        <w:tc>
          <w:tcPr>
            <w:tcW w:w="2618" w:type="dxa"/>
          </w:tcPr>
          <w:p w14:paraId="527A4489" w14:textId="77777777" w:rsidR="00C501EA" w:rsidRPr="000C6EBC" w:rsidRDefault="00C501EA" w:rsidP="00E32993">
            <w:pPr>
              <w:pStyle w:val="TableParagraph"/>
              <w:spacing w:before="2" w:line="232" w:lineRule="exact"/>
              <w:ind w:left="105"/>
              <w:rPr>
                <w:rFonts w:asciiTheme="minorHAnsi" w:hAnsiTheme="minorHAnsi" w:cstheme="minorHAnsi"/>
              </w:rPr>
            </w:pPr>
            <w:r w:rsidRPr="000C6EBC">
              <w:rPr>
                <w:rFonts w:asciiTheme="minorHAnsi" w:hAnsiTheme="minorHAnsi" w:cstheme="minorHAnsi"/>
              </w:rPr>
              <w:t>Los Angeles</w:t>
            </w:r>
          </w:p>
        </w:tc>
        <w:tc>
          <w:tcPr>
            <w:tcW w:w="3871" w:type="dxa"/>
          </w:tcPr>
          <w:p w14:paraId="37A42ABD"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110 Regent Street</w:t>
            </w:r>
          </w:p>
        </w:tc>
        <w:tc>
          <w:tcPr>
            <w:tcW w:w="2340" w:type="dxa"/>
          </w:tcPr>
          <w:p w14:paraId="30086EE0"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Inglewood</w:t>
            </w:r>
          </w:p>
        </w:tc>
        <w:tc>
          <w:tcPr>
            <w:tcW w:w="754" w:type="dxa"/>
          </w:tcPr>
          <w:p w14:paraId="4E925586"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5EE7E0D3" w14:textId="77777777" w:rsidR="00C501EA" w:rsidRPr="000C6EBC" w:rsidRDefault="00C501EA" w:rsidP="00E32993">
            <w:pPr>
              <w:pStyle w:val="TableParagraph"/>
              <w:spacing w:before="2" w:line="232" w:lineRule="exact"/>
              <w:ind w:left="107"/>
              <w:rPr>
                <w:rFonts w:asciiTheme="minorHAnsi" w:hAnsiTheme="minorHAnsi" w:cstheme="minorHAnsi"/>
              </w:rPr>
            </w:pPr>
            <w:r w:rsidRPr="000C6EBC">
              <w:rPr>
                <w:rFonts w:asciiTheme="minorHAnsi" w:hAnsiTheme="minorHAnsi" w:cstheme="minorHAnsi"/>
              </w:rPr>
              <w:t>90301</w:t>
            </w:r>
          </w:p>
        </w:tc>
      </w:tr>
      <w:tr w:rsidR="00C501EA" w:rsidRPr="000C6EBC" w14:paraId="745F408F" w14:textId="77777777" w:rsidTr="00E32993">
        <w:trPr>
          <w:trHeight w:val="253"/>
        </w:trPr>
        <w:tc>
          <w:tcPr>
            <w:tcW w:w="1819" w:type="dxa"/>
          </w:tcPr>
          <w:p w14:paraId="6CD03A0A" w14:textId="77777777" w:rsidR="00C501EA" w:rsidRPr="000C6EBC" w:rsidRDefault="00C501EA" w:rsidP="00E32993">
            <w:pPr>
              <w:pStyle w:val="TableParagraph"/>
              <w:spacing w:line="234" w:lineRule="exact"/>
              <w:ind w:right="478"/>
              <w:jc w:val="right"/>
              <w:rPr>
                <w:rFonts w:asciiTheme="minorHAnsi" w:hAnsiTheme="minorHAnsi" w:cstheme="minorHAnsi"/>
              </w:rPr>
            </w:pPr>
            <w:r w:rsidRPr="000C6EBC">
              <w:rPr>
                <w:rFonts w:asciiTheme="minorHAnsi" w:hAnsiTheme="minorHAnsi" w:cstheme="minorHAnsi"/>
              </w:rPr>
              <w:t>Los Angeles</w:t>
            </w:r>
          </w:p>
        </w:tc>
        <w:tc>
          <w:tcPr>
            <w:tcW w:w="2618" w:type="dxa"/>
          </w:tcPr>
          <w:p w14:paraId="0B4F900B" w14:textId="77777777" w:rsidR="00C501EA" w:rsidRPr="000C6EBC" w:rsidRDefault="00C501EA" w:rsidP="00E32993">
            <w:pPr>
              <w:pStyle w:val="TableParagraph"/>
              <w:spacing w:line="234" w:lineRule="exact"/>
              <w:ind w:left="105"/>
              <w:rPr>
                <w:rFonts w:asciiTheme="minorHAnsi" w:hAnsiTheme="minorHAnsi" w:cstheme="minorHAnsi"/>
              </w:rPr>
            </w:pPr>
            <w:r w:rsidRPr="000C6EBC">
              <w:rPr>
                <w:rFonts w:asciiTheme="minorHAnsi" w:hAnsiTheme="minorHAnsi" w:cstheme="minorHAnsi"/>
              </w:rPr>
              <w:t>Los Angeles</w:t>
            </w:r>
          </w:p>
        </w:tc>
        <w:tc>
          <w:tcPr>
            <w:tcW w:w="3871" w:type="dxa"/>
          </w:tcPr>
          <w:p w14:paraId="06559F23"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275 Magnolia Ave.</w:t>
            </w:r>
          </w:p>
        </w:tc>
        <w:tc>
          <w:tcPr>
            <w:tcW w:w="2340" w:type="dxa"/>
          </w:tcPr>
          <w:p w14:paraId="1DC6AA7A"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Long Beach</w:t>
            </w:r>
          </w:p>
        </w:tc>
        <w:tc>
          <w:tcPr>
            <w:tcW w:w="754" w:type="dxa"/>
          </w:tcPr>
          <w:p w14:paraId="6986DCF7"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75D7D6FB"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90802</w:t>
            </w:r>
          </w:p>
        </w:tc>
      </w:tr>
      <w:tr w:rsidR="00C501EA" w:rsidRPr="000C6EBC" w14:paraId="6976668C" w14:textId="77777777" w:rsidTr="00E32993">
        <w:trPr>
          <w:trHeight w:val="251"/>
        </w:trPr>
        <w:tc>
          <w:tcPr>
            <w:tcW w:w="1819" w:type="dxa"/>
          </w:tcPr>
          <w:p w14:paraId="053CA504" w14:textId="77777777" w:rsidR="00C501EA" w:rsidRPr="000C6EBC" w:rsidRDefault="00C501EA" w:rsidP="00E32993">
            <w:pPr>
              <w:pStyle w:val="TableParagraph"/>
              <w:spacing w:line="231" w:lineRule="exact"/>
              <w:ind w:right="478"/>
              <w:jc w:val="right"/>
              <w:rPr>
                <w:rFonts w:asciiTheme="minorHAnsi" w:hAnsiTheme="minorHAnsi" w:cstheme="minorHAnsi"/>
              </w:rPr>
            </w:pPr>
            <w:r w:rsidRPr="000C6EBC">
              <w:rPr>
                <w:rFonts w:asciiTheme="minorHAnsi" w:hAnsiTheme="minorHAnsi" w:cstheme="minorHAnsi"/>
              </w:rPr>
              <w:t>Los Angeles</w:t>
            </w:r>
          </w:p>
        </w:tc>
        <w:tc>
          <w:tcPr>
            <w:tcW w:w="2618" w:type="dxa"/>
          </w:tcPr>
          <w:p w14:paraId="02932FB2" w14:textId="77777777" w:rsidR="00C501EA" w:rsidRPr="000C6EBC" w:rsidRDefault="00C501EA" w:rsidP="00E32993">
            <w:pPr>
              <w:pStyle w:val="TableParagraph"/>
              <w:spacing w:line="231" w:lineRule="exact"/>
              <w:ind w:left="105"/>
              <w:rPr>
                <w:rFonts w:asciiTheme="minorHAnsi" w:hAnsiTheme="minorHAnsi" w:cstheme="minorHAnsi"/>
              </w:rPr>
            </w:pPr>
            <w:r w:rsidRPr="000C6EBC">
              <w:rPr>
                <w:rFonts w:asciiTheme="minorHAnsi" w:hAnsiTheme="minorHAnsi" w:cstheme="minorHAnsi"/>
              </w:rPr>
              <w:t>Los Angeles</w:t>
            </w:r>
          </w:p>
        </w:tc>
        <w:tc>
          <w:tcPr>
            <w:tcW w:w="3871" w:type="dxa"/>
          </w:tcPr>
          <w:p w14:paraId="63997DB4"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7281 East Quill Drive</w:t>
            </w:r>
          </w:p>
        </w:tc>
        <w:tc>
          <w:tcPr>
            <w:tcW w:w="2340" w:type="dxa"/>
          </w:tcPr>
          <w:p w14:paraId="12784B85"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Downey</w:t>
            </w:r>
          </w:p>
        </w:tc>
        <w:tc>
          <w:tcPr>
            <w:tcW w:w="754" w:type="dxa"/>
          </w:tcPr>
          <w:p w14:paraId="2BF5F1BA"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15474031" w14:textId="77777777" w:rsidR="00C501EA" w:rsidRPr="000C6EBC" w:rsidRDefault="00C501EA" w:rsidP="00E32993">
            <w:pPr>
              <w:pStyle w:val="TableParagraph"/>
              <w:spacing w:line="231" w:lineRule="exact"/>
              <w:ind w:left="107"/>
              <w:rPr>
                <w:rFonts w:asciiTheme="minorHAnsi" w:hAnsiTheme="minorHAnsi" w:cstheme="minorHAnsi"/>
              </w:rPr>
            </w:pPr>
            <w:r w:rsidRPr="000C6EBC">
              <w:rPr>
                <w:rFonts w:asciiTheme="minorHAnsi" w:hAnsiTheme="minorHAnsi" w:cstheme="minorHAnsi"/>
              </w:rPr>
              <w:t>90242</w:t>
            </w:r>
          </w:p>
        </w:tc>
      </w:tr>
      <w:tr w:rsidR="00C501EA" w:rsidRPr="000C6EBC" w14:paraId="454CDA8E" w14:textId="77777777" w:rsidTr="00E32993">
        <w:trPr>
          <w:trHeight w:val="253"/>
        </w:trPr>
        <w:tc>
          <w:tcPr>
            <w:tcW w:w="1819" w:type="dxa"/>
          </w:tcPr>
          <w:p w14:paraId="7E490563" w14:textId="77777777" w:rsidR="00C501EA" w:rsidRPr="000C6EBC" w:rsidRDefault="00C501EA" w:rsidP="00E32993">
            <w:pPr>
              <w:pStyle w:val="TableParagraph"/>
              <w:spacing w:before="2" w:line="232" w:lineRule="exact"/>
              <w:ind w:right="478"/>
              <w:jc w:val="right"/>
              <w:rPr>
                <w:rFonts w:asciiTheme="minorHAnsi" w:hAnsiTheme="minorHAnsi" w:cstheme="minorHAnsi"/>
              </w:rPr>
            </w:pPr>
            <w:r w:rsidRPr="000C6EBC">
              <w:rPr>
                <w:rFonts w:asciiTheme="minorHAnsi" w:hAnsiTheme="minorHAnsi" w:cstheme="minorHAnsi"/>
              </w:rPr>
              <w:t>Los Angeles</w:t>
            </w:r>
          </w:p>
        </w:tc>
        <w:tc>
          <w:tcPr>
            <w:tcW w:w="2618" w:type="dxa"/>
          </w:tcPr>
          <w:p w14:paraId="5260A2D2" w14:textId="77777777" w:rsidR="00C501EA" w:rsidRPr="000C6EBC" w:rsidRDefault="00C501EA" w:rsidP="00E32993">
            <w:pPr>
              <w:pStyle w:val="TableParagraph"/>
              <w:spacing w:before="2" w:line="232" w:lineRule="exact"/>
              <w:ind w:left="105"/>
              <w:rPr>
                <w:rFonts w:asciiTheme="minorHAnsi" w:hAnsiTheme="minorHAnsi" w:cstheme="minorHAnsi"/>
              </w:rPr>
            </w:pPr>
            <w:r w:rsidRPr="000C6EBC">
              <w:rPr>
                <w:rFonts w:asciiTheme="minorHAnsi" w:hAnsiTheme="minorHAnsi" w:cstheme="minorHAnsi"/>
              </w:rPr>
              <w:t>Los Angeles</w:t>
            </w:r>
          </w:p>
        </w:tc>
        <w:tc>
          <w:tcPr>
            <w:tcW w:w="3871" w:type="dxa"/>
          </w:tcPr>
          <w:p w14:paraId="605335DE"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1945 South Hill Street</w:t>
            </w:r>
          </w:p>
        </w:tc>
        <w:tc>
          <w:tcPr>
            <w:tcW w:w="2340" w:type="dxa"/>
          </w:tcPr>
          <w:p w14:paraId="73466ED8"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Los Angeles</w:t>
            </w:r>
          </w:p>
        </w:tc>
        <w:tc>
          <w:tcPr>
            <w:tcW w:w="754" w:type="dxa"/>
          </w:tcPr>
          <w:p w14:paraId="70175591"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4A3A9AAE" w14:textId="77777777" w:rsidR="00C501EA" w:rsidRPr="000C6EBC" w:rsidRDefault="00C501EA" w:rsidP="00E32993">
            <w:pPr>
              <w:pStyle w:val="TableParagraph"/>
              <w:spacing w:before="2" w:line="232" w:lineRule="exact"/>
              <w:ind w:left="107"/>
              <w:rPr>
                <w:rFonts w:asciiTheme="minorHAnsi" w:hAnsiTheme="minorHAnsi" w:cstheme="minorHAnsi"/>
              </w:rPr>
            </w:pPr>
            <w:r w:rsidRPr="000C6EBC">
              <w:rPr>
                <w:rFonts w:asciiTheme="minorHAnsi" w:hAnsiTheme="minorHAnsi" w:cstheme="minorHAnsi"/>
              </w:rPr>
              <w:t>90007</w:t>
            </w:r>
          </w:p>
        </w:tc>
      </w:tr>
      <w:tr w:rsidR="00C501EA" w:rsidRPr="000C6EBC" w14:paraId="342D5EFA" w14:textId="77777777" w:rsidTr="00E32993">
        <w:trPr>
          <w:trHeight w:val="253"/>
        </w:trPr>
        <w:tc>
          <w:tcPr>
            <w:tcW w:w="1819" w:type="dxa"/>
          </w:tcPr>
          <w:p w14:paraId="30694F28" w14:textId="77777777" w:rsidR="00C501EA" w:rsidRPr="000C6EBC" w:rsidRDefault="00C501EA" w:rsidP="00E32993">
            <w:pPr>
              <w:pStyle w:val="TableParagraph"/>
              <w:spacing w:before="2" w:line="232" w:lineRule="exact"/>
              <w:ind w:right="478"/>
              <w:jc w:val="right"/>
              <w:rPr>
                <w:rFonts w:asciiTheme="minorHAnsi" w:hAnsiTheme="minorHAnsi" w:cstheme="minorHAnsi"/>
              </w:rPr>
            </w:pPr>
            <w:r w:rsidRPr="000C6EBC">
              <w:rPr>
                <w:rFonts w:asciiTheme="minorHAnsi" w:hAnsiTheme="minorHAnsi" w:cstheme="minorHAnsi"/>
              </w:rPr>
              <w:t>Los Angeles</w:t>
            </w:r>
          </w:p>
        </w:tc>
        <w:tc>
          <w:tcPr>
            <w:tcW w:w="2618" w:type="dxa"/>
          </w:tcPr>
          <w:p w14:paraId="530E75A4" w14:textId="77777777" w:rsidR="00C501EA" w:rsidRPr="000C6EBC" w:rsidRDefault="00C501EA" w:rsidP="00E32993">
            <w:pPr>
              <w:pStyle w:val="TableParagraph"/>
              <w:spacing w:before="2" w:line="232" w:lineRule="exact"/>
              <w:ind w:left="105"/>
              <w:rPr>
                <w:rFonts w:asciiTheme="minorHAnsi" w:hAnsiTheme="minorHAnsi" w:cstheme="minorHAnsi"/>
              </w:rPr>
            </w:pPr>
            <w:r w:rsidRPr="000C6EBC">
              <w:rPr>
                <w:rFonts w:asciiTheme="minorHAnsi" w:hAnsiTheme="minorHAnsi" w:cstheme="minorHAnsi"/>
              </w:rPr>
              <w:t>Los Angeles</w:t>
            </w:r>
          </w:p>
        </w:tc>
        <w:tc>
          <w:tcPr>
            <w:tcW w:w="3871" w:type="dxa"/>
          </w:tcPr>
          <w:p w14:paraId="6CC3F2B0"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42011 4th Street West</w:t>
            </w:r>
          </w:p>
        </w:tc>
        <w:tc>
          <w:tcPr>
            <w:tcW w:w="2340" w:type="dxa"/>
          </w:tcPr>
          <w:p w14:paraId="3442292C"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Lancaster</w:t>
            </w:r>
          </w:p>
        </w:tc>
        <w:tc>
          <w:tcPr>
            <w:tcW w:w="754" w:type="dxa"/>
          </w:tcPr>
          <w:p w14:paraId="693251BA"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4A76371E" w14:textId="77777777" w:rsidR="00C501EA" w:rsidRPr="000C6EBC" w:rsidRDefault="00C501EA" w:rsidP="00E32993">
            <w:pPr>
              <w:pStyle w:val="TableParagraph"/>
              <w:spacing w:before="2" w:line="232" w:lineRule="exact"/>
              <w:ind w:left="107"/>
              <w:rPr>
                <w:rFonts w:asciiTheme="minorHAnsi" w:hAnsiTheme="minorHAnsi" w:cstheme="minorHAnsi"/>
              </w:rPr>
            </w:pPr>
            <w:r w:rsidRPr="000C6EBC">
              <w:rPr>
                <w:rFonts w:asciiTheme="minorHAnsi" w:hAnsiTheme="minorHAnsi" w:cstheme="minorHAnsi"/>
              </w:rPr>
              <w:t>93534-7185</w:t>
            </w:r>
          </w:p>
        </w:tc>
      </w:tr>
      <w:tr w:rsidR="00C501EA" w:rsidRPr="000C6EBC" w14:paraId="3D2EB160" w14:textId="77777777" w:rsidTr="00E32993">
        <w:trPr>
          <w:trHeight w:val="253"/>
        </w:trPr>
        <w:tc>
          <w:tcPr>
            <w:tcW w:w="1819" w:type="dxa"/>
          </w:tcPr>
          <w:p w14:paraId="4BA177EF" w14:textId="77777777" w:rsidR="00C501EA" w:rsidRPr="000C6EBC" w:rsidRDefault="00C501EA" w:rsidP="00E32993">
            <w:pPr>
              <w:pStyle w:val="TableParagraph"/>
              <w:spacing w:line="234" w:lineRule="exact"/>
              <w:ind w:right="478"/>
              <w:jc w:val="right"/>
              <w:rPr>
                <w:rFonts w:asciiTheme="minorHAnsi" w:hAnsiTheme="minorHAnsi" w:cstheme="minorHAnsi"/>
              </w:rPr>
            </w:pPr>
            <w:r w:rsidRPr="000C6EBC">
              <w:rPr>
                <w:rFonts w:asciiTheme="minorHAnsi" w:hAnsiTheme="minorHAnsi" w:cstheme="minorHAnsi"/>
              </w:rPr>
              <w:t>Los Angeles</w:t>
            </w:r>
          </w:p>
        </w:tc>
        <w:tc>
          <w:tcPr>
            <w:tcW w:w="2618" w:type="dxa"/>
          </w:tcPr>
          <w:p w14:paraId="0C82E0DF" w14:textId="77777777" w:rsidR="00C501EA" w:rsidRPr="000C6EBC" w:rsidRDefault="00C501EA" w:rsidP="00E32993">
            <w:pPr>
              <w:pStyle w:val="TableParagraph"/>
              <w:spacing w:line="234" w:lineRule="exact"/>
              <w:ind w:left="105"/>
              <w:rPr>
                <w:rFonts w:asciiTheme="minorHAnsi" w:hAnsiTheme="minorHAnsi" w:cstheme="minorHAnsi"/>
              </w:rPr>
            </w:pPr>
            <w:r w:rsidRPr="000C6EBC">
              <w:rPr>
                <w:rFonts w:asciiTheme="minorHAnsi" w:hAnsiTheme="minorHAnsi" w:cstheme="minorHAnsi"/>
              </w:rPr>
              <w:t>Los Angeles</w:t>
            </w:r>
          </w:p>
        </w:tc>
        <w:tc>
          <w:tcPr>
            <w:tcW w:w="3871" w:type="dxa"/>
          </w:tcPr>
          <w:p w14:paraId="13F984B6"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12720 Norwalk Boulevard</w:t>
            </w:r>
          </w:p>
        </w:tc>
        <w:tc>
          <w:tcPr>
            <w:tcW w:w="2340" w:type="dxa"/>
          </w:tcPr>
          <w:p w14:paraId="6664E859"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Norwalk</w:t>
            </w:r>
          </w:p>
        </w:tc>
        <w:tc>
          <w:tcPr>
            <w:tcW w:w="754" w:type="dxa"/>
          </w:tcPr>
          <w:p w14:paraId="48327AF1"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53A35CDF"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90650</w:t>
            </w:r>
          </w:p>
        </w:tc>
      </w:tr>
      <w:tr w:rsidR="00C501EA" w:rsidRPr="000C6EBC" w14:paraId="2BC5C6C1" w14:textId="77777777" w:rsidTr="00E32993">
        <w:trPr>
          <w:trHeight w:val="251"/>
        </w:trPr>
        <w:tc>
          <w:tcPr>
            <w:tcW w:w="1819" w:type="dxa"/>
          </w:tcPr>
          <w:p w14:paraId="43578BF6" w14:textId="77777777" w:rsidR="00C501EA" w:rsidRPr="000C6EBC" w:rsidRDefault="00C501EA" w:rsidP="00E32993">
            <w:pPr>
              <w:pStyle w:val="TableParagraph"/>
              <w:spacing w:line="231" w:lineRule="exact"/>
              <w:ind w:right="478"/>
              <w:jc w:val="right"/>
              <w:rPr>
                <w:rFonts w:asciiTheme="minorHAnsi" w:hAnsiTheme="minorHAnsi" w:cstheme="minorHAnsi"/>
              </w:rPr>
            </w:pPr>
            <w:r w:rsidRPr="000C6EBC">
              <w:rPr>
                <w:rFonts w:asciiTheme="minorHAnsi" w:hAnsiTheme="minorHAnsi" w:cstheme="minorHAnsi"/>
              </w:rPr>
              <w:t>Los Angeles</w:t>
            </w:r>
          </w:p>
        </w:tc>
        <w:tc>
          <w:tcPr>
            <w:tcW w:w="2618" w:type="dxa"/>
          </w:tcPr>
          <w:p w14:paraId="10A13F47" w14:textId="77777777" w:rsidR="00C501EA" w:rsidRPr="000C6EBC" w:rsidRDefault="00C501EA" w:rsidP="00E32993">
            <w:pPr>
              <w:pStyle w:val="TableParagraph"/>
              <w:spacing w:line="231" w:lineRule="exact"/>
              <w:ind w:left="105"/>
              <w:rPr>
                <w:rFonts w:asciiTheme="minorHAnsi" w:hAnsiTheme="minorHAnsi" w:cstheme="minorHAnsi"/>
              </w:rPr>
            </w:pPr>
            <w:r w:rsidRPr="000C6EBC">
              <w:rPr>
                <w:rFonts w:asciiTheme="minorHAnsi" w:hAnsiTheme="minorHAnsi" w:cstheme="minorHAnsi"/>
              </w:rPr>
              <w:t>Los Angeles</w:t>
            </w:r>
          </w:p>
        </w:tc>
        <w:tc>
          <w:tcPr>
            <w:tcW w:w="3871" w:type="dxa"/>
          </w:tcPr>
          <w:p w14:paraId="15053148"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300 East Walnut Street</w:t>
            </w:r>
          </w:p>
        </w:tc>
        <w:tc>
          <w:tcPr>
            <w:tcW w:w="2340" w:type="dxa"/>
          </w:tcPr>
          <w:p w14:paraId="03404A43"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Pasadena</w:t>
            </w:r>
          </w:p>
        </w:tc>
        <w:tc>
          <w:tcPr>
            <w:tcW w:w="754" w:type="dxa"/>
          </w:tcPr>
          <w:p w14:paraId="546D9B2B"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0BE6AE9F" w14:textId="77777777" w:rsidR="00C501EA" w:rsidRPr="000C6EBC" w:rsidRDefault="00C501EA" w:rsidP="00E32993">
            <w:pPr>
              <w:pStyle w:val="TableParagraph"/>
              <w:spacing w:line="231" w:lineRule="exact"/>
              <w:ind w:left="107"/>
              <w:rPr>
                <w:rFonts w:asciiTheme="minorHAnsi" w:hAnsiTheme="minorHAnsi" w:cstheme="minorHAnsi"/>
              </w:rPr>
            </w:pPr>
            <w:r w:rsidRPr="000C6EBC">
              <w:rPr>
                <w:rFonts w:asciiTheme="minorHAnsi" w:hAnsiTheme="minorHAnsi" w:cstheme="minorHAnsi"/>
              </w:rPr>
              <w:t>91101</w:t>
            </w:r>
          </w:p>
        </w:tc>
      </w:tr>
      <w:tr w:rsidR="00C501EA" w:rsidRPr="000C6EBC" w14:paraId="16D54FA6" w14:textId="77777777" w:rsidTr="00E32993">
        <w:trPr>
          <w:trHeight w:val="253"/>
        </w:trPr>
        <w:tc>
          <w:tcPr>
            <w:tcW w:w="1819" w:type="dxa"/>
          </w:tcPr>
          <w:p w14:paraId="5D66AE68" w14:textId="77777777" w:rsidR="00C501EA" w:rsidRPr="000C6EBC" w:rsidRDefault="00C501EA" w:rsidP="00E32993">
            <w:pPr>
              <w:pStyle w:val="TableParagraph"/>
              <w:spacing w:before="2" w:line="232" w:lineRule="exact"/>
              <w:ind w:right="478"/>
              <w:jc w:val="right"/>
              <w:rPr>
                <w:rFonts w:asciiTheme="minorHAnsi" w:hAnsiTheme="minorHAnsi" w:cstheme="minorHAnsi"/>
              </w:rPr>
            </w:pPr>
            <w:r w:rsidRPr="000C6EBC">
              <w:rPr>
                <w:rFonts w:asciiTheme="minorHAnsi" w:hAnsiTheme="minorHAnsi" w:cstheme="minorHAnsi"/>
              </w:rPr>
              <w:t>Los Angeles</w:t>
            </w:r>
          </w:p>
        </w:tc>
        <w:tc>
          <w:tcPr>
            <w:tcW w:w="2618" w:type="dxa"/>
          </w:tcPr>
          <w:p w14:paraId="473DB2E2" w14:textId="77777777" w:rsidR="00C501EA" w:rsidRPr="000C6EBC" w:rsidRDefault="00C501EA" w:rsidP="00E32993">
            <w:pPr>
              <w:pStyle w:val="TableParagraph"/>
              <w:spacing w:before="2" w:line="232" w:lineRule="exact"/>
              <w:ind w:left="105"/>
              <w:rPr>
                <w:rFonts w:asciiTheme="minorHAnsi" w:hAnsiTheme="minorHAnsi" w:cstheme="minorHAnsi"/>
              </w:rPr>
            </w:pPr>
            <w:r w:rsidRPr="000C6EBC">
              <w:rPr>
                <w:rFonts w:asciiTheme="minorHAnsi" w:hAnsiTheme="minorHAnsi" w:cstheme="minorHAnsi"/>
              </w:rPr>
              <w:t>Los Angeles</w:t>
            </w:r>
          </w:p>
        </w:tc>
        <w:tc>
          <w:tcPr>
            <w:tcW w:w="3871" w:type="dxa"/>
          </w:tcPr>
          <w:p w14:paraId="25045F8B"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400 Civic Center Plaza</w:t>
            </w:r>
          </w:p>
        </w:tc>
        <w:tc>
          <w:tcPr>
            <w:tcW w:w="2340" w:type="dxa"/>
          </w:tcPr>
          <w:p w14:paraId="33D2305D"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Pomona</w:t>
            </w:r>
          </w:p>
        </w:tc>
        <w:tc>
          <w:tcPr>
            <w:tcW w:w="754" w:type="dxa"/>
          </w:tcPr>
          <w:p w14:paraId="21962399"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17E066D2" w14:textId="77777777" w:rsidR="00C501EA" w:rsidRPr="000C6EBC" w:rsidRDefault="00C501EA" w:rsidP="00E32993">
            <w:pPr>
              <w:pStyle w:val="TableParagraph"/>
              <w:spacing w:before="2" w:line="232" w:lineRule="exact"/>
              <w:ind w:left="107"/>
              <w:rPr>
                <w:rFonts w:asciiTheme="minorHAnsi" w:hAnsiTheme="minorHAnsi" w:cstheme="minorHAnsi"/>
              </w:rPr>
            </w:pPr>
            <w:r w:rsidRPr="000C6EBC">
              <w:rPr>
                <w:rFonts w:asciiTheme="minorHAnsi" w:hAnsiTheme="minorHAnsi" w:cstheme="minorHAnsi"/>
              </w:rPr>
              <w:t>91766-3201</w:t>
            </w:r>
          </w:p>
        </w:tc>
      </w:tr>
      <w:tr w:rsidR="00C501EA" w:rsidRPr="000C6EBC" w14:paraId="58690DEB" w14:textId="77777777" w:rsidTr="00E32993">
        <w:trPr>
          <w:trHeight w:val="253"/>
        </w:trPr>
        <w:tc>
          <w:tcPr>
            <w:tcW w:w="1819" w:type="dxa"/>
          </w:tcPr>
          <w:p w14:paraId="105D401D" w14:textId="77777777" w:rsidR="00C501EA" w:rsidRPr="000C6EBC" w:rsidRDefault="00C501EA" w:rsidP="00E32993">
            <w:pPr>
              <w:pStyle w:val="TableParagraph"/>
              <w:spacing w:line="234" w:lineRule="exact"/>
              <w:ind w:right="478"/>
              <w:jc w:val="right"/>
              <w:rPr>
                <w:rFonts w:asciiTheme="minorHAnsi" w:hAnsiTheme="minorHAnsi" w:cstheme="minorHAnsi"/>
              </w:rPr>
            </w:pPr>
            <w:r w:rsidRPr="000C6EBC">
              <w:rPr>
                <w:rFonts w:asciiTheme="minorHAnsi" w:hAnsiTheme="minorHAnsi" w:cstheme="minorHAnsi"/>
              </w:rPr>
              <w:t>Los Angeles</w:t>
            </w:r>
          </w:p>
        </w:tc>
        <w:tc>
          <w:tcPr>
            <w:tcW w:w="2618" w:type="dxa"/>
          </w:tcPr>
          <w:p w14:paraId="647163D6" w14:textId="77777777" w:rsidR="00C501EA" w:rsidRPr="000C6EBC" w:rsidRDefault="00C501EA" w:rsidP="00E32993">
            <w:pPr>
              <w:pStyle w:val="TableParagraph"/>
              <w:spacing w:line="234" w:lineRule="exact"/>
              <w:ind w:left="105"/>
              <w:rPr>
                <w:rFonts w:asciiTheme="minorHAnsi" w:hAnsiTheme="minorHAnsi" w:cstheme="minorHAnsi"/>
              </w:rPr>
            </w:pPr>
            <w:r w:rsidRPr="000C6EBC">
              <w:rPr>
                <w:rFonts w:asciiTheme="minorHAnsi" w:hAnsiTheme="minorHAnsi" w:cstheme="minorHAnsi"/>
              </w:rPr>
              <w:t>Los Angeles</w:t>
            </w:r>
          </w:p>
        </w:tc>
        <w:tc>
          <w:tcPr>
            <w:tcW w:w="3871" w:type="dxa"/>
          </w:tcPr>
          <w:p w14:paraId="6D0FF7A2"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900 Third Street</w:t>
            </w:r>
          </w:p>
        </w:tc>
        <w:tc>
          <w:tcPr>
            <w:tcW w:w="2340" w:type="dxa"/>
          </w:tcPr>
          <w:p w14:paraId="189BFB77"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San Fernando</w:t>
            </w:r>
          </w:p>
        </w:tc>
        <w:tc>
          <w:tcPr>
            <w:tcW w:w="754" w:type="dxa"/>
          </w:tcPr>
          <w:p w14:paraId="330AB037"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3C16F95C"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91340</w:t>
            </w:r>
          </w:p>
        </w:tc>
      </w:tr>
      <w:tr w:rsidR="00C501EA" w:rsidRPr="000C6EBC" w14:paraId="6F18A083" w14:textId="77777777" w:rsidTr="00E32993">
        <w:trPr>
          <w:trHeight w:val="253"/>
        </w:trPr>
        <w:tc>
          <w:tcPr>
            <w:tcW w:w="1819" w:type="dxa"/>
          </w:tcPr>
          <w:p w14:paraId="5147E5DC" w14:textId="77777777" w:rsidR="00C501EA" w:rsidRPr="000C6EBC" w:rsidRDefault="00C501EA" w:rsidP="00E32993">
            <w:pPr>
              <w:pStyle w:val="TableParagraph"/>
              <w:spacing w:line="234" w:lineRule="exact"/>
              <w:ind w:right="478"/>
              <w:jc w:val="right"/>
              <w:rPr>
                <w:rFonts w:asciiTheme="minorHAnsi" w:hAnsiTheme="minorHAnsi" w:cstheme="minorHAnsi"/>
              </w:rPr>
            </w:pPr>
            <w:r w:rsidRPr="000C6EBC">
              <w:rPr>
                <w:rFonts w:asciiTheme="minorHAnsi" w:hAnsiTheme="minorHAnsi" w:cstheme="minorHAnsi"/>
              </w:rPr>
              <w:t>Los Angeles</w:t>
            </w:r>
          </w:p>
        </w:tc>
        <w:tc>
          <w:tcPr>
            <w:tcW w:w="2618" w:type="dxa"/>
          </w:tcPr>
          <w:p w14:paraId="4E49FB91" w14:textId="77777777" w:rsidR="00C501EA" w:rsidRPr="000C6EBC" w:rsidRDefault="00C501EA" w:rsidP="00E32993">
            <w:pPr>
              <w:pStyle w:val="TableParagraph"/>
              <w:spacing w:line="234" w:lineRule="exact"/>
              <w:ind w:left="105"/>
              <w:rPr>
                <w:rFonts w:asciiTheme="minorHAnsi" w:hAnsiTheme="minorHAnsi" w:cstheme="minorHAnsi"/>
              </w:rPr>
            </w:pPr>
            <w:r w:rsidRPr="000C6EBC">
              <w:rPr>
                <w:rFonts w:asciiTheme="minorHAnsi" w:hAnsiTheme="minorHAnsi" w:cstheme="minorHAnsi"/>
              </w:rPr>
              <w:t>Los Angeles</w:t>
            </w:r>
          </w:p>
        </w:tc>
        <w:tc>
          <w:tcPr>
            <w:tcW w:w="3871" w:type="dxa"/>
          </w:tcPr>
          <w:p w14:paraId="0744D0EE"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23747 West Valencia Boulevard</w:t>
            </w:r>
          </w:p>
        </w:tc>
        <w:tc>
          <w:tcPr>
            <w:tcW w:w="2340" w:type="dxa"/>
          </w:tcPr>
          <w:p w14:paraId="760FF979"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Santa Clarita</w:t>
            </w:r>
          </w:p>
        </w:tc>
        <w:tc>
          <w:tcPr>
            <w:tcW w:w="754" w:type="dxa"/>
          </w:tcPr>
          <w:p w14:paraId="5DE28DF1"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576C4179"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91355</w:t>
            </w:r>
          </w:p>
        </w:tc>
      </w:tr>
      <w:tr w:rsidR="00C501EA" w:rsidRPr="000C6EBC" w14:paraId="1BD63FDF" w14:textId="77777777" w:rsidTr="00E32993">
        <w:trPr>
          <w:trHeight w:val="251"/>
        </w:trPr>
        <w:tc>
          <w:tcPr>
            <w:tcW w:w="1819" w:type="dxa"/>
          </w:tcPr>
          <w:p w14:paraId="1ED2AE77" w14:textId="77777777" w:rsidR="00C501EA" w:rsidRPr="000C6EBC" w:rsidRDefault="00C501EA" w:rsidP="00E32993">
            <w:pPr>
              <w:pStyle w:val="TableParagraph"/>
              <w:spacing w:line="231" w:lineRule="exact"/>
              <w:ind w:right="478"/>
              <w:jc w:val="right"/>
              <w:rPr>
                <w:rFonts w:asciiTheme="minorHAnsi" w:hAnsiTheme="minorHAnsi" w:cstheme="minorHAnsi"/>
              </w:rPr>
            </w:pPr>
            <w:r w:rsidRPr="000C6EBC">
              <w:rPr>
                <w:rFonts w:asciiTheme="minorHAnsi" w:hAnsiTheme="minorHAnsi" w:cstheme="minorHAnsi"/>
              </w:rPr>
              <w:t>Los Angeles</w:t>
            </w:r>
          </w:p>
        </w:tc>
        <w:tc>
          <w:tcPr>
            <w:tcW w:w="2618" w:type="dxa"/>
          </w:tcPr>
          <w:p w14:paraId="137BBBDD" w14:textId="77777777" w:rsidR="00C501EA" w:rsidRPr="000C6EBC" w:rsidRDefault="00C501EA" w:rsidP="00E32993">
            <w:pPr>
              <w:pStyle w:val="TableParagraph"/>
              <w:spacing w:line="231" w:lineRule="exact"/>
              <w:ind w:left="105"/>
              <w:rPr>
                <w:rFonts w:asciiTheme="minorHAnsi" w:hAnsiTheme="minorHAnsi" w:cstheme="minorHAnsi"/>
              </w:rPr>
            </w:pPr>
            <w:r w:rsidRPr="000C6EBC">
              <w:rPr>
                <w:rFonts w:asciiTheme="minorHAnsi" w:hAnsiTheme="minorHAnsi" w:cstheme="minorHAnsi"/>
              </w:rPr>
              <w:t>Los Angeles</w:t>
            </w:r>
          </w:p>
        </w:tc>
        <w:tc>
          <w:tcPr>
            <w:tcW w:w="3871" w:type="dxa"/>
          </w:tcPr>
          <w:p w14:paraId="0CE2BC58"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1725 Main Street</w:t>
            </w:r>
          </w:p>
        </w:tc>
        <w:tc>
          <w:tcPr>
            <w:tcW w:w="2340" w:type="dxa"/>
          </w:tcPr>
          <w:p w14:paraId="71603224"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Santa Monica</w:t>
            </w:r>
          </w:p>
        </w:tc>
        <w:tc>
          <w:tcPr>
            <w:tcW w:w="754" w:type="dxa"/>
          </w:tcPr>
          <w:p w14:paraId="1270756F"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7F55DB98" w14:textId="77777777" w:rsidR="00C501EA" w:rsidRPr="000C6EBC" w:rsidRDefault="00C501EA" w:rsidP="00E32993">
            <w:pPr>
              <w:pStyle w:val="TableParagraph"/>
              <w:spacing w:line="231" w:lineRule="exact"/>
              <w:ind w:left="107"/>
              <w:rPr>
                <w:rFonts w:asciiTheme="minorHAnsi" w:hAnsiTheme="minorHAnsi" w:cstheme="minorHAnsi"/>
              </w:rPr>
            </w:pPr>
            <w:r w:rsidRPr="000C6EBC">
              <w:rPr>
                <w:rFonts w:asciiTheme="minorHAnsi" w:hAnsiTheme="minorHAnsi" w:cstheme="minorHAnsi"/>
              </w:rPr>
              <w:t>90401</w:t>
            </w:r>
          </w:p>
        </w:tc>
      </w:tr>
      <w:tr w:rsidR="00C501EA" w:rsidRPr="000C6EBC" w14:paraId="7DEEA696" w14:textId="77777777" w:rsidTr="00E32993">
        <w:trPr>
          <w:trHeight w:val="253"/>
        </w:trPr>
        <w:tc>
          <w:tcPr>
            <w:tcW w:w="1819" w:type="dxa"/>
          </w:tcPr>
          <w:p w14:paraId="055D05FD" w14:textId="77777777" w:rsidR="00C501EA" w:rsidRPr="000C6EBC" w:rsidRDefault="00C501EA" w:rsidP="00E32993">
            <w:pPr>
              <w:pStyle w:val="TableParagraph"/>
              <w:spacing w:before="2" w:line="232" w:lineRule="exact"/>
              <w:ind w:right="478"/>
              <w:jc w:val="right"/>
              <w:rPr>
                <w:rFonts w:asciiTheme="minorHAnsi" w:hAnsiTheme="minorHAnsi" w:cstheme="minorHAnsi"/>
              </w:rPr>
            </w:pPr>
            <w:r w:rsidRPr="000C6EBC">
              <w:rPr>
                <w:rFonts w:asciiTheme="minorHAnsi" w:hAnsiTheme="minorHAnsi" w:cstheme="minorHAnsi"/>
              </w:rPr>
              <w:t>Los Angeles</w:t>
            </w:r>
          </w:p>
        </w:tc>
        <w:tc>
          <w:tcPr>
            <w:tcW w:w="2618" w:type="dxa"/>
          </w:tcPr>
          <w:p w14:paraId="5CBB6252" w14:textId="77777777" w:rsidR="00C501EA" w:rsidRPr="000C6EBC" w:rsidRDefault="00C501EA" w:rsidP="00E32993">
            <w:pPr>
              <w:pStyle w:val="TableParagraph"/>
              <w:spacing w:before="2" w:line="232" w:lineRule="exact"/>
              <w:ind w:left="105"/>
              <w:rPr>
                <w:rFonts w:asciiTheme="minorHAnsi" w:hAnsiTheme="minorHAnsi" w:cstheme="minorHAnsi"/>
              </w:rPr>
            </w:pPr>
            <w:r w:rsidRPr="000C6EBC">
              <w:rPr>
                <w:rFonts w:asciiTheme="minorHAnsi" w:hAnsiTheme="minorHAnsi" w:cstheme="minorHAnsi"/>
              </w:rPr>
              <w:t>Los Angeles</w:t>
            </w:r>
          </w:p>
        </w:tc>
        <w:tc>
          <w:tcPr>
            <w:tcW w:w="3871" w:type="dxa"/>
          </w:tcPr>
          <w:p w14:paraId="1BB7D276"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16350 Filbert Street, Room 200</w:t>
            </w:r>
          </w:p>
        </w:tc>
        <w:tc>
          <w:tcPr>
            <w:tcW w:w="2340" w:type="dxa"/>
          </w:tcPr>
          <w:p w14:paraId="7611B734"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Sylmar</w:t>
            </w:r>
          </w:p>
        </w:tc>
        <w:tc>
          <w:tcPr>
            <w:tcW w:w="754" w:type="dxa"/>
          </w:tcPr>
          <w:p w14:paraId="20AE4AE4"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597BD030" w14:textId="77777777" w:rsidR="00C501EA" w:rsidRPr="000C6EBC" w:rsidRDefault="00C501EA" w:rsidP="00E32993">
            <w:pPr>
              <w:pStyle w:val="TableParagraph"/>
              <w:spacing w:before="2" w:line="232" w:lineRule="exact"/>
              <w:ind w:left="107"/>
              <w:rPr>
                <w:rFonts w:asciiTheme="minorHAnsi" w:hAnsiTheme="minorHAnsi" w:cstheme="minorHAnsi"/>
              </w:rPr>
            </w:pPr>
            <w:r w:rsidRPr="000C6EBC">
              <w:rPr>
                <w:rFonts w:asciiTheme="minorHAnsi" w:hAnsiTheme="minorHAnsi" w:cstheme="minorHAnsi"/>
              </w:rPr>
              <w:t>91342</w:t>
            </w:r>
          </w:p>
        </w:tc>
      </w:tr>
      <w:tr w:rsidR="00C501EA" w:rsidRPr="000C6EBC" w14:paraId="4FDC5F5C" w14:textId="77777777" w:rsidTr="00E32993">
        <w:trPr>
          <w:trHeight w:val="253"/>
        </w:trPr>
        <w:tc>
          <w:tcPr>
            <w:tcW w:w="1819" w:type="dxa"/>
          </w:tcPr>
          <w:p w14:paraId="4779D0F0" w14:textId="77777777" w:rsidR="00C501EA" w:rsidRPr="000C6EBC" w:rsidRDefault="00C501EA" w:rsidP="00E32993">
            <w:pPr>
              <w:pStyle w:val="TableParagraph"/>
              <w:spacing w:line="234" w:lineRule="exact"/>
              <w:ind w:right="478"/>
              <w:jc w:val="right"/>
              <w:rPr>
                <w:rFonts w:asciiTheme="minorHAnsi" w:hAnsiTheme="minorHAnsi" w:cstheme="minorHAnsi"/>
              </w:rPr>
            </w:pPr>
            <w:r w:rsidRPr="000C6EBC">
              <w:rPr>
                <w:rFonts w:asciiTheme="minorHAnsi" w:hAnsiTheme="minorHAnsi" w:cstheme="minorHAnsi"/>
              </w:rPr>
              <w:t>Los Angeles</w:t>
            </w:r>
          </w:p>
        </w:tc>
        <w:tc>
          <w:tcPr>
            <w:tcW w:w="2618" w:type="dxa"/>
          </w:tcPr>
          <w:p w14:paraId="27515830" w14:textId="77777777" w:rsidR="00C501EA" w:rsidRPr="000C6EBC" w:rsidRDefault="00C501EA" w:rsidP="00E32993">
            <w:pPr>
              <w:pStyle w:val="TableParagraph"/>
              <w:spacing w:line="234" w:lineRule="exact"/>
              <w:ind w:left="105"/>
              <w:rPr>
                <w:rFonts w:asciiTheme="minorHAnsi" w:hAnsiTheme="minorHAnsi" w:cstheme="minorHAnsi"/>
              </w:rPr>
            </w:pPr>
            <w:r w:rsidRPr="000C6EBC">
              <w:rPr>
                <w:rFonts w:asciiTheme="minorHAnsi" w:hAnsiTheme="minorHAnsi" w:cstheme="minorHAnsi"/>
              </w:rPr>
              <w:t>Los Angeles</w:t>
            </w:r>
          </w:p>
        </w:tc>
        <w:tc>
          <w:tcPr>
            <w:tcW w:w="3871" w:type="dxa"/>
          </w:tcPr>
          <w:p w14:paraId="76B0EA79"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312 North Spring Street</w:t>
            </w:r>
          </w:p>
        </w:tc>
        <w:tc>
          <w:tcPr>
            <w:tcW w:w="2340" w:type="dxa"/>
          </w:tcPr>
          <w:p w14:paraId="7C201745"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Los Angeles</w:t>
            </w:r>
          </w:p>
        </w:tc>
        <w:tc>
          <w:tcPr>
            <w:tcW w:w="754" w:type="dxa"/>
          </w:tcPr>
          <w:p w14:paraId="7629A0E2"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360DF0D1"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90012</w:t>
            </w:r>
          </w:p>
        </w:tc>
      </w:tr>
    </w:tbl>
    <w:p w14:paraId="544339AB" w14:textId="77777777" w:rsidR="00C501EA" w:rsidRPr="000C6EBC" w:rsidRDefault="00C501EA" w:rsidP="00C501EA">
      <w:pPr>
        <w:spacing w:line="234" w:lineRule="exact"/>
        <w:rPr>
          <w:rFonts w:asciiTheme="minorHAnsi" w:hAnsiTheme="minorHAnsi" w:cstheme="minorHAnsi"/>
        </w:rPr>
        <w:sectPr w:rsidR="00C501EA" w:rsidRPr="000C6EBC">
          <w:pgSz w:w="15840" w:h="12240" w:orient="landscape"/>
          <w:pgMar w:top="1200" w:right="1320" w:bottom="720" w:left="1420" w:header="259" w:footer="521" w:gutter="0"/>
          <w:cols w:space="720"/>
        </w:sectPr>
      </w:pPr>
    </w:p>
    <w:p w14:paraId="32082884" w14:textId="77777777" w:rsidR="00C501EA" w:rsidRPr="000C6EBC" w:rsidRDefault="00C501EA" w:rsidP="00C501EA">
      <w:pPr>
        <w:pStyle w:val="BodyText"/>
        <w:spacing w:before="7"/>
        <w:rPr>
          <w:rFonts w:asciiTheme="minorHAnsi" w:hAnsiTheme="minorHAnsi" w:cstheme="minorHAnsi"/>
          <w:b/>
          <w:sz w:val="19"/>
        </w:rPr>
      </w:pPr>
    </w:p>
    <w:tbl>
      <w:tblPr>
        <w:tblW w:w="0" w:type="auto"/>
        <w:tblInd w:w="1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19"/>
        <w:gridCol w:w="2618"/>
        <w:gridCol w:w="3871"/>
        <w:gridCol w:w="2340"/>
        <w:gridCol w:w="754"/>
        <w:gridCol w:w="1440"/>
      </w:tblGrid>
      <w:tr w:rsidR="00C501EA" w:rsidRPr="000C6EBC" w14:paraId="2EC8C183" w14:textId="77777777" w:rsidTr="00E32993">
        <w:trPr>
          <w:trHeight w:val="271"/>
        </w:trPr>
        <w:tc>
          <w:tcPr>
            <w:tcW w:w="1819" w:type="dxa"/>
            <w:tcBorders>
              <w:top w:val="nil"/>
              <w:left w:val="nil"/>
              <w:bottom w:val="nil"/>
              <w:right w:val="nil"/>
            </w:tcBorders>
            <w:shd w:val="clear" w:color="auto" w:fill="000000"/>
          </w:tcPr>
          <w:p w14:paraId="7E073028" w14:textId="77777777" w:rsidR="00C501EA" w:rsidRPr="000C6EBC" w:rsidRDefault="00C501EA" w:rsidP="00E32993">
            <w:pPr>
              <w:pStyle w:val="TableParagraph"/>
              <w:spacing w:line="251" w:lineRule="exact"/>
              <w:ind w:left="540"/>
              <w:rPr>
                <w:rFonts w:asciiTheme="minorHAnsi" w:hAnsiTheme="minorHAnsi" w:cstheme="minorHAnsi"/>
                <w:b/>
              </w:rPr>
            </w:pPr>
            <w:r w:rsidRPr="000C6EBC">
              <w:rPr>
                <w:rFonts w:asciiTheme="minorHAnsi" w:hAnsiTheme="minorHAnsi" w:cstheme="minorHAnsi"/>
                <w:b/>
                <w:color w:val="FFFFFF"/>
              </w:rPr>
              <w:t>County</w:t>
            </w:r>
          </w:p>
        </w:tc>
        <w:tc>
          <w:tcPr>
            <w:tcW w:w="2618" w:type="dxa"/>
            <w:tcBorders>
              <w:top w:val="nil"/>
              <w:left w:val="nil"/>
              <w:bottom w:val="nil"/>
              <w:right w:val="nil"/>
            </w:tcBorders>
            <w:shd w:val="clear" w:color="auto" w:fill="000000"/>
          </w:tcPr>
          <w:p w14:paraId="74CF776C" w14:textId="77777777" w:rsidR="00C501EA" w:rsidRPr="000C6EBC" w:rsidRDefault="00C501EA" w:rsidP="00E32993">
            <w:pPr>
              <w:pStyle w:val="TableParagraph"/>
              <w:spacing w:line="251" w:lineRule="exact"/>
              <w:ind w:left="1005" w:right="986"/>
              <w:jc w:val="center"/>
              <w:rPr>
                <w:rFonts w:asciiTheme="minorHAnsi" w:hAnsiTheme="minorHAnsi" w:cstheme="minorHAnsi"/>
                <w:b/>
              </w:rPr>
            </w:pPr>
            <w:r w:rsidRPr="000C6EBC">
              <w:rPr>
                <w:rFonts w:asciiTheme="minorHAnsi" w:hAnsiTheme="minorHAnsi" w:cstheme="minorHAnsi"/>
                <w:b/>
                <w:color w:val="FFFFFF"/>
              </w:rPr>
              <w:t>Court</w:t>
            </w:r>
          </w:p>
        </w:tc>
        <w:tc>
          <w:tcPr>
            <w:tcW w:w="3871" w:type="dxa"/>
            <w:tcBorders>
              <w:top w:val="nil"/>
              <w:left w:val="nil"/>
              <w:bottom w:val="nil"/>
              <w:right w:val="nil"/>
            </w:tcBorders>
            <w:shd w:val="clear" w:color="auto" w:fill="000000"/>
          </w:tcPr>
          <w:p w14:paraId="5625650A" w14:textId="77777777" w:rsidR="00C501EA" w:rsidRPr="000C6EBC" w:rsidRDefault="00C501EA" w:rsidP="00E32993">
            <w:pPr>
              <w:pStyle w:val="TableParagraph"/>
              <w:spacing w:line="251" w:lineRule="exact"/>
              <w:ind w:left="1481" w:right="1468"/>
              <w:jc w:val="center"/>
              <w:rPr>
                <w:rFonts w:asciiTheme="minorHAnsi" w:hAnsiTheme="minorHAnsi" w:cstheme="minorHAnsi"/>
                <w:b/>
              </w:rPr>
            </w:pPr>
            <w:r w:rsidRPr="000C6EBC">
              <w:rPr>
                <w:rFonts w:asciiTheme="minorHAnsi" w:hAnsiTheme="minorHAnsi" w:cstheme="minorHAnsi"/>
                <w:b/>
                <w:color w:val="FFFFFF"/>
              </w:rPr>
              <w:t>Address</w:t>
            </w:r>
          </w:p>
        </w:tc>
        <w:tc>
          <w:tcPr>
            <w:tcW w:w="2340" w:type="dxa"/>
            <w:tcBorders>
              <w:top w:val="nil"/>
              <w:left w:val="nil"/>
              <w:bottom w:val="nil"/>
              <w:right w:val="nil"/>
            </w:tcBorders>
            <w:shd w:val="clear" w:color="auto" w:fill="000000"/>
          </w:tcPr>
          <w:p w14:paraId="73A225BE" w14:textId="77777777" w:rsidR="00C501EA" w:rsidRPr="000C6EBC" w:rsidRDefault="00C501EA" w:rsidP="00E32993">
            <w:pPr>
              <w:pStyle w:val="TableParagraph"/>
              <w:spacing w:line="251" w:lineRule="exact"/>
              <w:ind w:left="953" w:right="930"/>
              <w:jc w:val="center"/>
              <w:rPr>
                <w:rFonts w:asciiTheme="minorHAnsi" w:hAnsiTheme="minorHAnsi" w:cstheme="minorHAnsi"/>
                <w:b/>
              </w:rPr>
            </w:pPr>
            <w:r w:rsidRPr="000C6EBC">
              <w:rPr>
                <w:rFonts w:asciiTheme="minorHAnsi" w:hAnsiTheme="minorHAnsi" w:cstheme="minorHAnsi"/>
                <w:b/>
                <w:color w:val="FFFFFF"/>
              </w:rPr>
              <w:t>City</w:t>
            </w:r>
          </w:p>
        </w:tc>
        <w:tc>
          <w:tcPr>
            <w:tcW w:w="754" w:type="dxa"/>
            <w:tcBorders>
              <w:top w:val="nil"/>
              <w:left w:val="nil"/>
              <w:bottom w:val="nil"/>
              <w:right w:val="nil"/>
            </w:tcBorders>
            <w:shd w:val="clear" w:color="auto" w:fill="000000"/>
          </w:tcPr>
          <w:p w14:paraId="2E8EE68E" w14:textId="77777777" w:rsidR="00C501EA" w:rsidRPr="000C6EBC" w:rsidRDefault="00C501EA" w:rsidP="00E32993">
            <w:pPr>
              <w:pStyle w:val="TableParagraph"/>
              <w:spacing w:line="251" w:lineRule="exact"/>
              <w:ind w:left="118"/>
              <w:rPr>
                <w:rFonts w:asciiTheme="minorHAnsi" w:hAnsiTheme="minorHAnsi" w:cstheme="minorHAnsi"/>
                <w:b/>
              </w:rPr>
            </w:pPr>
            <w:r w:rsidRPr="000C6EBC">
              <w:rPr>
                <w:rFonts w:asciiTheme="minorHAnsi" w:hAnsiTheme="minorHAnsi" w:cstheme="minorHAnsi"/>
                <w:b/>
                <w:color w:val="FFFFFF"/>
              </w:rPr>
              <w:t>State</w:t>
            </w:r>
          </w:p>
        </w:tc>
        <w:tc>
          <w:tcPr>
            <w:tcW w:w="1440" w:type="dxa"/>
            <w:tcBorders>
              <w:top w:val="nil"/>
              <w:left w:val="nil"/>
              <w:bottom w:val="nil"/>
              <w:right w:val="nil"/>
            </w:tcBorders>
            <w:shd w:val="clear" w:color="auto" w:fill="000000"/>
          </w:tcPr>
          <w:p w14:paraId="3B2FAB3B" w14:textId="77777777" w:rsidR="00C501EA" w:rsidRPr="000C6EBC" w:rsidRDefault="00C501EA" w:rsidP="00E32993">
            <w:pPr>
              <w:pStyle w:val="TableParagraph"/>
              <w:spacing w:line="251" w:lineRule="exact"/>
              <w:ind w:left="259"/>
              <w:rPr>
                <w:rFonts w:asciiTheme="minorHAnsi" w:hAnsiTheme="minorHAnsi" w:cstheme="minorHAnsi"/>
                <w:b/>
              </w:rPr>
            </w:pPr>
            <w:r w:rsidRPr="000C6EBC">
              <w:rPr>
                <w:rFonts w:asciiTheme="minorHAnsi" w:hAnsiTheme="minorHAnsi" w:cstheme="minorHAnsi"/>
                <w:b/>
                <w:color w:val="FFFFFF"/>
              </w:rPr>
              <w:t>Zip Code</w:t>
            </w:r>
          </w:p>
        </w:tc>
      </w:tr>
      <w:tr w:rsidR="00C501EA" w:rsidRPr="000C6EBC" w14:paraId="3E9ECB4C" w14:textId="77777777" w:rsidTr="00E32993">
        <w:trPr>
          <w:trHeight w:val="254"/>
        </w:trPr>
        <w:tc>
          <w:tcPr>
            <w:tcW w:w="1819" w:type="dxa"/>
            <w:tcBorders>
              <w:top w:val="nil"/>
            </w:tcBorders>
          </w:tcPr>
          <w:p w14:paraId="66B49894" w14:textId="77777777" w:rsidR="00C501EA" w:rsidRPr="000C6EBC" w:rsidRDefault="00C501EA" w:rsidP="00E32993">
            <w:pPr>
              <w:pStyle w:val="TableParagraph"/>
              <w:spacing w:before="2" w:line="232" w:lineRule="exact"/>
              <w:ind w:left="107"/>
              <w:rPr>
                <w:rFonts w:asciiTheme="minorHAnsi" w:hAnsiTheme="minorHAnsi" w:cstheme="minorHAnsi"/>
              </w:rPr>
            </w:pPr>
            <w:r w:rsidRPr="000C6EBC">
              <w:rPr>
                <w:rFonts w:asciiTheme="minorHAnsi" w:hAnsiTheme="minorHAnsi" w:cstheme="minorHAnsi"/>
              </w:rPr>
              <w:t>Los Angeles</w:t>
            </w:r>
          </w:p>
        </w:tc>
        <w:tc>
          <w:tcPr>
            <w:tcW w:w="2618" w:type="dxa"/>
            <w:tcBorders>
              <w:top w:val="nil"/>
            </w:tcBorders>
          </w:tcPr>
          <w:p w14:paraId="394E4560" w14:textId="77777777" w:rsidR="00C501EA" w:rsidRPr="000C6EBC" w:rsidRDefault="00C501EA" w:rsidP="00E32993">
            <w:pPr>
              <w:pStyle w:val="TableParagraph"/>
              <w:spacing w:before="2" w:line="232" w:lineRule="exact"/>
              <w:ind w:left="105"/>
              <w:rPr>
                <w:rFonts w:asciiTheme="minorHAnsi" w:hAnsiTheme="minorHAnsi" w:cstheme="minorHAnsi"/>
              </w:rPr>
            </w:pPr>
            <w:r w:rsidRPr="000C6EBC">
              <w:rPr>
                <w:rFonts w:asciiTheme="minorHAnsi" w:hAnsiTheme="minorHAnsi" w:cstheme="minorHAnsi"/>
              </w:rPr>
              <w:t>Los Angeles</w:t>
            </w:r>
          </w:p>
        </w:tc>
        <w:tc>
          <w:tcPr>
            <w:tcW w:w="3871" w:type="dxa"/>
            <w:tcBorders>
              <w:top w:val="nil"/>
            </w:tcBorders>
          </w:tcPr>
          <w:p w14:paraId="0AC84507"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825 Maple Avenue</w:t>
            </w:r>
          </w:p>
        </w:tc>
        <w:tc>
          <w:tcPr>
            <w:tcW w:w="2340" w:type="dxa"/>
            <w:tcBorders>
              <w:top w:val="nil"/>
            </w:tcBorders>
          </w:tcPr>
          <w:p w14:paraId="400CC628"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Torrance</w:t>
            </w:r>
          </w:p>
        </w:tc>
        <w:tc>
          <w:tcPr>
            <w:tcW w:w="754" w:type="dxa"/>
            <w:tcBorders>
              <w:top w:val="nil"/>
            </w:tcBorders>
          </w:tcPr>
          <w:p w14:paraId="451AB13E"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CA</w:t>
            </w:r>
          </w:p>
        </w:tc>
        <w:tc>
          <w:tcPr>
            <w:tcW w:w="1440" w:type="dxa"/>
            <w:tcBorders>
              <w:top w:val="nil"/>
            </w:tcBorders>
          </w:tcPr>
          <w:p w14:paraId="2C0E60A8" w14:textId="77777777" w:rsidR="00C501EA" w:rsidRPr="000C6EBC" w:rsidRDefault="00C501EA" w:rsidP="00E32993">
            <w:pPr>
              <w:pStyle w:val="TableParagraph"/>
              <w:spacing w:before="2" w:line="232" w:lineRule="exact"/>
              <w:ind w:left="107"/>
              <w:rPr>
                <w:rFonts w:asciiTheme="minorHAnsi" w:hAnsiTheme="minorHAnsi" w:cstheme="minorHAnsi"/>
              </w:rPr>
            </w:pPr>
            <w:r w:rsidRPr="000C6EBC">
              <w:rPr>
                <w:rFonts w:asciiTheme="minorHAnsi" w:hAnsiTheme="minorHAnsi" w:cstheme="minorHAnsi"/>
              </w:rPr>
              <w:t>90503</w:t>
            </w:r>
          </w:p>
        </w:tc>
      </w:tr>
      <w:tr w:rsidR="00C501EA" w:rsidRPr="000C6EBC" w14:paraId="4CD03284" w14:textId="77777777" w:rsidTr="00E32993">
        <w:trPr>
          <w:trHeight w:val="253"/>
        </w:trPr>
        <w:tc>
          <w:tcPr>
            <w:tcW w:w="1819" w:type="dxa"/>
          </w:tcPr>
          <w:p w14:paraId="6CE9FA46"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Los Angeles</w:t>
            </w:r>
          </w:p>
        </w:tc>
        <w:tc>
          <w:tcPr>
            <w:tcW w:w="2618" w:type="dxa"/>
          </w:tcPr>
          <w:p w14:paraId="67333D33" w14:textId="77777777" w:rsidR="00C501EA" w:rsidRPr="000C6EBC" w:rsidRDefault="00C501EA" w:rsidP="00E32993">
            <w:pPr>
              <w:pStyle w:val="TableParagraph"/>
              <w:spacing w:line="234" w:lineRule="exact"/>
              <w:ind w:left="105"/>
              <w:rPr>
                <w:rFonts w:asciiTheme="minorHAnsi" w:hAnsiTheme="minorHAnsi" w:cstheme="minorHAnsi"/>
              </w:rPr>
            </w:pPr>
            <w:r w:rsidRPr="000C6EBC">
              <w:rPr>
                <w:rFonts w:asciiTheme="minorHAnsi" w:hAnsiTheme="minorHAnsi" w:cstheme="minorHAnsi"/>
              </w:rPr>
              <w:t>Los Angeles</w:t>
            </w:r>
          </w:p>
        </w:tc>
        <w:tc>
          <w:tcPr>
            <w:tcW w:w="3871" w:type="dxa"/>
          </w:tcPr>
          <w:p w14:paraId="33BFAB6A"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6230 Sylmar Avenue</w:t>
            </w:r>
          </w:p>
        </w:tc>
        <w:tc>
          <w:tcPr>
            <w:tcW w:w="2340" w:type="dxa"/>
          </w:tcPr>
          <w:p w14:paraId="5B1FCBD6"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Van Nuys</w:t>
            </w:r>
          </w:p>
        </w:tc>
        <w:tc>
          <w:tcPr>
            <w:tcW w:w="754" w:type="dxa"/>
          </w:tcPr>
          <w:p w14:paraId="6DDBB1C6"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203FDB63"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91401</w:t>
            </w:r>
          </w:p>
        </w:tc>
      </w:tr>
      <w:tr w:rsidR="00C501EA" w:rsidRPr="000C6EBC" w14:paraId="3961DEA8" w14:textId="77777777" w:rsidTr="00E32993">
        <w:trPr>
          <w:trHeight w:val="253"/>
        </w:trPr>
        <w:tc>
          <w:tcPr>
            <w:tcW w:w="1819" w:type="dxa"/>
          </w:tcPr>
          <w:p w14:paraId="6A2ECBB7"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Los Angeles</w:t>
            </w:r>
          </w:p>
        </w:tc>
        <w:tc>
          <w:tcPr>
            <w:tcW w:w="2618" w:type="dxa"/>
          </w:tcPr>
          <w:p w14:paraId="204A1C8D" w14:textId="77777777" w:rsidR="00C501EA" w:rsidRPr="000C6EBC" w:rsidRDefault="00C501EA" w:rsidP="00E32993">
            <w:pPr>
              <w:pStyle w:val="TableParagraph"/>
              <w:spacing w:line="234" w:lineRule="exact"/>
              <w:ind w:left="105"/>
              <w:rPr>
                <w:rFonts w:asciiTheme="minorHAnsi" w:hAnsiTheme="minorHAnsi" w:cstheme="minorHAnsi"/>
              </w:rPr>
            </w:pPr>
            <w:r w:rsidRPr="000C6EBC">
              <w:rPr>
                <w:rFonts w:asciiTheme="minorHAnsi" w:hAnsiTheme="minorHAnsi" w:cstheme="minorHAnsi"/>
              </w:rPr>
              <w:t>Los Angeles</w:t>
            </w:r>
          </w:p>
        </w:tc>
        <w:tc>
          <w:tcPr>
            <w:tcW w:w="3871" w:type="dxa"/>
          </w:tcPr>
          <w:p w14:paraId="5636045E"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14400 Erwin Street Mall</w:t>
            </w:r>
          </w:p>
        </w:tc>
        <w:tc>
          <w:tcPr>
            <w:tcW w:w="2340" w:type="dxa"/>
          </w:tcPr>
          <w:p w14:paraId="71527E5C"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Van Nuys</w:t>
            </w:r>
          </w:p>
        </w:tc>
        <w:tc>
          <w:tcPr>
            <w:tcW w:w="754" w:type="dxa"/>
          </w:tcPr>
          <w:p w14:paraId="04C68510"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4EEB712E"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91401-2705</w:t>
            </w:r>
          </w:p>
        </w:tc>
      </w:tr>
      <w:tr w:rsidR="00C501EA" w:rsidRPr="000C6EBC" w14:paraId="5CE3A25D" w14:textId="77777777" w:rsidTr="00E32993">
        <w:trPr>
          <w:trHeight w:val="251"/>
        </w:trPr>
        <w:tc>
          <w:tcPr>
            <w:tcW w:w="1819" w:type="dxa"/>
          </w:tcPr>
          <w:p w14:paraId="7AA7B0EA" w14:textId="77777777" w:rsidR="00C501EA" w:rsidRPr="000C6EBC" w:rsidRDefault="00C501EA" w:rsidP="00E32993">
            <w:pPr>
              <w:pStyle w:val="TableParagraph"/>
              <w:spacing w:line="231" w:lineRule="exact"/>
              <w:ind w:left="107"/>
              <w:rPr>
                <w:rFonts w:asciiTheme="minorHAnsi" w:hAnsiTheme="minorHAnsi" w:cstheme="minorHAnsi"/>
              </w:rPr>
            </w:pPr>
            <w:r w:rsidRPr="000C6EBC">
              <w:rPr>
                <w:rFonts w:asciiTheme="minorHAnsi" w:hAnsiTheme="minorHAnsi" w:cstheme="minorHAnsi"/>
              </w:rPr>
              <w:t>Los Angeles</w:t>
            </w:r>
          </w:p>
        </w:tc>
        <w:tc>
          <w:tcPr>
            <w:tcW w:w="2618" w:type="dxa"/>
          </w:tcPr>
          <w:p w14:paraId="0E3AF1B4" w14:textId="77777777" w:rsidR="00C501EA" w:rsidRPr="000C6EBC" w:rsidRDefault="00C501EA" w:rsidP="00E32993">
            <w:pPr>
              <w:pStyle w:val="TableParagraph"/>
              <w:spacing w:line="231" w:lineRule="exact"/>
              <w:ind w:left="105"/>
              <w:rPr>
                <w:rFonts w:asciiTheme="minorHAnsi" w:hAnsiTheme="minorHAnsi" w:cstheme="minorHAnsi"/>
              </w:rPr>
            </w:pPr>
            <w:r w:rsidRPr="000C6EBC">
              <w:rPr>
                <w:rFonts w:asciiTheme="minorHAnsi" w:hAnsiTheme="minorHAnsi" w:cstheme="minorHAnsi"/>
              </w:rPr>
              <w:t>Los Angeles</w:t>
            </w:r>
          </w:p>
        </w:tc>
        <w:tc>
          <w:tcPr>
            <w:tcW w:w="3871" w:type="dxa"/>
          </w:tcPr>
          <w:p w14:paraId="06574110"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1427 West Covina Parkway</w:t>
            </w:r>
          </w:p>
        </w:tc>
        <w:tc>
          <w:tcPr>
            <w:tcW w:w="2340" w:type="dxa"/>
          </w:tcPr>
          <w:p w14:paraId="5C67BEE7"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West Covina</w:t>
            </w:r>
          </w:p>
        </w:tc>
        <w:tc>
          <w:tcPr>
            <w:tcW w:w="754" w:type="dxa"/>
          </w:tcPr>
          <w:p w14:paraId="131397AF"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71AEE066" w14:textId="77777777" w:rsidR="00C501EA" w:rsidRPr="000C6EBC" w:rsidRDefault="00C501EA" w:rsidP="00E32993">
            <w:pPr>
              <w:pStyle w:val="TableParagraph"/>
              <w:spacing w:line="231" w:lineRule="exact"/>
              <w:ind w:left="107"/>
              <w:rPr>
                <w:rFonts w:asciiTheme="minorHAnsi" w:hAnsiTheme="minorHAnsi" w:cstheme="minorHAnsi"/>
              </w:rPr>
            </w:pPr>
            <w:r w:rsidRPr="000C6EBC">
              <w:rPr>
                <w:rFonts w:asciiTheme="minorHAnsi" w:hAnsiTheme="minorHAnsi" w:cstheme="minorHAnsi"/>
              </w:rPr>
              <w:t>91790</w:t>
            </w:r>
          </w:p>
        </w:tc>
      </w:tr>
      <w:tr w:rsidR="00C501EA" w:rsidRPr="000C6EBC" w14:paraId="6E4B090C" w14:textId="77777777" w:rsidTr="00E32993">
        <w:trPr>
          <w:trHeight w:val="253"/>
        </w:trPr>
        <w:tc>
          <w:tcPr>
            <w:tcW w:w="1819" w:type="dxa"/>
          </w:tcPr>
          <w:p w14:paraId="23D8A6A0" w14:textId="77777777" w:rsidR="00C501EA" w:rsidRPr="000C6EBC" w:rsidRDefault="00C501EA" w:rsidP="00E32993">
            <w:pPr>
              <w:pStyle w:val="TableParagraph"/>
              <w:spacing w:before="2" w:line="232" w:lineRule="exact"/>
              <w:ind w:left="107"/>
              <w:rPr>
                <w:rFonts w:asciiTheme="minorHAnsi" w:hAnsiTheme="minorHAnsi" w:cstheme="minorHAnsi"/>
              </w:rPr>
            </w:pPr>
            <w:r w:rsidRPr="000C6EBC">
              <w:rPr>
                <w:rFonts w:asciiTheme="minorHAnsi" w:hAnsiTheme="minorHAnsi" w:cstheme="minorHAnsi"/>
              </w:rPr>
              <w:t>Los Angeles</w:t>
            </w:r>
          </w:p>
        </w:tc>
        <w:tc>
          <w:tcPr>
            <w:tcW w:w="2618" w:type="dxa"/>
          </w:tcPr>
          <w:p w14:paraId="497CFDA0" w14:textId="77777777" w:rsidR="00C501EA" w:rsidRPr="000C6EBC" w:rsidRDefault="00C501EA" w:rsidP="00E32993">
            <w:pPr>
              <w:pStyle w:val="TableParagraph"/>
              <w:spacing w:before="2" w:line="232" w:lineRule="exact"/>
              <w:ind w:left="105"/>
              <w:rPr>
                <w:rFonts w:asciiTheme="minorHAnsi" w:hAnsiTheme="minorHAnsi" w:cstheme="minorHAnsi"/>
              </w:rPr>
            </w:pPr>
            <w:r w:rsidRPr="000C6EBC">
              <w:rPr>
                <w:rFonts w:asciiTheme="minorHAnsi" w:hAnsiTheme="minorHAnsi" w:cstheme="minorHAnsi"/>
              </w:rPr>
              <w:t>Los Angeles</w:t>
            </w:r>
          </w:p>
        </w:tc>
        <w:tc>
          <w:tcPr>
            <w:tcW w:w="3871" w:type="dxa"/>
          </w:tcPr>
          <w:p w14:paraId="5B1AB120"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7339 South Painter Ave.</w:t>
            </w:r>
          </w:p>
        </w:tc>
        <w:tc>
          <w:tcPr>
            <w:tcW w:w="2340" w:type="dxa"/>
          </w:tcPr>
          <w:p w14:paraId="2A09F5D6"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Whittier</w:t>
            </w:r>
          </w:p>
        </w:tc>
        <w:tc>
          <w:tcPr>
            <w:tcW w:w="754" w:type="dxa"/>
          </w:tcPr>
          <w:p w14:paraId="5B28EB15"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4BCF6463" w14:textId="77777777" w:rsidR="00C501EA" w:rsidRPr="000C6EBC" w:rsidRDefault="00C501EA" w:rsidP="00E32993">
            <w:pPr>
              <w:pStyle w:val="TableParagraph"/>
              <w:spacing w:before="2" w:line="232" w:lineRule="exact"/>
              <w:ind w:left="107"/>
              <w:rPr>
                <w:rFonts w:asciiTheme="minorHAnsi" w:hAnsiTheme="minorHAnsi" w:cstheme="minorHAnsi"/>
              </w:rPr>
            </w:pPr>
            <w:r w:rsidRPr="000C6EBC">
              <w:rPr>
                <w:rFonts w:asciiTheme="minorHAnsi" w:hAnsiTheme="minorHAnsi" w:cstheme="minorHAnsi"/>
              </w:rPr>
              <w:t>90602</w:t>
            </w:r>
          </w:p>
        </w:tc>
      </w:tr>
      <w:tr w:rsidR="00C501EA" w:rsidRPr="000C6EBC" w14:paraId="778D57EB" w14:textId="77777777" w:rsidTr="00E32993">
        <w:trPr>
          <w:trHeight w:val="253"/>
        </w:trPr>
        <w:tc>
          <w:tcPr>
            <w:tcW w:w="1819" w:type="dxa"/>
          </w:tcPr>
          <w:p w14:paraId="4FA6FE74"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Madera</w:t>
            </w:r>
          </w:p>
        </w:tc>
        <w:tc>
          <w:tcPr>
            <w:tcW w:w="2618" w:type="dxa"/>
          </w:tcPr>
          <w:p w14:paraId="547C93F6" w14:textId="77777777" w:rsidR="00C501EA" w:rsidRPr="000C6EBC" w:rsidRDefault="00C501EA" w:rsidP="00E32993">
            <w:pPr>
              <w:pStyle w:val="TableParagraph"/>
              <w:spacing w:line="234" w:lineRule="exact"/>
              <w:ind w:left="105"/>
              <w:rPr>
                <w:rFonts w:asciiTheme="minorHAnsi" w:hAnsiTheme="minorHAnsi" w:cstheme="minorHAnsi"/>
              </w:rPr>
            </w:pPr>
            <w:r w:rsidRPr="000C6EBC">
              <w:rPr>
                <w:rFonts w:asciiTheme="minorHAnsi" w:hAnsiTheme="minorHAnsi" w:cstheme="minorHAnsi"/>
              </w:rPr>
              <w:t>Madera</w:t>
            </w:r>
          </w:p>
        </w:tc>
        <w:tc>
          <w:tcPr>
            <w:tcW w:w="3871" w:type="dxa"/>
          </w:tcPr>
          <w:p w14:paraId="4A452CD1"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200 South G Street</w:t>
            </w:r>
          </w:p>
        </w:tc>
        <w:tc>
          <w:tcPr>
            <w:tcW w:w="2340" w:type="dxa"/>
          </w:tcPr>
          <w:p w14:paraId="5AD52FB5"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Madera</w:t>
            </w:r>
          </w:p>
        </w:tc>
        <w:tc>
          <w:tcPr>
            <w:tcW w:w="754" w:type="dxa"/>
          </w:tcPr>
          <w:p w14:paraId="3F940E2B"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2DF0522D"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93637</w:t>
            </w:r>
          </w:p>
        </w:tc>
      </w:tr>
      <w:tr w:rsidR="00C501EA" w:rsidRPr="000C6EBC" w14:paraId="2ED8C3C9" w14:textId="77777777" w:rsidTr="00E32993">
        <w:trPr>
          <w:trHeight w:val="253"/>
        </w:trPr>
        <w:tc>
          <w:tcPr>
            <w:tcW w:w="1819" w:type="dxa"/>
          </w:tcPr>
          <w:p w14:paraId="0472CED5"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Marin</w:t>
            </w:r>
          </w:p>
        </w:tc>
        <w:tc>
          <w:tcPr>
            <w:tcW w:w="2618" w:type="dxa"/>
          </w:tcPr>
          <w:p w14:paraId="4375699E" w14:textId="77777777" w:rsidR="00C501EA" w:rsidRPr="000C6EBC" w:rsidRDefault="00C501EA" w:rsidP="00E32993">
            <w:pPr>
              <w:pStyle w:val="TableParagraph"/>
              <w:spacing w:line="234" w:lineRule="exact"/>
              <w:ind w:left="105"/>
              <w:rPr>
                <w:rFonts w:asciiTheme="minorHAnsi" w:hAnsiTheme="minorHAnsi" w:cstheme="minorHAnsi"/>
              </w:rPr>
            </w:pPr>
            <w:r w:rsidRPr="000C6EBC">
              <w:rPr>
                <w:rFonts w:asciiTheme="minorHAnsi" w:hAnsiTheme="minorHAnsi" w:cstheme="minorHAnsi"/>
              </w:rPr>
              <w:t>Marin</w:t>
            </w:r>
          </w:p>
        </w:tc>
        <w:tc>
          <w:tcPr>
            <w:tcW w:w="3871" w:type="dxa"/>
          </w:tcPr>
          <w:p w14:paraId="0A619AA2"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3501 Civic Center Drive</w:t>
            </w:r>
          </w:p>
        </w:tc>
        <w:tc>
          <w:tcPr>
            <w:tcW w:w="2340" w:type="dxa"/>
          </w:tcPr>
          <w:p w14:paraId="5D75F039"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San Rafael</w:t>
            </w:r>
          </w:p>
        </w:tc>
        <w:tc>
          <w:tcPr>
            <w:tcW w:w="754" w:type="dxa"/>
          </w:tcPr>
          <w:p w14:paraId="108D9D77"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23DEA125"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94903</w:t>
            </w:r>
          </w:p>
        </w:tc>
      </w:tr>
      <w:tr w:rsidR="00C501EA" w:rsidRPr="000C6EBC" w14:paraId="75A309C2" w14:textId="77777777" w:rsidTr="00E32993">
        <w:trPr>
          <w:trHeight w:val="251"/>
        </w:trPr>
        <w:tc>
          <w:tcPr>
            <w:tcW w:w="1819" w:type="dxa"/>
          </w:tcPr>
          <w:p w14:paraId="4CDBCA77" w14:textId="77777777" w:rsidR="00C501EA" w:rsidRPr="000C6EBC" w:rsidRDefault="00C501EA" w:rsidP="00E32993">
            <w:pPr>
              <w:pStyle w:val="TableParagraph"/>
              <w:spacing w:line="231" w:lineRule="exact"/>
              <w:ind w:left="107"/>
              <w:rPr>
                <w:rFonts w:asciiTheme="minorHAnsi" w:hAnsiTheme="minorHAnsi" w:cstheme="minorHAnsi"/>
              </w:rPr>
            </w:pPr>
            <w:r w:rsidRPr="000C6EBC">
              <w:rPr>
                <w:rFonts w:asciiTheme="minorHAnsi" w:hAnsiTheme="minorHAnsi" w:cstheme="minorHAnsi"/>
              </w:rPr>
              <w:t>Mariposa</w:t>
            </w:r>
          </w:p>
        </w:tc>
        <w:tc>
          <w:tcPr>
            <w:tcW w:w="2618" w:type="dxa"/>
          </w:tcPr>
          <w:p w14:paraId="26F305E8" w14:textId="77777777" w:rsidR="00C501EA" w:rsidRPr="000C6EBC" w:rsidRDefault="00C501EA" w:rsidP="00E32993">
            <w:pPr>
              <w:pStyle w:val="TableParagraph"/>
              <w:spacing w:line="231" w:lineRule="exact"/>
              <w:ind w:left="105"/>
              <w:rPr>
                <w:rFonts w:asciiTheme="minorHAnsi" w:hAnsiTheme="minorHAnsi" w:cstheme="minorHAnsi"/>
              </w:rPr>
            </w:pPr>
            <w:r w:rsidRPr="000C6EBC">
              <w:rPr>
                <w:rFonts w:asciiTheme="minorHAnsi" w:hAnsiTheme="minorHAnsi" w:cstheme="minorHAnsi"/>
              </w:rPr>
              <w:t>Mariposa</w:t>
            </w:r>
          </w:p>
        </w:tc>
        <w:tc>
          <w:tcPr>
            <w:tcW w:w="3871" w:type="dxa"/>
          </w:tcPr>
          <w:p w14:paraId="5436647B"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5088 Bullion Street</w:t>
            </w:r>
          </w:p>
        </w:tc>
        <w:tc>
          <w:tcPr>
            <w:tcW w:w="2340" w:type="dxa"/>
          </w:tcPr>
          <w:p w14:paraId="45B99C4C"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Mariposa</w:t>
            </w:r>
          </w:p>
        </w:tc>
        <w:tc>
          <w:tcPr>
            <w:tcW w:w="754" w:type="dxa"/>
          </w:tcPr>
          <w:p w14:paraId="7CADF2BC"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3846226A" w14:textId="77777777" w:rsidR="00C501EA" w:rsidRPr="000C6EBC" w:rsidRDefault="00C501EA" w:rsidP="00E32993">
            <w:pPr>
              <w:pStyle w:val="TableParagraph"/>
              <w:spacing w:line="231" w:lineRule="exact"/>
              <w:ind w:left="107"/>
              <w:rPr>
                <w:rFonts w:asciiTheme="minorHAnsi" w:hAnsiTheme="minorHAnsi" w:cstheme="minorHAnsi"/>
              </w:rPr>
            </w:pPr>
            <w:r w:rsidRPr="000C6EBC">
              <w:rPr>
                <w:rFonts w:asciiTheme="minorHAnsi" w:hAnsiTheme="minorHAnsi" w:cstheme="minorHAnsi"/>
              </w:rPr>
              <w:t>95338</w:t>
            </w:r>
          </w:p>
        </w:tc>
      </w:tr>
      <w:tr w:rsidR="00C501EA" w:rsidRPr="000C6EBC" w14:paraId="7E7FEE53" w14:textId="77777777" w:rsidTr="00E32993">
        <w:trPr>
          <w:trHeight w:val="253"/>
        </w:trPr>
        <w:tc>
          <w:tcPr>
            <w:tcW w:w="1819" w:type="dxa"/>
          </w:tcPr>
          <w:p w14:paraId="0ABA3BBC" w14:textId="77777777" w:rsidR="00C501EA" w:rsidRPr="000C6EBC" w:rsidRDefault="00C501EA" w:rsidP="00E32993">
            <w:pPr>
              <w:pStyle w:val="TableParagraph"/>
              <w:spacing w:before="2" w:line="232" w:lineRule="exact"/>
              <w:ind w:left="107"/>
              <w:rPr>
                <w:rFonts w:asciiTheme="minorHAnsi" w:hAnsiTheme="minorHAnsi" w:cstheme="minorHAnsi"/>
              </w:rPr>
            </w:pPr>
            <w:r w:rsidRPr="000C6EBC">
              <w:rPr>
                <w:rFonts w:asciiTheme="minorHAnsi" w:hAnsiTheme="minorHAnsi" w:cstheme="minorHAnsi"/>
              </w:rPr>
              <w:t>Mendocino</w:t>
            </w:r>
          </w:p>
        </w:tc>
        <w:tc>
          <w:tcPr>
            <w:tcW w:w="2618" w:type="dxa"/>
          </w:tcPr>
          <w:p w14:paraId="25925046" w14:textId="77777777" w:rsidR="00C501EA" w:rsidRPr="000C6EBC" w:rsidRDefault="00C501EA" w:rsidP="00E32993">
            <w:pPr>
              <w:pStyle w:val="TableParagraph"/>
              <w:spacing w:before="2" w:line="232" w:lineRule="exact"/>
              <w:ind w:left="105"/>
              <w:rPr>
                <w:rFonts w:asciiTheme="minorHAnsi" w:hAnsiTheme="minorHAnsi" w:cstheme="minorHAnsi"/>
              </w:rPr>
            </w:pPr>
            <w:r w:rsidRPr="000C6EBC">
              <w:rPr>
                <w:rFonts w:asciiTheme="minorHAnsi" w:hAnsiTheme="minorHAnsi" w:cstheme="minorHAnsi"/>
              </w:rPr>
              <w:t>Mendocino</w:t>
            </w:r>
          </w:p>
        </w:tc>
        <w:tc>
          <w:tcPr>
            <w:tcW w:w="3871" w:type="dxa"/>
          </w:tcPr>
          <w:p w14:paraId="791E5103"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100 North State Street</w:t>
            </w:r>
          </w:p>
        </w:tc>
        <w:tc>
          <w:tcPr>
            <w:tcW w:w="2340" w:type="dxa"/>
          </w:tcPr>
          <w:p w14:paraId="1B16DA27"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Ukiah</w:t>
            </w:r>
          </w:p>
        </w:tc>
        <w:tc>
          <w:tcPr>
            <w:tcW w:w="754" w:type="dxa"/>
          </w:tcPr>
          <w:p w14:paraId="56BBB999"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7ACBFB98" w14:textId="77777777" w:rsidR="00C501EA" w:rsidRPr="000C6EBC" w:rsidRDefault="00C501EA" w:rsidP="00E32993">
            <w:pPr>
              <w:pStyle w:val="TableParagraph"/>
              <w:spacing w:before="2" w:line="232" w:lineRule="exact"/>
              <w:ind w:left="107"/>
              <w:rPr>
                <w:rFonts w:asciiTheme="minorHAnsi" w:hAnsiTheme="minorHAnsi" w:cstheme="minorHAnsi"/>
              </w:rPr>
            </w:pPr>
            <w:r w:rsidRPr="000C6EBC">
              <w:rPr>
                <w:rFonts w:asciiTheme="minorHAnsi" w:hAnsiTheme="minorHAnsi" w:cstheme="minorHAnsi"/>
              </w:rPr>
              <w:t>95482</w:t>
            </w:r>
          </w:p>
        </w:tc>
      </w:tr>
      <w:tr w:rsidR="00C501EA" w:rsidRPr="000C6EBC" w14:paraId="409F3186" w14:textId="77777777" w:rsidTr="00E32993">
        <w:trPr>
          <w:trHeight w:val="253"/>
        </w:trPr>
        <w:tc>
          <w:tcPr>
            <w:tcW w:w="1819" w:type="dxa"/>
          </w:tcPr>
          <w:p w14:paraId="0CE6ECF4"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Mendocino</w:t>
            </w:r>
          </w:p>
        </w:tc>
        <w:tc>
          <w:tcPr>
            <w:tcW w:w="2618" w:type="dxa"/>
          </w:tcPr>
          <w:p w14:paraId="121CF76E" w14:textId="77777777" w:rsidR="00C501EA" w:rsidRPr="000C6EBC" w:rsidRDefault="00C501EA" w:rsidP="00E32993">
            <w:pPr>
              <w:pStyle w:val="TableParagraph"/>
              <w:spacing w:line="234" w:lineRule="exact"/>
              <w:ind w:left="105"/>
              <w:rPr>
                <w:rFonts w:asciiTheme="minorHAnsi" w:hAnsiTheme="minorHAnsi" w:cstheme="minorHAnsi"/>
              </w:rPr>
            </w:pPr>
            <w:r w:rsidRPr="000C6EBC">
              <w:rPr>
                <w:rFonts w:asciiTheme="minorHAnsi" w:hAnsiTheme="minorHAnsi" w:cstheme="minorHAnsi"/>
              </w:rPr>
              <w:t>Mendocino</w:t>
            </w:r>
          </w:p>
        </w:tc>
        <w:tc>
          <w:tcPr>
            <w:tcW w:w="3871" w:type="dxa"/>
          </w:tcPr>
          <w:p w14:paraId="7C4CDF92"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700 South Franklin Street</w:t>
            </w:r>
          </w:p>
        </w:tc>
        <w:tc>
          <w:tcPr>
            <w:tcW w:w="2340" w:type="dxa"/>
          </w:tcPr>
          <w:p w14:paraId="2C29CF1D"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Fort Bragg</w:t>
            </w:r>
          </w:p>
        </w:tc>
        <w:tc>
          <w:tcPr>
            <w:tcW w:w="754" w:type="dxa"/>
          </w:tcPr>
          <w:p w14:paraId="5AFB54BD"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76EEC241"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95437</w:t>
            </w:r>
          </w:p>
        </w:tc>
      </w:tr>
      <w:tr w:rsidR="00C501EA" w:rsidRPr="000C6EBC" w14:paraId="04A9432B" w14:textId="77777777" w:rsidTr="00E32993">
        <w:trPr>
          <w:trHeight w:val="253"/>
        </w:trPr>
        <w:tc>
          <w:tcPr>
            <w:tcW w:w="1819" w:type="dxa"/>
          </w:tcPr>
          <w:p w14:paraId="363BA989"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Merced</w:t>
            </w:r>
          </w:p>
        </w:tc>
        <w:tc>
          <w:tcPr>
            <w:tcW w:w="2618" w:type="dxa"/>
          </w:tcPr>
          <w:p w14:paraId="29E3CE07" w14:textId="77777777" w:rsidR="00C501EA" w:rsidRPr="000C6EBC" w:rsidRDefault="00C501EA" w:rsidP="00E32993">
            <w:pPr>
              <w:pStyle w:val="TableParagraph"/>
              <w:spacing w:line="234" w:lineRule="exact"/>
              <w:ind w:left="105"/>
              <w:rPr>
                <w:rFonts w:asciiTheme="minorHAnsi" w:hAnsiTheme="minorHAnsi" w:cstheme="minorHAnsi"/>
              </w:rPr>
            </w:pPr>
            <w:r w:rsidRPr="000C6EBC">
              <w:rPr>
                <w:rFonts w:asciiTheme="minorHAnsi" w:hAnsiTheme="minorHAnsi" w:cstheme="minorHAnsi"/>
              </w:rPr>
              <w:t>Merced</w:t>
            </w:r>
          </w:p>
        </w:tc>
        <w:tc>
          <w:tcPr>
            <w:tcW w:w="3871" w:type="dxa"/>
          </w:tcPr>
          <w:p w14:paraId="2363B38B"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2260 N Street</w:t>
            </w:r>
          </w:p>
        </w:tc>
        <w:tc>
          <w:tcPr>
            <w:tcW w:w="2340" w:type="dxa"/>
          </w:tcPr>
          <w:p w14:paraId="42EB9C89"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Merced</w:t>
            </w:r>
          </w:p>
        </w:tc>
        <w:tc>
          <w:tcPr>
            <w:tcW w:w="754" w:type="dxa"/>
          </w:tcPr>
          <w:p w14:paraId="63E100B8"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49E58196"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95340</w:t>
            </w:r>
          </w:p>
        </w:tc>
      </w:tr>
      <w:tr w:rsidR="00C501EA" w:rsidRPr="000C6EBC" w14:paraId="08C0EF52" w14:textId="77777777" w:rsidTr="00E32993">
        <w:trPr>
          <w:trHeight w:val="251"/>
        </w:trPr>
        <w:tc>
          <w:tcPr>
            <w:tcW w:w="1819" w:type="dxa"/>
          </w:tcPr>
          <w:p w14:paraId="6C827CC5" w14:textId="77777777" w:rsidR="00C501EA" w:rsidRPr="000C6EBC" w:rsidRDefault="00C501EA" w:rsidP="00E32993">
            <w:pPr>
              <w:pStyle w:val="TableParagraph"/>
              <w:spacing w:line="231" w:lineRule="exact"/>
              <w:ind w:left="107"/>
              <w:rPr>
                <w:rFonts w:asciiTheme="minorHAnsi" w:hAnsiTheme="minorHAnsi" w:cstheme="minorHAnsi"/>
              </w:rPr>
            </w:pPr>
            <w:r w:rsidRPr="000C6EBC">
              <w:rPr>
                <w:rFonts w:asciiTheme="minorHAnsi" w:hAnsiTheme="minorHAnsi" w:cstheme="minorHAnsi"/>
              </w:rPr>
              <w:t>Merced</w:t>
            </w:r>
          </w:p>
        </w:tc>
        <w:tc>
          <w:tcPr>
            <w:tcW w:w="2618" w:type="dxa"/>
          </w:tcPr>
          <w:p w14:paraId="64F97B97" w14:textId="77777777" w:rsidR="00C501EA" w:rsidRPr="000C6EBC" w:rsidRDefault="00C501EA" w:rsidP="00E32993">
            <w:pPr>
              <w:pStyle w:val="TableParagraph"/>
              <w:spacing w:line="231" w:lineRule="exact"/>
              <w:ind w:left="105"/>
              <w:rPr>
                <w:rFonts w:asciiTheme="minorHAnsi" w:hAnsiTheme="minorHAnsi" w:cstheme="minorHAnsi"/>
              </w:rPr>
            </w:pPr>
            <w:r w:rsidRPr="000C6EBC">
              <w:rPr>
                <w:rFonts w:asciiTheme="minorHAnsi" w:hAnsiTheme="minorHAnsi" w:cstheme="minorHAnsi"/>
              </w:rPr>
              <w:t>Merced</w:t>
            </w:r>
          </w:p>
        </w:tc>
        <w:tc>
          <w:tcPr>
            <w:tcW w:w="3871" w:type="dxa"/>
          </w:tcPr>
          <w:p w14:paraId="52072A98"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2840 W. Sandy Mush Road</w:t>
            </w:r>
          </w:p>
        </w:tc>
        <w:tc>
          <w:tcPr>
            <w:tcW w:w="2340" w:type="dxa"/>
          </w:tcPr>
          <w:p w14:paraId="77F9E1C8"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Merced</w:t>
            </w:r>
          </w:p>
        </w:tc>
        <w:tc>
          <w:tcPr>
            <w:tcW w:w="754" w:type="dxa"/>
          </w:tcPr>
          <w:p w14:paraId="4857AA52"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662DDE95" w14:textId="77777777" w:rsidR="00C501EA" w:rsidRPr="000C6EBC" w:rsidRDefault="00C501EA" w:rsidP="00E32993">
            <w:pPr>
              <w:pStyle w:val="TableParagraph"/>
              <w:spacing w:line="231" w:lineRule="exact"/>
              <w:ind w:left="107"/>
              <w:rPr>
                <w:rFonts w:asciiTheme="minorHAnsi" w:hAnsiTheme="minorHAnsi" w:cstheme="minorHAnsi"/>
              </w:rPr>
            </w:pPr>
            <w:r w:rsidRPr="000C6EBC">
              <w:rPr>
                <w:rFonts w:asciiTheme="minorHAnsi" w:hAnsiTheme="minorHAnsi" w:cstheme="minorHAnsi"/>
              </w:rPr>
              <w:t>95340</w:t>
            </w:r>
          </w:p>
        </w:tc>
      </w:tr>
      <w:tr w:rsidR="00C501EA" w:rsidRPr="000C6EBC" w14:paraId="59C6546B" w14:textId="77777777" w:rsidTr="00E32993">
        <w:trPr>
          <w:trHeight w:val="253"/>
        </w:trPr>
        <w:tc>
          <w:tcPr>
            <w:tcW w:w="1819" w:type="dxa"/>
          </w:tcPr>
          <w:p w14:paraId="6CA9D38F" w14:textId="77777777" w:rsidR="00C501EA" w:rsidRPr="000C6EBC" w:rsidRDefault="00C501EA" w:rsidP="00E32993">
            <w:pPr>
              <w:pStyle w:val="TableParagraph"/>
              <w:spacing w:before="2" w:line="232" w:lineRule="exact"/>
              <w:ind w:left="107"/>
              <w:rPr>
                <w:rFonts w:asciiTheme="minorHAnsi" w:hAnsiTheme="minorHAnsi" w:cstheme="minorHAnsi"/>
              </w:rPr>
            </w:pPr>
            <w:r w:rsidRPr="000C6EBC">
              <w:rPr>
                <w:rFonts w:asciiTheme="minorHAnsi" w:hAnsiTheme="minorHAnsi" w:cstheme="minorHAnsi"/>
              </w:rPr>
              <w:t>Merced</w:t>
            </w:r>
          </w:p>
        </w:tc>
        <w:tc>
          <w:tcPr>
            <w:tcW w:w="2618" w:type="dxa"/>
          </w:tcPr>
          <w:p w14:paraId="4A260CAF" w14:textId="77777777" w:rsidR="00C501EA" w:rsidRPr="000C6EBC" w:rsidRDefault="00C501EA" w:rsidP="00E32993">
            <w:pPr>
              <w:pStyle w:val="TableParagraph"/>
              <w:spacing w:before="2" w:line="232" w:lineRule="exact"/>
              <w:ind w:left="105"/>
              <w:rPr>
                <w:rFonts w:asciiTheme="minorHAnsi" w:hAnsiTheme="minorHAnsi" w:cstheme="minorHAnsi"/>
              </w:rPr>
            </w:pPr>
            <w:r w:rsidRPr="000C6EBC">
              <w:rPr>
                <w:rFonts w:asciiTheme="minorHAnsi" w:hAnsiTheme="minorHAnsi" w:cstheme="minorHAnsi"/>
              </w:rPr>
              <w:t>Merced</w:t>
            </w:r>
          </w:p>
        </w:tc>
        <w:tc>
          <w:tcPr>
            <w:tcW w:w="3871" w:type="dxa"/>
          </w:tcPr>
          <w:p w14:paraId="30C1799B"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627 West 21st Street</w:t>
            </w:r>
          </w:p>
        </w:tc>
        <w:tc>
          <w:tcPr>
            <w:tcW w:w="2340" w:type="dxa"/>
          </w:tcPr>
          <w:p w14:paraId="0962F598"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Merced</w:t>
            </w:r>
          </w:p>
        </w:tc>
        <w:tc>
          <w:tcPr>
            <w:tcW w:w="754" w:type="dxa"/>
          </w:tcPr>
          <w:p w14:paraId="34748A3B"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75E7D43E" w14:textId="77777777" w:rsidR="00C501EA" w:rsidRPr="000C6EBC" w:rsidRDefault="00C501EA" w:rsidP="00E32993">
            <w:pPr>
              <w:pStyle w:val="TableParagraph"/>
              <w:spacing w:before="2" w:line="232" w:lineRule="exact"/>
              <w:ind w:left="107"/>
              <w:rPr>
                <w:rFonts w:asciiTheme="minorHAnsi" w:hAnsiTheme="minorHAnsi" w:cstheme="minorHAnsi"/>
              </w:rPr>
            </w:pPr>
            <w:r w:rsidRPr="000C6EBC">
              <w:rPr>
                <w:rFonts w:asciiTheme="minorHAnsi" w:hAnsiTheme="minorHAnsi" w:cstheme="minorHAnsi"/>
              </w:rPr>
              <w:t>95340</w:t>
            </w:r>
          </w:p>
        </w:tc>
      </w:tr>
      <w:tr w:rsidR="00C501EA" w:rsidRPr="000C6EBC" w14:paraId="543C1EF9" w14:textId="77777777" w:rsidTr="00E32993">
        <w:trPr>
          <w:trHeight w:val="253"/>
        </w:trPr>
        <w:tc>
          <w:tcPr>
            <w:tcW w:w="1819" w:type="dxa"/>
          </w:tcPr>
          <w:p w14:paraId="28A17D7D"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Merced</w:t>
            </w:r>
          </w:p>
        </w:tc>
        <w:tc>
          <w:tcPr>
            <w:tcW w:w="2618" w:type="dxa"/>
          </w:tcPr>
          <w:p w14:paraId="5657FE79" w14:textId="77777777" w:rsidR="00C501EA" w:rsidRPr="000C6EBC" w:rsidRDefault="00C501EA" w:rsidP="00E32993">
            <w:pPr>
              <w:pStyle w:val="TableParagraph"/>
              <w:spacing w:line="234" w:lineRule="exact"/>
              <w:ind w:left="105"/>
              <w:rPr>
                <w:rFonts w:asciiTheme="minorHAnsi" w:hAnsiTheme="minorHAnsi" w:cstheme="minorHAnsi"/>
              </w:rPr>
            </w:pPr>
            <w:r w:rsidRPr="000C6EBC">
              <w:rPr>
                <w:rFonts w:asciiTheme="minorHAnsi" w:hAnsiTheme="minorHAnsi" w:cstheme="minorHAnsi"/>
              </w:rPr>
              <w:t>Merced</w:t>
            </w:r>
          </w:p>
        </w:tc>
        <w:tc>
          <w:tcPr>
            <w:tcW w:w="3871" w:type="dxa"/>
          </w:tcPr>
          <w:p w14:paraId="08CA4E8A"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1159 G Street</w:t>
            </w:r>
          </w:p>
        </w:tc>
        <w:tc>
          <w:tcPr>
            <w:tcW w:w="2340" w:type="dxa"/>
          </w:tcPr>
          <w:p w14:paraId="5433AACB"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Los Banos</w:t>
            </w:r>
          </w:p>
        </w:tc>
        <w:tc>
          <w:tcPr>
            <w:tcW w:w="754" w:type="dxa"/>
          </w:tcPr>
          <w:p w14:paraId="5D2C2375"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0159270F"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93635</w:t>
            </w:r>
          </w:p>
        </w:tc>
      </w:tr>
      <w:tr w:rsidR="00C501EA" w:rsidRPr="000C6EBC" w14:paraId="1B943675" w14:textId="77777777" w:rsidTr="00E32993">
        <w:trPr>
          <w:trHeight w:val="253"/>
        </w:trPr>
        <w:tc>
          <w:tcPr>
            <w:tcW w:w="1819" w:type="dxa"/>
          </w:tcPr>
          <w:p w14:paraId="217D1CF6"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Merced</w:t>
            </w:r>
          </w:p>
        </w:tc>
        <w:tc>
          <w:tcPr>
            <w:tcW w:w="2618" w:type="dxa"/>
          </w:tcPr>
          <w:p w14:paraId="57CCDAE3" w14:textId="77777777" w:rsidR="00C501EA" w:rsidRPr="000C6EBC" w:rsidRDefault="00C501EA" w:rsidP="00E32993">
            <w:pPr>
              <w:pStyle w:val="TableParagraph"/>
              <w:spacing w:line="234" w:lineRule="exact"/>
              <w:ind w:left="105"/>
              <w:rPr>
                <w:rFonts w:asciiTheme="minorHAnsi" w:hAnsiTheme="minorHAnsi" w:cstheme="minorHAnsi"/>
              </w:rPr>
            </w:pPr>
            <w:r w:rsidRPr="000C6EBC">
              <w:rPr>
                <w:rFonts w:asciiTheme="minorHAnsi" w:hAnsiTheme="minorHAnsi" w:cstheme="minorHAnsi"/>
              </w:rPr>
              <w:t>Merced</w:t>
            </w:r>
          </w:p>
        </w:tc>
        <w:tc>
          <w:tcPr>
            <w:tcW w:w="3871" w:type="dxa"/>
          </w:tcPr>
          <w:p w14:paraId="68F62847"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720 W. 20</w:t>
            </w:r>
            <w:r w:rsidRPr="000C6EBC">
              <w:rPr>
                <w:rFonts w:asciiTheme="minorHAnsi" w:hAnsiTheme="minorHAnsi" w:cstheme="minorHAnsi"/>
                <w:vertAlign w:val="superscript"/>
              </w:rPr>
              <w:t>th</w:t>
            </w:r>
            <w:r w:rsidRPr="000C6EBC">
              <w:rPr>
                <w:rFonts w:asciiTheme="minorHAnsi" w:hAnsiTheme="minorHAnsi" w:cstheme="minorHAnsi"/>
              </w:rPr>
              <w:t xml:space="preserve"> Street</w:t>
            </w:r>
          </w:p>
        </w:tc>
        <w:tc>
          <w:tcPr>
            <w:tcW w:w="2340" w:type="dxa"/>
          </w:tcPr>
          <w:p w14:paraId="467428A0"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Merced</w:t>
            </w:r>
          </w:p>
        </w:tc>
        <w:tc>
          <w:tcPr>
            <w:tcW w:w="754" w:type="dxa"/>
          </w:tcPr>
          <w:p w14:paraId="71474D20"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5766BE02"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95340</w:t>
            </w:r>
          </w:p>
        </w:tc>
      </w:tr>
      <w:tr w:rsidR="00C501EA" w:rsidRPr="000C6EBC" w14:paraId="0C6DBE27" w14:textId="77777777" w:rsidTr="00E32993">
        <w:trPr>
          <w:trHeight w:val="251"/>
        </w:trPr>
        <w:tc>
          <w:tcPr>
            <w:tcW w:w="1819" w:type="dxa"/>
          </w:tcPr>
          <w:p w14:paraId="1FF9F747" w14:textId="77777777" w:rsidR="00C501EA" w:rsidRPr="000C6EBC" w:rsidRDefault="00C501EA" w:rsidP="00E32993">
            <w:pPr>
              <w:pStyle w:val="TableParagraph"/>
              <w:spacing w:line="231" w:lineRule="exact"/>
              <w:ind w:left="107"/>
              <w:rPr>
                <w:rFonts w:asciiTheme="minorHAnsi" w:hAnsiTheme="minorHAnsi" w:cstheme="minorHAnsi"/>
              </w:rPr>
            </w:pPr>
            <w:r w:rsidRPr="000C6EBC">
              <w:rPr>
                <w:rFonts w:asciiTheme="minorHAnsi" w:hAnsiTheme="minorHAnsi" w:cstheme="minorHAnsi"/>
              </w:rPr>
              <w:t>Modoc</w:t>
            </w:r>
          </w:p>
        </w:tc>
        <w:tc>
          <w:tcPr>
            <w:tcW w:w="2618" w:type="dxa"/>
          </w:tcPr>
          <w:p w14:paraId="5390314A" w14:textId="77777777" w:rsidR="00C501EA" w:rsidRPr="000C6EBC" w:rsidRDefault="00C501EA" w:rsidP="00E32993">
            <w:pPr>
              <w:pStyle w:val="TableParagraph"/>
              <w:spacing w:line="231" w:lineRule="exact"/>
              <w:ind w:left="105"/>
              <w:rPr>
                <w:rFonts w:asciiTheme="minorHAnsi" w:hAnsiTheme="minorHAnsi" w:cstheme="minorHAnsi"/>
              </w:rPr>
            </w:pPr>
            <w:r w:rsidRPr="000C6EBC">
              <w:rPr>
                <w:rFonts w:asciiTheme="minorHAnsi" w:hAnsiTheme="minorHAnsi" w:cstheme="minorHAnsi"/>
              </w:rPr>
              <w:t>Modoc</w:t>
            </w:r>
          </w:p>
        </w:tc>
        <w:tc>
          <w:tcPr>
            <w:tcW w:w="3871" w:type="dxa"/>
          </w:tcPr>
          <w:p w14:paraId="5DBFBD32"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205 South East Street</w:t>
            </w:r>
          </w:p>
        </w:tc>
        <w:tc>
          <w:tcPr>
            <w:tcW w:w="2340" w:type="dxa"/>
          </w:tcPr>
          <w:p w14:paraId="1FCA14C9"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Alturas</w:t>
            </w:r>
          </w:p>
        </w:tc>
        <w:tc>
          <w:tcPr>
            <w:tcW w:w="754" w:type="dxa"/>
          </w:tcPr>
          <w:p w14:paraId="268C32E5"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6B8946CB" w14:textId="77777777" w:rsidR="00C501EA" w:rsidRPr="000C6EBC" w:rsidRDefault="00C501EA" w:rsidP="00E32993">
            <w:pPr>
              <w:pStyle w:val="TableParagraph"/>
              <w:spacing w:line="231" w:lineRule="exact"/>
              <w:ind w:left="107"/>
              <w:rPr>
                <w:rFonts w:asciiTheme="minorHAnsi" w:hAnsiTheme="minorHAnsi" w:cstheme="minorHAnsi"/>
              </w:rPr>
            </w:pPr>
            <w:r w:rsidRPr="000C6EBC">
              <w:rPr>
                <w:rFonts w:asciiTheme="minorHAnsi" w:hAnsiTheme="minorHAnsi" w:cstheme="minorHAnsi"/>
              </w:rPr>
              <w:t>96101</w:t>
            </w:r>
          </w:p>
        </w:tc>
      </w:tr>
      <w:tr w:rsidR="00C501EA" w:rsidRPr="000C6EBC" w14:paraId="61FD7104" w14:textId="77777777" w:rsidTr="00E32993">
        <w:trPr>
          <w:trHeight w:val="253"/>
        </w:trPr>
        <w:tc>
          <w:tcPr>
            <w:tcW w:w="1819" w:type="dxa"/>
          </w:tcPr>
          <w:p w14:paraId="6924A0ED" w14:textId="77777777" w:rsidR="00C501EA" w:rsidRPr="000C6EBC" w:rsidRDefault="00C501EA" w:rsidP="00E32993">
            <w:pPr>
              <w:pStyle w:val="TableParagraph"/>
              <w:spacing w:before="2" w:line="232" w:lineRule="exact"/>
              <w:ind w:left="107"/>
              <w:rPr>
                <w:rFonts w:asciiTheme="minorHAnsi" w:hAnsiTheme="minorHAnsi" w:cstheme="minorHAnsi"/>
              </w:rPr>
            </w:pPr>
            <w:r w:rsidRPr="000C6EBC">
              <w:rPr>
                <w:rFonts w:asciiTheme="minorHAnsi" w:hAnsiTheme="minorHAnsi" w:cstheme="minorHAnsi"/>
              </w:rPr>
              <w:t>Mono</w:t>
            </w:r>
          </w:p>
        </w:tc>
        <w:tc>
          <w:tcPr>
            <w:tcW w:w="2618" w:type="dxa"/>
          </w:tcPr>
          <w:p w14:paraId="3D3E9E3B" w14:textId="77777777" w:rsidR="00C501EA" w:rsidRPr="000C6EBC" w:rsidRDefault="00C501EA" w:rsidP="00E32993">
            <w:pPr>
              <w:pStyle w:val="TableParagraph"/>
              <w:spacing w:before="2" w:line="232" w:lineRule="exact"/>
              <w:ind w:left="105"/>
              <w:rPr>
                <w:rFonts w:asciiTheme="minorHAnsi" w:hAnsiTheme="minorHAnsi" w:cstheme="minorHAnsi"/>
              </w:rPr>
            </w:pPr>
            <w:r w:rsidRPr="000C6EBC">
              <w:rPr>
                <w:rFonts w:asciiTheme="minorHAnsi" w:hAnsiTheme="minorHAnsi" w:cstheme="minorHAnsi"/>
              </w:rPr>
              <w:t>Mono</w:t>
            </w:r>
          </w:p>
        </w:tc>
        <w:tc>
          <w:tcPr>
            <w:tcW w:w="3871" w:type="dxa"/>
          </w:tcPr>
          <w:p w14:paraId="26491A1F"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100 Thompsons Way</w:t>
            </w:r>
          </w:p>
        </w:tc>
        <w:tc>
          <w:tcPr>
            <w:tcW w:w="2340" w:type="dxa"/>
          </w:tcPr>
          <w:p w14:paraId="5D7BE530"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Mammoth Lakes</w:t>
            </w:r>
          </w:p>
        </w:tc>
        <w:tc>
          <w:tcPr>
            <w:tcW w:w="754" w:type="dxa"/>
          </w:tcPr>
          <w:p w14:paraId="751438AD"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23CF47AD" w14:textId="77777777" w:rsidR="00C501EA" w:rsidRPr="000C6EBC" w:rsidRDefault="00C501EA" w:rsidP="00E32993">
            <w:pPr>
              <w:pStyle w:val="TableParagraph"/>
              <w:spacing w:before="2" w:line="232" w:lineRule="exact"/>
              <w:ind w:left="107"/>
              <w:rPr>
                <w:rFonts w:asciiTheme="minorHAnsi" w:hAnsiTheme="minorHAnsi" w:cstheme="minorHAnsi"/>
              </w:rPr>
            </w:pPr>
            <w:r w:rsidRPr="000C6EBC">
              <w:rPr>
                <w:rFonts w:asciiTheme="minorHAnsi" w:hAnsiTheme="minorHAnsi" w:cstheme="minorHAnsi"/>
              </w:rPr>
              <w:t>93546</w:t>
            </w:r>
          </w:p>
        </w:tc>
      </w:tr>
      <w:tr w:rsidR="00C501EA" w:rsidRPr="000C6EBC" w14:paraId="54FFEE5F" w14:textId="77777777" w:rsidTr="00E32993">
        <w:trPr>
          <w:trHeight w:val="253"/>
        </w:trPr>
        <w:tc>
          <w:tcPr>
            <w:tcW w:w="1819" w:type="dxa"/>
          </w:tcPr>
          <w:p w14:paraId="52E596FF"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Mono</w:t>
            </w:r>
          </w:p>
        </w:tc>
        <w:tc>
          <w:tcPr>
            <w:tcW w:w="2618" w:type="dxa"/>
          </w:tcPr>
          <w:p w14:paraId="4CDE87BB" w14:textId="77777777" w:rsidR="00C501EA" w:rsidRPr="000C6EBC" w:rsidRDefault="00C501EA" w:rsidP="00E32993">
            <w:pPr>
              <w:pStyle w:val="TableParagraph"/>
              <w:spacing w:line="234" w:lineRule="exact"/>
              <w:ind w:left="105"/>
              <w:rPr>
                <w:rFonts w:asciiTheme="minorHAnsi" w:hAnsiTheme="minorHAnsi" w:cstheme="minorHAnsi"/>
              </w:rPr>
            </w:pPr>
            <w:r w:rsidRPr="000C6EBC">
              <w:rPr>
                <w:rFonts w:asciiTheme="minorHAnsi" w:hAnsiTheme="minorHAnsi" w:cstheme="minorHAnsi"/>
              </w:rPr>
              <w:t>Mono</w:t>
            </w:r>
          </w:p>
        </w:tc>
        <w:tc>
          <w:tcPr>
            <w:tcW w:w="3871" w:type="dxa"/>
          </w:tcPr>
          <w:p w14:paraId="1009FBA2"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278 Main Street</w:t>
            </w:r>
          </w:p>
        </w:tc>
        <w:tc>
          <w:tcPr>
            <w:tcW w:w="2340" w:type="dxa"/>
          </w:tcPr>
          <w:p w14:paraId="6A074280"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Bridgeport</w:t>
            </w:r>
          </w:p>
        </w:tc>
        <w:tc>
          <w:tcPr>
            <w:tcW w:w="754" w:type="dxa"/>
          </w:tcPr>
          <w:p w14:paraId="338F21BC"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150DFF18"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93517</w:t>
            </w:r>
          </w:p>
        </w:tc>
      </w:tr>
      <w:tr w:rsidR="00C501EA" w:rsidRPr="000C6EBC" w14:paraId="3C547B18" w14:textId="77777777" w:rsidTr="00E32993">
        <w:trPr>
          <w:trHeight w:val="251"/>
        </w:trPr>
        <w:tc>
          <w:tcPr>
            <w:tcW w:w="1819" w:type="dxa"/>
          </w:tcPr>
          <w:p w14:paraId="79688441" w14:textId="77777777" w:rsidR="00C501EA" w:rsidRPr="000C6EBC" w:rsidRDefault="00C501EA" w:rsidP="00E32993">
            <w:pPr>
              <w:pStyle w:val="TableParagraph"/>
              <w:spacing w:line="231" w:lineRule="exact"/>
              <w:ind w:left="107"/>
              <w:rPr>
                <w:rFonts w:asciiTheme="minorHAnsi" w:hAnsiTheme="minorHAnsi" w:cstheme="minorHAnsi"/>
              </w:rPr>
            </w:pPr>
            <w:r w:rsidRPr="000C6EBC">
              <w:rPr>
                <w:rFonts w:asciiTheme="minorHAnsi" w:hAnsiTheme="minorHAnsi" w:cstheme="minorHAnsi"/>
              </w:rPr>
              <w:t>Monterey</w:t>
            </w:r>
          </w:p>
        </w:tc>
        <w:tc>
          <w:tcPr>
            <w:tcW w:w="2618" w:type="dxa"/>
          </w:tcPr>
          <w:p w14:paraId="39A6B856" w14:textId="77777777" w:rsidR="00C501EA" w:rsidRPr="000C6EBC" w:rsidRDefault="00C501EA" w:rsidP="00E32993">
            <w:pPr>
              <w:pStyle w:val="TableParagraph"/>
              <w:spacing w:line="231" w:lineRule="exact"/>
              <w:ind w:left="105"/>
              <w:rPr>
                <w:rFonts w:asciiTheme="minorHAnsi" w:hAnsiTheme="minorHAnsi" w:cstheme="minorHAnsi"/>
              </w:rPr>
            </w:pPr>
            <w:r w:rsidRPr="000C6EBC">
              <w:rPr>
                <w:rFonts w:asciiTheme="minorHAnsi" w:hAnsiTheme="minorHAnsi" w:cstheme="minorHAnsi"/>
              </w:rPr>
              <w:t>Monterey</w:t>
            </w:r>
          </w:p>
        </w:tc>
        <w:tc>
          <w:tcPr>
            <w:tcW w:w="3871" w:type="dxa"/>
          </w:tcPr>
          <w:p w14:paraId="4BFA857F"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240 Church Street</w:t>
            </w:r>
          </w:p>
        </w:tc>
        <w:tc>
          <w:tcPr>
            <w:tcW w:w="2340" w:type="dxa"/>
          </w:tcPr>
          <w:p w14:paraId="64E03333"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Salinas</w:t>
            </w:r>
          </w:p>
        </w:tc>
        <w:tc>
          <w:tcPr>
            <w:tcW w:w="754" w:type="dxa"/>
          </w:tcPr>
          <w:p w14:paraId="0819121C"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44D862D6" w14:textId="77777777" w:rsidR="00C501EA" w:rsidRPr="000C6EBC" w:rsidRDefault="00C501EA" w:rsidP="00E32993">
            <w:pPr>
              <w:pStyle w:val="TableParagraph"/>
              <w:spacing w:line="231" w:lineRule="exact"/>
              <w:ind w:left="107"/>
              <w:rPr>
                <w:rFonts w:asciiTheme="minorHAnsi" w:hAnsiTheme="minorHAnsi" w:cstheme="minorHAnsi"/>
              </w:rPr>
            </w:pPr>
            <w:r w:rsidRPr="000C6EBC">
              <w:rPr>
                <w:rFonts w:asciiTheme="minorHAnsi" w:hAnsiTheme="minorHAnsi" w:cstheme="minorHAnsi"/>
              </w:rPr>
              <w:t>93901</w:t>
            </w:r>
          </w:p>
        </w:tc>
      </w:tr>
      <w:tr w:rsidR="00C501EA" w:rsidRPr="000C6EBC" w14:paraId="7D058C64" w14:textId="77777777" w:rsidTr="00E32993">
        <w:trPr>
          <w:trHeight w:val="253"/>
        </w:trPr>
        <w:tc>
          <w:tcPr>
            <w:tcW w:w="1819" w:type="dxa"/>
          </w:tcPr>
          <w:p w14:paraId="100308E9" w14:textId="77777777" w:rsidR="00C501EA" w:rsidRPr="000C6EBC" w:rsidRDefault="00C501EA" w:rsidP="00E32993">
            <w:pPr>
              <w:pStyle w:val="TableParagraph"/>
              <w:spacing w:before="2" w:line="232" w:lineRule="exact"/>
              <w:ind w:left="107"/>
              <w:rPr>
                <w:rFonts w:asciiTheme="minorHAnsi" w:hAnsiTheme="minorHAnsi" w:cstheme="minorHAnsi"/>
              </w:rPr>
            </w:pPr>
            <w:r w:rsidRPr="000C6EBC">
              <w:rPr>
                <w:rFonts w:asciiTheme="minorHAnsi" w:hAnsiTheme="minorHAnsi" w:cstheme="minorHAnsi"/>
              </w:rPr>
              <w:t>Monterey</w:t>
            </w:r>
          </w:p>
        </w:tc>
        <w:tc>
          <w:tcPr>
            <w:tcW w:w="2618" w:type="dxa"/>
          </w:tcPr>
          <w:p w14:paraId="5F79872B" w14:textId="77777777" w:rsidR="00C501EA" w:rsidRPr="000C6EBC" w:rsidRDefault="00C501EA" w:rsidP="00E32993">
            <w:pPr>
              <w:pStyle w:val="TableParagraph"/>
              <w:spacing w:before="2" w:line="232" w:lineRule="exact"/>
              <w:ind w:left="105"/>
              <w:rPr>
                <w:rFonts w:asciiTheme="minorHAnsi" w:hAnsiTheme="minorHAnsi" w:cstheme="minorHAnsi"/>
              </w:rPr>
            </w:pPr>
            <w:r w:rsidRPr="000C6EBC">
              <w:rPr>
                <w:rFonts w:asciiTheme="minorHAnsi" w:hAnsiTheme="minorHAnsi" w:cstheme="minorHAnsi"/>
              </w:rPr>
              <w:t>Monterey</w:t>
            </w:r>
          </w:p>
        </w:tc>
        <w:tc>
          <w:tcPr>
            <w:tcW w:w="3871" w:type="dxa"/>
          </w:tcPr>
          <w:p w14:paraId="5443631F"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1200 Aguajito Road</w:t>
            </w:r>
          </w:p>
        </w:tc>
        <w:tc>
          <w:tcPr>
            <w:tcW w:w="2340" w:type="dxa"/>
          </w:tcPr>
          <w:p w14:paraId="383E88AF"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Monterey</w:t>
            </w:r>
          </w:p>
        </w:tc>
        <w:tc>
          <w:tcPr>
            <w:tcW w:w="754" w:type="dxa"/>
          </w:tcPr>
          <w:p w14:paraId="520E750B"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0FAD0E2D" w14:textId="77777777" w:rsidR="00C501EA" w:rsidRPr="000C6EBC" w:rsidRDefault="00C501EA" w:rsidP="00E32993">
            <w:pPr>
              <w:pStyle w:val="TableParagraph"/>
              <w:spacing w:before="2" w:line="232" w:lineRule="exact"/>
              <w:ind w:left="107"/>
              <w:rPr>
                <w:rFonts w:asciiTheme="minorHAnsi" w:hAnsiTheme="minorHAnsi" w:cstheme="minorHAnsi"/>
              </w:rPr>
            </w:pPr>
            <w:r w:rsidRPr="000C6EBC">
              <w:rPr>
                <w:rFonts w:asciiTheme="minorHAnsi" w:hAnsiTheme="minorHAnsi" w:cstheme="minorHAnsi"/>
              </w:rPr>
              <w:t>93940</w:t>
            </w:r>
          </w:p>
        </w:tc>
      </w:tr>
      <w:tr w:rsidR="00C501EA" w:rsidRPr="000C6EBC" w14:paraId="2FF0E5EE" w14:textId="77777777" w:rsidTr="00E32993">
        <w:trPr>
          <w:trHeight w:val="253"/>
        </w:trPr>
        <w:tc>
          <w:tcPr>
            <w:tcW w:w="1819" w:type="dxa"/>
          </w:tcPr>
          <w:p w14:paraId="58E7D36F" w14:textId="77777777" w:rsidR="00C501EA" w:rsidRPr="000C6EBC" w:rsidRDefault="00C501EA" w:rsidP="00E32993">
            <w:pPr>
              <w:pStyle w:val="TableParagraph"/>
              <w:spacing w:before="2" w:line="232" w:lineRule="exact"/>
              <w:ind w:left="107"/>
              <w:rPr>
                <w:rFonts w:asciiTheme="minorHAnsi" w:hAnsiTheme="minorHAnsi" w:cstheme="minorHAnsi"/>
              </w:rPr>
            </w:pPr>
            <w:r w:rsidRPr="000C6EBC">
              <w:rPr>
                <w:rFonts w:asciiTheme="minorHAnsi" w:hAnsiTheme="minorHAnsi" w:cstheme="minorHAnsi"/>
              </w:rPr>
              <w:t>Monterey</w:t>
            </w:r>
          </w:p>
        </w:tc>
        <w:tc>
          <w:tcPr>
            <w:tcW w:w="2618" w:type="dxa"/>
          </w:tcPr>
          <w:p w14:paraId="50A733F2" w14:textId="77777777" w:rsidR="00C501EA" w:rsidRPr="000C6EBC" w:rsidRDefault="00C501EA" w:rsidP="00E32993">
            <w:pPr>
              <w:pStyle w:val="TableParagraph"/>
              <w:spacing w:before="2" w:line="232" w:lineRule="exact"/>
              <w:ind w:left="105"/>
              <w:rPr>
                <w:rFonts w:asciiTheme="minorHAnsi" w:hAnsiTheme="minorHAnsi" w:cstheme="minorHAnsi"/>
              </w:rPr>
            </w:pPr>
            <w:r w:rsidRPr="000C6EBC">
              <w:rPr>
                <w:rFonts w:asciiTheme="minorHAnsi" w:hAnsiTheme="minorHAnsi" w:cstheme="minorHAnsi"/>
              </w:rPr>
              <w:t>Monterey</w:t>
            </w:r>
          </w:p>
        </w:tc>
        <w:tc>
          <w:tcPr>
            <w:tcW w:w="3871" w:type="dxa"/>
          </w:tcPr>
          <w:p w14:paraId="3980B6F6"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3180 Del Monte Boulevard</w:t>
            </w:r>
          </w:p>
        </w:tc>
        <w:tc>
          <w:tcPr>
            <w:tcW w:w="2340" w:type="dxa"/>
          </w:tcPr>
          <w:p w14:paraId="19F7D25D"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Marina</w:t>
            </w:r>
          </w:p>
        </w:tc>
        <w:tc>
          <w:tcPr>
            <w:tcW w:w="754" w:type="dxa"/>
          </w:tcPr>
          <w:p w14:paraId="534DE8D7"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6EEA5CA4" w14:textId="77777777" w:rsidR="00C501EA" w:rsidRPr="000C6EBC" w:rsidRDefault="00C501EA" w:rsidP="00E32993">
            <w:pPr>
              <w:pStyle w:val="TableParagraph"/>
              <w:spacing w:before="2" w:line="232" w:lineRule="exact"/>
              <w:ind w:left="107"/>
              <w:rPr>
                <w:rFonts w:asciiTheme="minorHAnsi" w:hAnsiTheme="minorHAnsi" w:cstheme="minorHAnsi"/>
              </w:rPr>
            </w:pPr>
            <w:r w:rsidRPr="000C6EBC">
              <w:rPr>
                <w:rFonts w:asciiTheme="minorHAnsi" w:hAnsiTheme="minorHAnsi" w:cstheme="minorHAnsi"/>
              </w:rPr>
              <w:t>93933</w:t>
            </w:r>
          </w:p>
        </w:tc>
      </w:tr>
      <w:tr w:rsidR="00C501EA" w:rsidRPr="000C6EBC" w14:paraId="61B03685" w14:textId="77777777" w:rsidTr="00E32993">
        <w:trPr>
          <w:trHeight w:val="253"/>
        </w:trPr>
        <w:tc>
          <w:tcPr>
            <w:tcW w:w="1819" w:type="dxa"/>
          </w:tcPr>
          <w:p w14:paraId="47B1BA18"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Napa</w:t>
            </w:r>
          </w:p>
        </w:tc>
        <w:tc>
          <w:tcPr>
            <w:tcW w:w="2618" w:type="dxa"/>
          </w:tcPr>
          <w:p w14:paraId="083D145F" w14:textId="77777777" w:rsidR="00C501EA" w:rsidRPr="000C6EBC" w:rsidRDefault="00C501EA" w:rsidP="00E32993">
            <w:pPr>
              <w:pStyle w:val="TableParagraph"/>
              <w:spacing w:line="234" w:lineRule="exact"/>
              <w:ind w:left="105"/>
              <w:rPr>
                <w:rFonts w:asciiTheme="minorHAnsi" w:hAnsiTheme="minorHAnsi" w:cstheme="minorHAnsi"/>
              </w:rPr>
            </w:pPr>
            <w:r w:rsidRPr="000C6EBC">
              <w:rPr>
                <w:rFonts w:asciiTheme="minorHAnsi" w:hAnsiTheme="minorHAnsi" w:cstheme="minorHAnsi"/>
              </w:rPr>
              <w:t>Napa</w:t>
            </w:r>
          </w:p>
        </w:tc>
        <w:tc>
          <w:tcPr>
            <w:tcW w:w="3871" w:type="dxa"/>
          </w:tcPr>
          <w:p w14:paraId="2A433856"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825 Brown Street</w:t>
            </w:r>
          </w:p>
        </w:tc>
        <w:tc>
          <w:tcPr>
            <w:tcW w:w="2340" w:type="dxa"/>
          </w:tcPr>
          <w:p w14:paraId="6FD4FB14"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Napa</w:t>
            </w:r>
          </w:p>
        </w:tc>
        <w:tc>
          <w:tcPr>
            <w:tcW w:w="754" w:type="dxa"/>
          </w:tcPr>
          <w:p w14:paraId="58B1252D"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1EEC1361"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94559</w:t>
            </w:r>
          </w:p>
        </w:tc>
      </w:tr>
      <w:tr w:rsidR="00C501EA" w:rsidRPr="000C6EBC" w14:paraId="7E937051" w14:textId="77777777" w:rsidTr="00E32993">
        <w:trPr>
          <w:trHeight w:val="251"/>
        </w:trPr>
        <w:tc>
          <w:tcPr>
            <w:tcW w:w="1819" w:type="dxa"/>
          </w:tcPr>
          <w:p w14:paraId="402874B1" w14:textId="77777777" w:rsidR="00C501EA" w:rsidRPr="000C6EBC" w:rsidRDefault="00C501EA" w:rsidP="00E32993">
            <w:pPr>
              <w:pStyle w:val="TableParagraph"/>
              <w:spacing w:line="231" w:lineRule="exact"/>
              <w:ind w:left="107"/>
              <w:rPr>
                <w:rFonts w:asciiTheme="minorHAnsi" w:hAnsiTheme="minorHAnsi" w:cstheme="minorHAnsi"/>
              </w:rPr>
            </w:pPr>
            <w:r w:rsidRPr="000C6EBC">
              <w:rPr>
                <w:rFonts w:asciiTheme="minorHAnsi" w:hAnsiTheme="minorHAnsi" w:cstheme="minorHAnsi"/>
              </w:rPr>
              <w:t>Napa</w:t>
            </w:r>
          </w:p>
        </w:tc>
        <w:tc>
          <w:tcPr>
            <w:tcW w:w="2618" w:type="dxa"/>
          </w:tcPr>
          <w:p w14:paraId="6B11851D" w14:textId="77777777" w:rsidR="00C501EA" w:rsidRPr="000C6EBC" w:rsidRDefault="00C501EA" w:rsidP="00E32993">
            <w:pPr>
              <w:pStyle w:val="TableParagraph"/>
              <w:spacing w:line="231" w:lineRule="exact"/>
              <w:ind w:left="105"/>
              <w:rPr>
                <w:rFonts w:asciiTheme="minorHAnsi" w:hAnsiTheme="minorHAnsi" w:cstheme="minorHAnsi"/>
              </w:rPr>
            </w:pPr>
            <w:r w:rsidRPr="000C6EBC">
              <w:rPr>
                <w:rFonts w:asciiTheme="minorHAnsi" w:hAnsiTheme="minorHAnsi" w:cstheme="minorHAnsi"/>
              </w:rPr>
              <w:t>Napa</w:t>
            </w:r>
          </w:p>
        </w:tc>
        <w:tc>
          <w:tcPr>
            <w:tcW w:w="3871" w:type="dxa"/>
          </w:tcPr>
          <w:p w14:paraId="1A2C8912"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1111 Third Street</w:t>
            </w:r>
          </w:p>
        </w:tc>
        <w:tc>
          <w:tcPr>
            <w:tcW w:w="2340" w:type="dxa"/>
          </w:tcPr>
          <w:p w14:paraId="399341CB"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Napa</w:t>
            </w:r>
          </w:p>
        </w:tc>
        <w:tc>
          <w:tcPr>
            <w:tcW w:w="754" w:type="dxa"/>
          </w:tcPr>
          <w:p w14:paraId="614FE2CF"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50BD05C6" w14:textId="77777777" w:rsidR="00C501EA" w:rsidRPr="000C6EBC" w:rsidRDefault="00C501EA" w:rsidP="00E32993">
            <w:pPr>
              <w:pStyle w:val="TableParagraph"/>
              <w:spacing w:line="231" w:lineRule="exact"/>
              <w:ind w:left="107"/>
              <w:rPr>
                <w:rFonts w:asciiTheme="minorHAnsi" w:hAnsiTheme="minorHAnsi" w:cstheme="minorHAnsi"/>
              </w:rPr>
            </w:pPr>
            <w:r w:rsidRPr="000C6EBC">
              <w:rPr>
                <w:rFonts w:asciiTheme="minorHAnsi" w:hAnsiTheme="minorHAnsi" w:cstheme="minorHAnsi"/>
              </w:rPr>
              <w:t>94559</w:t>
            </w:r>
          </w:p>
        </w:tc>
      </w:tr>
      <w:tr w:rsidR="00C501EA" w:rsidRPr="000C6EBC" w14:paraId="7181D7D2" w14:textId="77777777" w:rsidTr="00E32993">
        <w:trPr>
          <w:trHeight w:val="253"/>
        </w:trPr>
        <w:tc>
          <w:tcPr>
            <w:tcW w:w="1819" w:type="dxa"/>
          </w:tcPr>
          <w:p w14:paraId="7948C923" w14:textId="77777777" w:rsidR="00C501EA" w:rsidRPr="000C6EBC" w:rsidRDefault="00C501EA" w:rsidP="00E32993">
            <w:pPr>
              <w:pStyle w:val="TableParagraph"/>
              <w:spacing w:before="2" w:line="232" w:lineRule="exact"/>
              <w:ind w:left="107"/>
              <w:rPr>
                <w:rFonts w:asciiTheme="minorHAnsi" w:hAnsiTheme="minorHAnsi" w:cstheme="minorHAnsi"/>
              </w:rPr>
            </w:pPr>
            <w:r w:rsidRPr="000C6EBC">
              <w:rPr>
                <w:rFonts w:asciiTheme="minorHAnsi" w:hAnsiTheme="minorHAnsi" w:cstheme="minorHAnsi"/>
              </w:rPr>
              <w:t>Napa</w:t>
            </w:r>
          </w:p>
        </w:tc>
        <w:tc>
          <w:tcPr>
            <w:tcW w:w="2618" w:type="dxa"/>
          </w:tcPr>
          <w:p w14:paraId="78592B56" w14:textId="77777777" w:rsidR="00C501EA" w:rsidRPr="000C6EBC" w:rsidRDefault="00C501EA" w:rsidP="00E32993">
            <w:pPr>
              <w:pStyle w:val="TableParagraph"/>
              <w:spacing w:before="2" w:line="232" w:lineRule="exact"/>
              <w:ind w:left="105"/>
              <w:rPr>
                <w:rFonts w:asciiTheme="minorHAnsi" w:hAnsiTheme="minorHAnsi" w:cstheme="minorHAnsi"/>
              </w:rPr>
            </w:pPr>
            <w:r w:rsidRPr="000C6EBC">
              <w:rPr>
                <w:rFonts w:asciiTheme="minorHAnsi" w:hAnsiTheme="minorHAnsi" w:cstheme="minorHAnsi"/>
              </w:rPr>
              <w:t>Napa</w:t>
            </w:r>
          </w:p>
        </w:tc>
        <w:tc>
          <w:tcPr>
            <w:tcW w:w="3871" w:type="dxa"/>
          </w:tcPr>
          <w:p w14:paraId="0FE08A8A"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2350 Old Sonoma Road</w:t>
            </w:r>
          </w:p>
        </w:tc>
        <w:tc>
          <w:tcPr>
            <w:tcW w:w="2340" w:type="dxa"/>
          </w:tcPr>
          <w:p w14:paraId="342F9332"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Napa</w:t>
            </w:r>
          </w:p>
        </w:tc>
        <w:tc>
          <w:tcPr>
            <w:tcW w:w="754" w:type="dxa"/>
          </w:tcPr>
          <w:p w14:paraId="202EAE72"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39E7179E" w14:textId="77777777" w:rsidR="00C501EA" w:rsidRPr="000C6EBC" w:rsidRDefault="00C501EA" w:rsidP="00E32993">
            <w:pPr>
              <w:pStyle w:val="TableParagraph"/>
              <w:spacing w:before="2" w:line="232" w:lineRule="exact"/>
              <w:ind w:left="107"/>
              <w:rPr>
                <w:rFonts w:asciiTheme="minorHAnsi" w:hAnsiTheme="minorHAnsi" w:cstheme="minorHAnsi"/>
              </w:rPr>
            </w:pPr>
            <w:r w:rsidRPr="000C6EBC">
              <w:rPr>
                <w:rFonts w:asciiTheme="minorHAnsi" w:hAnsiTheme="minorHAnsi" w:cstheme="minorHAnsi"/>
              </w:rPr>
              <w:t>94559</w:t>
            </w:r>
          </w:p>
        </w:tc>
      </w:tr>
      <w:tr w:rsidR="00C501EA" w:rsidRPr="000C6EBC" w14:paraId="2F6499E0" w14:textId="77777777" w:rsidTr="00E32993">
        <w:trPr>
          <w:trHeight w:val="253"/>
        </w:trPr>
        <w:tc>
          <w:tcPr>
            <w:tcW w:w="1819" w:type="dxa"/>
          </w:tcPr>
          <w:p w14:paraId="1D4181D0" w14:textId="77777777" w:rsidR="00C501EA" w:rsidRPr="000C6EBC" w:rsidRDefault="00C501EA" w:rsidP="00E32993">
            <w:pPr>
              <w:pStyle w:val="TableParagraph"/>
              <w:spacing w:before="2" w:line="232" w:lineRule="exact"/>
              <w:ind w:left="107"/>
              <w:rPr>
                <w:rFonts w:asciiTheme="minorHAnsi" w:hAnsiTheme="minorHAnsi" w:cstheme="minorHAnsi"/>
              </w:rPr>
            </w:pPr>
            <w:r w:rsidRPr="000C6EBC">
              <w:rPr>
                <w:rFonts w:asciiTheme="minorHAnsi" w:hAnsiTheme="minorHAnsi" w:cstheme="minorHAnsi"/>
              </w:rPr>
              <w:t>Nevada</w:t>
            </w:r>
          </w:p>
        </w:tc>
        <w:tc>
          <w:tcPr>
            <w:tcW w:w="2618" w:type="dxa"/>
          </w:tcPr>
          <w:p w14:paraId="751DB90A" w14:textId="77777777" w:rsidR="00C501EA" w:rsidRPr="000C6EBC" w:rsidRDefault="00C501EA" w:rsidP="00E32993">
            <w:pPr>
              <w:pStyle w:val="TableParagraph"/>
              <w:spacing w:before="2" w:line="232" w:lineRule="exact"/>
              <w:ind w:left="105"/>
              <w:rPr>
                <w:rFonts w:asciiTheme="minorHAnsi" w:hAnsiTheme="minorHAnsi" w:cstheme="minorHAnsi"/>
              </w:rPr>
            </w:pPr>
            <w:r w:rsidRPr="000C6EBC">
              <w:rPr>
                <w:rFonts w:asciiTheme="minorHAnsi" w:hAnsiTheme="minorHAnsi" w:cstheme="minorHAnsi"/>
              </w:rPr>
              <w:t>Nevada</w:t>
            </w:r>
          </w:p>
        </w:tc>
        <w:tc>
          <w:tcPr>
            <w:tcW w:w="3871" w:type="dxa"/>
          </w:tcPr>
          <w:p w14:paraId="1050A27B"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201 Church Street</w:t>
            </w:r>
          </w:p>
        </w:tc>
        <w:tc>
          <w:tcPr>
            <w:tcW w:w="2340" w:type="dxa"/>
          </w:tcPr>
          <w:p w14:paraId="00760741"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Nevada City</w:t>
            </w:r>
          </w:p>
        </w:tc>
        <w:tc>
          <w:tcPr>
            <w:tcW w:w="754" w:type="dxa"/>
          </w:tcPr>
          <w:p w14:paraId="4B00EF6D"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7DEE05E2" w14:textId="77777777" w:rsidR="00C501EA" w:rsidRPr="000C6EBC" w:rsidRDefault="00C501EA" w:rsidP="00E32993">
            <w:pPr>
              <w:pStyle w:val="TableParagraph"/>
              <w:spacing w:before="2" w:line="232" w:lineRule="exact"/>
              <w:ind w:left="107"/>
              <w:rPr>
                <w:rFonts w:asciiTheme="minorHAnsi" w:hAnsiTheme="minorHAnsi" w:cstheme="minorHAnsi"/>
              </w:rPr>
            </w:pPr>
            <w:r w:rsidRPr="000C6EBC">
              <w:rPr>
                <w:rFonts w:asciiTheme="minorHAnsi" w:hAnsiTheme="minorHAnsi" w:cstheme="minorHAnsi"/>
              </w:rPr>
              <w:t>95959</w:t>
            </w:r>
          </w:p>
        </w:tc>
      </w:tr>
      <w:tr w:rsidR="00C501EA" w:rsidRPr="000C6EBC" w14:paraId="17298128" w14:textId="77777777" w:rsidTr="00E32993">
        <w:trPr>
          <w:trHeight w:val="253"/>
        </w:trPr>
        <w:tc>
          <w:tcPr>
            <w:tcW w:w="1819" w:type="dxa"/>
          </w:tcPr>
          <w:p w14:paraId="416FFA12"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Nevada</w:t>
            </w:r>
          </w:p>
        </w:tc>
        <w:tc>
          <w:tcPr>
            <w:tcW w:w="2618" w:type="dxa"/>
          </w:tcPr>
          <w:p w14:paraId="7FD95A41" w14:textId="77777777" w:rsidR="00C501EA" w:rsidRPr="000C6EBC" w:rsidRDefault="00C501EA" w:rsidP="00E32993">
            <w:pPr>
              <w:pStyle w:val="TableParagraph"/>
              <w:spacing w:line="234" w:lineRule="exact"/>
              <w:ind w:left="105"/>
              <w:rPr>
                <w:rFonts w:asciiTheme="minorHAnsi" w:hAnsiTheme="minorHAnsi" w:cstheme="minorHAnsi"/>
              </w:rPr>
            </w:pPr>
            <w:r w:rsidRPr="000C6EBC">
              <w:rPr>
                <w:rFonts w:asciiTheme="minorHAnsi" w:hAnsiTheme="minorHAnsi" w:cstheme="minorHAnsi"/>
              </w:rPr>
              <w:t>Nevada</w:t>
            </w:r>
          </w:p>
        </w:tc>
        <w:tc>
          <w:tcPr>
            <w:tcW w:w="3871" w:type="dxa"/>
          </w:tcPr>
          <w:p w14:paraId="50686806"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10075 Levon Avenue, Ste. 301</w:t>
            </w:r>
          </w:p>
        </w:tc>
        <w:tc>
          <w:tcPr>
            <w:tcW w:w="2340" w:type="dxa"/>
          </w:tcPr>
          <w:p w14:paraId="506B841F"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Truckee</w:t>
            </w:r>
          </w:p>
        </w:tc>
        <w:tc>
          <w:tcPr>
            <w:tcW w:w="754" w:type="dxa"/>
          </w:tcPr>
          <w:p w14:paraId="47B88037"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0C1B877D"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96161</w:t>
            </w:r>
          </w:p>
        </w:tc>
      </w:tr>
      <w:tr w:rsidR="00C501EA" w:rsidRPr="000C6EBC" w14:paraId="4A64BF91" w14:textId="77777777" w:rsidTr="00E32993">
        <w:trPr>
          <w:trHeight w:val="251"/>
        </w:trPr>
        <w:tc>
          <w:tcPr>
            <w:tcW w:w="1819" w:type="dxa"/>
          </w:tcPr>
          <w:p w14:paraId="2E4C9E98" w14:textId="77777777" w:rsidR="00C501EA" w:rsidRPr="000C6EBC" w:rsidRDefault="00C501EA" w:rsidP="00E32993">
            <w:pPr>
              <w:pStyle w:val="TableParagraph"/>
              <w:spacing w:line="231" w:lineRule="exact"/>
              <w:ind w:left="107"/>
              <w:rPr>
                <w:rFonts w:asciiTheme="minorHAnsi" w:hAnsiTheme="minorHAnsi" w:cstheme="minorHAnsi"/>
              </w:rPr>
            </w:pPr>
            <w:r w:rsidRPr="000C6EBC">
              <w:rPr>
                <w:rFonts w:asciiTheme="minorHAnsi" w:hAnsiTheme="minorHAnsi" w:cstheme="minorHAnsi"/>
              </w:rPr>
              <w:t>Orange</w:t>
            </w:r>
          </w:p>
        </w:tc>
        <w:tc>
          <w:tcPr>
            <w:tcW w:w="2618" w:type="dxa"/>
          </w:tcPr>
          <w:p w14:paraId="4C6CF680" w14:textId="77777777" w:rsidR="00C501EA" w:rsidRPr="000C6EBC" w:rsidRDefault="00C501EA" w:rsidP="00E32993">
            <w:pPr>
              <w:pStyle w:val="TableParagraph"/>
              <w:spacing w:line="231" w:lineRule="exact"/>
              <w:ind w:left="105"/>
              <w:rPr>
                <w:rFonts w:asciiTheme="minorHAnsi" w:hAnsiTheme="minorHAnsi" w:cstheme="minorHAnsi"/>
              </w:rPr>
            </w:pPr>
            <w:r w:rsidRPr="000C6EBC">
              <w:rPr>
                <w:rFonts w:asciiTheme="minorHAnsi" w:hAnsiTheme="minorHAnsi" w:cstheme="minorHAnsi"/>
              </w:rPr>
              <w:t>Orange</w:t>
            </w:r>
          </w:p>
        </w:tc>
        <w:tc>
          <w:tcPr>
            <w:tcW w:w="3871" w:type="dxa"/>
          </w:tcPr>
          <w:p w14:paraId="0B3958B5"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700 W Civic Center Drive West</w:t>
            </w:r>
          </w:p>
        </w:tc>
        <w:tc>
          <w:tcPr>
            <w:tcW w:w="2340" w:type="dxa"/>
          </w:tcPr>
          <w:p w14:paraId="320CC0D1"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Santa Ana</w:t>
            </w:r>
          </w:p>
        </w:tc>
        <w:tc>
          <w:tcPr>
            <w:tcW w:w="754" w:type="dxa"/>
          </w:tcPr>
          <w:p w14:paraId="2E4DDA15"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7BB42E64" w14:textId="77777777" w:rsidR="00C501EA" w:rsidRPr="000C6EBC" w:rsidRDefault="00C501EA" w:rsidP="00E32993">
            <w:pPr>
              <w:pStyle w:val="TableParagraph"/>
              <w:spacing w:line="231" w:lineRule="exact"/>
              <w:ind w:left="107"/>
              <w:rPr>
                <w:rFonts w:asciiTheme="minorHAnsi" w:hAnsiTheme="minorHAnsi" w:cstheme="minorHAnsi"/>
              </w:rPr>
            </w:pPr>
            <w:r w:rsidRPr="000C6EBC">
              <w:rPr>
                <w:rFonts w:asciiTheme="minorHAnsi" w:hAnsiTheme="minorHAnsi" w:cstheme="minorHAnsi"/>
              </w:rPr>
              <w:t>92701</w:t>
            </w:r>
          </w:p>
        </w:tc>
      </w:tr>
      <w:tr w:rsidR="00C501EA" w:rsidRPr="000C6EBC" w14:paraId="13071357" w14:textId="77777777" w:rsidTr="00E32993">
        <w:trPr>
          <w:trHeight w:val="253"/>
        </w:trPr>
        <w:tc>
          <w:tcPr>
            <w:tcW w:w="1819" w:type="dxa"/>
          </w:tcPr>
          <w:p w14:paraId="161606A7" w14:textId="77777777" w:rsidR="00C501EA" w:rsidRPr="000C6EBC" w:rsidRDefault="00C501EA" w:rsidP="00E32993">
            <w:pPr>
              <w:pStyle w:val="TableParagraph"/>
              <w:spacing w:before="2" w:line="232" w:lineRule="exact"/>
              <w:ind w:left="107"/>
              <w:rPr>
                <w:rFonts w:asciiTheme="minorHAnsi" w:hAnsiTheme="minorHAnsi" w:cstheme="minorHAnsi"/>
              </w:rPr>
            </w:pPr>
            <w:r w:rsidRPr="000C6EBC">
              <w:rPr>
                <w:rFonts w:asciiTheme="minorHAnsi" w:hAnsiTheme="minorHAnsi" w:cstheme="minorHAnsi"/>
              </w:rPr>
              <w:t>Orange</w:t>
            </w:r>
          </w:p>
        </w:tc>
        <w:tc>
          <w:tcPr>
            <w:tcW w:w="2618" w:type="dxa"/>
          </w:tcPr>
          <w:p w14:paraId="6609FA80" w14:textId="77777777" w:rsidR="00C501EA" w:rsidRPr="000C6EBC" w:rsidRDefault="00C501EA" w:rsidP="00E32993">
            <w:pPr>
              <w:pStyle w:val="TableParagraph"/>
              <w:spacing w:before="2" w:line="232" w:lineRule="exact"/>
              <w:ind w:left="105"/>
              <w:rPr>
                <w:rFonts w:asciiTheme="minorHAnsi" w:hAnsiTheme="minorHAnsi" w:cstheme="minorHAnsi"/>
              </w:rPr>
            </w:pPr>
            <w:r w:rsidRPr="000C6EBC">
              <w:rPr>
                <w:rFonts w:asciiTheme="minorHAnsi" w:hAnsiTheme="minorHAnsi" w:cstheme="minorHAnsi"/>
              </w:rPr>
              <w:t>Orange</w:t>
            </w:r>
          </w:p>
        </w:tc>
        <w:tc>
          <w:tcPr>
            <w:tcW w:w="3871" w:type="dxa"/>
          </w:tcPr>
          <w:p w14:paraId="27DBE56E"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751 West Santa Ana Boulevard</w:t>
            </w:r>
          </w:p>
        </w:tc>
        <w:tc>
          <w:tcPr>
            <w:tcW w:w="2340" w:type="dxa"/>
          </w:tcPr>
          <w:p w14:paraId="39FD7A23"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Santa Ana</w:t>
            </w:r>
          </w:p>
        </w:tc>
        <w:tc>
          <w:tcPr>
            <w:tcW w:w="754" w:type="dxa"/>
          </w:tcPr>
          <w:p w14:paraId="4C436E00"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51DFD54F" w14:textId="77777777" w:rsidR="00C501EA" w:rsidRPr="000C6EBC" w:rsidRDefault="00C501EA" w:rsidP="00E32993">
            <w:pPr>
              <w:pStyle w:val="TableParagraph"/>
              <w:spacing w:before="2" w:line="232" w:lineRule="exact"/>
              <w:ind w:left="107"/>
              <w:rPr>
                <w:rFonts w:asciiTheme="minorHAnsi" w:hAnsiTheme="minorHAnsi" w:cstheme="minorHAnsi"/>
              </w:rPr>
            </w:pPr>
            <w:r w:rsidRPr="000C6EBC">
              <w:rPr>
                <w:rFonts w:asciiTheme="minorHAnsi" w:hAnsiTheme="minorHAnsi" w:cstheme="minorHAnsi"/>
              </w:rPr>
              <w:t>92701</w:t>
            </w:r>
          </w:p>
        </w:tc>
      </w:tr>
      <w:tr w:rsidR="00C501EA" w:rsidRPr="000C6EBC" w14:paraId="6EACD3EB" w14:textId="77777777" w:rsidTr="00E32993">
        <w:trPr>
          <w:trHeight w:val="253"/>
        </w:trPr>
        <w:tc>
          <w:tcPr>
            <w:tcW w:w="1819" w:type="dxa"/>
          </w:tcPr>
          <w:p w14:paraId="117DA9B4"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Orange</w:t>
            </w:r>
          </w:p>
        </w:tc>
        <w:tc>
          <w:tcPr>
            <w:tcW w:w="2618" w:type="dxa"/>
          </w:tcPr>
          <w:p w14:paraId="1CE4219B" w14:textId="77777777" w:rsidR="00C501EA" w:rsidRPr="000C6EBC" w:rsidRDefault="00C501EA" w:rsidP="00E32993">
            <w:pPr>
              <w:pStyle w:val="TableParagraph"/>
              <w:spacing w:line="234" w:lineRule="exact"/>
              <w:ind w:left="105"/>
              <w:rPr>
                <w:rFonts w:asciiTheme="minorHAnsi" w:hAnsiTheme="minorHAnsi" w:cstheme="minorHAnsi"/>
              </w:rPr>
            </w:pPr>
            <w:r w:rsidRPr="000C6EBC">
              <w:rPr>
                <w:rFonts w:asciiTheme="minorHAnsi" w:hAnsiTheme="minorHAnsi" w:cstheme="minorHAnsi"/>
              </w:rPr>
              <w:t>Orange</w:t>
            </w:r>
          </w:p>
        </w:tc>
        <w:tc>
          <w:tcPr>
            <w:tcW w:w="3871" w:type="dxa"/>
          </w:tcPr>
          <w:p w14:paraId="76E9E829"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909 North Main Street</w:t>
            </w:r>
          </w:p>
        </w:tc>
        <w:tc>
          <w:tcPr>
            <w:tcW w:w="2340" w:type="dxa"/>
          </w:tcPr>
          <w:p w14:paraId="067C5739"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Santa Ana</w:t>
            </w:r>
          </w:p>
        </w:tc>
        <w:tc>
          <w:tcPr>
            <w:tcW w:w="754" w:type="dxa"/>
          </w:tcPr>
          <w:p w14:paraId="6B2ACF97"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646AC24C"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92701</w:t>
            </w:r>
          </w:p>
        </w:tc>
      </w:tr>
      <w:tr w:rsidR="00C501EA" w:rsidRPr="000C6EBC" w14:paraId="3E7696BB" w14:textId="77777777" w:rsidTr="00E32993">
        <w:trPr>
          <w:trHeight w:val="253"/>
        </w:trPr>
        <w:tc>
          <w:tcPr>
            <w:tcW w:w="1819" w:type="dxa"/>
          </w:tcPr>
          <w:p w14:paraId="774AD74D"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Orange</w:t>
            </w:r>
          </w:p>
        </w:tc>
        <w:tc>
          <w:tcPr>
            <w:tcW w:w="2618" w:type="dxa"/>
          </w:tcPr>
          <w:p w14:paraId="0D32ABC6" w14:textId="77777777" w:rsidR="00C501EA" w:rsidRPr="000C6EBC" w:rsidRDefault="00C501EA" w:rsidP="00E32993">
            <w:pPr>
              <w:pStyle w:val="TableParagraph"/>
              <w:spacing w:line="234" w:lineRule="exact"/>
              <w:ind w:left="105"/>
              <w:rPr>
                <w:rFonts w:asciiTheme="minorHAnsi" w:hAnsiTheme="minorHAnsi" w:cstheme="minorHAnsi"/>
              </w:rPr>
            </w:pPr>
            <w:r w:rsidRPr="000C6EBC">
              <w:rPr>
                <w:rFonts w:asciiTheme="minorHAnsi" w:hAnsiTheme="minorHAnsi" w:cstheme="minorHAnsi"/>
              </w:rPr>
              <w:t>Orange</w:t>
            </w:r>
          </w:p>
        </w:tc>
        <w:tc>
          <w:tcPr>
            <w:tcW w:w="3871" w:type="dxa"/>
          </w:tcPr>
          <w:p w14:paraId="6BF475B6"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341 The City Drive S</w:t>
            </w:r>
          </w:p>
        </w:tc>
        <w:tc>
          <w:tcPr>
            <w:tcW w:w="2340" w:type="dxa"/>
          </w:tcPr>
          <w:p w14:paraId="1C54BC75"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Orange</w:t>
            </w:r>
          </w:p>
        </w:tc>
        <w:tc>
          <w:tcPr>
            <w:tcW w:w="754" w:type="dxa"/>
          </w:tcPr>
          <w:p w14:paraId="79CE995C"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05DE5BDB"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92868</w:t>
            </w:r>
          </w:p>
        </w:tc>
      </w:tr>
      <w:tr w:rsidR="00C501EA" w:rsidRPr="000C6EBC" w14:paraId="150D6A61" w14:textId="77777777" w:rsidTr="00E32993">
        <w:trPr>
          <w:trHeight w:val="251"/>
        </w:trPr>
        <w:tc>
          <w:tcPr>
            <w:tcW w:w="1819" w:type="dxa"/>
          </w:tcPr>
          <w:p w14:paraId="66816A49" w14:textId="77777777" w:rsidR="00C501EA" w:rsidRPr="000C6EBC" w:rsidRDefault="00C501EA" w:rsidP="00E32993">
            <w:pPr>
              <w:pStyle w:val="TableParagraph"/>
              <w:spacing w:line="231" w:lineRule="exact"/>
              <w:ind w:left="107"/>
              <w:rPr>
                <w:rFonts w:asciiTheme="minorHAnsi" w:hAnsiTheme="minorHAnsi" w:cstheme="minorHAnsi"/>
              </w:rPr>
            </w:pPr>
            <w:r w:rsidRPr="000C6EBC">
              <w:rPr>
                <w:rFonts w:asciiTheme="minorHAnsi" w:hAnsiTheme="minorHAnsi" w:cstheme="minorHAnsi"/>
              </w:rPr>
              <w:t>Orange</w:t>
            </w:r>
          </w:p>
        </w:tc>
        <w:tc>
          <w:tcPr>
            <w:tcW w:w="2618" w:type="dxa"/>
          </w:tcPr>
          <w:p w14:paraId="0DD75102" w14:textId="77777777" w:rsidR="00C501EA" w:rsidRPr="000C6EBC" w:rsidRDefault="00C501EA" w:rsidP="00E32993">
            <w:pPr>
              <w:pStyle w:val="TableParagraph"/>
              <w:spacing w:line="231" w:lineRule="exact"/>
              <w:ind w:left="105"/>
              <w:rPr>
                <w:rFonts w:asciiTheme="minorHAnsi" w:hAnsiTheme="minorHAnsi" w:cstheme="minorHAnsi"/>
              </w:rPr>
            </w:pPr>
            <w:r w:rsidRPr="000C6EBC">
              <w:rPr>
                <w:rFonts w:asciiTheme="minorHAnsi" w:hAnsiTheme="minorHAnsi" w:cstheme="minorHAnsi"/>
              </w:rPr>
              <w:t>Orange</w:t>
            </w:r>
          </w:p>
        </w:tc>
        <w:tc>
          <w:tcPr>
            <w:tcW w:w="3871" w:type="dxa"/>
          </w:tcPr>
          <w:p w14:paraId="184B6F14"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23141 Moulton Parkway</w:t>
            </w:r>
          </w:p>
        </w:tc>
        <w:tc>
          <w:tcPr>
            <w:tcW w:w="2340" w:type="dxa"/>
          </w:tcPr>
          <w:p w14:paraId="20F11255"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Laguna Hills</w:t>
            </w:r>
          </w:p>
        </w:tc>
        <w:tc>
          <w:tcPr>
            <w:tcW w:w="754" w:type="dxa"/>
          </w:tcPr>
          <w:p w14:paraId="5B5905F8"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0146D2B0" w14:textId="77777777" w:rsidR="00C501EA" w:rsidRPr="000C6EBC" w:rsidRDefault="00C501EA" w:rsidP="00E32993">
            <w:pPr>
              <w:pStyle w:val="TableParagraph"/>
              <w:spacing w:line="231" w:lineRule="exact"/>
              <w:ind w:left="107"/>
              <w:rPr>
                <w:rFonts w:asciiTheme="minorHAnsi" w:hAnsiTheme="minorHAnsi" w:cstheme="minorHAnsi"/>
              </w:rPr>
            </w:pPr>
            <w:r w:rsidRPr="000C6EBC">
              <w:rPr>
                <w:rFonts w:asciiTheme="minorHAnsi" w:hAnsiTheme="minorHAnsi" w:cstheme="minorHAnsi"/>
              </w:rPr>
              <w:t>92653-1251</w:t>
            </w:r>
          </w:p>
        </w:tc>
      </w:tr>
      <w:tr w:rsidR="00C501EA" w:rsidRPr="000C6EBC" w14:paraId="02751B42" w14:textId="77777777" w:rsidTr="00E32993">
        <w:trPr>
          <w:trHeight w:val="253"/>
        </w:trPr>
        <w:tc>
          <w:tcPr>
            <w:tcW w:w="1819" w:type="dxa"/>
          </w:tcPr>
          <w:p w14:paraId="3EB6C6CF" w14:textId="77777777" w:rsidR="00C501EA" w:rsidRPr="000C6EBC" w:rsidRDefault="00C501EA" w:rsidP="00E32993">
            <w:pPr>
              <w:pStyle w:val="TableParagraph"/>
              <w:spacing w:before="2" w:line="232" w:lineRule="exact"/>
              <w:ind w:left="107"/>
              <w:rPr>
                <w:rFonts w:asciiTheme="minorHAnsi" w:hAnsiTheme="minorHAnsi" w:cstheme="minorHAnsi"/>
              </w:rPr>
            </w:pPr>
            <w:r w:rsidRPr="000C6EBC">
              <w:rPr>
                <w:rFonts w:asciiTheme="minorHAnsi" w:hAnsiTheme="minorHAnsi" w:cstheme="minorHAnsi"/>
              </w:rPr>
              <w:t>Orange</w:t>
            </w:r>
          </w:p>
        </w:tc>
        <w:tc>
          <w:tcPr>
            <w:tcW w:w="2618" w:type="dxa"/>
          </w:tcPr>
          <w:p w14:paraId="04F5C1B1" w14:textId="77777777" w:rsidR="00C501EA" w:rsidRPr="000C6EBC" w:rsidRDefault="00C501EA" w:rsidP="00E32993">
            <w:pPr>
              <w:pStyle w:val="TableParagraph"/>
              <w:spacing w:before="2" w:line="232" w:lineRule="exact"/>
              <w:ind w:left="105"/>
              <w:rPr>
                <w:rFonts w:asciiTheme="minorHAnsi" w:hAnsiTheme="minorHAnsi" w:cstheme="minorHAnsi"/>
              </w:rPr>
            </w:pPr>
            <w:r w:rsidRPr="000C6EBC">
              <w:rPr>
                <w:rFonts w:asciiTheme="minorHAnsi" w:hAnsiTheme="minorHAnsi" w:cstheme="minorHAnsi"/>
              </w:rPr>
              <w:t>Orange</w:t>
            </w:r>
          </w:p>
        </w:tc>
        <w:tc>
          <w:tcPr>
            <w:tcW w:w="3871" w:type="dxa"/>
          </w:tcPr>
          <w:p w14:paraId="63144DDC"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4601 Jamboree Road</w:t>
            </w:r>
          </w:p>
        </w:tc>
        <w:tc>
          <w:tcPr>
            <w:tcW w:w="2340" w:type="dxa"/>
          </w:tcPr>
          <w:p w14:paraId="1CFBD15B"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Newport Beach</w:t>
            </w:r>
          </w:p>
        </w:tc>
        <w:tc>
          <w:tcPr>
            <w:tcW w:w="754" w:type="dxa"/>
          </w:tcPr>
          <w:p w14:paraId="039B6123"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7AEA1D5B" w14:textId="77777777" w:rsidR="00C501EA" w:rsidRPr="000C6EBC" w:rsidRDefault="00C501EA" w:rsidP="00E32993">
            <w:pPr>
              <w:pStyle w:val="TableParagraph"/>
              <w:spacing w:before="2" w:line="232" w:lineRule="exact"/>
              <w:ind w:left="107"/>
              <w:rPr>
                <w:rFonts w:asciiTheme="minorHAnsi" w:hAnsiTheme="minorHAnsi" w:cstheme="minorHAnsi"/>
              </w:rPr>
            </w:pPr>
            <w:r w:rsidRPr="000C6EBC">
              <w:rPr>
                <w:rFonts w:asciiTheme="minorHAnsi" w:hAnsiTheme="minorHAnsi" w:cstheme="minorHAnsi"/>
              </w:rPr>
              <w:t>92660-2595</w:t>
            </w:r>
          </w:p>
        </w:tc>
      </w:tr>
      <w:tr w:rsidR="00C501EA" w:rsidRPr="000C6EBC" w14:paraId="76B16CA3" w14:textId="77777777" w:rsidTr="00E32993">
        <w:trPr>
          <w:trHeight w:val="253"/>
        </w:trPr>
        <w:tc>
          <w:tcPr>
            <w:tcW w:w="1819" w:type="dxa"/>
          </w:tcPr>
          <w:p w14:paraId="61A3555E"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Orange</w:t>
            </w:r>
          </w:p>
        </w:tc>
        <w:tc>
          <w:tcPr>
            <w:tcW w:w="2618" w:type="dxa"/>
          </w:tcPr>
          <w:p w14:paraId="520EDF4D" w14:textId="77777777" w:rsidR="00C501EA" w:rsidRPr="000C6EBC" w:rsidRDefault="00C501EA" w:rsidP="00E32993">
            <w:pPr>
              <w:pStyle w:val="TableParagraph"/>
              <w:spacing w:line="234" w:lineRule="exact"/>
              <w:ind w:left="105"/>
              <w:rPr>
                <w:rFonts w:asciiTheme="minorHAnsi" w:hAnsiTheme="minorHAnsi" w:cstheme="minorHAnsi"/>
              </w:rPr>
            </w:pPr>
            <w:r w:rsidRPr="000C6EBC">
              <w:rPr>
                <w:rFonts w:asciiTheme="minorHAnsi" w:hAnsiTheme="minorHAnsi" w:cstheme="minorHAnsi"/>
              </w:rPr>
              <w:t>Orange</w:t>
            </w:r>
          </w:p>
        </w:tc>
        <w:tc>
          <w:tcPr>
            <w:tcW w:w="3871" w:type="dxa"/>
          </w:tcPr>
          <w:p w14:paraId="1F9969E3"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1275 North Berkeley Avenue</w:t>
            </w:r>
          </w:p>
        </w:tc>
        <w:tc>
          <w:tcPr>
            <w:tcW w:w="2340" w:type="dxa"/>
          </w:tcPr>
          <w:p w14:paraId="5B7FE5EE"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Fullerton</w:t>
            </w:r>
          </w:p>
        </w:tc>
        <w:tc>
          <w:tcPr>
            <w:tcW w:w="754" w:type="dxa"/>
          </w:tcPr>
          <w:p w14:paraId="54A4CBB4"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512795FA"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92832-0500</w:t>
            </w:r>
          </w:p>
        </w:tc>
      </w:tr>
    </w:tbl>
    <w:p w14:paraId="0FA19ABC" w14:textId="77777777" w:rsidR="00C501EA" w:rsidRPr="000C6EBC" w:rsidRDefault="00C501EA" w:rsidP="00C501EA">
      <w:pPr>
        <w:spacing w:line="234" w:lineRule="exact"/>
        <w:rPr>
          <w:rFonts w:asciiTheme="minorHAnsi" w:hAnsiTheme="minorHAnsi" w:cstheme="minorHAnsi"/>
        </w:rPr>
        <w:sectPr w:rsidR="00C501EA" w:rsidRPr="000C6EBC">
          <w:pgSz w:w="15840" w:h="12240" w:orient="landscape"/>
          <w:pgMar w:top="1200" w:right="1320" w:bottom="720" w:left="1420" w:header="259" w:footer="521" w:gutter="0"/>
          <w:cols w:space="720"/>
        </w:sectPr>
      </w:pPr>
    </w:p>
    <w:p w14:paraId="45B9D8F7" w14:textId="77777777" w:rsidR="00C501EA" w:rsidRPr="000C6EBC" w:rsidRDefault="00C501EA" w:rsidP="00C501EA">
      <w:pPr>
        <w:pStyle w:val="BodyText"/>
        <w:spacing w:before="7"/>
        <w:rPr>
          <w:rFonts w:asciiTheme="minorHAnsi" w:hAnsiTheme="minorHAnsi" w:cstheme="minorHAnsi"/>
          <w:b/>
          <w:sz w:val="19"/>
        </w:rPr>
      </w:pPr>
    </w:p>
    <w:tbl>
      <w:tblPr>
        <w:tblW w:w="0" w:type="auto"/>
        <w:tblInd w:w="1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19"/>
        <w:gridCol w:w="2618"/>
        <w:gridCol w:w="3871"/>
        <w:gridCol w:w="2340"/>
        <w:gridCol w:w="754"/>
        <w:gridCol w:w="1440"/>
      </w:tblGrid>
      <w:tr w:rsidR="00C501EA" w:rsidRPr="000C6EBC" w14:paraId="28D11502" w14:textId="77777777" w:rsidTr="00E32993">
        <w:trPr>
          <w:trHeight w:val="271"/>
        </w:trPr>
        <w:tc>
          <w:tcPr>
            <w:tcW w:w="1819" w:type="dxa"/>
            <w:tcBorders>
              <w:top w:val="nil"/>
              <w:left w:val="nil"/>
              <w:bottom w:val="nil"/>
              <w:right w:val="nil"/>
            </w:tcBorders>
            <w:shd w:val="clear" w:color="auto" w:fill="000000"/>
          </w:tcPr>
          <w:p w14:paraId="05C55E31" w14:textId="77777777" w:rsidR="00C501EA" w:rsidRPr="000C6EBC" w:rsidRDefault="00C501EA" w:rsidP="00E32993">
            <w:pPr>
              <w:pStyle w:val="TableParagraph"/>
              <w:spacing w:line="251" w:lineRule="exact"/>
              <w:ind w:left="540"/>
              <w:rPr>
                <w:rFonts w:asciiTheme="minorHAnsi" w:hAnsiTheme="minorHAnsi" w:cstheme="minorHAnsi"/>
                <w:b/>
              </w:rPr>
            </w:pPr>
            <w:r w:rsidRPr="000C6EBC">
              <w:rPr>
                <w:rFonts w:asciiTheme="minorHAnsi" w:hAnsiTheme="minorHAnsi" w:cstheme="minorHAnsi"/>
                <w:b/>
                <w:color w:val="FFFFFF"/>
              </w:rPr>
              <w:t>County</w:t>
            </w:r>
          </w:p>
        </w:tc>
        <w:tc>
          <w:tcPr>
            <w:tcW w:w="2618" w:type="dxa"/>
            <w:tcBorders>
              <w:top w:val="nil"/>
              <w:left w:val="nil"/>
              <w:bottom w:val="nil"/>
              <w:right w:val="nil"/>
            </w:tcBorders>
            <w:shd w:val="clear" w:color="auto" w:fill="000000"/>
          </w:tcPr>
          <w:p w14:paraId="7FBB24D6" w14:textId="77777777" w:rsidR="00C501EA" w:rsidRPr="000C6EBC" w:rsidRDefault="00C501EA" w:rsidP="00E32993">
            <w:pPr>
              <w:pStyle w:val="TableParagraph"/>
              <w:spacing w:line="251" w:lineRule="exact"/>
              <w:ind w:left="1005" w:right="986"/>
              <w:jc w:val="center"/>
              <w:rPr>
                <w:rFonts w:asciiTheme="minorHAnsi" w:hAnsiTheme="minorHAnsi" w:cstheme="minorHAnsi"/>
                <w:b/>
              </w:rPr>
            </w:pPr>
            <w:r w:rsidRPr="000C6EBC">
              <w:rPr>
                <w:rFonts w:asciiTheme="minorHAnsi" w:hAnsiTheme="minorHAnsi" w:cstheme="minorHAnsi"/>
                <w:b/>
                <w:color w:val="FFFFFF"/>
              </w:rPr>
              <w:t>Court</w:t>
            </w:r>
          </w:p>
        </w:tc>
        <w:tc>
          <w:tcPr>
            <w:tcW w:w="3871" w:type="dxa"/>
            <w:tcBorders>
              <w:top w:val="nil"/>
              <w:left w:val="nil"/>
              <w:bottom w:val="nil"/>
              <w:right w:val="nil"/>
            </w:tcBorders>
            <w:shd w:val="clear" w:color="auto" w:fill="000000"/>
          </w:tcPr>
          <w:p w14:paraId="498117EF" w14:textId="77777777" w:rsidR="00C501EA" w:rsidRPr="000C6EBC" w:rsidRDefault="00C501EA" w:rsidP="00E32993">
            <w:pPr>
              <w:pStyle w:val="TableParagraph"/>
              <w:spacing w:line="251" w:lineRule="exact"/>
              <w:ind w:left="1481" w:right="1468"/>
              <w:jc w:val="center"/>
              <w:rPr>
                <w:rFonts w:asciiTheme="minorHAnsi" w:hAnsiTheme="minorHAnsi" w:cstheme="minorHAnsi"/>
                <w:b/>
              </w:rPr>
            </w:pPr>
            <w:r w:rsidRPr="000C6EBC">
              <w:rPr>
                <w:rFonts w:asciiTheme="minorHAnsi" w:hAnsiTheme="minorHAnsi" w:cstheme="minorHAnsi"/>
                <w:b/>
                <w:color w:val="FFFFFF"/>
              </w:rPr>
              <w:t>Address</w:t>
            </w:r>
          </w:p>
        </w:tc>
        <w:tc>
          <w:tcPr>
            <w:tcW w:w="2340" w:type="dxa"/>
            <w:tcBorders>
              <w:top w:val="nil"/>
              <w:left w:val="nil"/>
              <w:bottom w:val="nil"/>
              <w:right w:val="nil"/>
            </w:tcBorders>
            <w:shd w:val="clear" w:color="auto" w:fill="000000"/>
          </w:tcPr>
          <w:p w14:paraId="787FFEC4" w14:textId="77777777" w:rsidR="00C501EA" w:rsidRPr="000C6EBC" w:rsidRDefault="00C501EA" w:rsidP="00E32993">
            <w:pPr>
              <w:pStyle w:val="TableParagraph"/>
              <w:spacing w:line="251" w:lineRule="exact"/>
              <w:ind w:left="953" w:right="930"/>
              <w:jc w:val="center"/>
              <w:rPr>
                <w:rFonts w:asciiTheme="minorHAnsi" w:hAnsiTheme="minorHAnsi" w:cstheme="minorHAnsi"/>
                <w:b/>
              </w:rPr>
            </w:pPr>
            <w:r w:rsidRPr="000C6EBC">
              <w:rPr>
                <w:rFonts w:asciiTheme="minorHAnsi" w:hAnsiTheme="minorHAnsi" w:cstheme="minorHAnsi"/>
                <w:b/>
                <w:color w:val="FFFFFF"/>
              </w:rPr>
              <w:t>City</w:t>
            </w:r>
          </w:p>
        </w:tc>
        <w:tc>
          <w:tcPr>
            <w:tcW w:w="754" w:type="dxa"/>
            <w:tcBorders>
              <w:top w:val="nil"/>
              <w:left w:val="nil"/>
              <w:bottom w:val="nil"/>
              <w:right w:val="nil"/>
            </w:tcBorders>
            <w:shd w:val="clear" w:color="auto" w:fill="000000"/>
          </w:tcPr>
          <w:p w14:paraId="615DA853" w14:textId="77777777" w:rsidR="00C501EA" w:rsidRPr="000C6EBC" w:rsidRDefault="00C501EA" w:rsidP="00E32993">
            <w:pPr>
              <w:pStyle w:val="TableParagraph"/>
              <w:spacing w:line="251" w:lineRule="exact"/>
              <w:ind w:left="118"/>
              <w:rPr>
                <w:rFonts w:asciiTheme="minorHAnsi" w:hAnsiTheme="minorHAnsi" w:cstheme="minorHAnsi"/>
                <w:b/>
              </w:rPr>
            </w:pPr>
            <w:r w:rsidRPr="000C6EBC">
              <w:rPr>
                <w:rFonts w:asciiTheme="minorHAnsi" w:hAnsiTheme="minorHAnsi" w:cstheme="minorHAnsi"/>
                <w:b/>
                <w:color w:val="FFFFFF"/>
              </w:rPr>
              <w:t>State</w:t>
            </w:r>
          </w:p>
        </w:tc>
        <w:tc>
          <w:tcPr>
            <w:tcW w:w="1440" w:type="dxa"/>
            <w:tcBorders>
              <w:top w:val="nil"/>
              <w:left w:val="nil"/>
              <w:bottom w:val="nil"/>
              <w:right w:val="nil"/>
            </w:tcBorders>
            <w:shd w:val="clear" w:color="auto" w:fill="000000"/>
          </w:tcPr>
          <w:p w14:paraId="610F738F" w14:textId="77777777" w:rsidR="00C501EA" w:rsidRPr="000C6EBC" w:rsidRDefault="00C501EA" w:rsidP="00E32993">
            <w:pPr>
              <w:pStyle w:val="TableParagraph"/>
              <w:spacing w:line="251" w:lineRule="exact"/>
              <w:ind w:left="259"/>
              <w:rPr>
                <w:rFonts w:asciiTheme="minorHAnsi" w:hAnsiTheme="minorHAnsi" w:cstheme="minorHAnsi"/>
                <w:b/>
              </w:rPr>
            </w:pPr>
            <w:r w:rsidRPr="000C6EBC">
              <w:rPr>
                <w:rFonts w:asciiTheme="minorHAnsi" w:hAnsiTheme="minorHAnsi" w:cstheme="minorHAnsi"/>
                <w:b/>
                <w:color w:val="FFFFFF"/>
              </w:rPr>
              <w:t>Zip Code</w:t>
            </w:r>
          </w:p>
        </w:tc>
      </w:tr>
      <w:tr w:rsidR="00C501EA" w:rsidRPr="000C6EBC" w14:paraId="4F081ADF" w14:textId="77777777" w:rsidTr="00E32993">
        <w:trPr>
          <w:trHeight w:val="254"/>
        </w:trPr>
        <w:tc>
          <w:tcPr>
            <w:tcW w:w="1819" w:type="dxa"/>
            <w:tcBorders>
              <w:top w:val="nil"/>
            </w:tcBorders>
          </w:tcPr>
          <w:p w14:paraId="781FC251" w14:textId="77777777" w:rsidR="00C501EA" w:rsidRPr="000C6EBC" w:rsidRDefault="00C501EA" w:rsidP="00E32993">
            <w:pPr>
              <w:pStyle w:val="TableParagraph"/>
              <w:spacing w:before="2" w:line="232" w:lineRule="exact"/>
              <w:ind w:left="107"/>
              <w:rPr>
                <w:rFonts w:asciiTheme="minorHAnsi" w:hAnsiTheme="minorHAnsi" w:cstheme="minorHAnsi"/>
              </w:rPr>
            </w:pPr>
            <w:r w:rsidRPr="000C6EBC">
              <w:rPr>
                <w:rFonts w:asciiTheme="minorHAnsi" w:hAnsiTheme="minorHAnsi" w:cstheme="minorHAnsi"/>
              </w:rPr>
              <w:t>Orange</w:t>
            </w:r>
          </w:p>
        </w:tc>
        <w:tc>
          <w:tcPr>
            <w:tcW w:w="2618" w:type="dxa"/>
            <w:tcBorders>
              <w:top w:val="nil"/>
            </w:tcBorders>
          </w:tcPr>
          <w:p w14:paraId="756EA066" w14:textId="77777777" w:rsidR="00C501EA" w:rsidRPr="000C6EBC" w:rsidRDefault="00C501EA" w:rsidP="00E32993">
            <w:pPr>
              <w:pStyle w:val="TableParagraph"/>
              <w:spacing w:before="2" w:line="232" w:lineRule="exact"/>
              <w:ind w:left="105"/>
              <w:rPr>
                <w:rFonts w:asciiTheme="minorHAnsi" w:hAnsiTheme="minorHAnsi" w:cstheme="minorHAnsi"/>
              </w:rPr>
            </w:pPr>
            <w:r w:rsidRPr="000C6EBC">
              <w:rPr>
                <w:rFonts w:asciiTheme="minorHAnsi" w:hAnsiTheme="minorHAnsi" w:cstheme="minorHAnsi"/>
              </w:rPr>
              <w:t>Orange</w:t>
            </w:r>
          </w:p>
        </w:tc>
        <w:tc>
          <w:tcPr>
            <w:tcW w:w="3871" w:type="dxa"/>
            <w:tcBorders>
              <w:top w:val="nil"/>
            </w:tcBorders>
          </w:tcPr>
          <w:p w14:paraId="300C5660"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550 N. Flower St.</w:t>
            </w:r>
          </w:p>
        </w:tc>
        <w:tc>
          <w:tcPr>
            <w:tcW w:w="2340" w:type="dxa"/>
            <w:tcBorders>
              <w:top w:val="nil"/>
            </w:tcBorders>
          </w:tcPr>
          <w:p w14:paraId="645A7B50"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Santa Ana</w:t>
            </w:r>
          </w:p>
        </w:tc>
        <w:tc>
          <w:tcPr>
            <w:tcW w:w="754" w:type="dxa"/>
            <w:tcBorders>
              <w:top w:val="nil"/>
            </w:tcBorders>
          </w:tcPr>
          <w:p w14:paraId="7E398F1D"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CA</w:t>
            </w:r>
          </w:p>
        </w:tc>
        <w:tc>
          <w:tcPr>
            <w:tcW w:w="1440" w:type="dxa"/>
            <w:tcBorders>
              <w:top w:val="nil"/>
            </w:tcBorders>
          </w:tcPr>
          <w:p w14:paraId="013450B0" w14:textId="77777777" w:rsidR="00C501EA" w:rsidRPr="000C6EBC" w:rsidRDefault="00C501EA" w:rsidP="00E32993">
            <w:pPr>
              <w:pStyle w:val="TableParagraph"/>
              <w:spacing w:before="2" w:line="232" w:lineRule="exact"/>
              <w:ind w:left="107"/>
              <w:rPr>
                <w:rFonts w:asciiTheme="minorHAnsi" w:hAnsiTheme="minorHAnsi" w:cstheme="minorHAnsi"/>
              </w:rPr>
            </w:pPr>
            <w:r w:rsidRPr="000C6EBC">
              <w:rPr>
                <w:rFonts w:asciiTheme="minorHAnsi" w:hAnsiTheme="minorHAnsi" w:cstheme="minorHAnsi"/>
              </w:rPr>
              <w:t>92103</w:t>
            </w:r>
          </w:p>
        </w:tc>
      </w:tr>
      <w:tr w:rsidR="00C501EA" w:rsidRPr="000C6EBC" w14:paraId="3C3B7A35" w14:textId="77777777" w:rsidTr="00E32993">
        <w:trPr>
          <w:trHeight w:val="253"/>
        </w:trPr>
        <w:tc>
          <w:tcPr>
            <w:tcW w:w="1819" w:type="dxa"/>
          </w:tcPr>
          <w:p w14:paraId="04FBB9EE"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Orange</w:t>
            </w:r>
          </w:p>
        </w:tc>
        <w:tc>
          <w:tcPr>
            <w:tcW w:w="2618" w:type="dxa"/>
          </w:tcPr>
          <w:p w14:paraId="48188107" w14:textId="77777777" w:rsidR="00C501EA" w:rsidRPr="000C6EBC" w:rsidRDefault="00C501EA" w:rsidP="00E32993">
            <w:pPr>
              <w:pStyle w:val="TableParagraph"/>
              <w:spacing w:line="234" w:lineRule="exact"/>
              <w:ind w:left="105"/>
              <w:rPr>
                <w:rFonts w:asciiTheme="minorHAnsi" w:hAnsiTheme="minorHAnsi" w:cstheme="minorHAnsi"/>
              </w:rPr>
            </w:pPr>
            <w:r w:rsidRPr="000C6EBC">
              <w:rPr>
                <w:rFonts w:asciiTheme="minorHAnsi" w:hAnsiTheme="minorHAnsi" w:cstheme="minorHAnsi"/>
              </w:rPr>
              <w:t>Orange</w:t>
            </w:r>
          </w:p>
        </w:tc>
        <w:tc>
          <w:tcPr>
            <w:tcW w:w="3871" w:type="dxa"/>
          </w:tcPr>
          <w:p w14:paraId="6F1AD1C4"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8141-8144 13th Street</w:t>
            </w:r>
          </w:p>
        </w:tc>
        <w:tc>
          <w:tcPr>
            <w:tcW w:w="2340" w:type="dxa"/>
          </w:tcPr>
          <w:p w14:paraId="72EE3F71"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Westminster</w:t>
            </w:r>
          </w:p>
        </w:tc>
        <w:tc>
          <w:tcPr>
            <w:tcW w:w="754" w:type="dxa"/>
          </w:tcPr>
          <w:p w14:paraId="3904B9FA"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055F8344"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92683</w:t>
            </w:r>
          </w:p>
        </w:tc>
      </w:tr>
      <w:tr w:rsidR="00C501EA" w:rsidRPr="000C6EBC" w14:paraId="279585F6" w14:textId="77777777" w:rsidTr="00E32993">
        <w:trPr>
          <w:trHeight w:val="253"/>
        </w:trPr>
        <w:tc>
          <w:tcPr>
            <w:tcW w:w="1819" w:type="dxa"/>
          </w:tcPr>
          <w:p w14:paraId="50CC0710"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Placer</w:t>
            </w:r>
          </w:p>
        </w:tc>
        <w:tc>
          <w:tcPr>
            <w:tcW w:w="2618" w:type="dxa"/>
          </w:tcPr>
          <w:p w14:paraId="3E37D96A" w14:textId="77777777" w:rsidR="00C501EA" w:rsidRPr="000C6EBC" w:rsidRDefault="00C501EA" w:rsidP="00E32993">
            <w:pPr>
              <w:pStyle w:val="TableParagraph"/>
              <w:spacing w:line="234" w:lineRule="exact"/>
              <w:ind w:left="105"/>
              <w:rPr>
                <w:rFonts w:asciiTheme="minorHAnsi" w:hAnsiTheme="minorHAnsi" w:cstheme="minorHAnsi"/>
              </w:rPr>
            </w:pPr>
            <w:r w:rsidRPr="000C6EBC">
              <w:rPr>
                <w:rFonts w:asciiTheme="minorHAnsi" w:hAnsiTheme="minorHAnsi" w:cstheme="minorHAnsi"/>
              </w:rPr>
              <w:t>Placer</w:t>
            </w:r>
          </w:p>
        </w:tc>
        <w:tc>
          <w:tcPr>
            <w:tcW w:w="3871" w:type="dxa"/>
          </w:tcPr>
          <w:p w14:paraId="7F9C80DC"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101 Maple Street</w:t>
            </w:r>
          </w:p>
        </w:tc>
        <w:tc>
          <w:tcPr>
            <w:tcW w:w="2340" w:type="dxa"/>
          </w:tcPr>
          <w:p w14:paraId="32087175"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Auburn</w:t>
            </w:r>
          </w:p>
        </w:tc>
        <w:tc>
          <w:tcPr>
            <w:tcW w:w="754" w:type="dxa"/>
          </w:tcPr>
          <w:p w14:paraId="08F560F6"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48956D79"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95603</w:t>
            </w:r>
          </w:p>
        </w:tc>
      </w:tr>
      <w:tr w:rsidR="00C501EA" w:rsidRPr="000C6EBC" w14:paraId="4600975E" w14:textId="77777777" w:rsidTr="00E32993">
        <w:trPr>
          <w:trHeight w:val="251"/>
        </w:trPr>
        <w:tc>
          <w:tcPr>
            <w:tcW w:w="1819" w:type="dxa"/>
          </w:tcPr>
          <w:p w14:paraId="2E410164" w14:textId="77777777" w:rsidR="00C501EA" w:rsidRPr="000C6EBC" w:rsidRDefault="00C501EA" w:rsidP="00E32993">
            <w:pPr>
              <w:pStyle w:val="TableParagraph"/>
              <w:spacing w:line="231" w:lineRule="exact"/>
              <w:ind w:left="107"/>
              <w:rPr>
                <w:rFonts w:asciiTheme="minorHAnsi" w:hAnsiTheme="minorHAnsi" w:cstheme="minorHAnsi"/>
              </w:rPr>
            </w:pPr>
            <w:r w:rsidRPr="000C6EBC">
              <w:rPr>
                <w:rFonts w:asciiTheme="minorHAnsi" w:hAnsiTheme="minorHAnsi" w:cstheme="minorHAnsi"/>
              </w:rPr>
              <w:t>Placer</w:t>
            </w:r>
          </w:p>
        </w:tc>
        <w:tc>
          <w:tcPr>
            <w:tcW w:w="2618" w:type="dxa"/>
          </w:tcPr>
          <w:p w14:paraId="0EDF16B3" w14:textId="77777777" w:rsidR="00C501EA" w:rsidRPr="000C6EBC" w:rsidRDefault="00C501EA" w:rsidP="00E32993">
            <w:pPr>
              <w:pStyle w:val="TableParagraph"/>
              <w:spacing w:line="231" w:lineRule="exact"/>
              <w:ind w:left="105"/>
              <w:rPr>
                <w:rFonts w:asciiTheme="minorHAnsi" w:hAnsiTheme="minorHAnsi" w:cstheme="minorHAnsi"/>
              </w:rPr>
            </w:pPr>
            <w:r w:rsidRPr="000C6EBC">
              <w:rPr>
                <w:rFonts w:asciiTheme="minorHAnsi" w:hAnsiTheme="minorHAnsi" w:cstheme="minorHAnsi"/>
              </w:rPr>
              <w:t>Placer</w:t>
            </w:r>
          </w:p>
        </w:tc>
        <w:tc>
          <w:tcPr>
            <w:tcW w:w="3871" w:type="dxa"/>
          </w:tcPr>
          <w:p w14:paraId="1F767B70"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11270 B Avenue</w:t>
            </w:r>
          </w:p>
        </w:tc>
        <w:tc>
          <w:tcPr>
            <w:tcW w:w="2340" w:type="dxa"/>
          </w:tcPr>
          <w:p w14:paraId="1F6A4A30"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Auburn</w:t>
            </w:r>
          </w:p>
        </w:tc>
        <w:tc>
          <w:tcPr>
            <w:tcW w:w="754" w:type="dxa"/>
          </w:tcPr>
          <w:p w14:paraId="4BACC663"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3E43B196" w14:textId="77777777" w:rsidR="00C501EA" w:rsidRPr="000C6EBC" w:rsidRDefault="00C501EA" w:rsidP="00E32993">
            <w:pPr>
              <w:pStyle w:val="TableParagraph"/>
              <w:spacing w:line="231" w:lineRule="exact"/>
              <w:ind w:left="107"/>
              <w:rPr>
                <w:rFonts w:asciiTheme="minorHAnsi" w:hAnsiTheme="minorHAnsi" w:cstheme="minorHAnsi"/>
              </w:rPr>
            </w:pPr>
            <w:r w:rsidRPr="000C6EBC">
              <w:rPr>
                <w:rFonts w:asciiTheme="minorHAnsi" w:hAnsiTheme="minorHAnsi" w:cstheme="minorHAnsi"/>
              </w:rPr>
              <w:t>95603</w:t>
            </w:r>
          </w:p>
        </w:tc>
      </w:tr>
      <w:tr w:rsidR="00C501EA" w:rsidRPr="000C6EBC" w14:paraId="46F1389D" w14:textId="77777777" w:rsidTr="00E32993">
        <w:trPr>
          <w:trHeight w:val="253"/>
        </w:trPr>
        <w:tc>
          <w:tcPr>
            <w:tcW w:w="1819" w:type="dxa"/>
          </w:tcPr>
          <w:p w14:paraId="1FBBBCC1" w14:textId="77777777" w:rsidR="00C501EA" w:rsidRPr="000C6EBC" w:rsidRDefault="00C501EA" w:rsidP="00E32993">
            <w:pPr>
              <w:pStyle w:val="TableParagraph"/>
              <w:spacing w:before="2" w:line="232" w:lineRule="exact"/>
              <w:ind w:left="107"/>
              <w:rPr>
                <w:rFonts w:asciiTheme="minorHAnsi" w:hAnsiTheme="minorHAnsi" w:cstheme="minorHAnsi"/>
              </w:rPr>
            </w:pPr>
            <w:r w:rsidRPr="000C6EBC">
              <w:rPr>
                <w:rFonts w:asciiTheme="minorHAnsi" w:hAnsiTheme="minorHAnsi" w:cstheme="minorHAnsi"/>
              </w:rPr>
              <w:t>Placer</w:t>
            </w:r>
          </w:p>
        </w:tc>
        <w:tc>
          <w:tcPr>
            <w:tcW w:w="2618" w:type="dxa"/>
          </w:tcPr>
          <w:p w14:paraId="0044F628" w14:textId="77777777" w:rsidR="00C501EA" w:rsidRPr="000C6EBC" w:rsidRDefault="00C501EA" w:rsidP="00E32993">
            <w:pPr>
              <w:pStyle w:val="TableParagraph"/>
              <w:spacing w:before="2" w:line="232" w:lineRule="exact"/>
              <w:ind w:left="105"/>
              <w:rPr>
                <w:rFonts w:asciiTheme="minorHAnsi" w:hAnsiTheme="minorHAnsi" w:cstheme="minorHAnsi"/>
              </w:rPr>
            </w:pPr>
            <w:r w:rsidRPr="000C6EBC">
              <w:rPr>
                <w:rFonts w:asciiTheme="minorHAnsi" w:hAnsiTheme="minorHAnsi" w:cstheme="minorHAnsi"/>
              </w:rPr>
              <w:t>Placer</w:t>
            </w:r>
          </w:p>
        </w:tc>
        <w:tc>
          <w:tcPr>
            <w:tcW w:w="3871" w:type="dxa"/>
          </w:tcPr>
          <w:p w14:paraId="70A41F4A"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10820 Justice Center Drive</w:t>
            </w:r>
          </w:p>
        </w:tc>
        <w:tc>
          <w:tcPr>
            <w:tcW w:w="2340" w:type="dxa"/>
          </w:tcPr>
          <w:p w14:paraId="63515404"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Roseville</w:t>
            </w:r>
          </w:p>
        </w:tc>
        <w:tc>
          <w:tcPr>
            <w:tcW w:w="754" w:type="dxa"/>
          </w:tcPr>
          <w:p w14:paraId="42110887"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2280EC2D" w14:textId="77777777" w:rsidR="00C501EA" w:rsidRPr="000C6EBC" w:rsidRDefault="00C501EA" w:rsidP="00E32993">
            <w:pPr>
              <w:pStyle w:val="TableParagraph"/>
              <w:spacing w:before="2" w:line="232" w:lineRule="exact"/>
              <w:ind w:left="107"/>
              <w:rPr>
                <w:rFonts w:asciiTheme="minorHAnsi" w:hAnsiTheme="minorHAnsi" w:cstheme="minorHAnsi"/>
              </w:rPr>
            </w:pPr>
            <w:r w:rsidRPr="000C6EBC">
              <w:rPr>
                <w:rFonts w:asciiTheme="minorHAnsi" w:hAnsiTheme="minorHAnsi" w:cstheme="minorHAnsi"/>
              </w:rPr>
              <w:t>95678</w:t>
            </w:r>
          </w:p>
        </w:tc>
      </w:tr>
      <w:tr w:rsidR="00C501EA" w:rsidRPr="000C6EBC" w14:paraId="062E51A5" w14:textId="77777777" w:rsidTr="00E32993">
        <w:trPr>
          <w:trHeight w:val="253"/>
        </w:trPr>
        <w:tc>
          <w:tcPr>
            <w:tcW w:w="1819" w:type="dxa"/>
          </w:tcPr>
          <w:p w14:paraId="2F15B6B4"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Placer</w:t>
            </w:r>
          </w:p>
        </w:tc>
        <w:tc>
          <w:tcPr>
            <w:tcW w:w="2618" w:type="dxa"/>
          </w:tcPr>
          <w:p w14:paraId="6F0EDECB" w14:textId="77777777" w:rsidR="00C501EA" w:rsidRPr="000C6EBC" w:rsidRDefault="00C501EA" w:rsidP="00E32993">
            <w:pPr>
              <w:pStyle w:val="TableParagraph"/>
              <w:spacing w:line="234" w:lineRule="exact"/>
              <w:ind w:left="105"/>
              <w:rPr>
                <w:rFonts w:asciiTheme="minorHAnsi" w:hAnsiTheme="minorHAnsi" w:cstheme="minorHAnsi"/>
              </w:rPr>
            </w:pPr>
            <w:r w:rsidRPr="000C6EBC">
              <w:rPr>
                <w:rFonts w:asciiTheme="minorHAnsi" w:hAnsiTheme="minorHAnsi" w:cstheme="minorHAnsi"/>
              </w:rPr>
              <w:t>Placer</w:t>
            </w:r>
          </w:p>
        </w:tc>
        <w:tc>
          <w:tcPr>
            <w:tcW w:w="3871" w:type="dxa"/>
          </w:tcPr>
          <w:p w14:paraId="288615EC"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2501 North Lake Blvd.</w:t>
            </w:r>
          </w:p>
        </w:tc>
        <w:tc>
          <w:tcPr>
            <w:tcW w:w="2340" w:type="dxa"/>
          </w:tcPr>
          <w:p w14:paraId="3B03C218"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Tahoe City</w:t>
            </w:r>
          </w:p>
        </w:tc>
        <w:tc>
          <w:tcPr>
            <w:tcW w:w="754" w:type="dxa"/>
          </w:tcPr>
          <w:p w14:paraId="1A39F7E0"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3CE70818"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96145</w:t>
            </w:r>
          </w:p>
        </w:tc>
      </w:tr>
      <w:tr w:rsidR="00C501EA" w:rsidRPr="000C6EBC" w14:paraId="209DC09D" w14:textId="77777777" w:rsidTr="00E32993">
        <w:trPr>
          <w:trHeight w:val="253"/>
        </w:trPr>
        <w:tc>
          <w:tcPr>
            <w:tcW w:w="1819" w:type="dxa"/>
          </w:tcPr>
          <w:p w14:paraId="39FEE103"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Plumas</w:t>
            </w:r>
          </w:p>
        </w:tc>
        <w:tc>
          <w:tcPr>
            <w:tcW w:w="2618" w:type="dxa"/>
          </w:tcPr>
          <w:p w14:paraId="020B012B" w14:textId="77777777" w:rsidR="00C501EA" w:rsidRPr="000C6EBC" w:rsidRDefault="00C501EA" w:rsidP="00E32993">
            <w:pPr>
              <w:pStyle w:val="TableParagraph"/>
              <w:spacing w:line="234" w:lineRule="exact"/>
              <w:ind w:left="105"/>
              <w:rPr>
                <w:rFonts w:asciiTheme="minorHAnsi" w:hAnsiTheme="minorHAnsi" w:cstheme="minorHAnsi"/>
              </w:rPr>
            </w:pPr>
            <w:r w:rsidRPr="000C6EBC">
              <w:rPr>
                <w:rFonts w:asciiTheme="minorHAnsi" w:hAnsiTheme="minorHAnsi" w:cstheme="minorHAnsi"/>
              </w:rPr>
              <w:t>Plumas</w:t>
            </w:r>
          </w:p>
        </w:tc>
        <w:tc>
          <w:tcPr>
            <w:tcW w:w="3871" w:type="dxa"/>
          </w:tcPr>
          <w:p w14:paraId="7B387043"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520 Main Street</w:t>
            </w:r>
          </w:p>
        </w:tc>
        <w:tc>
          <w:tcPr>
            <w:tcW w:w="2340" w:type="dxa"/>
          </w:tcPr>
          <w:p w14:paraId="3F37A989"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Quincy</w:t>
            </w:r>
          </w:p>
        </w:tc>
        <w:tc>
          <w:tcPr>
            <w:tcW w:w="754" w:type="dxa"/>
          </w:tcPr>
          <w:p w14:paraId="556FCC9A"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3D091600"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95971</w:t>
            </w:r>
          </w:p>
        </w:tc>
      </w:tr>
      <w:tr w:rsidR="00C501EA" w:rsidRPr="000C6EBC" w14:paraId="3202D4E2" w14:textId="77777777" w:rsidTr="00E32993">
        <w:trPr>
          <w:trHeight w:val="251"/>
        </w:trPr>
        <w:tc>
          <w:tcPr>
            <w:tcW w:w="1819" w:type="dxa"/>
          </w:tcPr>
          <w:p w14:paraId="5EF30CDE" w14:textId="77777777" w:rsidR="00C501EA" w:rsidRPr="000C6EBC" w:rsidRDefault="00C501EA" w:rsidP="00E32993">
            <w:pPr>
              <w:pStyle w:val="TableParagraph"/>
              <w:spacing w:line="231" w:lineRule="exact"/>
              <w:ind w:left="107"/>
              <w:rPr>
                <w:rFonts w:asciiTheme="minorHAnsi" w:hAnsiTheme="minorHAnsi" w:cstheme="minorHAnsi"/>
              </w:rPr>
            </w:pPr>
            <w:r w:rsidRPr="000C6EBC">
              <w:rPr>
                <w:rFonts w:asciiTheme="minorHAnsi" w:hAnsiTheme="minorHAnsi" w:cstheme="minorHAnsi"/>
              </w:rPr>
              <w:t>Riverside</w:t>
            </w:r>
          </w:p>
        </w:tc>
        <w:tc>
          <w:tcPr>
            <w:tcW w:w="2618" w:type="dxa"/>
          </w:tcPr>
          <w:p w14:paraId="2D418594" w14:textId="77777777" w:rsidR="00C501EA" w:rsidRPr="000C6EBC" w:rsidRDefault="00C501EA" w:rsidP="00E32993">
            <w:pPr>
              <w:pStyle w:val="TableParagraph"/>
              <w:spacing w:line="231" w:lineRule="exact"/>
              <w:ind w:left="105"/>
              <w:rPr>
                <w:rFonts w:asciiTheme="minorHAnsi" w:hAnsiTheme="minorHAnsi" w:cstheme="minorHAnsi"/>
              </w:rPr>
            </w:pPr>
            <w:r w:rsidRPr="000C6EBC">
              <w:rPr>
                <w:rFonts w:asciiTheme="minorHAnsi" w:hAnsiTheme="minorHAnsi" w:cstheme="minorHAnsi"/>
              </w:rPr>
              <w:t>Riverside</w:t>
            </w:r>
          </w:p>
        </w:tc>
        <w:tc>
          <w:tcPr>
            <w:tcW w:w="3871" w:type="dxa"/>
          </w:tcPr>
          <w:p w14:paraId="45AE4BF1"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4050 Main Street</w:t>
            </w:r>
          </w:p>
        </w:tc>
        <w:tc>
          <w:tcPr>
            <w:tcW w:w="2340" w:type="dxa"/>
          </w:tcPr>
          <w:p w14:paraId="4AA439D6"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Riverside</w:t>
            </w:r>
          </w:p>
        </w:tc>
        <w:tc>
          <w:tcPr>
            <w:tcW w:w="754" w:type="dxa"/>
          </w:tcPr>
          <w:p w14:paraId="194BA60E"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062E1C5D" w14:textId="77777777" w:rsidR="00C501EA" w:rsidRPr="000C6EBC" w:rsidRDefault="00C501EA" w:rsidP="00E32993">
            <w:pPr>
              <w:pStyle w:val="TableParagraph"/>
              <w:spacing w:line="231" w:lineRule="exact"/>
              <w:ind w:left="107"/>
              <w:rPr>
                <w:rFonts w:asciiTheme="minorHAnsi" w:hAnsiTheme="minorHAnsi" w:cstheme="minorHAnsi"/>
              </w:rPr>
            </w:pPr>
            <w:r w:rsidRPr="000C6EBC">
              <w:rPr>
                <w:rFonts w:asciiTheme="minorHAnsi" w:hAnsiTheme="minorHAnsi" w:cstheme="minorHAnsi"/>
              </w:rPr>
              <w:t>92501</w:t>
            </w:r>
          </w:p>
        </w:tc>
      </w:tr>
      <w:tr w:rsidR="00C501EA" w:rsidRPr="000C6EBC" w14:paraId="1DCB3E3B" w14:textId="77777777" w:rsidTr="00E32993">
        <w:trPr>
          <w:trHeight w:val="253"/>
        </w:trPr>
        <w:tc>
          <w:tcPr>
            <w:tcW w:w="1819" w:type="dxa"/>
          </w:tcPr>
          <w:p w14:paraId="31ADA550" w14:textId="77777777" w:rsidR="00C501EA" w:rsidRPr="000C6EBC" w:rsidRDefault="00C501EA" w:rsidP="00E32993">
            <w:pPr>
              <w:pStyle w:val="TableParagraph"/>
              <w:spacing w:before="2" w:line="232" w:lineRule="exact"/>
              <w:ind w:left="107"/>
              <w:rPr>
                <w:rFonts w:asciiTheme="minorHAnsi" w:hAnsiTheme="minorHAnsi" w:cstheme="minorHAnsi"/>
              </w:rPr>
            </w:pPr>
            <w:r w:rsidRPr="000C6EBC">
              <w:rPr>
                <w:rFonts w:asciiTheme="minorHAnsi" w:hAnsiTheme="minorHAnsi" w:cstheme="minorHAnsi"/>
              </w:rPr>
              <w:t>Riverside</w:t>
            </w:r>
          </w:p>
        </w:tc>
        <w:tc>
          <w:tcPr>
            <w:tcW w:w="2618" w:type="dxa"/>
          </w:tcPr>
          <w:p w14:paraId="6DABC547" w14:textId="77777777" w:rsidR="00C501EA" w:rsidRPr="000C6EBC" w:rsidRDefault="00C501EA" w:rsidP="00E32993">
            <w:pPr>
              <w:pStyle w:val="TableParagraph"/>
              <w:spacing w:before="2" w:line="232" w:lineRule="exact"/>
              <w:ind w:left="105"/>
              <w:rPr>
                <w:rFonts w:asciiTheme="minorHAnsi" w:hAnsiTheme="minorHAnsi" w:cstheme="minorHAnsi"/>
              </w:rPr>
            </w:pPr>
            <w:r w:rsidRPr="000C6EBC">
              <w:rPr>
                <w:rFonts w:asciiTheme="minorHAnsi" w:hAnsiTheme="minorHAnsi" w:cstheme="minorHAnsi"/>
              </w:rPr>
              <w:t>Riverside</w:t>
            </w:r>
          </w:p>
        </w:tc>
        <w:tc>
          <w:tcPr>
            <w:tcW w:w="3871" w:type="dxa"/>
          </w:tcPr>
          <w:p w14:paraId="71BC1F1D"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4100 Main Street</w:t>
            </w:r>
          </w:p>
        </w:tc>
        <w:tc>
          <w:tcPr>
            <w:tcW w:w="2340" w:type="dxa"/>
          </w:tcPr>
          <w:p w14:paraId="59029225"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Riverside</w:t>
            </w:r>
          </w:p>
        </w:tc>
        <w:tc>
          <w:tcPr>
            <w:tcW w:w="754" w:type="dxa"/>
          </w:tcPr>
          <w:p w14:paraId="52AD83F6"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65AC4B22" w14:textId="77777777" w:rsidR="00C501EA" w:rsidRPr="000C6EBC" w:rsidRDefault="00C501EA" w:rsidP="00E32993">
            <w:pPr>
              <w:pStyle w:val="TableParagraph"/>
              <w:spacing w:before="2" w:line="232" w:lineRule="exact"/>
              <w:ind w:left="107"/>
              <w:rPr>
                <w:rFonts w:asciiTheme="minorHAnsi" w:hAnsiTheme="minorHAnsi" w:cstheme="minorHAnsi"/>
              </w:rPr>
            </w:pPr>
            <w:r w:rsidRPr="000C6EBC">
              <w:rPr>
                <w:rFonts w:asciiTheme="minorHAnsi" w:hAnsiTheme="minorHAnsi" w:cstheme="minorHAnsi"/>
              </w:rPr>
              <w:t>92501</w:t>
            </w:r>
          </w:p>
        </w:tc>
      </w:tr>
      <w:tr w:rsidR="00C501EA" w:rsidRPr="000C6EBC" w14:paraId="75F0DE0B" w14:textId="77777777" w:rsidTr="00E32993">
        <w:trPr>
          <w:trHeight w:val="253"/>
        </w:trPr>
        <w:tc>
          <w:tcPr>
            <w:tcW w:w="1819" w:type="dxa"/>
          </w:tcPr>
          <w:p w14:paraId="191F1FF9"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Riverside</w:t>
            </w:r>
          </w:p>
        </w:tc>
        <w:tc>
          <w:tcPr>
            <w:tcW w:w="2618" w:type="dxa"/>
          </w:tcPr>
          <w:p w14:paraId="5A1A5252" w14:textId="77777777" w:rsidR="00C501EA" w:rsidRPr="000C6EBC" w:rsidRDefault="00C501EA" w:rsidP="00E32993">
            <w:pPr>
              <w:pStyle w:val="TableParagraph"/>
              <w:spacing w:line="234" w:lineRule="exact"/>
              <w:ind w:left="105"/>
              <w:rPr>
                <w:rFonts w:asciiTheme="minorHAnsi" w:hAnsiTheme="minorHAnsi" w:cstheme="minorHAnsi"/>
              </w:rPr>
            </w:pPr>
            <w:r w:rsidRPr="000C6EBC">
              <w:rPr>
                <w:rFonts w:asciiTheme="minorHAnsi" w:hAnsiTheme="minorHAnsi" w:cstheme="minorHAnsi"/>
              </w:rPr>
              <w:t>Riverside</w:t>
            </w:r>
          </w:p>
        </w:tc>
        <w:tc>
          <w:tcPr>
            <w:tcW w:w="3871" w:type="dxa"/>
          </w:tcPr>
          <w:p w14:paraId="3ED4FCD7"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4175 Main Street</w:t>
            </w:r>
          </w:p>
        </w:tc>
        <w:tc>
          <w:tcPr>
            <w:tcW w:w="2340" w:type="dxa"/>
          </w:tcPr>
          <w:p w14:paraId="0BF490E9"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Riverside</w:t>
            </w:r>
          </w:p>
        </w:tc>
        <w:tc>
          <w:tcPr>
            <w:tcW w:w="754" w:type="dxa"/>
          </w:tcPr>
          <w:p w14:paraId="4067F517"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6F3240E7"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92501</w:t>
            </w:r>
          </w:p>
        </w:tc>
      </w:tr>
      <w:tr w:rsidR="00C501EA" w:rsidRPr="000C6EBC" w14:paraId="553E0D3D" w14:textId="77777777" w:rsidTr="00E32993">
        <w:trPr>
          <w:trHeight w:val="253"/>
        </w:trPr>
        <w:tc>
          <w:tcPr>
            <w:tcW w:w="1819" w:type="dxa"/>
          </w:tcPr>
          <w:p w14:paraId="34833D37"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Riverside</w:t>
            </w:r>
          </w:p>
        </w:tc>
        <w:tc>
          <w:tcPr>
            <w:tcW w:w="2618" w:type="dxa"/>
          </w:tcPr>
          <w:p w14:paraId="29D02C24" w14:textId="77777777" w:rsidR="00C501EA" w:rsidRPr="000C6EBC" w:rsidRDefault="00C501EA" w:rsidP="00E32993">
            <w:pPr>
              <w:pStyle w:val="TableParagraph"/>
              <w:spacing w:line="234" w:lineRule="exact"/>
              <w:ind w:left="105"/>
              <w:rPr>
                <w:rFonts w:asciiTheme="minorHAnsi" w:hAnsiTheme="minorHAnsi" w:cstheme="minorHAnsi"/>
              </w:rPr>
            </w:pPr>
            <w:r w:rsidRPr="000C6EBC">
              <w:rPr>
                <w:rFonts w:asciiTheme="minorHAnsi" w:hAnsiTheme="minorHAnsi" w:cstheme="minorHAnsi"/>
              </w:rPr>
              <w:t>Riverside</w:t>
            </w:r>
          </w:p>
        </w:tc>
        <w:tc>
          <w:tcPr>
            <w:tcW w:w="3871" w:type="dxa"/>
          </w:tcPr>
          <w:p w14:paraId="323A2DA8"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9991 County Farm Road</w:t>
            </w:r>
          </w:p>
        </w:tc>
        <w:tc>
          <w:tcPr>
            <w:tcW w:w="2340" w:type="dxa"/>
          </w:tcPr>
          <w:p w14:paraId="7CF651EE"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Riverside</w:t>
            </w:r>
          </w:p>
        </w:tc>
        <w:tc>
          <w:tcPr>
            <w:tcW w:w="754" w:type="dxa"/>
          </w:tcPr>
          <w:p w14:paraId="10B217BE"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1B45864E"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92501</w:t>
            </w:r>
          </w:p>
        </w:tc>
      </w:tr>
      <w:tr w:rsidR="00C501EA" w:rsidRPr="000C6EBC" w14:paraId="54CA9F28" w14:textId="77777777" w:rsidTr="00E32993">
        <w:trPr>
          <w:trHeight w:val="251"/>
        </w:trPr>
        <w:tc>
          <w:tcPr>
            <w:tcW w:w="1819" w:type="dxa"/>
          </w:tcPr>
          <w:p w14:paraId="488ED21F" w14:textId="77777777" w:rsidR="00C501EA" w:rsidRPr="000C6EBC" w:rsidRDefault="00C501EA" w:rsidP="00E32993">
            <w:pPr>
              <w:pStyle w:val="TableParagraph"/>
              <w:spacing w:line="231" w:lineRule="exact"/>
              <w:ind w:left="107"/>
              <w:rPr>
                <w:rFonts w:asciiTheme="minorHAnsi" w:hAnsiTheme="minorHAnsi" w:cstheme="minorHAnsi"/>
              </w:rPr>
            </w:pPr>
            <w:r w:rsidRPr="000C6EBC">
              <w:rPr>
                <w:rFonts w:asciiTheme="minorHAnsi" w:hAnsiTheme="minorHAnsi" w:cstheme="minorHAnsi"/>
              </w:rPr>
              <w:t>Riverside</w:t>
            </w:r>
          </w:p>
        </w:tc>
        <w:tc>
          <w:tcPr>
            <w:tcW w:w="2618" w:type="dxa"/>
          </w:tcPr>
          <w:p w14:paraId="2A1FDDDC" w14:textId="77777777" w:rsidR="00C501EA" w:rsidRPr="000C6EBC" w:rsidRDefault="00C501EA" w:rsidP="00E32993">
            <w:pPr>
              <w:pStyle w:val="TableParagraph"/>
              <w:spacing w:line="231" w:lineRule="exact"/>
              <w:ind w:left="105"/>
              <w:rPr>
                <w:rFonts w:asciiTheme="minorHAnsi" w:hAnsiTheme="minorHAnsi" w:cstheme="minorHAnsi"/>
              </w:rPr>
            </w:pPr>
            <w:r w:rsidRPr="000C6EBC">
              <w:rPr>
                <w:rFonts w:asciiTheme="minorHAnsi" w:hAnsiTheme="minorHAnsi" w:cstheme="minorHAnsi"/>
              </w:rPr>
              <w:t>Riverside</w:t>
            </w:r>
          </w:p>
        </w:tc>
        <w:tc>
          <w:tcPr>
            <w:tcW w:w="3871" w:type="dxa"/>
          </w:tcPr>
          <w:p w14:paraId="238EF84C"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30755-D Auld Road</w:t>
            </w:r>
          </w:p>
        </w:tc>
        <w:tc>
          <w:tcPr>
            <w:tcW w:w="2340" w:type="dxa"/>
          </w:tcPr>
          <w:p w14:paraId="3ED83801"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Murrieta</w:t>
            </w:r>
          </w:p>
        </w:tc>
        <w:tc>
          <w:tcPr>
            <w:tcW w:w="754" w:type="dxa"/>
          </w:tcPr>
          <w:p w14:paraId="07E94147"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1A79FC24" w14:textId="77777777" w:rsidR="00C501EA" w:rsidRPr="000C6EBC" w:rsidRDefault="00C501EA" w:rsidP="00E32993">
            <w:pPr>
              <w:pStyle w:val="TableParagraph"/>
              <w:spacing w:line="231" w:lineRule="exact"/>
              <w:ind w:left="107"/>
              <w:rPr>
                <w:rFonts w:asciiTheme="minorHAnsi" w:hAnsiTheme="minorHAnsi" w:cstheme="minorHAnsi"/>
              </w:rPr>
            </w:pPr>
            <w:r w:rsidRPr="000C6EBC">
              <w:rPr>
                <w:rFonts w:asciiTheme="minorHAnsi" w:hAnsiTheme="minorHAnsi" w:cstheme="minorHAnsi"/>
              </w:rPr>
              <w:t>92563</w:t>
            </w:r>
          </w:p>
        </w:tc>
      </w:tr>
      <w:tr w:rsidR="00C501EA" w:rsidRPr="000C6EBC" w14:paraId="468FB3F6" w14:textId="77777777" w:rsidTr="00E32993">
        <w:trPr>
          <w:trHeight w:val="253"/>
        </w:trPr>
        <w:tc>
          <w:tcPr>
            <w:tcW w:w="1819" w:type="dxa"/>
          </w:tcPr>
          <w:p w14:paraId="7C48B691" w14:textId="77777777" w:rsidR="00C501EA" w:rsidRPr="000C6EBC" w:rsidRDefault="00C501EA" w:rsidP="00E32993">
            <w:pPr>
              <w:pStyle w:val="TableParagraph"/>
              <w:spacing w:before="2" w:line="232" w:lineRule="exact"/>
              <w:ind w:left="107"/>
              <w:rPr>
                <w:rFonts w:asciiTheme="minorHAnsi" w:hAnsiTheme="minorHAnsi" w:cstheme="minorHAnsi"/>
              </w:rPr>
            </w:pPr>
            <w:r w:rsidRPr="000C6EBC">
              <w:rPr>
                <w:rFonts w:asciiTheme="minorHAnsi" w:hAnsiTheme="minorHAnsi" w:cstheme="minorHAnsi"/>
              </w:rPr>
              <w:t>Riverside</w:t>
            </w:r>
          </w:p>
        </w:tc>
        <w:tc>
          <w:tcPr>
            <w:tcW w:w="2618" w:type="dxa"/>
          </w:tcPr>
          <w:p w14:paraId="0C90CE3E" w14:textId="77777777" w:rsidR="00C501EA" w:rsidRPr="000C6EBC" w:rsidRDefault="00C501EA" w:rsidP="00E32993">
            <w:pPr>
              <w:pStyle w:val="TableParagraph"/>
              <w:spacing w:before="2" w:line="232" w:lineRule="exact"/>
              <w:ind w:left="105"/>
              <w:rPr>
                <w:rFonts w:asciiTheme="minorHAnsi" w:hAnsiTheme="minorHAnsi" w:cstheme="minorHAnsi"/>
              </w:rPr>
            </w:pPr>
            <w:r w:rsidRPr="000C6EBC">
              <w:rPr>
                <w:rFonts w:asciiTheme="minorHAnsi" w:hAnsiTheme="minorHAnsi" w:cstheme="minorHAnsi"/>
              </w:rPr>
              <w:t>Riverside</w:t>
            </w:r>
          </w:p>
        </w:tc>
        <w:tc>
          <w:tcPr>
            <w:tcW w:w="3871" w:type="dxa"/>
          </w:tcPr>
          <w:p w14:paraId="2A44D3DA"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13800 Heacock Street, Bldg. D #201</w:t>
            </w:r>
          </w:p>
        </w:tc>
        <w:tc>
          <w:tcPr>
            <w:tcW w:w="2340" w:type="dxa"/>
          </w:tcPr>
          <w:p w14:paraId="2D8015EF"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Moreno Valley</w:t>
            </w:r>
          </w:p>
        </w:tc>
        <w:tc>
          <w:tcPr>
            <w:tcW w:w="754" w:type="dxa"/>
          </w:tcPr>
          <w:p w14:paraId="25D62D18"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248CBF32" w14:textId="77777777" w:rsidR="00C501EA" w:rsidRPr="000C6EBC" w:rsidRDefault="00C501EA" w:rsidP="00E32993">
            <w:pPr>
              <w:pStyle w:val="TableParagraph"/>
              <w:spacing w:before="2" w:line="232" w:lineRule="exact"/>
              <w:ind w:left="107"/>
              <w:rPr>
                <w:rFonts w:asciiTheme="minorHAnsi" w:hAnsiTheme="minorHAnsi" w:cstheme="minorHAnsi"/>
              </w:rPr>
            </w:pPr>
            <w:r w:rsidRPr="000C6EBC">
              <w:rPr>
                <w:rFonts w:asciiTheme="minorHAnsi" w:hAnsiTheme="minorHAnsi" w:cstheme="minorHAnsi"/>
              </w:rPr>
              <w:t>92553</w:t>
            </w:r>
          </w:p>
        </w:tc>
      </w:tr>
      <w:tr w:rsidR="00C501EA" w:rsidRPr="000C6EBC" w14:paraId="0674BE9C" w14:textId="77777777" w:rsidTr="00E32993">
        <w:trPr>
          <w:trHeight w:val="253"/>
        </w:trPr>
        <w:tc>
          <w:tcPr>
            <w:tcW w:w="1819" w:type="dxa"/>
          </w:tcPr>
          <w:p w14:paraId="11F7B332"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Riverside</w:t>
            </w:r>
          </w:p>
        </w:tc>
        <w:tc>
          <w:tcPr>
            <w:tcW w:w="2618" w:type="dxa"/>
          </w:tcPr>
          <w:p w14:paraId="66A23BEF" w14:textId="77777777" w:rsidR="00C501EA" w:rsidRPr="000C6EBC" w:rsidRDefault="00C501EA" w:rsidP="00E32993">
            <w:pPr>
              <w:pStyle w:val="TableParagraph"/>
              <w:spacing w:line="234" w:lineRule="exact"/>
              <w:ind w:left="105"/>
              <w:rPr>
                <w:rFonts w:asciiTheme="minorHAnsi" w:hAnsiTheme="minorHAnsi" w:cstheme="minorHAnsi"/>
              </w:rPr>
            </w:pPr>
            <w:r w:rsidRPr="000C6EBC">
              <w:rPr>
                <w:rFonts w:asciiTheme="minorHAnsi" w:hAnsiTheme="minorHAnsi" w:cstheme="minorHAnsi"/>
              </w:rPr>
              <w:t>Riverside</w:t>
            </w:r>
          </w:p>
        </w:tc>
        <w:tc>
          <w:tcPr>
            <w:tcW w:w="3871" w:type="dxa"/>
          </w:tcPr>
          <w:p w14:paraId="78E2378E"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3255 E. Tahquitz Canyon Way</w:t>
            </w:r>
          </w:p>
        </w:tc>
        <w:tc>
          <w:tcPr>
            <w:tcW w:w="2340" w:type="dxa"/>
          </w:tcPr>
          <w:p w14:paraId="197A4CD5"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Palm Springs</w:t>
            </w:r>
          </w:p>
        </w:tc>
        <w:tc>
          <w:tcPr>
            <w:tcW w:w="754" w:type="dxa"/>
          </w:tcPr>
          <w:p w14:paraId="03E23FCE"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19B66CB3"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92262</w:t>
            </w:r>
          </w:p>
        </w:tc>
      </w:tr>
      <w:tr w:rsidR="00C501EA" w:rsidRPr="000C6EBC" w14:paraId="13DAD0FD" w14:textId="77777777" w:rsidTr="00E32993">
        <w:trPr>
          <w:trHeight w:val="275"/>
        </w:trPr>
        <w:tc>
          <w:tcPr>
            <w:tcW w:w="1819" w:type="dxa"/>
          </w:tcPr>
          <w:p w14:paraId="47C12743" w14:textId="77777777" w:rsidR="00C501EA" w:rsidRPr="000C6EBC" w:rsidRDefault="00C501EA" w:rsidP="00E32993">
            <w:pPr>
              <w:pStyle w:val="TableParagraph"/>
              <w:spacing w:line="253" w:lineRule="exact"/>
              <w:ind w:left="107"/>
              <w:rPr>
                <w:rFonts w:asciiTheme="minorHAnsi" w:hAnsiTheme="minorHAnsi" w:cstheme="minorHAnsi"/>
              </w:rPr>
            </w:pPr>
            <w:r w:rsidRPr="000C6EBC">
              <w:rPr>
                <w:rFonts w:asciiTheme="minorHAnsi" w:hAnsiTheme="minorHAnsi" w:cstheme="minorHAnsi"/>
              </w:rPr>
              <w:t>Riverside</w:t>
            </w:r>
          </w:p>
        </w:tc>
        <w:tc>
          <w:tcPr>
            <w:tcW w:w="2618" w:type="dxa"/>
          </w:tcPr>
          <w:p w14:paraId="580BFED8" w14:textId="77777777" w:rsidR="00C501EA" w:rsidRPr="000C6EBC" w:rsidRDefault="00C501EA" w:rsidP="00E32993">
            <w:pPr>
              <w:pStyle w:val="TableParagraph"/>
              <w:spacing w:line="253" w:lineRule="exact"/>
              <w:ind w:left="105"/>
              <w:rPr>
                <w:rFonts w:asciiTheme="minorHAnsi" w:hAnsiTheme="minorHAnsi" w:cstheme="minorHAnsi"/>
              </w:rPr>
            </w:pPr>
            <w:r w:rsidRPr="000C6EBC">
              <w:rPr>
                <w:rFonts w:asciiTheme="minorHAnsi" w:hAnsiTheme="minorHAnsi" w:cstheme="minorHAnsi"/>
              </w:rPr>
              <w:t>Riverside</w:t>
            </w:r>
          </w:p>
        </w:tc>
        <w:tc>
          <w:tcPr>
            <w:tcW w:w="3871" w:type="dxa"/>
          </w:tcPr>
          <w:p w14:paraId="5F3C8593" w14:textId="77777777" w:rsidR="00C501EA" w:rsidRPr="000C6EBC" w:rsidRDefault="00C501EA" w:rsidP="00E32993">
            <w:pPr>
              <w:pStyle w:val="TableParagraph"/>
              <w:spacing w:line="255" w:lineRule="exact"/>
              <w:ind w:left="108"/>
              <w:rPr>
                <w:rFonts w:asciiTheme="minorHAnsi" w:hAnsiTheme="minorHAnsi" w:cstheme="minorHAnsi"/>
                <w:sz w:val="24"/>
              </w:rPr>
            </w:pPr>
            <w:r w:rsidRPr="000C6EBC">
              <w:rPr>
                <w:rFonts w:asciiTheme="minorHAnsi" w:hAnsiTheme="minorHAnsi" w:cstheme="minorHAnsi"/>
                <w:sz w:val="24"/>
              </w:rPr>
              <w:t>311 E. Ramsey Street</w:t>
            </w:r>
          </w:p>
        </w:tc>
        <w:tc>
          <w:tcPr>
            <w:tcW w:w="2340" w:type="dxa"/>
          </w:tcPr>
          <w:p w14:paraId="2FDD41D4" w14:textId="77777777" w:rsidR="00C501EA" w:rsidRPr="000C6EBC" w:rsidRDefault="00C501EA" w:rsidP="00E32993">
            <w:pPr>
              <w:pStyle w:val="TableParagraph"/>
              <w:spacing w:line="253" w:lineRule="exact"/>
              <w:ind w:left="108"/>
              <w:rPr>
                <w:rFonts w:asciiTheme="minorHAnsi" w:hAnsiTheme="minorHAnsi" w:cstheme="minorHAnsi"/>
              </w:rPr>
            </w:pPr>
            <w:r w:rsidRPr="000C6EBC">
              <w:rPr>
                <w:rFonts w:asciiTheme="minorHAnsi" w:hAnsiTheme="minorHAnsi" w:cstheme="minorHAnsi"/>
              </w:rPr>
              <w:t>Banning</w:t>
            </w:r>
          </w:p>
        </w:tc>
        <w:tc>
          <w:tcPr>
            <w:tcW w:w="754" w:type="dxa"/>
          </w:tcPr>
          <w:p w14:paraId="56332B4B" w14:textId="77777777" w:rsidR="00C501EA" w:rsidRPr="000C6EBC" w:rsidRDefault="00C501EA" w:rsidP="00E32993">
            <w:pPr>
              <w:pStyle w:val="TableParagraph"/>
              <w:spacing w:line="253"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0410CED1" w14:textId="77777777" w:rsidR="00C501EA" w:rsidRPr="000C6EBC" w:rsidRDefault="00C501EA" w:rsidP="00E32993">
            <w:pPr>
              <w:pStyle w:val="TableParagraph"/>
              <w:spacing w:line="253" w:lineRule="exact"/>
              <w:ind w:left="107"/>
              <w:rPr>
                <w:rFonts w:asciiTheme="minorHAnsi" w:hAnsiTheme="minorHAnsi" w:cstheme="minorHAnsi"/>
              </w:rPr>
            </w:pPr>
            <w:r w:rsidRPr="000C6EBC">
              <w:rPr>
                <w:rFonts w:asciiTheme="minorHAnsi" w:hAnsiTheme="minorHAnsi" w:cstheme="minorHAnsi"/>
              </w:rPr>
              <w:t>92220</w:t>
            </w:r>
          </w:p>
        </w:tc>
      </w:tr>
      <w:tr w:rsidR="00C501EA" w:rsidRPr="000C6EBC" w14:paraId="759611B1" w14:textId="77777777" w:rsidTr="00E32993">
        <w:trPr>
          <w:trHeight w:val="253"/>
        </w:trPr>
        <w:tc>
          <w:tcPr>
            <w:tcW w:w="1819" w:type="dxa"/>
          </w:tcPr>
          <w:p w14:paraId="4C904211"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Riverside</w:t>
            </w:r>
          </w:p>
        </w:tc>
        <w:tc>
          <w:tcPr>
            <w:tcW w:w="2618" w:type="dxa"/>
          </w:tcPr>
          <w:p w14:paraId="55435CF1" w14:textId="77777777" w:rsidR="00C501EA" w:rsidRPr="000C6EBC" w:rsidRDefault="00C501EA" w:rsidP="00E32993">
            <w:pPr>
              <w:pStyle w:val="TableParagraph"/>
              <w:spacing w:line="234" w:lineRule="exact"/>
              <w:ind w:left="105"/>
              <w:rPr>
                <w:rFonts w:asciiTheme="minorHAnsi" w:hAnsiTheme="minorHAnsi" w:cstheme="minorHAnsi"/>
              </w:rPr>
            </w:pPr>
            <w:r w:rsidRPr="000C6EBC">
              <w:rPr>
                <w:rFonts w:asciiTheme="minorHAnsi" w:hAnsiTheme="minorHAnsi" w:cstheme="minorHAnsi"/>
              </w:rPr>
              <w:t>Riverside</w:t>
            </w:r>
          </w:p>
        </w:tc>
        <w:tc>
          <w:tcPr>
            <w:tcW w:w="3871" w:type="dxa"/>
          </w:tcPr>
          <w:p w14:paraId="1451706E"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880 North State Street</w:t>
            </w:r>
          </w:p>
        </w:tc>
        <w:tc>
          <w:tcPr>
            <w:tcW w:w="2340" w:type="dxa"/>
          </w:tcPr>
          <w:p w14:paraId="1352EE80"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Hemet</w:t>
            </w:r>
          </w:p>
        </w:tc>
        <w:tc>
          <w:tcPr>
            <w:tcW w:w="754" w:type="dxa"/>
          </w:tcPr>
          <w:p w14:paraId="6F94635D"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2AB4CFD6"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92543</w:t>
            </w:r>
          </w:p>
        </w:tc>
      </w:tr>
      <w:tr w:rsidR="00C501EA" w:rsidRPr="000C6EBC" w14:paraId="1C7501BF" w14:textId="77777777" w:rsidTr="00E32993">
        <w:trPr>
          <w:trHeight w:val="253"/>
        </w:trPr>
        <w:tc>
          <w:tcPr>
            <w:tcW w:w="1819" w:type="dxa"/>
          </w:tcPr>
          <w:p w14:paraId="1931A20C"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Riverside</w:t>
            </w:r>
          </w:p>
        </w:tc>
        <w:tc>
          <w:tcPr>
            <w:tcW w:w="2618" w:type="dxa"/>
          </w:tcPr>
          <w:p w14:paraId="20226BD2" w14:textId="77777777" w:rsidR="00C501EA" w:rsidRPr="000C6EBC" w:rsidRDefault="00C501EA" w:rsidP="00E32993">
            <w:pPr>
              <w:pStyle w:val="TableParagraph"/>
              <w:spacing w:line="234" w:lineRule="exact"/>
              <w:ind w:left="105"/>
              <w:rPr>
                <w:rFonts w:asciiTheme="minorHAnsi" w:hAnsiTheme="minorHAnsi" w:cstheme="minorHAnsi"/>
              </w:rPr>
            </w:pPr>
            <w:r w:rsidRPr="000C6EBC">
              <w:rPr>
                <w:rFonts w:asciiTheme="minorHAnsi" w:hAnsiTheme="minorHAnsi" w:cstheme="minorHAnsi"/>
              </w:rPr>
              <w:t>Riverside</w:t>
            </w:r>
          </w:p>
        </w:tc>
        <w:tc>
          <w:tcPr>
            <w:tcW w:w="3871" w:type="dxa"/>
          </w:tcPr>
          <w:p w14:paraId="638F1960"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41002 County Center Drive</w:t>
            </w:r>
          </w:p>
        </w:tc>
        <w:tc>
          <w:tcPr>
            <w:tcW w:w="2340" w:type="dxa"/>
          </w:tcPr>
          <w:p w14:paraId="03CD59A9"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Temecula</w:t>
            </w:r>
          </w:p>
        </w:tc>
        <w:tc>
          <w:tcPr>
            <w:tcW w:w="754" w:type="dxa"/>
          </w:tcPr>
          <w:p w14:paraId="77F55D71"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1B0EA8F8"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92590</w:t>
            </w:r>
          </w:p>
        </w:tc>
      </w:tr>
      <w:tr w:rsidR="00C501EA" w:rsidRPr="000C6EBC" w14:paraId="2C650B8C" w14:textId="77777777" w:rsidTr="00E32993">
        <w:trPr>
          <w:trHeight w:val="251"/>
        </w:trPr>
        <w:tc>
          <w:tcPr>
            <w:tcW w:w="1819" w:type="dxa"/>
          </w:tcPr>
          <w:p w14:paraId="4FD0B315" w14:textId="77777777" w:rsidR="00C501EA" w:rsidRPr="000C6EBC" w:rsidRDefault="00C501EA" w:rsidP="00E32993">
            <w:pPr>
              <w:pStyle w:val="TableParagraph"/>
              <w:spacing w:line="231" w:lineRule="exact"/>
              <w:ind w:left="107"/>
              <w:rPr>
                <w:rFonts w:asciiTheme="minorHAnsi" w:hAnsiTheme="minorHAnsi" w:cstheme="minorHAnsi"/>
              </w:rPr>
            </w:pPr>
            <w:r w:rsidRPr="000C6EBC">
              <w:rPr>
                <w:rFonts w:asciiTheme="minorHAnsi" w:hAnsiTheme="minorHAnsi" w:cstheme="minorHAnsi"/>
              </w:rPr>
              <w:t>Riverside</w:t>
            </w:r>
          </w:p>
        </w:tc>
        <w:tc>
          <w:tcPr>
            <w:tcW w:w="2618" w:type="dxa"/>
          </w:tcPr>
          <w:p w14:paraId="14731D66" w14:textId="77777777" w:rsidR="00C501EA" w:rsidRPr="000C6EBC" w:rsidRDefault="00C501EA" w:rsidP="00E32993">
            <w:pPr>
              <w:pStyle w:val="TableParagraph"/>
              <w:spacing w:line="231" w:lineRule="exact"/>
              <w:ind w:left="105"/>
              <w:rPr>
                <w:rFonts w:asciiTheme="minorHAnsi" w:hAnsiTheme="minorHAnsi" w:cstheme="minorHAnsi"/>
              </w:rPr>
            </w:pPr>
            <w:r w:rsidRPr="000C6EBC">
              <w:rPr>
                <w:rFonts w:asciiTheme="minorHAnsi" w:hAnsiTheme="minorHAnsi" w:cstheme="minorHAnsi"/>
              </w:rPr>
              <w:t>Riverside</w:t>
            </w:r>
          </w:p>
        </w:tc>
        <w:tc>
          <w:tcPr>
            <w:tcW w:w="3871" w:type="dxa"/>
          </w:tcPr>
          <w:p w14:paraId="1F3B93B2"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265 North Broadway Street</w:t>
            </w:r>
          </w:p>
        </w:tc>
        <w:tc>
          <w:tcPr>
            <w:tcW w:w="2340" w:type="dxa"/>
          </w:tcPr>
          <w:p w14:paraId="4B9DCBA3"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Blythe</w:t>
            </w:r>
          </w:p>
        </w:tc>
        <w:tc>
          <w:tcPr>
            <w:tcW w:w="754" w:type="dxa"/>
          </w:tcPr>
          <w:p w14:paraId="7F99F9FD"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51184D94" w14:textId="77777777" w:rsidR="00C501EA" w:rsidRPr="000C6EBC" w:rsidRDefault="00C501EA" w:rsidP="00E32993">
            <w:pPr>
              <w:pStyle w:val="TableParagraph"/>
              <w:spacing w:line="231" w:lineRule="exact"/>
              <w:ind w:left="107"/>
              <w:rPr>
                <w:rFonts w:asciiTheme="minorHAnsi" w:hAnsiTheme="minorHAnsi" w:cstheme="minorHAnsi"/>
              </w:rPr>
            </w:pPr>
            <w:r w:rsidRPr="000C6EBC">
              <w:rPr>
                <w:rFonts w:asciiTheme="minorHAnsi" w:hAnsiTheme="minorHAnsi" w:cstheme="minorHAnsi"/>
              </w:rPr>
              <w:t>92225</w:t>
            </w:r>
          </w:p>
        </w:tc>
      </w:tr>
      <w:tr w:rsidR="00C501EA" w:rsidRPr="000C6EBC" w14:paraId="18D9ADE5" w14:textId="77777777" w:rsidTr="00E32993">
        <w:trPr>
          <w:trHeight w:val="253"/>
        </w:trPr>
        <w:tc>
          <w:tcPr>
            <w:tcW w:w="1819" w:type="dxa"/>
          </w:tcPr>
          <w:p w14:paraId="3B78B919" w14:textId="77777777" w:rsidR="00C501EA" w:rsidRPr="000C6EBC" w:rsidRDefault="00C501EA" w:rsidP="00E32993">
            <w:pPr>
              <w:pStyle w:val="TableParagraph"/>
              <w:spacing w:before="2" w:line="232" w:lineRule="exact"/>
              <w:ind w:left="107"/>
              <w:rPr>
                <w:rFonts w:asciiTheme="minorHAnsi" w:hAnsiTheme="minorHAnsi" w:cstheme="minorHAnsi"/>
              </w:rPr>
            </w:pPr>
            <w:r w:rsidRPr="000C6EBC">
              <w:rPr>
                <w:rFonts w:asciiTheme="minorHAnsi" w:hAnsiTheme="minorHAnsi" w:cstheme="minorHAnsi"/>
              </w:rPr>
              <w:t>Riverside</w:t>
            </w:r>
          </w:p>
        </w:tc>
        <w:tc>
          <w:tcPr>
            <w:tcW w:w="2618" w:type="dxa"/>
          </w:tcPr>
          <w:p w14:paraId="2161D99D" w14:textId="77777777" w:rsidR="00C501EA" w:rsidRPr="000C6EBC" w:rsidRDefault="00C501EA" w:rsidP="00E32993">
            <w:pPr>
              <w:pStyle w:val="TableParagraph"/>
              <w:spacing w:before="2" w:line="232" w:lineRule="exact"/>
              <w:ind w:left="105"/>
              <w:rPr>
                <w:rFonts w:asciiTheme="minorHAnsi" w:hAnsiTheme="minorHAnsi" w:cstheme="minorHAnsi"/>
              </w:rPr>
            </w:pPr>
            <w:r w:rsidRPr="000C6EBC">
              <w:rPr>
                <w:rFonts w:asciiTheme="minorHAnsi" w:hAnsiTheme="minorHAnsi" w:cstheme="minorHAnsi"/>
              </w:rPr>
              <w:t>Riverside</w:t>
            </w:r>
          </w:p>
        </w:tc>
        <w:tc>
          <w:tcPr>
            <w:tcW w:w="3871" w:type="dxa"/>
          </w:tcPr>
          <w:p w14:paraId="41E6143B"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47-671 Oasis Street</w:t>
            </w:r>
          </w:p>
        </w:tc>
        <w:tc>
          <w:tcPr>
            <w:tcW w:w="2340" w:type="dxa"/>
          </w:tcPr>
          <w:p w14:paraId="32A2FE1E"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Indio</w:t>
            </w:r>
          </w:p>
        </w:tc>
        <w:tc>
          <w:tcPr>
            <w:tcW w:w="754" w:type="dxa"/>
          </w:tcPr>
          <w:p w14:paraId="31FB80D8"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188A9DF0" w14:textId="77777777" w:rsidR="00C501EA" w:rsidRPr="000C6EBC" w:rsidRDefault="00C501EA" w:rsidP="00E32993">
            <w:pPr>
              <w:pStyle w:val="TableParagraph"/>
              <w:spacing w:before="2" w:line="232" w:lineRule="exact"/>
              <w:ind w:left="107"/>
              <w:rPr>
                <w:rFonts w:asciiTheme="minorHAnsi" w:hAnsiTheme="minorHAnsi" w:cstheme="minorHAnsi"/>
              </w:rPr>
            </w:pPr>
            <w:r w:rsidRPr="000C6EBC">
              <w:rPr>
                <w:rFonts w:asciiTheme="minorHAnsi" w:hAnsiTheme="minorHAnsi" w:cstheme="minorHAnsi"/>
              </w:rPr>
              <w:t>92201</w:t>
            </w:r>
          </w:p>
        </w:tc>
      </w:tr>
      <w:tr w:rsidR="00C501EA" w:rsidRPr="000C6EBC" w14:paraId="6A13310D" w14:textId="77777777" w:rsidTr="00E32993">
        <w:trPr>
          <w:trHeight w:val="253"/>
        </w:trPr>
        <w:tc>
          <w:tcPr>
            <w:tcW w:w="1819" w:type="dxa"/>
          </w:tcPr>
          <w:p w14:paraId="71F0FC63"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Riverside</w:t>
            </w:r>
          </w:p>
        </w:tc>
        <w:tc>
          <w:tcPr>
            <w:tcW w:w="2618" w:type="dxa"/>
          </w:tcPr>
          <w:p w14:paraId="450F45C5" w14:textId="77777777" w:rsidR="00C501EA" w:rsidRPr="000C6EBC" w:rsidRDefault="00C501EA" w:rsidP="00E32993">
            <w:pPr>
              <w:pStyle w:val="TableParagraph"/>
              <w:spacing w:line="234" w:lineRule="exact"/>
              <w:ind w:left="105"/>
              <w:rPr>
                <w:rFonts w:asciiTheme="minorHAnsi" w:hAnsiTheme="minorHAnsi" w:cstheme="minorHAnsi"/>
              </w:rPr>
            </w:pPr>
            <w:r w:rsidRPr="000C6EBC">
              <w:rPr>
                <w:rFonts w:asciiTheme="minorHAnsi" w:hAnsiTheme="minorHAnsi" w:cstheme="minorHAnsi"/>
              </w:rPr>
              <w:t>Riverside</w:t>
            </w:r>
          </w:p>
        </w:tc>
        <w:tc>
          <w:tcPr>
            <w:tcW w:w="3871" w:type="dxa"/>
          </w:tcPr>
          <w:p w14:paraId="75F46E4E"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46-200 Oasis Street</w:t>
            </w:r>
          </w:p>
        </w:tc>
        <w:tc>
          <w:tcPr>
            <w:tcW w:w="2340" w:type="dxa"/>
          </w:tcPr>
          <w:p w14:paraId="3D389B13"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Indio</w:t>
            </w:r>
          </w:p>
        </w:tc>
        <w:tc>
          <w:tcPr>
            <w:tcW w:w="754" w:type="dxa"/>
          </w:tcPr>
          <w:p w14:paraId="3FA201BE"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4529A7B2"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92201</w:t>
            </w:r>
          </w:p>
        </w:tc>
      </w:tr>
      <w:tr w:rsidR="00C501EA" w:rsidRPr="000C6EBC" w14:paraId="278CD5D2" w14:textId="77777777" w:rsidTr="00E32993">
        <w:trPr>
          <w:trHeight w:val="253"/>
        </w:trPr>
        <w:tc>
          <w:tcPr>
            <w:tcW w:w="1819" w:type="dxa"/>
          </w:tcPr>
          <w:p w14:paraId="7D4DB44F"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Sacramento</w:t>
            </w:r>
          </w:p>
        </w:tc>
        <w:tc>
          <w:tcPr>
            <w:tcW w:w="2618" w:type="dxa"/>
          </w:tcPr>
          <w:p w14:paraId="290B2CD1" w14:textId="77777777" w:rsidR="00C501EA" w:rsidRPr="000C6EBC" w:rsidRDefault="00C501EA" w:rsidP="00E32993">
            <w:pPr>
              <w:pStyle w:val="TableParagraph"/>
              <w:spacing w:line="234" w:lineRule="exact"/>
              <w:ind w:left="105"/>
              <w:rPr>
                <w:rFonts w:asciiTheme="minorHAnsi" w:hAnsiTheme="minorHAnsi" w:cstheme="minorHAnsi"/>
              </w:rPr>
            </w:pPr>
            <w:r w:rsidRPr="000C6EBC">
              <w:rPr>
                <w:rFonts w:asciiTheme="minorHAnsi" w:hAnsiTheme="minorHAnsi" w:cstheme="minorHAnsi"/>
              </w:rPr>
              <w:t>Sacramento</w:t>
            </w:r>
          </w:p>
        </w:tc>
        <w:tc>
          <w:tcPr>
            <w:tcW w:w="3871" w:type="dxa"/>
          </w:tcPr>
          <w:p w14:paraId="2CC319FB"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720 Ninth Street</w:t>
            </w:r>
          </w:p>
        </w:tc>
        <w:tc>
          <w:tcPr>
            <w:tcW w:w="2340" w:type="dxa"/>
          </w:tcPr>
          <w:p w14:paraId="53C873AC"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Sacramento</w:t>
            </w:r>
          </w:p>
        </w:tc>
        <w:tc>
          <w:tcPr>
            <w:tcW w:w="754" w:type="dxa"/>
          </w:tcPr>
          <w:p w14:paraId="4C0A5DE2"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44C07D1F"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95814</w:t>
            </w:r>
          </w:p>
        </w:tc>
      </w:tr>
      <w:tr w:rsidR="00C501EA" w:rsidRPr="000C6EBC" w14:paraId="402E6C4D" w14:textId="77777777" w:rsidTr="00E32993">
        <w:trPr>
          <w:trHeight w:val="251"/>
        </w:trPr>
        <w:tc>
          <w:tcPr>
            <w:tcW w:w="1819" w:type="dxa"/>
          </w:tcPr>
          <w:p w14:paraId="60F39EAC" w14:textId="77777777" w:rsidR="00C501EA" w:rsidRPr="000C6EBC" w:rsidRDefault="00C501EA" w:rsidP="00E32993">
            <w:pPr>
              <w:pStyle w:val="TableParagraph"/>
              <w:spacing w:line="231" w:lineRule="exact"/>
              <w:ind w:left="107"/>
              <w:rPr>
                <w:rFonts w:asciiTheme="minorHAnsi" w:hAnsiTheme="minorHAnsi" w:cstheme="minorHAnsi"/>
              </w:rPr>
            </w:pPr>
            <w:r w:rsidRPr="000C6EBC">
              <w:rPr>
                <w:rFonts w:asciiTheme="minorHAnsi" w:hAnsiTheme="minorHAnsi" w:cstheme="minorHAnsi"/>
              </w:rPr>
              <w:t>Sacramento</w:t>
            </w:r>
          </w:p>
        </w:tc>
        <w:tc>
          <w:tcPr>
            <w:tcW w:w="2618" w:type="dxa"/>
          </w:tcPr>
          <w:p w14:paraId="7D1B0DF6" w14:textId="77777777" w:rsidR="00C501EA" w:rsidRPr="000C6EBC" w:rsidRDefault="00C501EA" w:rsidP="00E32993">
            <w:pPr>
              <w:pStyle w:val="TableParagraph"/>
              <w:spacing w:line="231" w:lineRule="exact"/>
              <w:ind w:left="105"/>
              <w:rPr>
                <w:rFonts w:asciiTheme="minorHAnsi" w:hAnsiTheme="minorHAnsi" w:cstheme="minorHAnsi"/>
              </w:rPr>
            </w:pPr>
            <w:r w:rsidRPr="000C6EBC">
              <w:rPr>
                <w:rFonts w:asciiTheme="minorHAnsi" w:hAnsiTheme="minorHAnsi" w:cstheme="minorHAnsi"/>
              </w:rPr>
              <w:t>Sacramento</w:t>
            </w:r>
          </w:p>
        </w:tc>
        <w:tc>
          <w:tcPr>
            <w:tcW w:w="3871" w:type="dxa"/>
          </w:tcPr>
          <w:p w14:paraId="11F3A2A3"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3341 Power Inn Road</w:t>
            </w:r>
          </w:p>
        </w:tc>
        <w:tc>
          <w:tcPr>
            <w:tcW w:w="2340" w:type="dxa"/>
          </w:tcPr>
          <w:p w14:paraId="4AB2FBE4"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Sacramento</w:t>
            </w:r>
          </w:p>
        </w:tc>
        <w:tc>
          <w:tcPr>
            <w:tcW w:w="754" w:type="dxa"/>
          </w:tcPr>
          <w:p w14:paraId="4F7627E7"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02E5AD1A" w14:textId="77777777" w:rsidR="00C501EA" w:rsidRPr="000C6EBC" w:rsidRDefault="00C501EA" w:rsidP="00E32993">
            <w:pPr>
              <w:pStyle w:val="TableParagraph"/>
              <w:spacing w:line="231" w:lineRule="exact"/>
              <w:ind w:left="107"/>
              <w:rPr>
                <w:rFonts w:asciiTheme="minorHAnsi" w:hAnsiTheme="minorHAnsi" w:cstheme="minorHAnsi"/>
              </w:rPr>
            </w:pPr>
            <w:r w:rsidRPr="000C6EBC">
              <w:rPr>
                <w:rFonts w:asciiTheme="minorHAnsi" w:hAnsiTheme="minorHAnsi" w:cstheme="minorHAnsi"/>
              </w:rPr>
              <w:t>95826</w:t>
            </w:r>
          </w:p>
        </w:tc>
      </w:tr>
      <w:tr w:rsidR="00C501EA" w:rsidRPr="000C6EBC" w14:paraId="09F1ECE3" w14:textId="77777777" w:rsidTr="00E32993">
        <w:trPr>
          <w:trHeight w:val="253"/>
        </w:trPr>
        <w:tc>
          <w:tcPr>
            <w:tcW w:w="1819" w:type="dxa"/>
          </w:tcPr>
          <w:p w14:paraId="4FFDA61B" w14:textId="77777777" w:rsidR="00C501EA" w:rsidRPr="000C6EBC" w:rsidRDefault="00C501EA" w:rsidP="00E32993">
            <w:pPr>
              <w:pStyle w:val="TableParagraph"/>
              <w:spacing w:before="2" w:line="232" w:lineRule="exact"/>
              <w:ind w:left="107"/>
              <w:rPr>
                <w:rFonts w:asciiTheme="minorHAnsi" w:hAnsiTheme="minorHAnsi" w:cstheme="minorHAnsi"/>
              </w:rPr>
            </w:pPr>
            <w:r w:rsidRPr="000C6EBC">
              <w:rPr>
                <w:rFonts w:asciiTheme="minorHAnsi" w:hAnsiTheme="minorHAnsi" w:cstheme="minorHAnsi"/>
              </w:rPr>
              <w:t>Sacramento</w:t>
            </w:r>
          </w:p>
        </w:tc>
        <w:tc>
          <w:tcPr>
            <w:tcW w:w="2618" w:type="dxa"/>
          </w:tcPr>
          <w:p w14:paraId="50DA4C60" w14:textId="77777777" w:rsidR="00C501EA" w:rsidRPr="000C6EBC" w:rsidRDefault="00C501EA" w:rsidP="00E32993">
            <w:pPr>
              <w:pStyle w:val="TableParagraph"/>
              <w:spacing w:before="2" w:line="232" w:lineRule="exact"/>
              <w:ind w:left="105"/>
              <w:rPr>
                <w:rFonts w:asciiTheme="minorHAnsi" w:hAnsiTheme="minorHAnsi" w:cstheme="minorHAnsi"/>
              </w:rPr>
            </w:pPr>
            <w:r w:rsidRPr="000C6EBC">
              <w:rPr>
                <w:rFonts w:asciiTheme="minorHAnsi" w:hAnsiTheme="minorHAnsi" w:cstheme="minorHAnsi"/>
              </w:rPr>
              <w:t>Sacramento</w:t>
            </w:r>
          </w:p>
        </w:tc>
        <w:tc>
          <w:tcPr>
            <w:tcW w:w="3871" w:type="dxa"/>
          </w:tcPr>
          <w:p w14:paraId="61B0CE4C"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301 Bicentennial Circle</w:t>
            </w:r>
          </w:p>
        </w:tc>
        <w:tc>
          <w:tcPr>
            <w:tcW w:w="2340" w:type="dxa"/>
          </w:tcPr>
          <w:p w14:paraId="56E72821"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Sacramento</w:t>
            </w:r>
          </w:p>
        </w:tc>
        <w:tc>
          <w:tcPr>
            <w:tcW w:w="754" w:type="dxa"/>
          </w:tcPr>
          <w:p w14:paraId="7CFB50C0"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5055E2FD" w14:textId="77777777" w:rsidR="00C501EA" w:rsidRPr="000C6EBC" w:rsidRDefault="00C501EA" w:rsidP="00E32993">
            <w:pPr>
              <w:pStyle w:val="TableParagraph"/>
              <w:spacing w:before="2" w:line="232" w:lineRule="exact"/>
              <w:ind w:left="107"/>
              <w:rPr>
                <w:rFonts w:asciiTheme="minorHAnsi" w:hAnsiTheme="minorHAnsi" w:cstheme="minorHAnsi"/>
              </w:rPr>
            </w:pPr>
            <w:r w:rsidRPr="000C6EBC">
              <w:rPr>
                <w:rFonts w:asciiTheme="minorHAnsi" w:hAnsiTheme="minorHAnsi" w:cstheme="minorHAnsi"/>
              </w:rPr>
              <w:t>95826</w:t>
            </w:r>
          </w:p>
        </w:tc>
      </w:tr>
      <w:tr w:rsidR="00C501EA" w:rsidRPr="000C6EBC" w14:paraId="2F2CB108" w14:textId="77777777" w:rsidTr="00E32993">
        <w:trPr>
          <w:trHeight w:val="253"/>
        </w:trPr>
        <w:tc>
          <w:tcPr>
            <w:tcW w:w="1819" w:type="dxa"/>
          </w:tcPr>
          <w:p w14:paraId="2119864D"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Sacramento</w:t>
            </w:r>
          </w:p>
        </w:tc>
        <w:tc>
          <w:tcPr>
            <w:tcW w:w="2618" w:type="dxa"/>
          </w:tcPr>
          <w:p w14:paraId="6B41F689" w14:textId="77777777" w:rsidR="00C501EA" w:rsidRPr="000C6EBC" w:rsidRDefault="00C501EA" w:rsidP="00E32993">
            <w:pPr>
              <w:pStyle w:val="TableParagraph"/>
              <w:spacing w:line="234" w:lineRule="exact"/>
              <w:ind w:left="105"/>
              <w:rPr>
                <w:rFonts w:asciiTheme="minorHAnsi" w:hAnsiTheme="minorHAnsi" w:cstheme="minorHAnsi"/>
              </w:rPr>
            </w:pPr>
            <w:r w:rsidRPr="000C6EBC">
              <w:rPr>
                <w:rFonts w:asciiTheme="minorHAnsi" w:hAnsiTheme="minorHAnsi" w:cstheme="minorHAnsi"/>
              </w:rPr>
              <w:t>Sacramento</w:t>
            </w:r>
          </w:p>
        </w:tc>
        <w:tc>
          <w:tcPr>
            <w:tcW w:w="3871" w:type="dxa"/>
          </w:tcPr>
          <w:p w14:paraId="5C9BD94F"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9605 Kiefer Boulevard</w:t>
            </w:r>
          </w:p>
        </w:tc>
        <w:tc>
          <w:tcPr>
            <w:tcW w:w="2340" w:type="dxa"/>
          </w:tcPr>
          <w:p w14:paraId="61EC8922"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Sacramento</w:t>
            </w:r>
          </w:p>
        </w:tc>
        <w:tc>
          <w:tcPr>
            <w:tcW w:w="754" w:type="dxa"/>
          </w:tcPr>
          <w:p w14:paraId="4A55CA99"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584A22FA"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95827</w:t>
            </w:r>
          </w:p>
        </w:tc>
      </w:tr>
      <w:tr w:rsidR="00C501EA" w:rsidRPr="000C6EBC" w14:paraId="52F8BEBB" w14:textId="77777777" w:rsidTr="00E32993">
        <w:trPr>
          <w:trHeight w:val="253"/>
        </w:trPr>
        <w:tc>
          <w:tcPr>
            <w:tcW w:w="1819" w:type="dxa"/>
          </w:tcPr>
          <w:p w14:paraId="60903C12"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Sacramento</w:t>
            </w:r>
          </w:p>
        </w:tc>
        <w:tc>
          <w:tcPr>
            <w:tcW w:w="2618" w:type="dxa"/>
          </w:tcPr>
          <w:p w14:paraId="185D7946" w14:textId="77777777" w:rsidR="00C501EA" w:rsidRPr="000C6EBC" w:rsidRDefault="00C501EA" w:rsidP="00E32993">
            <w:pPr>
              <w:pStyle w:val="TableParagraph"/>
              <w:spacing w:line="234" w:lineRule="exact"/>
              <w:ind w:left="105"/>
              <w:rPr>
                <w:rFonts w:asciiTheme="minorHAnsi" w:hAnsiTheme="minorHAnsi" w:cstheme="minorHAnsi"/>
              </w:rPr>
            </w:pPr>
            <w:r w:rsidRPr="000C6EBC">
              <w:rPr>
                <w:rFonts w:asciiTheme="minorHAnsi" w:hAnsiTheme="minorHAnsi" w:cstheme="minorHAnsi"/>
              </w:rPr>
              <w:t>Sacramento</w:t>
            </w:r>
          </w:p>
        </w:tc>
        <w:tc>
          <w:tcPr>
            <w:tcW w:w="3871" w:type="dxa"/>
          </w:tcPr>
          <w:p w14:paraId="55023A23"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651 I Street</w:t>
            </w:r>
          </w:p>
        </w:tc>
        <w:tc>
          <w:tcPr>
            <w:tcW w:w="2340" w:type="dxa"/>
          </w:tcPr>
          <w:p w14:paraId="517D2409"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Sacramento</w:t>
            </w:r>
          </w:p>
        </w:tc>
        <w:tc>
          <w:tcPr>
            <w:tcW w:w="754" w:type="dxa"/>
          </w:tcPr>
          <w:p w14:paraId="48DC4682"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4589CFE1"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95814</w:t>
            </w:r>
          </w:p>
        </w:tc>
      </w:tr>
      <w:tr w:rsidR="00C501EA" w:rsidRPr="000C6EBC" w14:paraId="0C3B499F" w14:textId="77777777" w:rsidTr="00E32993">
        <w:trPr>
          <w:trHeight w:val="251"/>
        </w:trPr>
        <w:tc>
          <w:tcPr>
            <w:tcW w:w="1819" w:type="dxa"/>
          </w:tcPr>
          <w:p w14:paraId="2BB9FD87" w14:textId="77777777" w:rsidR="00C501EA" w:rsidRPr="000C6EBC" w:rsidRDefault="00C501EA" w:rsidP="00E32993">
            <w:pPr>
              <w:pStyle w:val="TableParagraph"/>
              <w:spacing w:line="231" w:lineRule="exact"/>
              <w:ind w:left="107"/>
              <w:rPr>
                <w:rFonts w:asciiTheme="minorHAnsi" w:hAnsiTheme="minorHAnsi" w:cstheme="minorHAnsi"/>
              </w:rPr>
            </w:pPr>
            <w:r w:rsidRPr="000C6EBC">
              <w:rPr>
                <w:rFonts w:asciiTheme="minorHAnsi" w:hAnsiTheme="minorHAnsi" w:cstheme="minorHAnsi"/>
              </w:rPr>
              <w:t>Sacramento</w:t>
            </w:r>
          </w:p>
        </w:tc>
        <w:tc>
          <w:tcPr>
            <w:tcW w:w="2618" w:type="dxa"/>
          </w:tcPr>
          <w:p w14:paraId="193FE59C" w14:textId="77777777" w:rsidR="00C501EA" w:rsidRPr="000C6EBC" w:rsidRDefault="00C501EA" w:rsidP="00E32993">
            <w:pPr>
              <w:pStyle w:val="TableParagraph"/>
              <w:spacing w:line="231" w:lineRule="exact"/>
              <w:ind w:left="105"/>
              <w:rPr>
                <w:rFonts w:asciiTheme="minorHAnsi" w:hAnsiTheme="minorHAnsi" w:cstheme="minorHAnsi"/>
              </w:rPr>
            </w:pPr>
            <w:r w:rsidRPr="000C6EBC">
              <w:rPr>
                <w:rFonts w:asciiTheme="minorHAnsi" w:hAnsiTheme="minorHAnsi" w:cstheme="minorHAnsi"/>
              </w:rPr>
              <w:t>Sacramento</w:t>
            </w:r>
          </w:p>
        </w:tc>
        <w:tc>
          <w:tcPr>
            <w:tcW w:w="3871" w:type="dxa"/>
          </w:tcPr>
          <w:p w14:paraId="435842AD"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813 6</w:t>
            </w:r>
            <w:r w:rsidRPr="000C6EBC">
              <w:rPr>
                <w:rFonts w:asciiTheme="minorHAnsi" w:hAnsiTheme="minorHAnsi" w:cstheme="minorHAnsi"/>
                <w:vertAlign w:val="superscript"/>
              </w:rPr>
              <w:t>th</w:t>
            </w:r>
            <w:r w:rsidRPr="000C6EBC">
              <w:rPr>
                <w:rFonts w:asciiTheme="minorHAnsi" w:hAnsiTheme="minorHAnsi" w:cstheme="minorHAnsi"/>
              </w:rPr>
              <w:t xml:space="preserve"> Street</w:t>
            </w:r>
          </w:p>
        </w:tc>
        <w:tc>
          <w:tcPr>
            <w:tcW w:w="2340" w:type="dxa"/>
          </w:tcPr>
          <w:p w14:paraId="2C02B8BF"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Sacramento</w:t>
            </w:r>
          </w:p>
        </w:tc>
        <w:tc>
          <w:tcPr>
            <w:tcW w:w="754" w:type="dxa"/>
          </w:tcPr>
          <w:p w14:paraId="7F763F50"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7667EEA6" w14:textId="77777777" w:rsidR="00C501EA" w:rsidRPr="000C6EBC" w:rsidRDefault="00C501EA" w:rsidP="00E32993">
            <w:pPr>
              <w:pStyle w:val="TableParagraph"/>
              <w:spacing w:line="231" w:lineRule="exact"/>
              <w:ind w:left="107"/>
              <w:rPr>
                <w:rFonts w:asciiTheme="minorHAnsi" w:hAnsiTheme="minorHAnsi" w:cstheme="minorHAnsi"/>
              </w:rPr>
            </w:pPr>
            <w:r w:rsidRPr="000C6EBC">
              <w:rPr>
                <w:rFonts w:asciiTheme="minorHAnsi" w:hAnsiTheme="minorHAnsi" w:cstheme="minorHAnsi"/>
              </w:rPr>
              <w:t>95814</w:t>
            </w:r>
          </w:p>
        </w:tc>
      </w:tr>
      <w:tr w:rsidR="00C501EA" w:rsidRPr="000C6EBC" w14:paraId="4A0CF59A" w14:textId="77777777" w:rsidTr="00E32993">
        <w:trPr>
          <w:trHeight w:val="277"/>
        </w:trPr>
        <w:tc>
          <w:tcPr>
            <w:tcW w:w="1819" w:type="dxa"/>
          </w:tcPr>
          <w:p w14:paraId="59842137" w14:textId="77777777" w:rsidR="00C501EA" w:rsidRPr="000C6EBC" w:rsidRDefault="00C501EA" w:rsidP="00E32993">
            <w:pPr>
              <w:pStyle w:val="TableParagraph"/>
              <w:spacing w:before="2" w:line="240" w:lineRule="auto"/>
              <w:ind w:left="107"/>
              <w:rPr>
                <w:rFonts w:asciiTheme="minorHAnsi" w:hAnsiTheme="minorHAnsi" w:cstheme="minorHAnsi"/>
              </w:rPr>
            </w:pPr>
            <w:r w:rsidRPr="000C6EBC">
              <w:rPr>
                <w:rFonts w:asciiTheme="minorHAnsi" w:hAnsiTheme="minorHAnsi" w:cstheme="minorHAnsi"/>
              </w:rPr>
              <w:t>San Benito</w:t>
            </w:r>
          </w:p>
        </w:tc>
        <w:tc>
          <w:tcPr>
            <w:tcW w:w="2618" w:type="dxa"/>
          </w:tcPr>
          <w:p w14:paraId="3CFB2D9F" w14:textId="77777777" w:rsidR="00C501EA" w:rsidRPr="000C6EBC" w:rsidRDefault="00C501EA" w:rsidP="00E32993">
            <w:pPr>
              <w:pStyle w:val="TableParagraph"/>
              <w:spacing w:before="2" w:line="240" w:lineRule="auto"/>
              <w:ind w:left="105"/>
              <w:rPr>
                <w:rFonts w:asciiTheme="minorHAnsi" w:hAnsiTheme="minorHAnsi" w:cstheme="minorHAnsi"/>
              </w:rPr>
            </w:pPr>
            <w:r w:rsidRPr="000C6EBC">
              <w:rPr>
                <w:rFonts w:asciiTheme="minorHAnsi" w:hAnsiTheme="minorHAnsi" w:cstheme="minorHAnsi"/>
              </w:rPr>
              <w:t>San Benito</w:t>
            </w:r>
          </w:p>
        </w:tc>
        <w:tc>
          <w:tcPr>
            <w:tcW w:w="3871" w:type="dxa"/>
          </w:tcPr>
          <w:p w14:paraId="0B120328" w14:textId="77777777" w:rsidR="00C501EA" w:rsidRPr="000C6EBC" w:rsidRDefault="00C501EA" w:rsidP="00E32993">
            <w:pPr>
              <w:pStyle w:val="TableParagraph"/>
              <w:spacing w:before="1" w:line="256" w:lineRule="exact"/>
              <w:ind w:left="108"/>
              <w:rPr>
                <w:rFonts w:asciiTheme="minorHAnsi" w:hAnsiTheme="minorHAnsi" w:cstheme="minorHAnsi"/>
                <w:sz w:val="24"/>
              </w:rPr>
            </w:pPr>
            <w:r w:rsidRPr="000C6EBC">
              <w:rPr>
                <w:rFonts w:asciiTheme="minorHAnsi" w:hAnsiTheme="minorHAnsi" w:cstheme="minorHAnsi"/>
                <w:sz w:val="24"/>
              </w:rPr>
              <w:t>450 Fourth Street</w:t>
            </w:r>
          </w:p>
        </w:tc>
        <w:tc>
          <w:tcPr>
            <w:tcW w:w="2340" w:type="dxa"/>
          </w:tcPr>
          <w:p w14:paraId="4D0FD991" w14:textId="77777777" w:rsidR="00C501EA" w:rsidRPr="000C6EBC" w:rsidRDefault="00C501EA" w:rsidP="00E32993">
            <w:pPr>
              <w:pStyle w:val="TableParagraph"/>
              <w:spacing w:before="2" w:line="240" w:lineRule="auto"/>
              <w:ind w:left="108"/>
              <w:rPr>
                <w:rFonts w:asciiTheme="minorHAnsi" w:hAnsiTheme="minorHAnsi" w:cstheme="minorHAnsi"/>
              </w:rPr>
            </w:pPr>
            <w:r w:rsidRPr="000C6EBC">
              <w:rPr>
                <w:rFonts w:asciiTheme="minorHAnsi" w:hAnsiTheme="minorHAnsi" w:cstheme="minorHAnsi"/>
              </w:rPr>
              <w:t>Hollister</w:t>
            </w:r>
          </w:p>
        </w:tc>
        <w:tc>
          <w:tcPr>
            <w:tcW w:w="754" w:type="dxa"/>
          </w:tcPr>
          <w:p w14:paraId="741A66D1" w14:textId="77777777" w:rsidR="00C501EA" w:rsidRPr="000C6EBC" w:rsidRDefault="00C501EA" w:rsidP="00E32993">
            <w:pPr>
              <w:pStyle w:val="TableParagraph"/>
              <w:spacing w:before="2" w:line="240" w:lineRule="auto"/>
              <w:ind w:left="108"/>
              <w:rPr>
                <w:rFonts w:asciiTheme="minorHAnsi" w:hAnsiTheme="minorHAnsi" w:cstheme="minorHAnsi"/>
              </w:rPr>
            </w:pPr>
            <w:r w:rsidRPr="000C6EBC">
              <w:rPr>
                <w:rFonts w:asciiTheme="minorHAnsi" w:hAnsiTheme="minorHAnsi" w:cstheme="minorHAnsi"/>
              </w:rPr>
              <w:t>CA</w:t>
            </w:r>
          </w:p>
        </w:tc>
        <w:tc>
          <w:tcPr>
            <w:tcW w:w="1440" w:type="dxa"/>
          </w:tcPr>
          <w:p w14:paraId="33E74348" w14:textId="77777777" w:rsidR="00C501EA" w:rsidRPr="000C6EBC" w:rsidRDefault="00C501EA" w:rsidP="00E32993">
            <w:pPr>
              <w:pStyle w:val="TableParagraph"/>
              <w:spacing w:before="2" w:line="240" w:lineRule="auto"/>
              <w:ind w:left="107"/>
              <w:rPr>
                <w:rFonts w:asciiTheme="minorHAnsi" w:hAnsiTheme="minorHAnsi" w:cstheme="minorHAnsi"/>
              </w:rPr>
            </w:pPr>
            <w:r w:rsidRPr="000C6EBC">
              <w:rPr>
                <w:rFonts w:asciiTheme="minorHAnsi" w:hAnsiTheme="minorHAnsi" w:cstheme="minorHAnsi"/>
              </w:rPr>
              <w:t>95023</w:t>
            </w:r>
          </w:p>
        </w:tc>
      </w:tr>
      <w:tr w:rsidR="00C501EA" w:rsidRPr="000C6EBC" w14:paraId="2F2DAA3B" w14:textId="77777777" w:rsidTr="00E32993">
        <w:trPr>
          <w:trHeight w:val="251"/>
        </w:trPr>
        <w:tc>
          <w:tcPr>
            <w:tcW w:w="1819" w:type="dxa"/>
          </w:tcPr>
          <w:p w14:paraId="6E36E39E" w14:textId="77777777" w:rsidR="00C501EA" w:rsidRPr="000C6EBC" w:rsidRDefault="00C501EA" w:rsidP="00E32993">
            <w:pPr>
              <w:pStyle w:val="TableParagraph"/>
              <w:spacing w:line="231" w:lineRule="exact"/>
              <w:ind w:left="107"/>
              <w:rPr>
                <w:rFonts w:asciiTheme="minorHAnsi" w:hAnsiTheme="minorHAnsi" w:cstheme="minorHAnsi"/>
              </w:rPr>
            </w:pPr>
            <w:r w:rsidRPr="000C6EBC">
              <w:rPr>
                <w:rFonts w:asciiTheme="minorHAnsi" w:hAnsiTheme="minorHAnsi" w:cstheme="minorHAnsi"/>
              </w:rPr>
              <w:t>San Bernardino</w:t>
            </w:r>
          </w:p>
        </w:tc>
        <w:tc>
          <w:tcPr>
            <w:tcW w:w="2618" w:type="dxa"/>
          </w:tcPr>
          <w:p w14:paraId="4AC719F6" w14:textId="77777777" w:rsidR="00C501EA" w:rsidRPr="000C6EBC" w:rsidRDefault="00C501EA" w:rsidP="00E32993">
            <w:pPr>
              <w:pStyle w:val="TableParagraph"/>
              <w:spacing w:line="231" w:lineRule="exact"/>
              <w:ind w:left="105"/>
              <w:rPr>
                <w:rFonts w:asciiTheme="minorHAnsi" w:hAnsiTheme="minorHAnsi" w:cstheme="minorHAnsi"/>
              </w:rPr>
            </w:pPr>
            <w:r w:rsidRPr="000C6EBC">
              <w:rPr>
                <w:rFonts w:asciiTheme="minorHAnsi" w:hAnsiTheme="minorHAnsi" w:cstheme="minorHAnsi"/>
              </w:rPr>
              <w:t>San Bernardino</w:t>
            </w:r>
          </w:p>
        </w:tc>
        <w:tc>
          <w:tcPr>
            <w:tcW w:w="3871" w:type="dxa"/>
          </w:tcPr>
          <w:p w14:paraId="533BCC0E"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351 North Arrowhead Avenue</w:t>
            </w:r>
          </w:p>
        </w:tc>
        <w:tc>
          <w:tcPr>
            <w:tcW w:w="2340" w:type="dxa"/>
          </w:tcPr>
          <w:p w14:paraId="38101F2F"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San Bernardino</w:t>
            </w:r>
          </w:p>
        </w:tc>
        <w:tc>
          <w:tcPr>
            <w:tcW w:w="754" w:type="dxa"/>
          </w:tcPr>
          <w:p w14:paraId="5D892FB4"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72F8003A" w14:textId="77777777" w:rsidR="00C501EA" w:rsidRPr="000C6EBC" w:rsidRDefault="00C501EA" w:rsidP="00E32993">
            <w:pPr>
              <w:pStyle w:val="TableParagraph"/>
              <w:spacing w:line="231" w:lineRule="exact"/>
              <w:ind w:left="107"/>
              <w:rPr>
                <w:rFonts w:asciiTheme="minorHAnsi" w:hAnsiTheme="minorHAnsi" w:cstheme="minorHAnsi"/>
              </w:rPr>
            </w:pPr>
            <w:r w:rsidRPr="000C6EBC">
              <w:rPr>
                <w:rFonts w:asciiTheme="minorHAnsi" w:hAnsiTheme="minorHAnsi" w:cstheme="minorHAnsi"/>
              </w:rPr>
              <w:t>92415</w:t>
            </w:r>
          </w:p>
        </w:tc>
      </w:tr>
      <w:tr w:rsidR="00C501EA" w:rsidRPr="000C6EBC" w14:paraId="16BA7367" w14:textId="77777777" w:rsidTr="00E32993">
        <w:trPr>
          <w:trHeight w:val="253"/>
        </w:trPr>
        <w:tc>
          <w:tcPr>
            <w:tcW w:w="1819" w:type="dxa"/>
          </w:tcPr>
          <w:p w14:paraId="05E86856" w14:textId="77777777" w:rsidR="00C501EA" w:rsidRPr="000C6EBC" w:rsidRDefault="00C501EA" w:rsidP="00E32993">
            <w:pPr>
              <w:pStyle w:val="TableParagraph"/>
              <w:spacing w:before="2" w:line="232" w:lineRule="exact"/>
              <w:ind w:left="107"/>
              <w:rPr>
                <w:rFonts w:asciiTheme="minorHAnsi" w:hAnsiTheme="minorHAnsi" w:cstheme="minorHAnsi"/>
              </w:rPr>
            </w:pPr>
            <w:r w:rsidRPr="000C6EBC">
              <w:rPr>
                <w:rFonts w:asciiTheme="minorHAnsi" w:hAnsiTheme="minorHAnsi" w:cstheme="minorHAnsi"/>
              </w:rPr>
              <w:t>San Bernardino</w:t>
            </w:r>
          </w:p>
        </w:tc>
        <w:tc>
          <w:tcPr>
            <w:tcW w:w="2618" w:type="dxa"/>
          </w:tcPr>
          <w:p w14:paraId="3FF768FC" w14:textId="77777777" w:rsidR="00C501EA" w:rsidRPr="000C6EBC" w:rsidRDefault="00C501EA" w:rsidP="00E32993">
            <w:pPr>
              <w:pStyle w:val="TableParagraph"/>
              <w:spacing w:before="2" w:line="232" w:lineRule="exact"/>
              <w:ind w:left="105"/>
              <w:rPr>
                <w:rFonts w:asciiTheme="minorHAnsi" w:hAnsiTheme="minorHAnsi" w:cstheme="minorHAnsi"/>
              </w:rPr>
            </w:pPr>
            <w:r w:rsidRPr="000C6EBC">
              <w:rPr>
                <w:rFonts w:asciiTheme="minorHAnsi" w:hAnsiTheme="minorHAnsi" w:cstheme="minorHAnsi"/>
              </w:rPr>
              <w:t>San Bernardino</w:t>
            </w:r>
          </w:p>
        </w:tc>
        <w:tc>
          <w:tcPr>
            <w:tcW w:w="3871" w:type="dxa"/>
          </w:tcPr>
          <w:p w14:paraId="118358CD"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655 West Second St 2nd Flr</w:t>
            </w:r>
          </w:p>
        </w:tc>
        <w:tc>
          <w:tcPr>
            <w:tcW w:w="2340" w:type="dxa"/>
          </w:tcPr>
          <w:p w14:paraId="76F26E5C"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San Bernardino</w:t>
            </w:r>
          </w:p>
        </w:tc>
        <w:tc>
          <w:tcPr>
            <w:tcW w:w="754" w:type="dxa"/>
          </w:tcPr>
          <w:p w14:paraId="4D80C0F9"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5F77EC8B" w14:textId="77777777" w:rsidR="00C501EA" w:rsidRPr="000C6EBC" w:rsidRDefault="00C501EA" w:rsidP="00E32993">
            <w:pPr>
              <w:pStyle w:val="TableParagraph"/>
              <w:spacing w:before="2" w:line="232" w:lineRule="exact"/>
              <w:ind w:left="107"/>
              <w:rPr>
                <w:rFonts w:asciiTheme="minorHAnsi" w:hAnsiTheme="minorHAnsi" w:cstheme="minorHAnsi"/>
              </w:rPr>
            </w:pPr>
            <w:r w:rsidRPr="000C6EBC">
              <w:rPr>
                <w:rFonts w:asciiTheme="minorHAnsi" w:hAnsiTheme="minorHAnsi" w:cstheme="minorHAnsi"/>
              </w:rPr>
              <w:t>92415</w:t>
            </w:r>
          </w:p>
        </w:tc>
      </w:tr>
      <w:tr w:rsidR="00C501EA" w:rsidRPr="000C6EBC" w14:paraId="2CC07C5C" w14:textId="77777777" w:rsidTr="00E32993">
        <w:trPr>
          <w:trHeight w:val="253"/>
        </w:trPr>
        <w:tc>
          <w:tcPr>
            <w:tcW w:w="1819" w:type="dxa"/>
          </w:tcPr>
          <w:p w14:paraId="09EA0745"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San Bernardino</w:t>
            </w:r>
          </w:p>
        </w:tc>
        <w:tc>
          <w:tcPr>
            <w:tcW w:w="2618" w:type="dxa"/>
          </w:tcPr>
          <w:p w14:paraId="7225952A" w14:textId="77777777" w:rsidR="00C501EA" w:rsidRPr="000C6EBC" w:rsidRDefault="00C501EA" w:rsidP="00E32993">
            <w:pPr>
              <w:pStyle w:val="TableParagraph"/>
              <w:spacing w:line="234" w:lineRule="exact"/>
              <w:ind w:left="105"/>
              <w:rPr>
                <w:rFonts w:asciiTheme="minorHAnsi" w:hAnsiTheme="minorHAnsi" w:cstheme="minorHAnsi"/>
              </w:rPr>
            </w:pPr>
            <w:r w:rsidRPr="000C6EBC">
              <w:rPr>
                <w:rFonts w:asciiTheme="minorHAnsi" w:hAnsiTheme="minorHAnsi" w:cstheme="minorHAnsi"/>
              </w:rPr>
              <w:t>San Bernardino</w:t>
            </w:r>
          </w:p>
        </w:tc>
        <w:tc>
          <w:tcPr>
            <w:tcW w:w="3871" w:type="dxa"/>
          </w:tcPr>
          <w:p w14:paraId="26D867D1"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900 East Gilbert Street</w:t>
            </w:r>
          </w:p>
        </w:tc>
        <w:tc>
          <w:tcPr>
            <w:tcW w:w="2340" w:type="dxa"/>
          </w:tcPr>
          <w:p w14:paraId="571384A2"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San Bernardino</w:t>
            </w:r>
          </w:p>
        </w:tc>
        <w:tc>
          <w:tcPr>
            <w:tcW w:w="754" w:type="dxa"/>
          </w:tcPr>
          <w:p w14:paraId="22D40E2D"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3C308739"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92415-0942</w:t>
            </w:r>
          </w:p>
        </w:tc>
      </w:tr>
      <w:tr w:rsidR="00C501EA" w:rsidRPr="000C6EBC" w14:paraId="3D9E09BE" w14:textId="77777777" w:rsidTr="00E32993">
        <w:trPr>
          <w:trHeight w:val="253"/>
        </w:trPr>
        <w:tc>
          <w:tcPr>
            <w:tcW w:w="1819" w:type="dxa"/>
          </w:tcPr>
          <w:p w14:paraId="6F6FA96A"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San Bernardino</w:t>
            </w:r>
          </w:p>
        </w:tc>
        <w:tc>
          <w:tcPr>
            <w:tcW w:w="2618" w:type="dxa"/>
          </w:tcPr>
          <w:p w14:paraId="29C3391A" w14:textId="77777777" w:rsidR="00C501EA" w:rsidRPr="000C6EBC" w:rsidRDefault="00C501EA" w:rsidP="00E32993">
            <w:pPr>
              <w:pStyle w:val="TableParagraph"/>
              <w:spacing w:line="234" w:lineRule="exact"/>
              <w:ind w:left="105"/>
              <w:rPr>
                <w:rFonts w:asciiTheme="minorHAnsi" w:hAnsiTheme="minorHAnsi" w:cstheme="minorHAnsi"/>
              </w:rPr>
            </w:pPr>
            <w:r w:rsidRPr="000C6EBC">
              <w:rPr>
                <w:rFonts w:asciiTheme="minorHAnsi" w:hAnsiTheme="minorHAnsi" w:cstheme="minorHAnsi"/>
              </w:rPr>
              <w:t>San Bernardino</w:t>
            </w:r>
          </w:p>
        </w:tc>
        <w:tc>
          <w:tcPr>
            <w:tcW w:w="3871" w:type="dxa"/>
          </w:tcPr>
          <w:p w14:paraId="41725C02"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860 East Gilbert Street</w:t>
            </w:r>
          </w:p>
        </w:tc>
        <w:tc>
          <w:tcPr>
            <w:tcW w:w="2340" w:type="dxa"/>
          </w:tcPr>
          <w:p w14:paraId="5B409017"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San Bernardino</w:t>
            </w:r>
          </w:p>
        </w:tc>
        <w:tc>
          <w:tcPr>
            <w:tcW w:w="754" w:type="dxa"/>
          </w:tcPr>
          <w:p w14:paraId="56E4BA9D"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1FD80755"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92415</w:t>
            </w:r>
          </w:p>
        </w:tc>
      </w:tr>
      <w:tr w:rsidR="00C501EA" w:rsidRPr="000C6EBC" w14:paraId="3B59697A" w14:textId="77777777" w:rsidTr="00E32993">
        <w:trPr>
          <w:trHeight w:val="251"/>
        </w:trPr>
        <w:tc>
          <w:tcPr>
            <w:tcW w:w="1819" w:type="dxa"/>
          </w:tcPr>
          <w:p w14:paraId="72E88AE6" w14:textId="77777777" w:rsidR="00C501EA" w:rsidRPr="000C6EBC" w:rsidRDefault="00C501EA" w:rsidP="00E32993">
            <w:pPr>
              <w:pStyle w:val="TableParagraph"/>
              <w:spacing w:line="231" w:lineRule="exact"/>
              <w:ind w:left="107"/>
              <w:rPr>
                <w:rFonts w:asciiTheme="minorHAnsi" w:hAnsiTheme="minorHAnsi" w:cstheme="minorHAnsi"/>
              </w:rPr>
            </w:pPr>
            <w:r w:rsidRPr="000C6EBC">
              <w:rPr>
                <w:rFonts w:asciiTheme="minorHAnsi" w:hAnsiTheme="minorHAnsi" w:cstheme="minorHAnsi"/>
              </w:rPr>
              <w:t>San Bernardino</w:t>
            </w:r>
          </w:p>
        </w:tc>
        <w:tc>
          <w:tcPr>
            <w:tcW w:w="2618" w:type="dxa"/>
          </w:tcPr>
          <w:p w14:paraId="5E258154" w14:textId="77777777" w:rsidR="00C501EA" w:rsidRPr="000C6EBC" w:rsidRDefault="00C501EA" w:rsidP="00E32993">
            <w:pPr>
              <w:pStyle w:val="TableParagraph"/>
              <w:spacing w:line="231" w:lineRule="exact"/>
              <w:ind w:left="105"/>
              <w:rPr>
                <w:rFonts w:asciiTheme="minorHAnsi" w:hAnsiTheme="minorHAnsi" w:cstheme="minorHAnsi"/>
              </w:rPr>
            </w:pPr>
            <w:r w:rsidRPr="000C6EBC">
              <w:rPr>
                <w:rFonts w:asciiTheme="minorHAnsi" w:hAnsiTheme="minorHAnsi" w:cstheme="minorHAnsi"/>
              </w:rPr>
              <w:t>San Bernardino</w:t>
            </w:r>
          </w:p>
        </w:tc>
        <w:tc>
          <w:tcPr>
            <w:tcW w:w="3871" w:type="dxa"/>
          </w:tcPr>
          <w:p w14:paraId="5FDF6362"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401 N Arrowhead Avenue</w:t>
            </w:r>
          </w:p>
        </w:tc>
        <w:tc>
          <w:tcPr>
            <w:tcW w:w="2340" w:type="dxa"/>
          </w:tcPr>
          <w:p w14:paraId="17F487B6"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San Bernardino</w:t>
            </w:r>
          </w:p>
        </w:tc>
        <w:tc>
          <w:tcPr>
            <w:tcW w:w="754" w:type="dxa"/>
          </w:tcPr>
          <w:p w14:paraId="1B07142E"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799DF1FD" w14:textId="77777777" w:rsidR="00C501EA" w:rsidRPr="000C6EBC" w:rsidRDefault="00C501EA" w:rsidP="00E32993">
            <w:pPr>
              <w:pStyle w:val="TableParagraph"/>
              <w:spacing w:line="231" w:lineRule="exact"/>
              <w:ind w:left="107"/>
              <w:rPr>
                <w:rFonts w:asciiTheme="minorHAnsi" w:hAnsiTheme="minorHAnsi" w:cstheme="minorHAnsi"/>
              </w:rPr>
            </w:pPr>
            <w:r w:rsidRPr="000C6EBC">
              <w:rPr>
                <w:rFonts w:asciiTheme="minorHAnsi" w:hAnsiTheme="minorHAnsi" w:cstheme="minorHAnsi"/>
              </w:rPr>
              <w:t>92415</w:t>
            </w:r>
          </w:p>
        </w:tc>
      </w:tr>
      <w:tr w:rsidR="00C501EA" w:rsidRPr="000C6EBC" w14:paraId="28EAD239" w14:textId="77777777" w:rsidTr="00E32993">
        <w:trPr>
          <w:trHeight w:val="253"/>
        </w:trPr>
        <w:tc>
          <w:tcPr>
            <w:tcW w:w="1819" w:type="dxa"/>
          </w:tcPr>
          <w:p w14:paraId="70303CD1" w14:textId="77777777" w:rsidR="00C501EA" w:rsidRPr="000C6EBC" w:rsidRDefault="00C501EA" w:rsidP="00E32993">
            <w:pPr>
              <w:pStyle w:val="TableParagraph"/>
              <w:spacing w:before="2" w:line="232" w:lineRule="exact"/>
              <w:ind w:left="107"/>
              <w:rPr>
                <w:rFonts w:asciiTheme="minorHAnsi" w:hAnsiTheme="minorHAnsi" w:cstheme="minorHAnsi"/>
              </w:rPr>
            </w:pPr>
            <w:r w:rsidRPr="000C6EBC">
              <w:rPr>
                <w:rFonts w:asciiTheme="minorHAnsi" w:hAnsiTheme="minorHAnsi" w:cstheme="minorHAnsi"/>
              </w:rPr>
              <w:t>San Bernardino</w:t>
            </w:r>
          </w:p>
        </w:tc>
        <w:tc>
          <w:tcPr>
            <w:tcW w:w="2618" w:type="dxa"/>
          </w:tcPr>
          <w:p w14:paraId="059A136B" w14:textId="77777777" w:rsidR="00C501EA" w:rsidRPr="000C6EBC" w:rsidRDefault="00C501EA" w:rsidP="00E32993">
            <w:pPr>
              <w:pStyle w:val="TableParagraph"/>
              <w:spacing w:before="2" w:line="232" w:lineRule="exact"/>
              <w:ind w:left="105"/>
              <w:rPr>
                <w:rFonts w:asciiTheme="minorHAnsi" w:hAnsiTheme="minorHAnsi" w:cstheme="minorHAnsi"/>
              </w:rPr>
            </w:pPr>
            <w:r w:rsidRPr="000C6EBC">
              <w:rPr>
                <w:rFonts w:asciiTheme="minorHAnsi" w:hAnsiTheme="minorHAnsi" w:cstheme="minorHAnsi"/>
              </w:rPr>
              <w:t>San Bernardino</w:t>
            </w:r>
          </w:p>
        </w:tc>
        <w:tc>
          <w:tcPr>
            <w:tcW w:w="3871" w:type="dxa"/>
          </w:tcPr>
          <w:p w14:paraId="02E79C28"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235 East Mountain View Avenue</w:t>
            </w:r>
          </w:p>
        </w:tc>
        <w:tc>
          <w:tcPr>
            <w:tcW w:w="2340" w:type="dxa"/>
          </w:tcPr>
          <w:p w14:paraId="0A5E6B6C"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Barstow</w:t>
            </w:r>
          </w:p>
        </w:tc>
        <w:tc>
          <w:tcPr>
            <w:tcW w:w="754" w:type="dxa"/>
          </w:tcPr>
          <w:p w14:paraId="634BCD40"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6E0DF7DD" w14:textId="77777777" w:rsidR="00C501EA" w:rsidRPr="000C6EBC" w:rsidRDefault="00C501EA" w:rsidP="00E32993">
            <w:pPr>
              <w:pStyle w:val="TableParagraph"/>
              <w:spacing w:before="2" w:line="232" w:lineRule="exact"/>
              <w:ind w:left="107"/>
              <w:rPr>
                <w:rFonts w:asciiTheme="minorHAnsi" w:hAnsiTheme="minorHAnsi" w:cstheme="minorHAnsi"/>
              </w:rPr>
            </w:pPr>
            <w:r w:rsidRPr="000C6EBC">
              <w:rPr>
                <w:rFonts w:asciiTheme="minorHAnsi" w:hAnsiTheme="minorHAnsi" w:cstheme="minorHAnsi"/>
              </w:rPr>
              <w:t>92311</w:t>
            </w:r>
          </w:p>
        </w:tc>
      </w:tr>
    </w:tbl>
    <w:p w14:paraId="538F8EC7" w14:textId="77777777" w:rsidR="00C501EA" w:rsidRPr="000C6EBC" w:rsidRDefault="00C501EA" w:rsidP="00C501EA">
      <w:pPr>
        <w:spacing w:line="232" w:lineRule="exact"/>
        <w:rPr>
          <w:rFonts w:asciiTheme="minorHAnsi" w:hAnsiTheme="minorHAnsi" w:cstheme="minorHAnsi"/>
        </w:rPr>
        <w:sectPr w:rsidR="00C501EA" w:rsidRPr="000C6EBC">
          <w:pgSz w:w="15840" w:h="12240" w:orient="landscape"/>
          <w:pgMar w:top="1200" w:right="1320" w:bottom="720" w:left="1420" w:header="259" w:footer="521" w:gutter="0"/>
          <w:cols w:space="720"/>
        </w:sectPr>
      </w:pPr>
    </w:p>
    <w:p w14:paraId="4565395E" w14:textId="77777777" w:rsidR="00C501EA" w:rsidRPr="000C6EBC" w:rsidRDefault="00C501EA" w:rsidP="00C501EA">
      <w:pPr>
        <w:pStyle w:val="BodyText"/>
        <w:spacing w:before="7"/>
        <w:rPr>
          <w:rFonts w:asciiTheme="minorHAnsi" w:hAnsiTheme="minorHAnsi" w:cstheme="minorHAnsi"/>
          <w:b/>
          <w:sz w:val="19"/>
        </w:rPr>
      </w:pPr>
    </w:p>
    <w:tbl>
      <w:tblPr>
        <w:tblW w:w="0" w:type="auto"/>
        <w:tblInd w:w="1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19"/>
        <w:gridCol w:w="2618"/>
        <w:gridCol w:w="3871"/>
        <w:gridCol w:w="2340"/>
        <w:gridCol w:w="754"/>
        <w:gridCol w:w="1440"/>
      </w:tblGrid>
      <w:tr w:rsidR="00C501EA" w:rsidRPr="000C6EBC" w14:paraId="7F7D1030" w14:textId="77777777" w:rsidTr="00E32993">
        <w:trPr>
          <w:trHeight w:val="271"/>
        </w:trPr>
        <w:tc>
          <w:tcPr>
            <w:tcW w:w="1819" w:type="dxa"/>
            <w:tcBorders>
              <w:top w:val="nil"/>
              <w:left w:val="nil"/>
              <w:bottom w:val="nil"/>
              <w:right w:val="nil"/>
            </w:tcBorders>
            <w:shd w:val="clear" w:color="auto" w:fill="000000"/>
          </w:tcPr>
          <w:p w14:paraId="57569327" w14:textId="77777777" w:rsidR="00C501EA" w:rsidRPr="000C6EBC" w:rsidRDefault="00C501EA" w:rsidP="00E32993">
            <w:pPr>
              <w:pStyle w:val="TableParagraph"/>
              <w:spacing w:line="251" w:lineRule="exact"/>
              <w:ind w:left="540"/>
              <w:rPr>
                <w:rFonts w:asciiTheme="minorHAnsi" w:hAnsiTheme="minorHAnsi" w:cstheme="minorHAnsi"/>
                <w:b/>
              </w:rPr>
            </w:pPr>
            <w:r w:rsidRPr="000C6EBC">
              <w:rPr>
                <w:rFonts w:asciiTheme="minorHAnsi" w:hAnsiTheme="minorHAnsi" w:cstheme="minorHAnsi"/>
                <w:b/>
                <w:color w:val="FFFFFF"/>
              </w:rPr>
              <w:t>County</w:t>
            </w:r>
          </w:p>
        </w:tc>
        <w:tc>
          <w:tcPr>
            <w:tcW w:w="2618" w:type="dxa"/>
            <w:tcBorders>
              <w:top w:val="nil"/>
              <w:left w:val="nil"/>
              <w:bottom w:val="nil"/>
              <w:right w:val="nil"/>
            </w:tcBorders>
            <w:shd w:val="clear" w:color="auto" w:fill="000000"/>
          </w:tcPr>
          <w:p w14:paraId="2F582E5D" w14:textId="77777777" w:rsidR="00C501EA" w:rsidRPr="000C6EBC" w:rsidRDefault="00C501EA" w:rsidP="00E32993">
            <w:pPr>
              <w:pStyle w:val="TableParagraph"/>
              <w:spacing w:line="251" w:lineRule="exact"/>
              <w:ind w:left="1005" w:right="986"/>
              <w:jc w:val="center"/>
              <w:rPr>
                <w:rFonts w:asciiTheme="minorHAnsi" w:hAnsiTheme="minorHAnsi" w:cstheme="minorHAnsi"/>
                <w:b/>
              </w:rPr>
            </w:pPr>
            <w:r w:rsidRPr="000C6EBC">
              <w:rPr>
                <w:rFonts w:asciiTheme="minorHAnsi" w:hAnsiTheme="minorHAnsi" w:cstheme="minorHAnsi"/>
                <w:b/>
                <w:color w:val="FFFFFF"/>
              </w:rPr>
              <w:t>Court</w:t>
            </w:r>
          </w:p>
        </w:tc>
        <w:tc>
          <w:tcPr>
            <w:tcW w:w="3871" w:type="dxa"/>
            <w:tcBorders>
              <w:top w:val="nil"/>
              <w:left w:val="nil"/>
              <w:bottom w:val="nil"/>
              <w:right w:val="nil"/>
            </w:tcBorders>
            <w:shd w:val="clear" w:color="auto" w:fill="000000"/>
          </w:tcPr>
          <w:p w14:paraId="64F76E8A" w14:textId="77777777" w:rsidR="00C501EA" w:rsidRPr="000C6EBC" w:rsidRDefault="00C501EA" w:rsidP="00E32993">
            <w:pPr>
              <w:pStyle w:val="TableParagraph"/>
              <w:spacing w:line="251" w:lineRule="exact"/>
              <w:ind w:left="1481" w:right="1468"/>
              <w:jc w:val="center"/>
              <w:rPr>
                <w:rFonts w:asciiTheme="minorHAnsi" w:hAnsiTheme="minorHAnsi" w:cstheme="minorHAnsi"/>
                <w:b/>
              </w:rPr>
            </w:pPr>
            <w:r w:rsidRPr="000C6EBC">
              <w:rPr>
                <w:rFonts w:asciiTheme="minorHAnsi" w:hAnsiTheme="minorHAnsi" w:cstheme="minorHAnsi"/>
                <w:b/>
                <w:color w:val="FFFFFF"/>
              </w:rPr>
              <w:t>Address</w:t>
            </w:r>
          </w:p>
        </w:tc>
        <w:tc>
          <w:tcPr>
            <w:tcW w:w="2340" w:type="dxa"/>
            <w:tcBorders>
              <w:top w:val="nil"/>
              <w:left w:val="nil"/>
              <w:bottom w:val="nil"/>
              <w:right w:val="nil"/>
            </w:tcBorders>
            <w:shd w:val="clear" w:color="auto" w:fill="000000"/>
          </w:tcPr>
          <w:p w14:paraId="03588C4A" w14:textId="77777777" w:rsidR="00C501EA" w:rsidRPr="000C6EBC" w:rsidRDefault="00C501EA" w:rsidP="00E32993">
            <w:pPr>
              <w:pStyle w:val="TableParagraph"/>
              <w:spacing w:line="251" w:lineRule="exact"/>
              <w:ind w:left="953" w:right="930"/>
              <w:jc w:val="center"/>
              <w:rPr>
                <w:rFonts w:asciiTheme="minorHAnsi" w:hAnsiTheme="minorHAnsi" w:cstheme="minorHAnsi"/>
                <w:b/>
              </w:rPr>
            </w:pPr>
            <w:r w:rsidRPr="000C6EBC">
              <w:rPr>
                <w:rFonts w:asciiTheme="minorHAnsi" w:hAnsiTheme="minorHAnsi" w:cstheme="minorHAnsi"/>
                <w:b/>
                <w:color w:val="FFFFFF"/>
              </w:rPr>
              <w:t>City</w:t>
            </w:r>
          </w:p>
        </w:tc>
        <w:tc>
          <w:tcPr>
            <w:tcW w:w="754" w:type="dxa"/>
            <w:tcBorders>
              <w:top w:val="nil"/>
              <w:left w:val="nil"/>
              <w:bottom w:val="nil"/>
              <w:right w:val="nil"/>
            </w:tcBorders>
            <w:shd w:val="clear" w:color="auto" w:fill="000000"/>
          </w:tcPr>
          <w:p w14:paraId="770A926D" w14:textId="77777777" w:rsidR="00C501EA" w:rsidRPr="000C6EBC" w:rsidRDefault="00C501EA" w:rsidP="00E32993">
            <w:pPr>
              <w:pStyle w:val="TableParagraph"/>
              <w:spacing w:line="251" w:lineRule="exact"/>
              <w:ind w:left="118"/>
              <w:rPr>
                <w:rFonts w:asciiTheme="minorHAnsi" w:hAnsiTheme="minorHAnsi" w:cstheme="minorHAnsi"/>
                <w:b/>
              </w:rPr>
            </w:pPr>
            <w:r w:rsidRPr="000C6EBC">
              <w:rPr>
                <w:rFonts w:asciiTheme="minorHAnsi" w:hAnsiTheme="minorHAnsi" w:cstheme="minorHAnsi"/>
                <w:b/>
                <w:color w:val="FFFFFF"/>
              </w:rPr>
              <w:t>State</w:t>
            </w:r>
          </w:p>
        </w:tc>
        <w:tc>
          <w:tcPr>
            <w:tcW w:w="1440" w:type="dxa"/>
            <w:tcBorders>
              <w:top w:val="nil"/>
              <w:left w:val="nil"/>
              <w:bottom w:val="nil"/>
              <w:right w:val="nil"/>
            </w:tcBorders>
            <w:shd w:val="clear" w:color="auto" w:fill="000000"/>
          </w:tcPr>
          <w:p w14:paraId="6BA04B7E" w14:textId="77777777" w:rsidR="00C501EA" w:rsidRPr="000C6EBC" w:rsidRDefault="00C501EA" w:rsidP="00E32993">
            <w:pPr>
              <w:pStyle w:val="TableParagraph"/>
              <w:spacing w:line="251" w:lineRule="exact"/>
              <w:ind w:left="259"/>
              <w:rPr>
                <w:rFonts w:asciiTheme="minorHAnsi" w:hAnsiTheme="minorHAnsi" w:cstheme="minorHAnsi"/>
                <w:b/>
              </w:rPr>
            </w:pPr>
            <w:r w:rsidRPr="000C6EBC">
              <w:rPr>
                <w:rFonts w:asciiTheme="minorHAnsi" w:hAnsiTheme="minorHAnsi" w:cstheme="minorHAnsi"/>
                <w:b/>
                <w:color w:val="FFFFFF"/>
              </w:rPr>
              <w:t>Zip Code</w:t>
            </w:r>
          </w:p>
        </w:tc>
      </w:tr>
      <w:tr w:rsidR="00C501EA" w:rsidRPr="000C6EBC" w14:paraId="0FC59392" w14:textId="77777777" w:rsidTr="00E32993">
        <w:trPr>
          <w:trHeight w:val="254"/>
        </w:trPr>
        <w:tc>
          <w:tcPr>
            <w:tcW w:w="1819" w:type="dxa"/>
            <w:tcBorders>
              <w:top w:val="nil"/>
            </w:tcBorders>
          </w:tcPr>
          <w:p w14:paraId="7BE30588" w14:textId="77777777" w:rsidR="00C501EA" w:rsidRPr="000C6EBC" w:rsidRDefault="00C501EA" w:rsidP="00E32993">
            <w:pPr>
              <w:pStyle w:val="TableParagraph"/>
              <w:spacing w:before="2" w:line="232" w:lineRule="exact"/>
              <w:ind w:left="107"/>
              <w:rPr>
                <w:rFonts w:asciiTheme="minorHAnsi" w:hAnsiTheme="minorHAnsi" w:cstheme="minorHAnsi"/>
              </w:rPr>
            </w:pPr>
            <w:r w:rsidRPr="000C6EBC">
              <w:rPr>
                <w:rFonts w:asciiTheme="minorHAnsi" w:hAnsiTheme="minorHAnsi" w:cstheme="minorHAnsi"/>
              </w:rPr>
              <w:t>San Bernardino</w:t>
            </w:r>
          </w:p>
        </w:tc>
        <w:tc>
          <w:tcPr>
            <w:tcW w:w="2618" w:type="dxa"/>
            <w:tcBorders>
              <w:top w:val="nil"/>
            </w:tcBorders>
          </w:tcPr>
          <w:p w14:paraId="4F583B99" w14:textId="77777777" w:rsidR="00C501EA" w:rsidRPr="000C6EBC" w:rsidRDefault="00C501EA" w:rsidP="00E32993">
            <w:pPr>
              <w:pStyle w:val="TableParagraph"/>
              <w:spacing w:before="2" w:line="232" w:lineRule="exact"/>
              <w:ind w:left="105"/>
              <w:rPr>
                <w:rFonts w:asciiTheme="minorHAnsi" w:hAnsiTheme="minorHAnsi" w:cstheme="minorHAnsi"/>
              </w:rPr>
            </w:pPr>
            <w:r w:rsidRPr="000C6EBC">
              <w:rPr>
                <w:rFonts w:asciiTheme="minorHAnsi" w:hAnsiTheme="minorHAnsi" w:cstheme="minorHAnsi"/>
              </w:rPr>
              <w:t>San Bernardino</w:t>
            </w:r>
          </w:p>
        </w:tc>
        <w:tc>
          <w:tcPr>
            <w:tcW w:w="3871" w:type="dxa"/>
            <w:tcBorders>
              <w:top w:val="nil"/>
            </w:tcBorders>
          </w:tcPr>
          <w:p w14:paraId="06F34CE7"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17780 Arrow Boulevard</w:t>
            </w:r>
          </w:p>
        </w:tc>
        <w:tc>
          <w:tcPr>
            <w:tcW w:w="2340" w:type="dxa"/>
            <w:tcBorders>
              <w:top w:val="nil"/>
            </w:tcBorders>
          </w:tcPr>
          <w:p w14:paraId="3ED9F81C"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Fontana</w:t>
            </w:r>
          </w:p>
        </w:tc>
        <w:tc>
          <w:tcPr>
            <w:tcW w:w="754" w:type="dxa"/>
            <w:tcBorders>
              <w:top w:val="nil"/>
            </w:tcBorders>
          </w:tcPr>
          <w:p w14:paraId="4B101ADF"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CA</w:t>
            </w:r>
          </w:p>
        </w:tc>
        <w:tc>
          <w:tcPr>
            <w:tcW w:w="1440" w:type="dxa"/>
            <w:tcBorders>
              <w:top w:val="nil"/>
            </w:tcBorders>
          </w:tcPr>
          <w:p w14:paraId="43E3A88A" w14:textId="77777777" w:rsidR="00C501EA" w:rsidRPr="000C6EBC" w:rsidRDefault="00C501EA" w:rsidP="00E32993">
            <w:pPr>
              <w:pStyle w:val="TableParagraph"/>
              <w:spacing w:before="2" w:line="232" w:lineRule="exact"/>
              <w:ind w:left="107"/>
              <w:rPr>
                <w:rFonts w:asciiTheme="minorHAnsi" w:hAnsiTheme="minorHAnsi" w:cstheme="minorHAnsi"/>
              </w:rPr>
            </w:pPr>
            <w:r w:rsidRPr="000C6EBC">
              <w:rPr>
                <w:rFonts w:asciiTheme="minorHAnsi" w:hAnsiTheme="minorHAnsi" w:cstheme="minorHAnsi"/>
              </w:rPr>
              <w:t>92335</w:t>
            </w:r>
          </w:p>
        </w:tc>
      </w:tr>
      <w:tr w:rsidR="00C501EA" w:rsidRPr="000C6EBC" w14:paraId="7B49AA07" w14:textId="77777777" w:rsidTr="00E32993">
        <w:trPr>
          <w:trHeight w:val="253"/>
        </w:trPr>
        <w:tc>
          <w:tcPr>
            <w:tcW w:w="1819" w:type="dxa"/>
          </w:tcPr>
          <w:p w14:paraId="29BB0EEC"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San Bernardino</w:t>
            </w:r>
          </w:p>
        </w:tc>
        <w:tc>
          <w:tcPr>
            <w:tcW w:w="2618" w:type="dxa"/>
          </w:tcPr>
          <w:p w14:paraId="08384722" w14:textId="77777777" w:rsidR="00C501EA" w:rsidRPr="000C6EBC" w:rsidRDefault="00C501EA" w:rsidP="00E32993">
            <w:pPr>
              <w:pStyle w:val="TableParagraph"/>
              <w:spacing w:line="234" w:lineRule="exact"/>
              <w:ind w:left="105"/>
              <w:rPr>
                <w:rFonts w:asciiTheme="minorHAnsi" w:hAnsiTheme="minorHAnsi" w:cstheme="minorHAnsi"/>
              </w:rPr>
            </w:pPr>
            <w:r w:rsidRPr="000C6EBC">
              <w:rPr>
                <w:rFonts w:asciiTheme="minorHAnsi" w:hAnsiTheme="minorHAnsi" w:cstheme="minorHAnsi"/>
              </w:rPr>
              <w:t>San Bernardino</w:t>
            </w:r>
          </w:p>
        </w:tc>
        <w:tc>
          <w:tcPr>
            <w:tcW w:w="3871" w:type="dxa"/>
          </w:tcPr>
          <w:p w14:paraId="720D9D32"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6527 White Feather Road</w:t>
            </w:r>
          </w:p>
        </w:tc>
        <w:tc>
          <w:tcPr>
            <w:tcW w:w="2340" w:type="dxa"/>
          </w:tcPr>
          <w:p w14:paraId="0F5469B3"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Joshua Tree</w:t>
            </w:r>
          </w:p>
        </w:tc>
        <w:tc>
          <w:tcPr>
            <w:tcW w:w="754" w:type="dxa"/>
          </w:tcPr>
          <w:p w14:paraId="3467A61C"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075C4EDA"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92252</w:t>
            </w:r>
          </w:p>
        </w:tc>
      </w:tr>
      <w:tr w:rsidR="00C501EA" w:rsidRPr="000C6EBC" w14:paraId="63519253" w14:textId="77777777" w:rsidTr="00E32993">
        <w:trPr>
          <w:trHeight w:val="253"/>
        </w:trPr>
        <w:tc>
          <w:tcPr>
            <w:tcW w:w="1819" w:type="dxa"/>
          </w:tcPr>
          <w:p w14:paraId="540CCE85"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San Bernardino</w:t>
            </w:r>
          </w:p>
        </w:tc>
        <w:tc>
          <w:tcPr>
            <w:tcW w:w="2618" w:type="dxa"/>
          </w:tcPr>
          <w:p w14:paraId="0A5BA773" w14:textId="77777777" w:rsidR="00C501EA" w:rsidRPr="000C6EBC" w:rsidRDefault="00C501EA" w:rsidP="00E32993">
            <w:pPr>
              <w:pStyle w:val="TableParagraph"/>
              <w:spacing w:line="234" w:lineRule="exact"/>
              <w:ind w:left="105"/>
              <w:rPr>
                <w:rFonts w:asciiTheme="minorHAnsi" w:hAnsiTheme="minorHAnsi" w:cstheme="minorHAnsi"/>
              </w:rPr>
            </w:pPr>
            <w:r w:rsidRPr="000C6EBC">
              <w:rPr>
                <w:rFonts w:asciiTheme="minorHAnsi" w:hAnsiTheme="minorHAnsi" w:cstheme="minorHAnsi"/>
              </w:rPr>
              <w:t>San Bernardino</w:t>
            </w:r>
          </w:p>
        </w:tc>
        <w:tc>
          <w:tcPr>
            <w:tcW w:w="3871" w:type="dxa"/>
          </w:tcPr>
          <w:p w14:paraId="7933A62A"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8303 North Haven Avenue</w:t>
            </w:r>
          </w:p>
        </w:tc>
        <w:tc>
          <w:tcPr>
            <w:tcW w:w="2340" w:type="dxa"/>
          </w:tcPr>
          <w:p w14:paraId="4D7A8CB9"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Rancho Cucamonga</w:t>
            </w:r>
          </w:p>
        </w:tc>
        <w:tc>
          <w:tcPr>
            <w:tcW w:w="754" w:type="dxa"/>
          </w:tcPr>
          <w:p w14:paraId="71756B99"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40ADB6FB"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91730</w:t>
            </w:r>
          </w:p>
        </w:tc>
      </w:tr>
      <w:tr w:rsidR="00C501EA" w:rsidRPr="000C6EBC" w14:paraId="1769EFAB" w14:textId="77777777" w:rsidTr="00E32993">
        <w:trPr>
          <w:trHeight w:val="251"/>
        </w:trPr>
        <w:tc>
          <w:tcPr>
            <w:tcW w:w="1819" w:type="dxa"/>
          </w:tcPr>
          <w:p w14:paraId="4B675D82" w14:textId="77777777" w:rsidR="00C501EA" w:rsidRPr="000C6EBC" w:rsidRDefault="00C501EA" w:rsidP="00E32993">
            <w:pPr>
              <w:pStyle w:val="TableParagraph"/>
              <w:spacing w:line="231" w:lineRule="exact"/>
              <w:ind w:left="107"/>
              <w:rPr>
                <w:rFonts w:asciiTheme="minorHAnsi" w:hAnsiTheme="minorHAnsi" w:cstheme="minorHAnsi"/>
              </w:rPr>
            </w:pPr>
            <w:r w:rsidRPr="000C6EBC">
              <w:rPr>
                <w:rFonts w:asciiTheme="minorHAnsi" w:hAnsiTheme="minorHAnsi" w:cstheme="minorHAnsi"/>
              </w:rPr>
              <w:t>San Bernardino</w:t>
            </w:r>
          </w:p>
        </w:tc>
        <w:tc>
          <w:tcPr>
            <w:tcW w:w="2618" w:type="dxa"/>
          </w:tcPr>
          <w:p w14:paraId="577B1885" w14:textId="77777777" w:rsidR="00C501EA" w:rsidRPr="000C6EBC" w:rsidRDefault="00C501EA" w:rsidP="00E32993">
            <w:pPr>
              <w:pStyle w:val="TableParagraph"/>
              <w:spacing w:line="231" w:lineRule="exact"/>
              <w:ind w:left="105"/>
              <w:rPr>
                <w:rFonts w:asciiTheme="minorHAnsi" w:hAnsiTheme="minorHAnsi" w:cstheme="minorHAnsi"/>
              </w:rPr>
            </w:pPr>
            <w:r w:rsidRPr="000C6EBC">
              <w:rPr>
                <w:rFonts w:asciiTheme="minorHAnsi" w:hAnsiTheme="minorHAnsi" w:cstheme="minorHAnsi"/>
              </w:rPr>
              <w:t>San Bernardino</w:t>
            </w:r>
          </w:p>
        </w:tc>
        <w:tc>
          <w:tcPr>
            <w:tcW w:w="3871" w:type="dxa"/>
          </w:tcPr>
          <w:p w14:paraId="28688D6B"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14455 Civic Drive</w:t>
            </w:r>
          </w:p>
        </w:tc>
        <w:tc>
          <w:tcPr>
            <w:tcW w:w="2340" w:type="dxa"/>
          </w:tcPr>
          <w:p w14:paraId="4E061950"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Victorville</w:t>
            </w:r>
          </w:p>
        </w:tc>
        <w:tc>
          <w:tcPr>
            <w:tcW w:w="754" w:type="dxa"/>
          </w:tcPr>
          <w:p w14:paraId="5B05EAED"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0D127046" w14:textId="77777777" w:rsidR="00C501EA" w:rsidRPr="000C6EBC" w:rsidRDefault="00C501EA" w:rsidP="00E32993">
            <w:pPr>
              <w:pStyle w:val="TableParagraph"/>
              <w:spacing w:line="231" w:lineRule="exact"/>
              <w:ind w:left="107"/>
              <w:rPr>
                <w:rFonts w:asciiTheme="minorHAnsi" w:hAnsiTheme="minorHAnsi" w:cstheme="minorHAnsi"/>
              </w:rPr>
            </w:pPr>
            <w:r w:rsidRPr="000C6EBC">
              <w:rPr>
                <w:rFonts w:asciiTheme="minorHAnsi" w:hAnsiTheme="minorHAnsi" w:cstheme="minorHAnsi"/>
              </w:rPr>
              <w:t>92392</w:t>
            </w:r>
          </w:p>
        </w:tc>
      </w:tr>
      <w:tr w:rsidR="00C501EA" w:rsidRPr="000C6EBC" w14:paraId="51174A4A" w14:textId="77777777" w:rsidTr="00E32993">
        <w:trPr>
          <w:trHeight w:val="253"/>
        </w:trPr>
        <w:tc>
          <w:tcPr>
            <w:tcW w:w="1819" w:type="dxa"/>
          </w:tcPr>
          <w:p w14:paraId="561C3C7A" w14:textId="77777777" w:rsidR="00C501EA" w:rsidRPr="000C6EBC" w:rsidRDefault="00C501EA" w:rsidP="00E32993">
            <w:pPr>
              <w:pStyle w:val="TableParagraph"/>
              <w:spacing w:before="2" w:line="232" w:lineRule="exact"/>
              <w:ind w:left="107"/>
              <w:rPr>
                <w:rFonts w:asciiTheme="minorHAnsi" w:hAnsiTheme="minorHAnsi" w:cstheme="minorHAnsi"/>
              </w:rPr>
            </w:pPr>
            <w:r w:rsidRPr="000C6EBC">
              <w:rPr>
                <w:rFonts w:asciiTheme="minorHAnsi" w:hAnsiTheme="minorHAnsi" w:cstheme="minorHAnsi"/>
              </w:rPr>
              <w:t>San Bernardino</w:t>
            </w:r>
          </w:p>
        </w:tc>
        <w:tc>
          <w:tcPr>
            <w:tcW w:w="2618" w:type="dxa"/>
          </w:tcPr>
          <w:p w14:paraId="1448E77E" w14:textId="77777777" w:rsidR="00C501EA" w:rsidRPr="000C6EBC" w:rsidRDefault="00C501EA" w:rsidP="00E32993">
            <w:pPr>
              <w:pStyle w:val="TableParagraph"/>
              <w:spacing w:before="2" w:line="232" w:lineRule="exact"/>
              <w:ind w:left="105"/>
              <w:rPr>
                <w:rFonts w:asciiTheme="minorHAnsi" w:hAnsiTheme="minorHAnsi" w:cstheme="minorHAnsi"/>
              </w:rPr>
            </w:pPr>
            <w:r w:rsidRPr="000C6EBC">
              <w:rPr>
                <w:rFonts w:asciiTheme="minorHAnsi" w:hAnsiTheme="minorHAnsi" w:cstheme="minorHAnsi"/>
              </w:rPr>
              <w:t>San Bernardino</w:t>
            </w:r>
          </w:p>
        </w:tc>
        <w:tc>
          <w:tcPr>
            <w:tcW w:w="3871" w:type="dxa"/>
          </w:tcPr>
          <w:p w14:paraId="4BE59813"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247 W 3</w:t>
            </w:r>
            <w:r w:rsidRPr="000C6EBC">
              <w:rPr>
                <w:rFonts w:asciiTheme="minorHAnsi" w:hAnsiTheme="minorHAnsi" w:cstheme="minorHAnsi"/>
                <w:vertAlign w:val="superscript"/>
              </w:rPr>
              <w:t>rd</w:t>
            </w:r>
            <w:r w:rsidRPr="000C6EBC">
              <w:rPr>
                <w:rFonts w:asciiTheme="minorHAnsi" w:hAnsiTheme="minorHAnsi" w:cstheme="minorHAnsi"/>
              </w:rPr>
              <w:t xml:space="preserve"> Street</w:t>
            </w:r>
          </w:p>
        </w:tc>
        <w:tc>
          <w:tcPr>
            <w:tcW w:w="2340" w:type="dxa"/>
          </w:tcPr>
          <w:p w14:paraId="4207FFCC"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San Bernardino</w:t>
            </w:r>
          </w:p>
        </w:tc>
        <w:tc>
          <w:tcPr>
            <w:tcW w:w="754" w:type="dxa"/>
          </w:tcPr>
          <w:p w14:paraId="47ED085B"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6B665D54" w14:textId="77777777" w:rsidR="00C501EA" w:rsidRPr="000C6EBC" w:rsidRDefault="00C501EA" w:rsidP="00E32993">
            <w:pPr>
              <w:pStyle w:val="TableParagraph"/>
              <w:spacing w:before="2" w:line="232" w:lineRule="exact"/>
              <w:ind w:left="107"/>
              <w:rPr>
                <w:rFonts w:asciiTheme="minorHAnsi" w:hAnsiTheme="minorHAnsi" w:cstheme="minorHAnsi"/>
              </w:rPr>
            </w:pPr>
            <w:r w:rsidRPr="000C6EBC">
              <w:rPr>
                <w:rFonts w:asciiTheme="minorHAnsi" w:hAnsiTheme="minorHAnsi" w:cstheme="minorHAnsi"/>
              </w:rPr>
              <w:t>92415</w:t>
            </w:r>
          </w:p>
        </w:tc>
      </w:tr>
      <w:tr w:rsidR="00C501EA" w:rsidRPr="000C6EBC" w14:paraId="0783336E" w14:textId="77777777" w:rsidTr="00E32993">
        <w:trPr>
          <w:trHeight w:val="253"/>
        </w:trPr>
        <w:tc>
          <w:tcPr>
            <w:tcW w:w="1819" w:type="dxa"/>
          </w:tcPr>
          <w:p w14:paraId="0589CC95"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San Bernardino</w:t>
            </w:r>
          </w:p>
        </w:tc>
        <w:tc>
          <w:tcPr>
            <w:tcW w:w="2618" w:type="dxa"/>
          </w:tcPr>
          <w:p w14:paraId="127A1F7D" w14:textId="77777777" w:rsidR="00C501EA" w:rsidRPr="000C6EBC" w:rsidRDefault="00C501EA" w:rsidP="00E32993">
            <w:pPr>
              <w:pStyle w:val="TableParagraph"/>
              <w:spacing w:line="234" w:lineRule="exact"/>
              <w:ind w:left="105"/>
              <w:rPr>
                <w:rFonts w:asciiTheme="minorHAnsi" w:hAnsiTheme="minorHAnsi" w:cstheme="minorHAnsi"/>
              </w:rPr>
            </w:pPr>
            <w:r w:rsidRPr="000C6EBC">
              <w:rPr>
                <w:rFonts w:asciiTheme="minorHAnsi" w:hAnsiTheme="minorHAnsi" w:cstheme="minorHAnsi"/>
              </w:rPr>
              <w:t>San Bernardino</w:t>
            </w:r>
          </w:p>
        </w:tc>
        <w:tc>
          <w:tcPr>
            <w:tcW w:w="3871" w:type="dxa"/>
          </w:tcPr>
          <w:p w14:paraId="7216AA17"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477 Summit Blvd</w:t>
            </w:r>
          </w:p>
        </w:tc>
        <w:tc>
          <w:tcPr>
            <w:tcW w:w="2340" w:type="dxa"/>
          </w:tcPr>
          <w:p w14:paraId="6A883096"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Big Bear Lake</w:t>
            </w:r>
          </w:p>
        </w:tc>
        <w:tc>
          <w:tcPr>
            <w:tcW w:w="754" w:type="dxa"/>
          </w:tcPr>
          <w:p w14:paraId="05BCCAA1"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36B637B0"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92315</w:t>
            </w:r>
          </w:p>
        </w:tc>
      </w:tr>
      <w:tr w:rsidR="00C501EA" w:rsidRPr="000C6EBC" w14:paraId="7062C230" w14:textId="77777777" w:rsidTr="00E32993">
        <w:trPr>
          <w:trHeight w:val="253"/>
        </w:trPr>
        <w:tc>
          <w:tcPr>
            <w:tcW w:w="1819" w:type="dxa"/>
          </w:tcPr>
          <w:p w14:paraId="4F58CA4B"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San Bernardino</w:t>
            </w:r>
          </w:p>
        </w:tc>
        <w:tc>
          <w:tcPr>
            <w:tcW w:w="2618" w:type="dxa"/>
          </w:tcPr>
          <w:p w14:paraId="1C557617" w14:textId="77777777" w:rsidR="00C501EA" w:rsidRPr="000C6EBC" w:rsidRDefault="00C501EA" w:rsidP="00E32993">
            <w:pPr>
              <w:pStyle w:val="TableParagraph"/>
              <w:spacing w:line="234" w:lineRule="exact"/>
              <w:ind w:left="105"/>
              <w:rPr>
                <w:rFonts w:asciiTheme="minorHAnsi" w:hAnsiTheme="minorHAnsi" w:cstheme="minorHAnsi"/>
              </w:rPr>
            </w:pPr>
            <w:r w:rsidRPr="000C6EBC">
              <w:rPr>
                <w:rFonts w:asciiTheme="minorHAnsi" w:hAnsiTheme="minorHAnsi" w:cstheme="minorHAnsi"/>
              </w:rPr>
              <w:t>San Bernardino</w:t>
            </w:r>
          </w:p>
        </w:tc>
        <w:tc>
          <w:tcPr>
            <w:tcW w:w="3871" w:type="dxa"/>
          </w:tcPr>
          <w:p w14:paraId="15A017D7"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1111 Bailey Street</w:t>
            </w:r>
          </w:p>
        </w:tc>
        <w:tc>
          <w:tcPr>
            <w:tcW w:w="2340" w:type="dxa"/>
          </w:tcPr>
          <w:p w14:paraId="39BF5185"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Needles</w:t>
            </w:r>
          </w:p>
        </w:tc>
        <w:tc>
          <w:tcPr>
            <w:tcW w:w="754" w:type="dxa"/>
          </w:tcPr>
          <w:p w14:paraId="7BA740EA"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5A725CE6"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92363</w:t>
            </w:r>
          </w:p>
        </w:tc>
      </w:tr>
      <w:tr w:rsidR="00C501EA" w:rsidRPr="000C6EBC" w14:paraId="3EB3A2A8" w14:textId="77777777" w:rsidTr="00E32993">
        <w:trPr>
          <w:trHeight w:val="251"/>
        </w:trPr>
        <w:tc>
          <w:tcPr>
            <w:tcW w:w="1819" w:type="dxa"/>
          </w:tcPr>
          <w:p w14:paraId="17C09517" w14:textId="77777777" w:rsidR="00C501EA" w:rsidRPr="000C6EBC" w:rsidRDefault="00C501EA" w:rsidP="00E32993">
            <w:pPr>
              <w:pStyle w:val="TableParagraph"/>
              <w:spacing w:line="231" w:lineRule="exact"/>
              <w:ind w:left="107"/>
              <w:rPr>
                <w:rFonts w:asciiTheme="minorHAnsi" w:hAnsiTheme="minorHAnsi" w:cstheme="minorHAnsi"/>
              </w:rPr>
            </w:pPr>
            <w:r w:rsidRPr="000C6EBC">
              <w:rPr>
                <w:rFonts w:asciiTheme="minorHAnsi" w:hAnsiTheme="minorHAnsi" w:cstheme="minorHAnsi"/>
              </w:rPr>
              <w:t>San Diego</w:t>
            </w:r>
          </w:p>
        </w:tc>
        <w:tc>
          <w:tcPr>
            <w:tcW w:w="2618" w:type="dxa"/>
          </w:tcPr>
          <w:p w14:paraId="52244B53" w14:textId="77777777" w:rsidR="00C501EA" w:rsidRPr="000C6EBC" w:rsidRDefault="00C501EA" w:rsidP="00E32993">
            <w:pPr>
              <w:pStyle w:val="TableParagraph"/>
              <w:spacing w:line="231" w:lineRule="exact"/>
              <w:ind w:left="105"/>
              <w:rPr>
                <w:rFonts w:asciiTheme="minorHAnsi" w:hAnsiTheme="minorHAnsi" w:cstheme="minorHAnsi"/>
              </w:rPr>
            </w:pPr>
            <w:r w:rsidRPr="000C6EBC">
              <w:rPr>
                <w:rFonts w:asciiTheme="minorHAnsi" w:hAnsiTheme="minorHAnsi" w:cstheme="minorHAnsi"/>
              </w:rPr>
              <w:t>San Diego</w:t>
            </w:r>
          </w:p>
        </w:tc>
        <w:tc>
          <w:tcPr>
            <w:tcW w:w="3871" w:type="dxa"/>
          </w:tcPr>
          <w:p w14:paraId="556AA34A"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1100 Union Street</w:t>
            </w:r>
          </w:p>
        </w:tc>
        <w:tc>
          <w:tcPr>
            <w:tcW w:w="2340" w:type="dxa"/>
          </w:tcPr>
          <w:p w14:paraId="77073C8D"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San Diego</w:t>
            </w:r>
          </w:p>
        </w:tc>
        <w:tc>
          <w:tcPr>
            <w:tcW w:w="754" w:type="dxa"/>
          </w:tcPr>
          <w:p w14:paraId="6BAAD1ED"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13444FBC" w14:textId="77777777" w:rsidR="00C501EA" w:rsidRPr="000C6EBC" w:rsidRDefault="00C501EA" w:rsidP="00E32993">
            <w:pPr>
              <w:pStyle w:val="TableParagraph"/>
              <w:spacing w:line="231" w:lineRule="exact"/>
              <w:ind w:left="107"/>
              <w:rPr>
                <w:rFonts w:asciiTheme="minorHAnsi" w:hAnsiTheme="minorHAnsi" w:cstheme="minorHAnsi"/>
              </w:rPr>
            </w:pPr>
            <w:r w:rsidRPr="000C6EBC">
              <w:rPr>
                <w:rFonts w:asciiTheme="minorHAnsi" w:hAnsiTheme="minorHAnsi" w:cstheme="minorHAnsi"/>
              </w:rPr>
              <w:t>92101</w:t>
            </w:r>
          </w:p>
        </w:tc>
      </w:tr>
      <w:tr w:rsidR="00C501EA" w:rsidRPr="000C6EBC" w14:paraId="2AF18559" w14:textId="77777777" w:rsidTr="00E32993">
        <w:trPr>
          <w:trHeight w:val="253"/>
        </w:trPr>
        <w:tc>
          <w:tcPr>
            <w:tcW w:w="1819" w:type="dxa"/>
          </w:tcPr>
          <w:p w14:paraId="0C73EC30" w14:textId="77777777" w:rsidR="00C501EA" w:rsidRPr="000C6EBC" w:rsidRDefault="00C501EA" w:rsidP="00E32993">
            <w:pPr>
              <w:pStyle w:val="TableParagraph"/>
              <w:spacing w:before="2" w:line="232" w:lineRule="exact"/>
              <w:ind w:left="107"/>
              <w:rPr>
                <w:rFonts w:asciiTheme="minorHAnsi" w:hAnsiTheme="minorHAnsi" w:cstheme="minorHAnsi"/>
              </w:rPr>
            </w:pPr>
            <w:r w:rsidRPr="000C6EBC">
              <w:rPr>
                <w:rFonts w:asciiTheme="minorHAnsi" w:hAnsiTheme="minorHAnsi" w:cstheme="minorHAnsi"/>
              </w:rPr>
              <w:t>San Diego</w:t>
            </w:r>
          </w:p>
        </w:tc>
        <w:tc>
          <w:tcPr>
            <w:tcW w:w="2618" w:type="dxa"/>
          </w:tcPr>
          <w:p w14:paraId="5638A928" w14:textId="77777777" w:rsidR="00C501EA" w:rsidRPr="000C6EBC" w:rsidRDefault="00C501EA" w:rsidP="00E32993">
            <w:pPr>
              <w:pStyle w:val="TableParagraph"/>
              <w:spacing w:before="2" w:line="232" w:lineRule="exact"/>
              <w:ind w:left="105"/>
              <w:rPr>
                <w:rFonts w:asciiTheme="minorHAnsi" w:hAnsiTheme="minorHAnsi" w:cstheme="minorHAnsi"/>
              </w:rPr>
            </w:pPr>
            <w:r w:rsidRPr="000C6EBC">
              <w:rPr>
                <w:rFonts w:asciiTheme="minorHAnsi" w:hAnsiTheme="minorHAnsi" w:cstheme="minorHAnsi"/>
              </w:rPr>
              <w:t>San Diego</w:t>
            </w:r>
          </w:p>
        </w:tc>
        <w:tc>
          <w:tcPr>
            <w:tcW w:w="3871" w:type="dxa"/>
          </w:tcPr>
          <w:p w14:paraId="56BE3474"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330 West Broadway</w:t>
            </w:r>
          </w:p>
        </w:tc>
        <w:tc>
          <w:tcPr>
            <w:tcW w:w="2340" w:type="dxa"/>
          </w:tcPr>
          <w:p w14:paraId="59EF2692"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San Diego</w:t>
            </w:r>
          </w:p>
        </w:tc>
        <w:tc>
          <w:tcPr>
            <w:tcW w:w="754" w:type="dxa"/>
          </w:tcPr>
          <w:p w14:paraId="46A7A67A"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28AA5E54" w14:textId="77777777" w:rsidR="00C501EA" w:rsidRPr="000C6EBC" w:rsidRDefault="00C501EA" w:rsidP="00E32993">
            <w:pPr>
              <w:pStyle w:val="TableParagraph"/>
              <w:spacing w:before="2" w:line="232" w:lineRule="exact"/>
              <w:ind w:left="107"/>
              <w:rPr>
                <w:rFonts w:asciiTheme="minorHAnsi" w:hAnsiTheme="minorHAnsi" w:cstheme="minorHAnsi"/>
              </w:rPr>
            </w:pPr>
            <w:r w:rsidRPr="000C6EBC">
              <w:rPr>
                <w:rFonts w:asciiTheme="minorHAnsi" w:hAnsiTheme="minorHAnsi" w:cstheme="minorHAnsi"/>
              </w:rPr>
              <w:t>92101</w:t>
            </w:r>
          </w:p>
        </w:tc>
      </w:tr>
      <w:tr w:rsidR="00C501EA" w:rsidRPr="000C6EBC" w14:paraId="1EC15955" w14:textId="77777777" w:rsidTr="00E32993">
        <w:trPr>
          <w:trHeight w:val="253"/>
        </w:trPr>
        <w:tc>
          <w:tcPr>
            <w:tcW w:w="1819" w:type="dxa"/>
          </w:tcPr>
          <w:p w14:paraId="0E957017"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San Diego</w:t>
            </w:r>
          </w:p>
        </w:tc>
        <w:tc>
          <w:tcPr>
            <w:tcW w:w="2618" w:type="dxa"/>
          </w:tcPr>
          <w:p w14:paraId="15F9E425" w14:textId="77777777" w:rsidR="00C501EA" w:rsidRPr="000C6EBC" w:rsidRDefault="00C501EA" w:rsidP="00E32993">
            <w:pPr>
              <w:pStyle w:val="TableParagraph"/>
              <w:spacing w:line="234" w:lineRule="exact"/>
              <w:ind w:left="105"/>
              <w:rPr>
                <w:rFonts w:asciiTheme="minorHAnsi" w:hAnsiTheme="minorHAnsi" w:cstheme="minorHAnsi"/>
              </w:rPr>
            </w:pPr>
            <w:r w:rsidRPr="000C6EBC">
              <w:rPr>
                <w:rFonts w:asciiTheme="minorHAnsi" w:hAnsiTheme="minorHAnsi" w:cstheme="minorHAnsi"/>
              </w:rPr>
              <w:t>San Diego</w:t>
            </w:r>
          </w:p>
        </w:tc>
        <w:tc>
          <w:tcPr>
            <w:tcW w:w="3871" w:type="dxa"/>
          </w:tcPr>
          <w:p w14:paraId="2EB2255A"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330 West Broadway</w:t>
            </w:r>
          </w:p>
        </w:tc>
        <w:tc>
          <w:tcPr>
            <w:tcW w:w="2340" w:type="dxa"/>
          </w:tcPr>
          <w:p w14:paraId="034FB33C"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San Diego</w:t>
            </w:r>
          </w:p>
        </w:tc>
        <w:tc>
          <w:tcPr>
            <w:tcW w:w="754" w:type="dxa"/>
          </w:tcPr>
          <w:p w14:paraId="239BA77E"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25754413"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92101</w:t>
            </w:r>
          </w:p>
        </w:tc>
      </w:tr>
      <w:tr w:rsidR="00C501EA" w:rsidRPr="000C6EBC" w14:paraId="6CD0E25D" w14:textId="77777777" w:rsidTr="00E32993">
        <w:trPr>
          <w:trHeight w:val="253"/>
        </w:trPr>
        <w:tc>
          <w:tcPr>
            <w:tcW w:w="1819" w:type="dxa"/>
          </w:tcPr>
          <w:p w14:paraId="7A8CCFD7"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San Diego</w:t>
            </w:r>
          </w:p>
        </w:tc>
        <w:tc>
          <w:tcPr>
            <w:tcW w:w="2618" w:type="dxa"/>
          </w:tcPr>
          <w:p w14:paraId="070E73A1" w14:textId="77777777" w:rsidR="00C501EA" w:rsidRPr="000C6EBC" w:rsidRDefault="00C501EA" w:rsidP="00E32993">
            <w:pPr>
              <w:pStyle w:val="TableParagraph"/>
              <w:spacing w:line="234" w:lineRule="exact"/>
              <w:ind w:left="105"/>
              <w:rPr>
                <w:rFonts w:asciiTheme="minorHAnsi" w:hAnsiTheme="minorHAnsi" w:cstheme="minorHAnsi"/>
              </w:rPr>
            </w:pPr>
            <w:r w:rsidRPr="000C6EBC">
              <w:rPr>
                <w:rFonts w:asciiTheme="minorHAnsi" w:hAnsiTheme="minorHAnsi" w:cstheme="minorHAnsi"/>
              </w:rPr>
              <w:t>San Diego</w:t>
            </w:r>
          </w:p>
        </w:tc>
        <w:tc>
          <w:tcPr>
            <w:tcW w:w="3871" w:type="dxa"/>
          </w:tcPr>
          <w:p w14:paraId="5076992A"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8950 Clairemont Mesa Boulevard</w:t>
            </w:r>
          </w:p>
        </w:tc>
        <w:tc>
          <w:tcPr>
            <w:tcW w:w="2340" w:type="dxa"/>
          </w:tcPr>
          <w:p w14:paraId="70DECA81"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San Diego</w:t>
            </w:r>
          </w:p>
        </w:tc>
        <w:tc>
          <w:tcPr>
            <w:tcW w:w="754" w:type="dxa"/>
          </w:tcPr>
          <w:p w14:paraId="2E0BA66F"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0FFCB5A3"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92123</w:t>
            </w:r>
          </w:p>
        </w:tc>
      </w:tr>
      <w:tr w:rsidR="00C501EA" w:rsidRPr="000C6EBC" w14:paraId="5A2BA723" w14:textId="77777777" w:rsidTr="00E32993">
        <w:trPr>
          <w:trHeight w:val="251"/>
        </w:trPr>
        <w:tc>
          <w:tcPr>
            <w:tcW w:w="1819" w:type="dxa"/>
          </w:tcPr>
          <w:p w14:paraId="2488F3D0" w14:textId="77777777" w:rsidR="00C501EA" w:rsidRPr="000C6EBC" w:rsidRDefault="00C501EA" w:rsidP="00E32993">
            <w:pPr>
              <w:pStyle w:val="TableParagraph"/>
              <w:spacing w:line="231" w:lineRule="exact"/>
              <w:ind w:left="107"/>
              <w:rPr>
                <w:rFonts w:asciiTheme="minorHAnsi" w:hAnsiTheme="minorHAnsi" w:cstheme="minorHAnsi"/>
              </w:rPr>
            </w:pPr>
            <w:r w:rsidRPr="000C6EBC">
              <w:rPr>
                <w:rFonts w:asciiTheme="minorHAnsi" w:hAnsiTheme="minorHAnsi" w:cstheme="minorHAnsi"/>
              </w:rPr>
              <w:t>San Diego</w:t>
            </w:r>
          </w:p>
        </w:tc>
        <w:tc>
          <w:tcPr>
            <w:tcW w:w="2618" w:type="dxa"/>
          </w:tcPr>
          <w:p w14:paraId="34FE26F0" w14:textId="77777777" w:rsidR="00C501EA" w:rsidRPr="000C6EBC" w:rsidRDefault="00C501EA" w:rsidP="00E32993">
            <w:pPr>
              <w:pStyle w:val="TableParagraph"/>
              <w:spacing w:line="231" w:lineRule="exact"/>
              <w:ind w:left="105"/>
              <w:rPr>
                <w:rFonts w:asciiTheme="minorHAnsi" w:hAnsiTheme="minorHAnsi" w:cstheme="minorHAnsi"/>
              </w:rPr>
            </w:pPr>
            <w:r w:rsidRPr="000C6EBC">
              <w:rPr>
                <w:rFonts w:asciiTheme="minorHAnsi" w:hAnsiTheme="minorHAnsi" w:cstheme="minorHAnsi"/>
              </w:rPr>
              <w:t>San Diego</w:t>
            </w:r>
          </w:p>
        </w:tc>
        <w:tc>
          <w:tcPr>
            <w:tcW w:w="3871" w:type="dxa"/>
          </w:tcPr>
          <w:p w14:paraId="15289DC1"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2851 Meadowlark Drive</w:t>
            </w:r>
          </w:p>
        </w:tc>
        <w:tc>
          <w:tcPr>
            <w:tcW w:w="2340" w:type="dxa"/>
          </w:tcPr>
          <w:p w14:paraId="5238C36A"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San Diego</w:t>
            </w:r>
          </w:p>
        </w:tc>
        <w:tc>
          <w:tcPr>
            <w:tcW w:w="754" w:type="dxa"/>
          </w:tcPr>
          <w:p w14:paraId="66AD8C3A"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2AE97B4B" w14:textId="77777777" w:rsidR="00C501EA" w:rsidRPr="000C6EBC" w:rsidRDefault="00C501EA" w:rsidP="00E32993">
            <w:pPr>
              <w:pStyle w:val="TableParagraph"/>
              <w:spacing w:line="231" w:lineRule="exact"/>
              <w:ind w:left="107"/>
              <w:rPr>
                <w:rFonts w:asciiTheme="minorHAnsi" w:hAnsiTheme="minorHAnsi" w:cstheme="minorHAnsi"/>
              </w:rPr>
            </w:pPr>
            <w:r w:rsidRPr="000C6EBC">
              <w:rPr>
                <w:rFonts w:asciiTheme="minorHAnsi" w:hAnsiTheme="minorHAnsi" w:cstheme="minorHAnsi"/>
              </w:rPr>
              <w:t>92123</w:t>
            </w:r>
          </w:p>
        </w:tc>
      </w:tr>
      <w:tr w:rsidR="00C501EA" w:rsidRPr="000C6EBC" w14:paraId="3A5E3DF8" w14:textId="77777777" w:rsidTr="00E32993">
        <w:trPr>
          <w:trHeight w:val="253"/>
        </w:trPr>
        <w:tc>
          <w:tcPr>
            <w:tcW w:w="1819" w:type="dxa"/>
          </w:tcPr>
          <w:p w14:paraId="57B7E113" w14:textId="77777777" w:rsidR="00C501EA" w:rsidRPr="000C6EBC" w:rsidRDefault="00C501EA" w:rsidP="00E32993">
            <w:pPr>
              <w:pStyle w:val="TableParagraph"/>
              <w:spacing w:before="2" w:line="232" w:lineRule="exact"/>
              <w:ind w:left="107"/>
              <w:rPr>
                <w:rFonts w:asciiTheme="minorHAnsi" w:hAnsiTheme="minorHAnsi" w:cstheme="minorHAnsi"/>
              </w:rPr>
            </w:pPr>
            <w:r w:rsidRPr="000C6EBC">
              <w:rPr>
                <w:rFonts w:asciiTheme="minorHAnsi" w:hAnsiTheme="minorHAnsi" w:cstheme="minorHAnsi"/>
              </w:rPr>
              <w:t>San Diego</w:t>
            </w:r>
          </w:p>
        </w:tc>
        <w:tc>
          <w:tcPr>
            <w:tcW w:w="2618" w:type="dxa"/>
          </w:tcPr>
          <w:p w14:paraId="44427D4E" w14:textId="77777777" w:rsidR="00C501EA" w:rsidRPr="000C6EBC" w:rsidRDefault="00C501EA" w:rsidP="00E32993">
            <w:pPr>
              <w:pStyle w:val="TableParagraph"/>
              <w:spacing w:before="2" w:line="232" w:lineRule="exact"/>
              <w:ind w:left="105"/>
              <w:rPr>
                <w:rFonts w:asciiTheme="minorHAnsi" w:hAnsiTheme="minorHAnsi" w:cstheme="minorHAnsi"/>
              </w:rPr>
            </w:pPr>
            <w:r w:rsidRPr="000C6EBC">
              <w:rPr>
                <w:rFonts w:asciiTheme="minorHAnsi" w:hAnsiTheme="minorHAnsi" w:cstheme="minorHAnsi"/>
              </w:rPr>
              <w:t>San Diego</w:t>
            </w:r>
          </w:p>
        </w:tc>
        <w:tc>
          <w:tcPr>
            <w:tcW w:w="3871" w:type="dxa"/>
          </w:tcPr>
          <w:p w14:paraId="45CDE64A"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250 East Main Street</w:t>
            </w:r>
          </w:p>
        </w:tc>
        <w:tc>
          <w:tcPr>
            <w:tcW w:w="2340" w:type="dxa"/>
          </w:tcPr>
          <w:p w14:paraId="07086D44"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El Cajon</w:t>
            </w:r>
          </w:p>
        </w:tc>
        <w:tc>
          <w:tcPr>
            <w:tcW w:w="754" w:type="dxa"/>
          </w:tcPr>
          <w:p w14:paraId="69548F02"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6BFF409A" w14:textId="77777777" w:rsidR="00C501EA" w:rsidRPr="000C6EBC" w:rsidRDefault="00C501EA" w:rsidP="00E32993">
            <w:pPr>
              <w:pStyle w:val="TableParagraph"/>
              <w:spacing w:before="2" w:line="232" w:lineRule="exact"/>
              <w:ind w:left="107"/>
              <w:rPr>
                <w:rFonts w:asciiTheme="minorHAnsi" w:hAnsiTheme="minorHAnsi" w:cstheme="minorHAnsi"/>
              </w:rPr>
            </w:pPr>
            <w:r w:rsidRPr="000C6EBC">
              <w:rPr>
                <w:rFonts w:asciiTheme="minorHAnsi" w:hAnsiTheme="minorHAnsi" w:cstheme="minorHAnsi"/>
              </w:rPr>
              <w:t>92020</w:t>
            </w:r>
          </w:p>
        </w:tc>
      </w:tr>
      <w:tr w:rsidR="00C501EA" w:rsidRPr="000C6EBC" w14:paraId="19999D71" w14:textId="77777777" w:rsidTr="00E32993">
        <w:trPr>
          <w:trHeight w:val="253"/>
        </w:trPr>
        <w:tc>
          <w:tcPr>
            <w:tcW w:w="1819" w:type="dxa"/>
          </w:tcPr>
          <w:p w14:paraId="4C7C2DD5"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San Diego</w:t>
            </w:r>
          </w:p>
        </w:tc>
        <w:tc>
          <w:tcPr>
            <w:tcW w:w="2618" w:type="dxa"/>
          </w:tcPr>
          <w:p w14:paraId="52F71CF1" w14:textId="77777777" w:rsidR="00C501EA" w:rsidRPr="000C6EBC" w:rsidRDefault="00C501EA" w:rsidP="00E32993">
            <w:pPr>
              <w:pStyle w:val="TableParagraph"/>
              <w:spacing w:line="234" w:lineRule="exact"/>
              <w:ind w:left="105"/>
              <w:rPr>
                <w:rFonts w:asciiTheme="minorHAnsi" w:hAnsiTheme="minorHAnsi" w:cstheme="minorHAnsi"/>
              </w:rPr>
            </w:pPr>
            <w:r w:rsidRPr="000C6EBC">
              <w:rPr>
                <w:rFonts w:asciiTheme="minorHAnsi" w:hAnsiTheme="minorHAnsi" w:cstheme="minorHAnsi"/>
              </w:rPr>
              <w:t>San Diego</w:t>
            </w:r>
          </w:p>
        </w:tc>
        <w:tc>
          <w:tcPr>
            <w:tcW w:w="3871" w:type="dxa"/>
          </w:tcPr>
          <w:p w14:paraId="6D1E3E36"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325 South Melrose Drive</w:t>
            </w:r>
          </w:p>
        </w:tc>
        <w:tc>
          <w:tcPr>
            <w:tcW w:w="2340" w:type="dxa"/>
          </w:tcPr>
          <w:p w14:paraId="3C4596B4"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Vista</w:t>
            </w:r>
          </w:p>
        </w:tc>
        <w:tc>
          <w:tcPr>
            <w:tcW w:w="754" w:type="dxa"/>
          </w:tcPr>
          <w:p w14:paraId="54B33F3F"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7B8E3524"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92081</w:t>
            </w:r>
          </w:p>
        </w:tc>
      </w:tr>
      <w:tr w:rsidR="00C501EA" w:rsidRPr="000C6EBC" w14:paraId="2A2710FA" w14:textId="77777777" w:rsidTr="00E32993">
        <w:trPr>
          <w:trHeight w:val="253"/>
        </w:trPr>
        <w:tc>
          <w:tcPr>
            <w:tcW w:w="1819" w:type="dxa"/>
          </w:tcPr>
          <w:p w14:paraId="3539B92A"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San Diego</w:t>
            </w:r>
          </w:p>
        </w:tc>
        <w:tc>
          <w:tcPr>
            <w:tcW w:w="2618" w:type="dxa"/>
          </w:tcPr>
          <w:p w14:paraId="0281542E" w14:textId="77777777" w:rsidR="00C501EA" w:rsidRPr="000C6EBC" w:rsidRDefault="00C501EA" w:rsidP="00E32993">
            <w:pPr>
              <w:pStyle w:val="TableParagraph"/>
              <w:spacing w:line="234" w:lineRule="exact"/>
              <w:ind w:left="105"/>
              <w:rPr>
                <w:rFonts w:asciiTheme="minorHAnsi" w:hAnsiTheme="minorHAnsi" w:cstheme="minorHAnsi"/>
              </w:rPr>
            </w:pPr>
            <w:r w:rsidRPr="000C6EBC">
              <w:rPr>
                <w:rFonts w:asciiTheme="minorHAnsi" w:hAnsiTheme="minorHAnsi" w:cstheme="minorHAnsi"/>
              </w:rPr>
              <w:t>San Diego</w:t>
            </w:r>
          </w:p>
        </w:tc>
        <w:tc>
          <w:tcPr>
            <w:tcW w:w="3871" w:type="dxa"/>
          </w:tcPr>
          <w:p w14:paraId="36872CF9"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500 Third Avenue</w:t>
            </w:r>
          </w:p>
        </w:tc>
        <w:tc>
          <w:tcPr>
            <w:tcW w:w="2340" w:type="dxa"/>
          </w:tcPr>
          <w:p w14:paraId="7AD51224"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Chula Vista</w:t>
            </w:r>
          </w:p>
        </w:tc>
        <w:tc>
          <w:tcPr>
            <w:tcW w:w="754" w:type="dxa"/>
          </w:tcPr>
          <w:p w14:paraId="5B25DD12"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569EEE41"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91910</w:t>
            </w:r>
          </w:p>
        </w:tc>
      </w:tr>
      <w:tr w:rsidR="00C501EA" w:rsidRPr="000C6EBC" w14:paraId="722BD34E" w14:textId="77777777" w:rsidTr="00E32993">
        <w:trPr>
          <w:trHeight w:val="251"/>
        </w:trPr>
        <w:tc>
          <w:tcPr>
            <w:tcW w:w="1819" w:type="dxa"/>
          </w:tcPr>
          <w:p w14:paraId="37C306BC" w14:textId="77777777" w:rsidR="00C501EA" w:rsidRPr="000C6EBC" w:rsidRDefault="00C501EA" w:rsidP="00E32993">
            <w:pPr>
              <w:pStyle w:val="TableParagraph"/>
              <w:spacing w:line="231" w:lineRule="exact"/>
              <w:ind w:left="107"/>
              <w:rPr>
                <w:rFonts w:asciiTheme="minorHAnsi" w:hAnsiTheme="minorHAnsi" w:cstheme="minorHAnsi"/>
              </w:rPr>
            </w:pPr>
            <w:r w:rsidRPr="000C6EBC">
              <w:rPr>
                <w:rFonts w:asciiTheme="minorHAnsi" w:hAnsiTheme="minorHAnsi" w:cstheme="minorHAnsi"/>
              </w:rPr>
              <w:t>San Francisco</w:t>
            </w:r>
          </w:p>
        </w:tc>
        <w:tc>
          <w:tcPr>
            <w:tcW w:w="2618" w:type="dxa"/>
          </w:tcPr>
          <w:p w14:paraId="4FE631D0" w14:textId="77777777" w:rsidR="00C501EA" w:rsidRPr="000C6EBC" w:rsidRDefault="00C501EA" w:rsidP="00E32993">
            <w:pPr>
              <w:pStyle w:val="TableParagraph"/>
              <w:spacing w:line="231" w:lineRule="exact"/>
              <w:ind w:left="105"/>
              <w:rPr>
                <w:rFonts w:asciiTheme="minorHAnsi" w:hAnsiTheme="minorHAnsi" w:cstheme="minorHAnsi"/>
              </w:rPr>
            </w:pPr>
            <w:r w:rsidRPr="000C6EBC">
              <w:rPr>
                <w:rFonts w:asciiTheme="minorHAnsi" w:hAnsiTheme="minorHAnsi" w:cstheme="minorHAnsi"/>
              </w:rPr>
              <w:t>San Francisco</w:t>
            </w:r>
          </w:p>
        </w:tc>
        <w:tc>
          <w:tcPr>
            <w:tcW w:w="3871" w:type="dxa"/>
          </w:tcPr>
          <w:p w14:paraId="4D11D865"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400 McAllister Street</w:t>
            </w:r>
          </w:p>
        </w:tc>
        <w:tc>
          <w:tcPr>
            <w:tcW w:w="2340" w:type="dxa"/>
          </w:tcPr>
          <w:p w14:paraId="40A780BE"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San Francisco</w:t>
            </w:r>
          </w:p>
        </w:tc>
        <w:tc>
          <w:tcPr>
            <w:tcW w:w="754" w:type="dxa"/>
          </w:tcPr>
          <w:p w14:paraId="7502E1FF"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0AA4DFD6" w14:textId="77777777" w:rsidR="00C501EA" w:rsidRPr="000C6EBC" w:rsidRDefault="00C501EA" w:rsidP="00E32993">
            <w:pPr>
              <w:pStyle w:val="TableParagraph"/>
              <w:spacing w:line="231" w:lineRule="exact"/>
              <w:ind w:left="107"/>
              <w:rPr>
                <w:rFonts w:asciiTheme="minorHAnsi" w:hAnsiTheme="minorHAnsi" w:cstheme="minorHAnsi"/>
              </w:rPr>
            </w:pPr>
            <w:r w:rsidRPr="000C6EBC">
              <w:rPr>
                <w:rFonts w:asciiTheme="minorHAnsi" w:hAnsiTheme="minorHAnsi" w:cstheme="minorHAnsi"/>
              </w:rPr>
              <w:t>94102</w:t>
            </w:r>
          </w:p>
        </w:tc>
      </w:tr>
      <w:tr w:rsidR="00C501EA" w:rsidRPr="000C6EBC" w14:paraId="442D606F" w14:textId="77777777" w:rsidTr="00E32993">
        <w:trPr>
          <w:trHeight w:val="253"/>
        </w:trPr>
        <w:tc>
          <w:tcPr>
            <w:tcW w:w="1819" w:type="dxa"/>
          </w:tcPr>
          <w:p w14:paraId="16564AE1" w14:textId="77777777" w:rsidR="00C501EA" w:rsidRPr="000C6EBC" w:rsidRDefault="00C501EA" w:rsidP="00E32993">
            <w:pPr>
              <w:pStyle w:val="TableParagraph"/>
              <w:spacing w:before="2" w:line="232" w:lineRule="exact"/>
              <w:ind w:left="107"/>
              <w:rPr>
                <w:rFonts w:asciiTheme="minorHAnsi" w:hAnsiTheme="minorHAnsi" w:cstheme="minorHAnsi"/>
              </w:rPr>
            </w:pPr>
            <w:r w:rsidRPr="000C6EBC">
              <w:rPr>
                <w:rFonts w:asciiTheme="minorHAnsi" w:hAnsiTheme="minorHAnsi" w:cstheme="minorHAnsi"/>
              </w:rPr>
              <w:t>San Francisco</w:t>
            </w:r>
          </w:p>
        </w:tc>
        <w:tc>
          <w:tcPr>
            <w:tcW w:w="2618" w:type="dxa"/>
          </w:tcPr>
          <w:p w14:paraId="078350D0" w14:textId="77777777" w:rsidR="00C501EA" w:rsidRPr="000C6EBC" w:rsidRDefault="00C501EA" w:rsidP="00E32993">
            <w:pPr>
              <w:pStyle w:val="TableParagraph"/>
              <w:spacing w:before="2" w:line="232" w:lineRule="exact"/>
              <w:ind w:left="105"/>
              <w:rPr>
                <w:rFonts w:asciiTheme="minorHAnsi" w:hAnsiTheme="minorHAnsi" w:cstheme="minorHAnsi"/>
              </w:rPr>
            </w:pPr>
            <w:r w:rsidRPr="000C6EBC">
              <w:rPr>
                <w:rFonts w:asciiTheme="minorHAnsi" w:hAnsiTheme="minorHAnsi" w:cstheme="minorHAnsi"/>
              </w:rPr>
              <w:t>San Francisco</w:t>
            </w:r>
          </w:p>
        </w:tc>
        <w:tc>
          <w:tcPr>
            <w:tcW w:w="3871" w:type="dxa"/>
          </w:tcPr>
          <w:p w14:paraId="53C00272"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375 Woodside Avenue</w:t>
            </w:r>
          </w:p>
        </w:tc>
        <w:tc>
          <w:tcPr>
            <w:tcW w:w="2340" w:type="dxa"/>
          </w:tcPr>
          <w:p w14:paraId="082AA2D0"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San Francisco</w:t>
            </w:r>
          </w:p>
        </w:tc>
        <w:tc>
          <w:tcPr>
            <w:tcW w:w="754" w:type="dxa"/>
          </w:tcPr>
          <w:p w14:paraId="66B4BF68"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3F1FDB50" w14:textId="77777777" w:rsidR="00C501EA" w:rsidRPr="000C6EBC" w:rsidRDefault="00C501EA" w:rsidP="00E32993">
            <w:pPr>
              <w:pStyle w:val="TableParagraph"/>
              <w:spacing w:before="2" w:line="232" w:lineRule="exact"/>
              <w:ind w:left="107"/>
              <w:rPr>
                <w:rFonts w:asciiTheme="minorHAnsi" w:hAnsiTheme="minorHAnsi" w:cstheme="minorHAnsi"/>
              </w:rPr>
            </w:pPr>
            <w:r w:rsidRPr="000C6EBC">
              <w:rPr>
                <w:rFonts w:asciiTheme="minorHAnsi" w:hAnsiTheme="minorHAnsi" w:cstheme="minorHAnsi"/>
              </w:rPr>
              <w:t>94127</w:t>
            </w:r>
          </w:p>
        </w:tc>
      </w:tr>
      <w:tr w:rsidR="00C501EA" w:rsidRPr="000C6EBC" w14:paraId="05E21D7C" w14:textId="77777777" w:rsidTr="00E32993">
        <w:trPr>
          <w:trHeight w:val="253"/>
        </w:trPr>
        <w:tc>
          <w:tcPr>
            <w:tcW w:w="1819" w:type="dxa"/>
          </w:tcPr>
          <w:p w14:paraId="1BD94A08"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San Francisco</w:t>
            </w:r>
          </w:p>
        </w:tc>
        <w:tc>
          <w:tcPr>
            <w:tcW w:w="2618" w:type="dxa"/>
          </w:tcPr>
          <w:p w14:paraId="79F9E839" w14:textId="77777777" w:rsidR="00C501EA" w:rsidRPr="000C6EBC" w:rsidRDefault="00C501EA" w:rsidP="00E32993">
            <w:pPr>
              <w:pStyle w:val="TableParagraph"/>
              <w:spacing w:line="234" w:lineRule="exact"/>
              <w:ind w:left="105"/>
              <w:rPr>
                <w:rFonts w:asciiTheme="minorHAnsi" w:hAnsiTheme="minorHAnsi" w:cstheme="minorHAnsi"/>
              </w:rPr>
            </w:pPr>
            <w:r w:rsidRPr="000C6EBC">
              <w:rPr>
                <w:rFonts w:asciiTheme="minorHAnsi" w:hAnsiTheme="minorHAnsi" w:cstheme="minorHAnsi"/>
              </w:rPr>
              <w:t>San Francisco</w:t>
            </w:r>
          </w:p>
        </w:tc>
        <w:tc>
          <w:tcPr>
            <w:tcW w:w="3871" w:type="dxa"/>
          </w:tcPr>
          <w:p w14:paraId="034ED250"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850 Bryant Street</w:t>
            </w:r>
          </w:p>
        </w:tc>
        <w:tc>
          <w:tcPr>
            <w:tcW w:w="2340" w:type="dxa"/>
          </w:tcPr>
          <w:p w14:paraId="01E7076E"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San Francisco</w:t>
            </w:r>
          </w:p>
        </w:tc>
        <w:tc>
          <w:tcPr>
            <w:tcW w:w="754" w:type="dxa"/>
          </w:tcPr>
          <w:p w14:paraId="1714BB91"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116C616C"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94103</w:t>
            </w:r>
          </w:p>
        </w:tc>
      </w:tr>
      <w:tr w:rsidR="00C501EA" w:rsidRPr="000C6EBC" w14:paraId="038B6309" w14:textId="77777777" w:rsidTr="00E32993">
        <w:trPr>
          <w:trHeight w:val="251"/>
        </w:trPr>
        <w:tc>
          <w:tcPr>
            <w:tcW w:w="1819" w:type="dxa"/>
          </w:tcPr>
          <w:p w14:paraId="4E91D6A3" w14:textId="77777777" w:rsidR="00C501EA" w:rsidRPr="000C6EBC" w:rsidRDefault="00C501EA" w:rsidP="00E32993">
            <w:pPr>
              <w:pStyle w:val="TableParagraph"/>
              <w:spacing w:line="231" w:lineRule="exact"/>
              <w:ind w:left="107"/>
              <w:rPr>
                <w:rFonts w:asciiTheme="minorHAnsi" w:hAnsiTheme="minorHAnsi" w:cstheme="minorHAnsi"/>
              </w:rPr>
            </w:pPr>
            <w:r w:rsidRPr="000C6EBC">
              <w:rPr>
                <w:rFonts w:asciiTheme="minorHAnsi" w:hAnsiTheme="minorHAnsi" w:cstheme="minorHAnsi"/>
              </w:rPr>
              <w:t>San Francisco</w:t>
            </w:r>
          </w:p>
        </w:tc>
        <w:tc>
          <w:tcPr>
            <w:tcW w:w="2618" w:type="dxa"/>
          </w:tcPr>
          <w:p w14:paraId="4BE40286" w14:textId="77777777" w:rsidR="00C501EA" w:rsidRPr="000C6EBC" w:rsidRDefault="00C501EA" w:rsidP="00E32993">
            <w:pPr>
              <w:pStyle w:val="TableParagraph"/>
              <w:spacing w:line="231" w:lineRule="exact"/>
              <w:ind w:left="105"/>
              <w:rPr>
                <w:rFonts w:asciiTheme="minorHAnsi" w:hAnsiTheme="minorHAnsi" w:cstheme="minorHAnsi"/>
              </w:rPr>
            </w:pPr>
            <w:r w:rsidRPr="000C6EBC">
              <w:rPr>
                <w:rFonts w:asciiTheme="minorHAnsi" w:hAnsiTheme="minorHAnsi" w:cstheme="minorHAnsi"/>
              </w:rPr>
              <w:t>San Francisco</w:t>
            </w:r>
          </w:p>
        </w:tc>
        <w:tc>
          <w:tcPr>
            <w:tcW w:w="3871" w:type="dxa"/>
          </w:tcPr>
          <w:p w14:paraId="0541B81C"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575 Polk Street</w:t>
            </w:r>
          </w:p>
        </w:tc>
        <w:tc>
          <w:tcPr>
            <w:tcW w:w="2340" w:type="dxa"/>
          </w:tcPr>
          <w:p w14:paraId="4540AD17"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San Francisco</w:t>
            </w:r>
          </w:p>
        </w:tc>
        <w:tc>
          <w:tcPr>
            <w:tcW w:w="754" w:type="dxa"/>
          </w:tcPr>
          <w:p w14:paraId="5D3D178E"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0BBD9860" w14:textId="77777777" w:rsidR="00C501EA" w:rsidRPr="000C6EBC" w:rsidRDefault="00C501EA" w:rsidP="00E32993">
            <w:pPr>
              <w:pStyle w:val="TableParagraph"/>
              <w:spacing w:line="231" w:lineRule="exact"/>
              <w:ind w:left="107"/>
              <w:rPr>
                <w:rFonts w:asciiTheme="minorHAnsi" w:hAnsiTheme="minorHAnsi" w:cstheme="minorHAnsi"/>
              </w:rPr>
            </w:pPr>
            <w:r w:rsidRPr="000C6EBC">
              <w:rPr>
                <w:rFonts w:asciiTheme="minorHAnsi" w:hAnsiTheme="minorHAnsi" w:cstheme="minorHAnsi"/>
              </w:rPr>
              <w:t>94102</w:t>
            </w:r>
          </w:p>
        </w:tc>
      </w:tr>
      <w:tr w:rsidR="00C501EA" w:rsidRPr="000C6EBC" w14:paraId="2571CF91" w14:textId="77777777" w:rsidTr="00E32993">
        <w:trPr>
          <w:trHeight w:val="253"/>
        </w:trPr>
        <w:tc>
          <w:tcPr>
            <w:tcW w:w="1819" w:type="dxa"/>
          </w:tcPr>
          <w:p w14:paraId="156300AD" w14:textId="77777777" w:rsidR="00C501EA" w:rsidRPr="000C6EBC" w:rsidRDefault="00C501EA" w:rsidP="00E32993">
            <w:pPr>
              <w:pStyle w:val="TableParagraph"/>
              <w:spacing w:before="2" w:line="232" w:lineRule="exact"/>
              <w:ind w:left="107"/>
              <w:rPr>
                <w:rFonts w:asciiTheme="minorHAnsi" w:hAnsiTheme="minorHAnsi" w:cstheme="minorHAnsi"/>
              </w:rPr>
            </w:pPr>
            <w:r w:rsidRPr="000C6EBC">
              <w:rPr>
                <w:rFonts w:asciiTheme="minorHAnsi" w:hAnsiTheme="minorHAnsi" w:cstheme="minorHAnsi"/>
              </w:rPr>
              <w:t>San Joaquin</w:t>
            </w:r>
          </w:p>
        </w:tc>
        <w:tc>
          <w:tcPr>
            <w:tcW w:w="2618" w:type="dxa"/>
          </w:tcPr>
          <w:p w14:paraId="121DAD5D" w14:textId="77777777" w:rsidR="00C501EA" w:rsidRPr="000C6EBC" w:rsidRDefault="00C501EA" w:rsidP="00E32993">
            <w:pPr>
              <w:pStyle w:val="TableParagraph"/>
              <w:spacing w:before="2" w:line="232" w:lineRule="exact"/>
              <w:ind w:left="105"/>
              <w:rPr>
                <w:rFonts w:asciiTheme="minorHAnsi" w:hAnsiTheme="minorHAnsi" w:cstheme="minorHAnsi"/>
              </w:rPr>
            </w:pPr>
            <w:r w:rsidRPr="000C6EBC">
              <w:rPr>
                <w:rFonts w:asciiTheme="minorHAnsi" w:hAnsiTheme="minorHAnsi" w:cstheme="minorHAnsi"/>
              </w:rPr>
              <w:t>San Joaquin</w:t>
            </w:r>
          </w:p>
        </w:tc>
        <w:tc>
          <w:tcPr>
            <w:tcW w:w="3871" w:type="dxa"/>
          </w:tcPr>
          <w:p w14:paraId="17908B53"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180 E Weber</w:t>
            </w:r>
          </w:p>
        </w:tc>
        <w:tc>
          <w:tcPr>
            <w:tcW w:w="2340" w:type="dxa"/>
          </w:tcPr>
          <w:p w14:paraId="1F3DAE05"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Stockton</w:t>
            </w:r>
          </w:p>
        </w:tc>
        <w:tc>
          <w:tcPr>
            <w:tcW w:w="754" w:type="dxa"/>
          </w:tcPr>
          <w:p w14:paraId="1C49B881"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5337F9AA" w14:textId="77777777" w:rsidR="00C501EA" w:rsidRPr="000C6EBC" w:rsidRDefault="00C501EA" w:rsidP="00E32993">
            <w:pPr>
              <w:pStyle w:val="TableParagraph"/>
              <w:spacing w:before="2" w:line="232" w:lineRule="exact"/>
              <w:ind w:left="107"/>
              <w:rPr>
                <w:rFonts w:asciiTheme="minorHAnsi" w:hAnsiTheme="minorHAnsi" w:cstheme="minorHAnsi"/>
              </w:rPr>
            </w:pPr>
            <w:r w:rsidRPr="000C6EBC">
              <w:rPr>
                <w:rFonts w:asciiTheme="minorHAnsi" w:hAnsiTheme="minorHAnsi" w:cstheme="minorHAnsi"/>
              </w:rPr>
              <w:t>95202</w:t>
            </w:r>
          </w:p>
        </w:tc>
      </w:tr>
      <w:tr w:rsidR="00C501EA" w:rsidRPr="000C6EBC" w14:paraId="1EAAFB03" w14:textId="77777777" w:rsidTr="00E32993">
        <w:trPr>
          <w:trHeight w:val="253"/>
        </w:trPr>
        <w:tc>
          <w:tcPr>
            <w:tcW w:w="1819" w:type="dxa"/>
          </w:tcPr>
          <w:p w14:paraId="1A34BB3B" w14:textId="77777777" w:rsidR="00C501EA" w:rsidRPr="000C6EBC" w:rsidRDefault="00C501EA" w:rsidP="00E32993">
            <w:pPr>
              <w:pStyle w:val="TableParagraph"/>
              <w:spacing w:before="2" w:line="232" w:lineRule="exact"/>
              <w:ind w:left="107"/>
              <w:rPr>
                <w:rFonts w:asciiTheme="minorHAnsi" w:hAnsiTheme="minorHAnsi" w:cstheme="minorHAnsi"/>
              </w:rPr>
            </w:pPr>
            <w:r w:rsidRPr="000C6EBC">
              <w:rPr>
                <w:rFonts w:asciiTheme="minorHAnsi" w:hAnsiTheme="minorHAnsi" w:cstheme="minorHAnsi"/>
              </w:rPr>
              <w:t>San Joaquin</w:t>
            </w:r>
          </w:p>
        </w:tc>
        <w:tc>
          <w:tcPr>
            <w:tcW w:w="2618" w:type="dxa"/>
          </w:tcPr>
          <w:p w14:paraId="73FF79D5" w14:textId="77777777" w:rsidR="00C501EA" w:rsidRPr="000C6EBC" w:rsidRDefault="00C501EA" w:rsidP="00E32993">
            <w:pPr>
              <w:pStyle w:val="TableParagraph"/>
              <w:spacing w:before="2" w:line="232" w:lineRule="exact"/>
              <w:ind w:left="105"/>
              <w:rPr>
                <w:rFonts w:asciiTheme="minorHAnsi" w:hAnsiTheme="minorHAnsi" w:cstheme="minorHAnsi"/>
              </w:rPr>
            </w:pPr>
            <w:r w:rsidRPr="000C6EBC">
              <w:rPr>
                <w:rFonts w:asciiTheme="minorHAnsi" w:hAnsiTheme="minorHAnsi" w:cstheme="minorHAnsi"/>
              </w:rPr>
              <w:t>San Joaquin</w:t>
            </w:r>
          </w:p>
        </w:tc>
        <w:tc>
          <w:tcPr>
            <w:tcW w:w="3871" w:type="dxa"/>
          </w:tcPr>
          <w:p w14:paraId="2AF1D173"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535 West Mathews Road</w:t>
            </w:r>
          </w:p>
        </w:tc>
        <w:tc>
          <w:tcPr>
            <w:tcW w:w="2340" w:type="dxa"/>
          </w:tcPr>
          <w:p w14:paraId="19FCE001"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French Camp</w:t>
            </w:r>
          </w:p>
        </w:tc>
        <w:tc>
          <w:tcPr>
            <w:tcW w:w="754" w:type="dxa"/>
          </w:tcPr>
          <w:p w14:paraId="152A34D2"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0F392772" w14:textId="77777777" w:rsidR="00C501EA" w:rsidRPr="000C6EBC" w:rsidRDefault="00C501EA" w:rsidP="00E32993">
            <w:pPr>
              <w:pStyle w:val="TableParagraph"/>
              <w:spacing w:before="2" w:line="232" w:lineRule="exact"/>
              <w:ind w:left="107"/>
              <w:rPr>
                <w:rFonts w:asciiTheme="minorHAnsi" w:hAnsiTheme="minorHAnsi" w:cstheme="minorHAnsi"/>
              </w:rPr>
            </w:pPr>
            <w:r w:rsidRPr="000C6EBC">
              <w:rPr>
                <w:rFonts w:asciiTheme="minorHAnsi" w:hAnsiTheme="minorHAnsi" w:cstheme="minorHAnsi"/>
              </w:rPr>
              <w:t>95231</w:t>
            </w:r>
          </w:p>
        </w:tc>
      </w:tr>
      <w:tr w:rsidR="00C501EA" w:rsidRPr="000C6EBC" w14:paraId="619D70E5" w14:textId="77777777" w:rsidTr="00E32993">
        <w:trPr>
          <w:trHeight w:val="253"/>
        </w:trPr>
        <w:tc>
          <w:tcPr>
            <w:tcW w:w="1819" w:type="dxa"/>
          </w:tcPr>
          <w:p w14:paraId="206C5737"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San Joaquin</w:t>
            </w:r>
          </w:p>
        </w:tc>
        <w:tc>
          <w:tcPr>
            <w:tcW w:w="2618" w:type="dxa"/>
          </w:tcPr>
          <w:p w14:paraId="775AAA80" w14:textId="77777777" w:rsidR="00C501EA" w:rsidRPr="000C6EBC" w:rsidRDefault="00C501EA" w:rsidP="00E32993">
            <w:pPr>
              <w:pStyle w:val="TableParagraph"/>
              <w:spacing w:line="234" w:lineRule="exact"/>
              <w:ind w:left="105"/>
              <w:rPr>
                <w:rFonts w:asciiTheme="minorHAnsi" w:hAnsiTheme="minorHAnsi" w:cstheme="minorHAnsi"/>
              </w:rPr>
            </w:pPr>
            <w:r w:rsidRPr="000C6EBC">
              <w:rPr>
                <w:rFonts w:asciiTheme="minorHAnsi" w:hAnsiTheme="minorHAnsi" w:cstheme="minorHAnsi"/>
              </w:rPr>
              <w:t>San Joaquin</w:t>
            </w:r>
          </w:p>
        </w:tc>
        <w:tc>
          <w:tcPr>
            <w:tcW w:w="3871" w:type="dxa"/>
          </w:tcPr>
          <w:p w14:paraId="6C4BE250"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217 West Elm Street</w:t>
            </w:r>
          </w:p>
        </w:tc>
        <w:tc>
          <w:tcPr>
            <w:tcW w:w="2340" w:type="dxa"/>
          </w:tcPr>
          <w:p w14:paraId="363613F8"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Lodi</w:t>
            </w:r>
          </w:p>
        </w:tc>
        <w:tc>
          <w:tcPr>
            <w:tcW w:w="754" w:type="dxa"/>
          </w:tcPr>
          <w:p w14:paraId="53A8E324"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111EB1F3"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95240</w:t>
            </w:r>
          </w:p>
        </w:tc>
      </w:tr>
      <w:tr w:rsidR="00C501EA" w:rsidRPr="000C6EBC" w14:paraId="4E3E0981" w14:textId="77777777" w:rsidTr="00E32993">
        <w:trPr>
          <w:trHeight w:val="251"/>
        </w:trPr>
        <w:tc>
          <w:tcPr>
            <w:tcW w:w="1819" w:type="dxa"/>
          </w:tcPr>
          <w:p w14:paraId="7000F52E" w14:textId="77777777" w:rsidR="00C501EA" w:rsidRPr="000C6EBC" w:rsidRDefault="00C501EA" w:rsidP="00E32993">
            <w:pPr>
              <w:pStyle w:val="TableParagraph"/>
              <w:spacing w:line="231" w:lineRule="exact"/>
              <w:ind w:left="107"/>
              <w:rPr>
                <w:rFonts w:asciiTheme="minorHAnsi" w:hAnsiTheme="minorHAnsi" w:cstheme="minorHAnsi"/>
              </w:rPr>
            </w:pPr>
            <w:r w:rsidRPr="000C6EBC">
              <w:rPr>
                <w:rFonts w:asciiTheme="minorHAnsi" w:hAnsiTheme="minorHAnsi" w:cstheme="minorHAnsi"/>
              </w:rPr>
              <w:t>San Joaquin</w:t>
            </w:r>
          </w:p>
        </w:tc>
        <w:tc>
          <w:tcPr>
            <w:tcW w:w="2618" w:type="dxa"/>
          </w:tcPr>
          <w:p w14:paraId="6FCAC671" w14:textId="77777777" w:rsidR="00C501EA" w:rsidRPr="000C6EBC" w:rsidRDefault="00C501EA" w:rsidP="00E32993">
            <w:pPr>
              <w:pStyle w:val="TableParagraph"/>
              <w:spacing w:line="231" w:lineRule="exact"/>
              <w:ind w:left="105"/>
              <w:rPr>
                <w:rFonts w:asciiTheme="minorHAnsi" w:hAnsiTheme="minorHAnsi" w:cstheme="minorHAnsi"/>
              </w:rPr>
            </w:pPr>
            <w:r w:rsidRPr="000C6EBC">
              <w:rPr>
                <w:rFonts w:asciiTheme="minorHAnsi" w:hAnsiTheme="minorHAnsi" w:cstheme="minorHAnsi"/>
              </w:rPr>
              <w:t>San Joaquin</w:t>
            </w:r>
          </w:p>
        </w:tc>
        <w:tc>
          <w:tcPr>
            <w:tcW w:w="3871" w:type="dxa"/>
          </w:tcPr>
          <w:p w14:paraId="512BCA12"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315 West Elm Street</w:t>
            </w:r>
          </w:p>
        </w:tc>
        <w:tc>
          <w:tcPr>
            <w:tcW w:w="2340" w:type="dxa"/>
          </w:tcPr>
          <w:p w14:paraId="17F3F978"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Lodi</w:t>
            </w:r>
          </w:p>
        </w:tc>
        <w:tc>
          <w:tcPr>
            <w:tcW w:w="754" w:type="dxa"/>
          </w:tcPr>
          <w:p w14:paraId="05B63DC6"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3B6C8BDA" w14:textId="77777777" w:rsidR="00C501EA" w:rsidRPr="000C6EBC" w:rsidRDefault="00C501EA" w:rsidP="00E32993">
            <w:pPr>
              <w:pStyle w:val="TableParagraph"/>
              <w:spacing w:line="231" w:lineRule="exact"/>
              <w:ind w:left="107"/>
              <w:rPr>
                <w:rFonts w:asciiTheme="minorHAnsi" w:hAnsiTheme="minorHAnsi" w:cstheme="minorHAnsi"/>
              </w:rPr>
            </w:pPr>
            <w:r w:rsidRPr="000C6EBC">
              <w:rPr>
                <w:rFonts w:asciiTheme="minorHAnsi" w:hAnsiTheme="minorHAnsi" w:cstheme="minorHAnsi"/>
              </w:rPr>
              <w:t>95240</w:t>
            </w:r>
          </w:p>
        </w:tc>
      </w:tr>
      <w:tr w:rsidR="00C501EA" w:rsidRPr="000C6EBC" w14:paraId="46F564BE" w14:textId="77777777" w:rsidTr="00E32993">
        <w:trPr>
          <w:trHeight w:val="253"/>
        </w:trPr>
        <w:tc>
          <w:tcPr>
            <w:tcW w:w="1819" w:type="dxa"/>
          </w:tcPr>
          <w:p w14:paraId="3CFF7580" w14:textId="77777777" w:rsidR="00C501EA" w:rsidRPr="000C6EBC" w:rsidRDefault="00C501EA" w:rsidP="00E32993">
            <w:pPr>
              <w:pStyle w:val="TableParagraph"/>
              <w:spacing w:before="2" w:line="232" w:lineRule="exact"/>
              <w:ind w:left="107"/>
              <w:rPr>
                <w:rFonts w:asciiTheme="minorHAnsi" w:hAnsiTheme="minorHAnsi" w:cstheme="minorHAnsi"/>
              </w:rPr>
            </w:pPr>
            <w:r w:rsidRPr="000C6EBC">
              <w:rPr>
                <w:rFonts w:asciiTheme="minorHAnsi" w:hAnsiTheme="minorHAnsi" w:cstheme="minorHAnsi"/>
              </w:rPr>
              <w:t>San Joaquin</w:t>
            </w:r>
          </w:p>
        </w:tc>
        <w:tc>
          <w:tcPr>
            <w:tcW w:w="2618" w:type="dxa"/>
          </w:tcPr>
          <w:p w14:paraId="2F4B8EF6" w14:textId="77777777" w:rsidR="00C501EA" w:rsidRPr="000C6EBC" w:rsidRDefault="00C501EA" w:rsidP="00E32993">
            <w:pPr>
              <w:pStyle w:val="TableParagraph"/>
              <w:spacing w:before="2" w:line="232" w:lineRule="exact"/>
              <w:ind w:left="105"/>
              <w:rPr>
                <w:rFonts w:asciiTheme="minorHAnsi" w:hAnsiTheme="minorHAnsi" w:cstheme="minorHAnsi"/>
              </w:rPr>
            </w:pPr>
            <w:r w:rsidRPr="000C6EBC">
              <w:rPr>
                <w:rFonts w:asciiTheme="minorHAnsi" w:hAnsiTheme="minorHAnsi" w:cstheme="minorHAnsi"/>
              </w:rPr>
              <w:t>San Joaquin</w:t>
            </w:r>
          </w:p>
        </w:tc>
        <w:tc>
          <w:tcPr>
            <w:tcW w:w="3871" w:type="dxa"/>
          </w:tcPr>
          <w:p w14:paraId="00B83695"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315 East Center Street</w:t>
            </w:r>
          </w:p>
        </w:tc>
        <w:tc>
          <w:tcPr>
            <w:tcW w:w="2340" w:type="dxa"/>
          </w:tcPr>
          <w:p w14:paraId="3612A2FC"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Manteca</w:t>
            </w:r>
          </w:p>
        </w:tc>
        <w:tc>
          <w:tcPr>
            <w:tcW w:w="754" w:type="dxa"/>
          </w:tcPr>
          <w:p w14:paraId="04036183"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10C093DE" w14:textId="77777777" w:rsidR="00C501EA" w:rsidRPr="000C6EBC" w:rsidRDefault="00C501EA" w:rsidP="00E32993">
            <w:pPr>
              <w:pStyle w:val="TableParagraph"/>
              <w:spacing w:before="2" w:line="232" w:lineRule="exact"/>
              <w:ind w:left="107"/>
              <w:rPr>
                <w:rFonts w:asciiTheme="minorHAnsi" w:hAnsiTheme="minorHAnsi" w:cstheme="minorHAnsi"/>
              </w:rPr>
            </w:pPr>
            <w:r w:rsidRPr="000C6EBC">
              <w:rPr>
                <w:rFonts w:asciiTheme="minorHAnsi" w:hAnsiTheme="minorHAnsi" w:cstheme="minorHAnsi"/>
              </w:rPr>
              <w:t>95336</w:t>
            </w:r>
          </w:p>
        </w:tc>
      </w:tr>
      <w:tr w:rsidR="00C501EA" w:rsidRPr="000C6EBC" w14:paraId="12038444" w14:textId="77777777" w:rsidTr="00E32993">
        <w:trPr>
          <w:trHeight w:val="505"/>
        </w:trPr>
        <w:tc>
          <w:tcPr>
            <w:tcW w:w="1819" w:type="dxa"/>
          </w:tcPr>
          <w:p w14:paraId="4F26B699" w14:textId="77777777" w:rsidR="00C501EA" w:rsidRPr="000C6EBC" w:rsidRDefault="00C501EA" w:rsidP="00E32993">
            <w:pPr>
              <w:pStyle w:val="TableParagraph"/>
              <w:spacing w:before="7" w:line="252" w:lineRule="exact"/>
              <w:ind w:left="107" w:right="815"/>
              <w:rPr>
                <w:rFonts w:asciiTheme="minorHAnsi" w:hAnsiTheme="minorHAnsi" w:cstheme="minorHAnsi"/>
              </w:rPr>
            </w:pPr>
            <w:r w:rsidRPr="000C6EBC">
              <w:rPr>
                <w:rFonts w:asciiTheme="minorHAnsi" w:hAnsiTheme="minorHAnsi" w:cstheme="minorHAnsi"/>
              </w:rPr>
              <w:t>San Luis Obispo</w:t>
            </w:r>
          </w:p>
        </w:tc>
        <w:tc>
          <w:tcPr>
            <w:tcW w:w="2618" w:type="dxa"/>
          </w:tcPr>
          <w:p w14:paraId="1B37E2CD" w14:textId="77777777" w:rsidR="00C501EA" w:rsidRPr="000C6EBC" w:rsidRDefault="00C501EA" w:rsidP="00E32993">
            <w:pPr>
              <w:pStyle w:val="TableParagraph"/>
              <w:spacing w:before="2" w:line="240" w:lineRule="auto"/>
              <w:ind w:left="105"/>
              <w:rPr>
                <w:rFonts w:asciiTheme="minorHAnsi" w:hAnsiTheme="minorHAnsi" w:cstheme="minorHAnsi"/>
              </w:rPr>
            </w:pPr>
            <w:r w:rsidRPr="000C6EBC">
              <w:rPr>
                <w:rFonts w:asciiTheme="minorHAnsi" w:hAnsiTheme="minorHAnsi" w:cstheme="minorHAnsi"/>
              </w:rPr>
              <w:t>San Luis Obispo</w:t>
            </w:r>
          </w:p>
        </w:tc>
        <w:tc>
          <w:tcPr>
            <w:tcW w:w="3871" w:type="dxa"/>
          </w:tcPr>
          <w:p w14:paraId="4A04966F" w14:textId="77777777" w:rsidR="00C501EA" w:rsidRPr="000C6EBC" w:rsidRDefault="00C501EA" w:rsidP="00E32993">
            <w:pPr>
              <w:pStyle w:val="TableParagraph"/>
              <w:spacing w:before="2" w:line="240" w:lineRule="auto"/>
              <w:ind w:left="108"/>
              <w:rPr>
                <w:rFonts w:asciiTheme="minorHAnsi" w:hAnsiTheme="minorHAnsi" w:cstheme="minorHAnsi"/>
              </w:rPr>
            </w:pPr>
            <w:r w:rsidRPr="000C6EBC">
              <w:rPr>
                <w:rFonts w:asciiTheme="minorHAnsi" w:hAnsiTheme="minorHAnsi" w:cstheme="minorHAnsi"/>
              </w:rPr>
              <w:t>1035 Palm Street</w:t>
            </w:r>
          </w:p>
        </w:tc>
        <w:tc>
          <w:tcPr>
            <w:tcW w:w="2340" w:type="dxa"/>
          </w:tcPr>
          <w:p w14:paraId="2D0BF080" w14:textId="77777777" w:rsidR="00C501EA" w:rsidRPr="000C6EBC" w:rsidRDefault="00C501EA" w:rsidP="00E32993">
            <w:pPr>
              <w:pStyle w:val="TableParagraph"/>
              <w:spacing w:before="2" w:line="240" w:lineRule="auto"/>
              <w:ind w:left="108"/>
              <w:rPr>
                <w:rFonts w:asciiTheme="minorHAnsi" w:hAnsiTheme="minorHAnsi" w:cstheme="minorHAnsi"/>
              </w:rPr>
            </w:pPr>
            <w:r w:rsidRPr="000C6EBC">
              <w:rPr>
                <w:rFonts w:asciiTheme="minorHAnsi" w:hAnsiTheme="minorHAnsi" w:cstheme="minorHAnsi"/>
              </w:rPr>
              <w:t>San Luis Obispo</w:t>
            </w:r>
          </w:p>
        </w:tc>
        <w:tc>
          <w:tcPr>
            <w:tcW w:w="754" w:type="dxa"/>
          </w:tcPr>
          <w:p w14:paraId="3E161F9D" w14:textId="77777777" w:rsidR="00C501EA" w:rsidRPr="000C6EBC" w:rsidRDefault="00C501EA" w:rsidP="00E32993">
            <w:pPr>
              <w:pStyle w:val="TableParagraph"/>
              <w:spacing w:before="2" w:line="240" w:lineRule="auto"/>
              <w:ind w:left="108"/>
              <w:rPr>
                <w:rFonts w:asciiTheme="minorHAnsi" w:hAnsiTheme="minorHAnsi" w:cstheme="minorHAnsi"/>
              </w:rPr>
            </w:pPr>
            <w:r w:rsidRPr="000C6EBC">
              <w:rPr>
                <w:rFonts w:asciiTheme="minorHAnsi" w:hAnsiTheme="minorHAnsi" w:cstheme="minorHAnsi"/>
              </w:rPr>
              <w:t>CA</w:t>
            </w:r>
          </w:p>
        </w:tc>
        <w:tc>
          <w:tcPr>
            <w:tcW w:w="1440" w:type="dxa"/>
          </w:tcPr>
          <w:p w14:paraId="71C79DF4" w14:textId="77777777" w:rsidR="00C501EA" w:rsidRPr="000C6EBC" w:rsidRDefault="00C501EA" w:rsidP="00E32993">
            <w:pPr>
              <w:pStyle w:val="TableParagraph"/>
              <w:spacing w:before="2" w:line="240" w:lineRule="auto"/>
              <w:ind w:left="107"/>
              <w:rPr>
                <w:rFonts w:asciiTheme="minorHAnsi" w:hAnsiTheme="minorHAnsi" w:cstheme="minorHAnsi"/>
              </w:rPr>
            </w:pPr>
            <w:r w:rsidRPr="000C6EBC">
              <w:rPr>
                <w:rFonts w:asciiTheme="minorHAnsi" w:hAnsiTheme="minorHAnsi" w:cstheme="minorHAnsi"/>
              </w:rPr>
              <w:t>93408-2500</w:t>
            </w:r>
          </w:p>
        </w:tc>
      </w:tr>
      <w:tr w:rsidR="00C501EA" w:rsidRPr="000C6EBC" w14:paraId="7E27AA6C" w14:textId="77777777" w:rsidTr="00E32993">
        <w:trPr>
          <w:trHeight w:val="500"/>
        </w:trPr>
        <w:tc>
          <w:tcPr>
            <w:tcW w:w="1819" w:type="dxa"/>
          </w:tcPr>
          <w:p w14:paraId="2BF5EA77" w14:textId="77777777" w:rsidR="00C501EA" w:rsidRPr="000C6EBC" w:rsidRDefault="00C501EA" w:rsidP="00E32993">
            <w:pPr>
              <w:pStyle w:val="TableParagraph"/>
              <w:spacing w:before="1" w:line="252" w:lineRule="exact"/>
              <w:ind w:left="107" w:right="815"/>
              <w:rPr>
                <w:rFonts w:asciiTheme="minorHAnsi" w:hAnsiTheme="minorHAnsi" w:cstheme="minorHAnsi"/>
              </w:rPr>
            </w:pPr>
            <w:r w:rsidRPr="000C6EBC">
              <w:rPr>
                <w:rFonts w:asciiTheme="minorHAnsi" w:hAnsiTheme="minorHAnsi" w:cstheme="minorHAnsi"/>
              </w:rPr>
              <w:t>San Luis Obispo</w:t>
            </w:r>
          </w:p>
        </w:tc>
        <w:tc>
          <w:tcPr>
            <w:tcW w:w="2618" w:type="dxa"/>
          </w:tcPr>
          <w:p w14:paraId="14308ED5" w14:textId="77777777" w:rsidR="00C501EA" w:rsidRPr="000C6EBC" w:rsidRDefault="00C501EA" w:rsidP="00E32993">
            <w:pPr>
              <w:pStyle w:val="TableParagraph"/>
              <w:spacing w:line="250" w:lineRule="exact"/>
              <w:ind w:left="105"/>
              <w:rPr>
                <w:rFonts w:asciiTheme="minorHAnsi" w:hAnsiTheme="minorHAnsi" w:cstheme="minorHAnsi"/>
              </w:rPr>
            </w:pPr>
            <w:r w:rsidRPr="000C6EBC">
              <w:rPr>
                <w:rFonts w:asciiTheme="minorHAnsi" w:hAnsiTheme="minorHAnsi" w:cstheme="minorHAnsi"/>
              </w:rPr>
              <w:t>San Luis Obispo</w:t>
            </w:r>
          </w:p>
        </w:tc>
        <w:tc>
          <w:tcPr>
            <w:tcW w:w="3871" w:type="dxa"/>
          </w:tcPr>
          <w:p w14:paraId="25E42C51" w14:textId="77777777" w:rsidR="00C501EA" w:rsidRPr="000C6EBC" w:rsidRDefault="00C501EA" w:rsidP="00E32993">
            <w:pPr>
              <w:pStyle w:val="TableParagraph"/>
              <w:spacing w:line="250" w:lineRule="exact"/>
              <w:ind w:left="108"/>
              <w:rPr>
                <w:rFonts w:asciiTheme="minorHAnsi" w:hAnsiTheme="minorHAnsi" w:cstheme="minorHAnsi"/>
              </w:rPr>
            </w:pPr>
            <w:r w:rsidRPr="000C6EBC">
              <w:rPr>
                <w:rFonts w:asciiTheme="minorHAnsi" w:hAnsiTheme="minorHAnsi" w:cstheme="minorHAnsi"/>
              </w:rPr>
              <w:t>801 Grand Avenue</w:t>
            </w:r>
          </w:p>
        </w:tc>
        <w:tc>
          <w:tcPr>
            <w:tcW w:w="2340" w:type="dxa"/>
          </w:tcPr>
          <w:p w14:paraId="3D84D5F9" w14:textId="77777777" w:rsidR="00C501EA" w:rsidRPr="000C6EBC" w:rsidRDefault="00C501EA" w:rsidP="00E32993">
            <w:pPr>
              <w:pStyle w:val="TableParagraph"/>
              <w:spacing w:line="250" w:lineRule="exact"/>
              <w:ind w:left="108"/>
              <w:rPr>
                <w:rFonts w:asciiTheme="minorHAnsi" w:hAnsiTheme="minorHAnsi" w:cstheme="minorHAnsi"/>
              </w:rPr>
            </w:pPr>
            <w:r w:rsidRPr="000C6EBC">
              <w:rPr>
                <w:rFonts w:asciiTheme="minorHAnsi" w:hAnsiTheme="minorHAnsi" w:cstheme="minorHAnsi"/>
              </w:rPr>
              <w:t>San Luis Obispo</w:t>
            </w:r>
          </w:p>
        </w:tc>
        <w:tc>
          <w:tcPr>
            <w:tcW w:w="754" w:type="dxa"/>
          </w:tcPr>
          <w:p w14:paraId="2C11944A" w14:textId="77777777" w:rsidR="00C501EA" w:rsidRPr="000C6EBC" w:rsidRDefault="00C501EA" w:rsidP="00E32993">
            <w:pPr>
              <w:pStyle w:val="TableParagraph"/>
              <w:spacing w:line="250"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3972A4C3" w14:textId="77777777" w:rsidR="00C501EA" w:rsidRPr="000C6EBC" w:rsidRDefault="00C501EA" w:rsidP="00E32993">
            <w:pPr>
              <w:pStyle w:val="TableParagraph"/>
              <w:spacing w:line="250" w:lineRule="exact"/>
              <w:ind w:left="107"/>
              <w:rPr>
                <w:rFonts w:asciiTheme="minorHAnsi" w:hAnsiTheme="minorHAnsi" w:cstheme="minorHAnsi"/>
              </w:rPr>
            </w:pPr>
            <w:r w:rsidRPr="000C6EBC">
              <w:rPr>
                <w:rFonts w:asciiTheme="minorHAnsi" w:hAnsiTheme="minorHAnsi" w:cstheme="minorHAnsi"/>
              </w:rPr>
              <w:t>93408</w:t>
            </w:r>
          </w:p>
        </w:tc>
      </w:tr>
      <w:tr w:rsidR="00C501EA" w:rsidRPr="000C6EBC" w14:paraId="428F5C21" w14:textId="77777777" w:rsidTr="00E32993">
        <w:trPr>
          <w:trHeight w:val="503"/>
        </w:trPr>
        <w:tc>
          <w:tcPr>
            <w:tcW w:w="1819" w:type="dxa"/>
          </w:tcPr>
          <w:p w14:paraId="52C1EC6A" w14:textId="77777777" w:rsidR="00C501EA" w:rsidRPr="000C6EBC" w:rsidRDefault="00C501EA" w:rsidP="00E32993">
            <w:pPr>
              <w:pStyle w:val="TableParagraph"/>
              <w:spacing w:before="2" w:line="252" w:lineRule="exact"/>
              <w:ind w:left="107" w:right="815"/>
              <w:rPr>
                <w:rFonts w:asciiTheme="minorHAnsi" w:hAnsiTheme="minorHAnsi" w:cstheme="minorHAnsi"/>
              </w:rPr>
            </w:pPr>
            <w:r w:rsidRPr="000C6EBC">
              <w:rPr>
                <w:rFonts w:asciiTheme="minorHAnsi" w:hAnsiTheme="minorHAnsi" w:cstheme="minorHAnsi"/>
              </w:rPr>
              <w:t>San Luis Obispo</w:t>
            </w:r>
          </w:p>
        </w:tc>
        <w:tc>
          <w:tcPr>
            <w:tcW w:w="2618" w:type="dxa"/>
          </w:tcPr>
          <w:p w14:paraId="74979005" w14:textId="77777777" w:rsidR="00C501EA" w:rsidRPr="000C6EBC" w:rsidRDefault="00C501EA" w:rsidP="00E32993">
            <w:pPr>
              <w:pStyle w:val="TableParagraph"/>
              <w:spacing w:line="250" w:lineRule="exact"/>
              <w:ind w:left="105"/>
              <w:rPr>
                <w:rFonts w:asciiTheme="minorHAnsi" w:hAnsiTheme="minorHAnsi" w:cstheme="minorHAnsi"/>
              </w:rPr>
            </w:pPr>
            <w:r w:rsidRPr="000C6EBC">
              <w:rPr>
                <w:rFonts w:asciiTheme="minorHAnsi" w:hAnsiTheme="minorHAnsi" w:cstheme="minorHAnsi"/>
              </w:rPr>
              <w:t>San Luis Obispo</w:t>
            </w:r>
          </w:p>
        </w:tc>
        <w:tc>
          <w:tcPr>
            <w:tcW w:w="3871" w:type="dxa"/>
          </w:tcPr>
          <w:p w14:paraId="757D1722" w14:textId="77777777" w:rsidR="00C501EA" w:rsidRPr="000C6EBC" w:rsidRDefault="00C501EA" w:rsidP="00E32993">
            <w:pPr>
              <w:pStyle w:val="TableParagraph"/>
              <w:spacing w:line="250" w:lineRule="exact"/>
              <w:ind w:left="108"/>
              <w:rPr>
                <w:rFonts w:asciiTheme="minorHAnsi" w:hAnsiTheme="minorHAnsi" w:cstheme="minorHAnsi"/>
              </w:rPr>
            </w:pPr>
            <w:r w:rsidRPr="000C6EBC">
              <w:rPr>
                <w:rFonts w:asciiTheme="minorHAnsi" w:hAnsiTheme="minorHAnsi" w:cstheme="minorHAnsi"/>
              </w:rPr>
              <w:t>1050 Monterey St</w:t>
            </w:r>
          </w:p>
        </w:tc>
        <w:tc>
          <w:tcPr>
            <w:tcW w:w="2340" w:type="dxa"/>
          </w:tcPr>
          <w:p w14:paraId="5AED755A" w14:textId="77777777" w:rsidR="00C501EA" w:rsidRPr="000C6EBC" w:rsidRDefault="00C501EA" w:rsidP="00E32993">
            <w:pPr>
              <w:pStyle w:val="TableParagraph"/>
              <w:spacing w:line="250" w:lineRule="exact"/>
              <w:ind w:left="108"/>
              <w:rPr>
                <w:rFonts w:asciiTheme="minorHAnsi" w:hAnsiTheme="minorHAnsi" w:cstheme="minorHAnsi"/>
              </w:rPr>
            </w:pPr>
            <w:r w:rsidRPr="000C6EBC">
              <w:rPr>
                <w:rFonts w:asciiTheme="minorHAnsi" w:hAnsiTheme="minorHAnsi" w:cstheme="minorHAnsi"/>
              </w:rPr>
              <w:t>San Luis Obispo</w:t>
            </w:r>
          </w:p>
        </w:tc>
        <w:tc>
          <w:tcPr>
            <w:tcW w:w="754" w:type="dxa"/>
          </w:tcPr>
          <w:p w14:paraId="62BBDD3A" w14:textId="77777777" w:rsidR="00C501EA" w:rsidRPr="000C6EBC" w:rsidRDefault="00C501EA" w:rsidP="00E32993">
            <w:pPr>
              <w:pStyle w:val="TableParagraph"/>
              <w:spacing w:line="250"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5C22EA9C" w14:textId="77777777" w:rsidR="00C501EA" w:rsidRPr="000C6EBC" w:rsidRDefault="00C501EA" w:rsidP="00E32993">
            <w:pPr>
              <w:pStyle w:val="TableParagraph"/>
              <w:spacing w:line="250" w:lineRule="exact"/>
              <w:ind w:left="107"/>
              <w:rPr>
                <w:rFonts w:asciiTheme="minorHAnsi" w:hAnsiTheme="minorHAnsi" w:cstheme="minorHAnsi"/>
              </w:rPr>
            </w:pPr>
            <w:r w:rsidRPr="000C6EBC">
              <w:rPr>
                <w:rFonts w:asciiTheme="minorHAnsi" w:hAnsiTheme="minorHAnsi" w:cstheme="minorHAnsi"/>
              </w:rPr>
              <w:t>93408</w:t>
            </w:r>
          </w:p>
        </w:tc>
      </w:tr>
      <w:tr w:rsidR="00C501EA" w:rsidRPr="000C6EBC" w14:paraId="69FA0897" w14:textId="77777777" w:rsidTr="00E32993">
        <w:trPr>
          <w:trHeight w:val="502"/>
        </w:trPr>
        <w:tc>
          <w:tcPr>
            <w:tcW w:w="1819" w:type="dxa"/>
          </w:tcPr>
          <w:p w14:paraId="10CE48B0" w14:textId="77777777" w:rsidR="00C501EA" w:rsidRPr="000C6EBC" w:rsidRDefault="00C501EA" w:rsidP="00E32993">
            <w:pPr>
              <w:pStyle w:val="TableParagraph"/>
              <w:spacing w:before="1" w:line="252" w:lineRule="exact"/>
              <w:ind w:left="107" w:right="815"/>
              <w:rPr>
                <w:rFonts w:asciiTheme="minorHAnsi" w:hAnsiTheme="minorHAnsi" w:cstheme="minorHAnsi"/>
              </w:rPr>
            </w:pPr>
            <w:r w:rsidRPr="000C6EBC">
              <w:rPr>
                <w:rFonts w:asciiTheme="minorHAnsi" w:hAnsiTheme="minorHAnsi" w:cstheme="minorHAnsi"/>
              </w:rPr>
              <w:t>San Luis Obispo</w:t>
            </w:r>
          </w:p>
        </w:tc>
        <w:tc>
          <w:tcPr>
            <w:tcW w:w="2618" w:type="dxa"/>
          </w:tcPr>
          <w:p w14:paraId="54C75497" w14:textId="77777777" w:rsidR="00C501EA" w:rsidRPr="000C6EBC" w:rsidRDefault="00C501EA" w:rsidP="00E32993">
            <w:pPr>
              <w:pStyle w:val="TableParagraph"/>
              <w:spacing w:line="250" w:lineRule="exact"/>
              <w:ind w:left="105"/>
              <w:rPr>
                <w:rFonts w:asciiTheme="minorHAnsi" w:hAnsiTheme="minorHAnsi" w:cstheme="minorHAnsi"/>
              </w:rPr>
            </w:pPr>
            <w:r w:rsidRPr="000C6EBC">
              <w:rPr>
                <w:rFonts w:asciiTheme="minorHAnsi" w:hAnsiTheme="minorHAnsi" w:cstheme="minorHAnsi"/>
              </w:rPr>
              <w:t>San Luis Obispo</w:t>
            </w:r>
          </w:p>
        </w:tc>
        <w:tc>
          <w:tcPr>
            <w:tcW w:w="3871" w:type="dxa"/>
          </w:tcPr>
          <w:p w14:paraId="7E04F7B9" w14:textId="77777777" w:rsidR="00C501EA" w:rsidRPr="000C6EBC" w:rsidRDefault="00C501EA" w:rsidP="00E32993">
            <w:pPr>
              <w:pStyle w:val="TableParagraph"/>
              <w:spacing w:line="250" w:lineRule="exact"/>
              <w:ind w:left="108"/>
              <w:rPr>
                <w:rFonts w:asciiTheme="minorHAnsi" w:hAnsiTheme="minorHAnsi" w:cstheme="minorHAnsi"/>
              </w:rPr>
            </w:pPr>
            <w:r w:rsidRPr="000C6EBC">
              <w:rPr>
                <w:rFonts w:asciiTheme="minorHAnsi" w:hAnsiTheme="minorHAnsi" w:cstheme="minorHAnsi"/>
              </w:rPr>
              <w:t>901 Park Street</w:t>
            </w:r>
          </w:p>
        </w:tc>
        <w:tc>
          <w:tcPr>
            <w:tcW w:w="2340" w:type="dxa"/>
          </w:tcPr>
          <w:p w14:paraId="1FA0705E" w14:textId="77777777" w:rsidR="00C501EA" w:rsidRPr="000C6EBC" w:rsidRDefault="00C501EA" w:rsidP="00E32993">
            <w:pPr>
              <w:pStyle w:val="TableParagraph"/>
              <w:spacing w:line="250" w:lineRule="exact"/>
              <w:ind w:left="108"/>
              <w:rPr>
                <w:rFonts w:asciiTheme="minorHAnsi" w:hAnsiTheme="minorHAnsi" w:cstheme="minorHAnsi"/>
              </w:rPr>
            </w:pPr>
            <w:r w:rsidRPr="000C6EBC">
              <w:rPr>
                <w:rFonts w:asciiTheme="minorHAnsi" w:hAnsiTheme="minorHAnsi" w:cstheme="minorHAnsi"/>
              </w:rPr>
              <w:t>Paso Robles</w:t>
            </w:r>
          </w:p>
        </w:tc>
        <w:tc>
          <w:tcPr>
            <w:tcW w:w="754" w:type="dxa"/>
          </w:tcPr>
          <w:p w14:paraId="690378DF" w14:textId="77777777" w:rsidR="00C501EA" w:rsidRPr="000C6EBC" w:rsidRDefault="00C501EA" w:rsidP="00E32993">
            <w:pPr>
              <w:pStyle w:val="TableParagraph"/>
              <w:spacing w:line="250"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45410217" w14:textId="77777777" w:rsidR="00C501EA" w:rsidRPr="000C6EBC" w:rsidRDefault="00C501EA" w:rsidP="00E32993">
            <w:pPr>
              <w:pStyle w:val="TableParagraph"/>
              <w:spacing w:line="250" w:lineRule="exact"/>
              <w:ind w:left="107"/>
              <w:rPr>
                <w:rFonts w:asciiTheme="minorHAnsi" w:hAnsiTheme="minorHAnsi" w:cstheme="minorHAnsi"/>
              </w:rPr>
            </w:pPr>
            <w:r w:rsidRPr="000C6EBC">
              <w:rPr>
                <w:rFonts w:asciiTheme="minorHAnsi" w:hAnsiTheme="minorHAnsi" w:cstheme="minorHAnsi"/>
              </w:rPr>
              <w:t>93446</w:t>
            </w:r>
          </w:p>
        </w:tc>
      </w:tr>
      <w:tr w:rsidR="00C501EA" w:rsidRPr="000C6EBC" w14:paraId="3051BB0C" w14:textId="77777777" w:rsidTr="00E32993">
        <w:trPr>
          <w:trHeight w:val="251"/>
        </w:trPr>
        <w:tc>
          <w:tcPr>
            <w:tcW w:w="1819" w:type="dxa"/>
          </w:tcPr>
          <w:p w14:paraId="382879B3" w14:textId="77777777" w:rsidR="00C501EA" w:rsidRPr="000C6EBC" w:rsidRDefault="00C501EA" w:rsidP="00E32993">
            <w:pPr>
              <w:pStyle w:val="TableParagraph"/>
              <w:spacing w:line="231" w:lineRule="exact"/>
              <w:ind w:left="107"/>
              <w:rPr>
                <w:rFonts w:asciiTheme="minorHAnsi" w:hAnsiTheme="minorHAnsi" w:cstheme="minorHAnsi"/>
              </w:rPr>
            </w:pPr>
            <w:r w:rsidRPr="000C6EBC">
              <w:rPr>
                <w:rFonts w:asciiTheme="minorHAnsi" w:hAnsiTheme="minorHAnsi" w:cstheme="minorHAnsi"/>
              </w:rPr>
              <w:t>San Mateo</w:t>
            </w:r>
          </w:p>
        </w:tc>
        <w:tc>
          <w:tcPr>
            <w:tcW w:w="2618" w:type="dxa"/>
          </w:tcPr>
          <w:p w14:paraId="03D190A3" w14:textId="77777777" w:rsidR="00C501EA" w:rsidRPr="000C6EBC" w:rsidRDefault="00C501EA" w:rsidP="00E32993">
            <w:pPr>
              <w:pStyle w:val="TableParagraph"/>
              <w:spacing w:line="231" w:lineRule="exact"/>
              <w:ind w:left="105"/>
              <w:rPr>
                <w:rFonts w:asciiTheme="minorHAnsi" w:hAnsiTheme="minorHAnsi" w:cstheme="minorHAnsi"/>
              </w:rPr>
            </w:pPr>
            <w:r w:rsidRPr="000C6EBC">
              <w:rPr>
                <w:rFonts w:asciiTheme="minorHAnsi" w:hAnsiTheme="minorHAnsi" w:cstheme="minorHAnsi"/>
              </w:rPr>
              <w:t>San Mateo</w:t>
            </w:r>
          </w:p>
        </w:tc>
        <w:tc>
          <w:tcPr>
            <w:tcW w:w="3871" w:type="dxa"/>
          </w:tcPr>
          <w:p w14:paraId="19A67111"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400 County Center</w:t>
            </w:r>
          </w:p>
        </w:tc>
        <w:tc>
          <w:tcPr>
            <w:tcW w:w="2340" w:type="dxa"/>
          </w:tcPr>
          <w:p w14:paraId="214C6754"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Redwood City</w:t>
            </w:r>
          </w:p>
        </w:tc>
        <w:tc>
          <w:tcPr>
            <w:tcW w:w="754" w:type="dxa"/>
          </w:tcPr>
          <w:p w14:paraId="0B24C64E"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1CD84813" w14:textId="77777777" w:rsidR="00C501EA" w:rsidRPr="000C6EBC" w:rsidRDefault="00C501EA" w:rsidP="00E32993">
            <w:pPr>
              <w:pStyle w:val="TableParagraph"/>
              <w:spacing w:line="231" w:lineRule="exact"/>
              <w:ind w:left="107"/>
              <w:rPr>
                <w:rFonts w:asciiTheme="minorHAnsi" w:hAnsiTheme="minorHAnsi" w:cstheme="minorHAnsi"/>
              </w:rPr>
            </w:pPr>
            <w:r w:rsidRPr="000C6EBC">
              <w:rPr>
                <w:rFonts w:asciiTheme="minorHAnsi" w:hAnsiTheme="minorHAnsi" w:cstheme="minorHAnsi"/>
              </w:rPr>
              <w:t>94063</w:t>
            </w:r>
          </w:p>
        </w:tc>
      </w:tr>
    </w:tbl>
    <w:p w14:paraId="4A819366" w14:textId="77777777" w:rsidR="00C501EA" w:rsidRPr="000C6EBC" w:rsidRDefault="00C501EA" w:rsidP="00C501EA">
      <w:pPr>
        <w:spacing w:line="231" w:lineRule="exact"/>
        <w:rPr>
          <w:rFonts w:asciiTheme="minorHAnsi" w:hAnsiTheme="minorHAnsi" w:cstheme="minorHAnsi"/>
        </w:rPr>
        <w:sectPr w:rsidR="00C501EA" w:rsidRPr="000C6EBC">
          <w:pgSz w:w="15840" w:h="12240" w:orient="landscape"/>
          <w:pgMar w:top="1200" w:right="1320" w:bottom="720" w:left="1420" w:header="259" w:footer="521" w:gutter="0"/>
          <w:cols w:space="720"/>
        </w:sectPr>
      </w:pPr>
    </w:p>
    <w:p w14:paraId="68009A4D" w14:textId="77777777" w:rsidR="00C501EA" w:rsidRPr="000C6EBC" w:rsidRDefault="00C501EA" w:rsidP="00C501EA">
      <w:pPr>
        <w:pStyle w:val="BodyText"/>
        <w:spacing w:before="7"/>
        <w:rPr>
          <w:rFonts w:asciiTheme="minorHAnsi" w:hAnsiTheme="minorHAnsi" w:cstheme="minorHAnsi"/>
          <w:b/>
          <w:sz w:val="19"/>
        </w:rPr>
      </w:pPr>
    </w:p>
    <w:tbl>
      <w:tblPr>
        <w:tblW w:w="0" w:type="auto"/>
        <w:tblInd w:w="1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19"/>
        <w:gridCol w:w="2618"/>
        <w:gridCol w:w="3871"/>
        <w:gridCol w:w="2340"/>
        <w:gridCol w:w="754"/>
        <w:gridCol w:w="1440"/>
      </w:tblGrid>
      <w:tr w:rsidR="00C501EA" w:rsidRPr="000C6EBC" w14:paraId="3EFEEA22" w14:textId="77777777" w:rsidTr="00E32993">
        <w:trPr>
          <w:trHeight w:val="271"/>
        </w:trPr>
        <w:tc>
          <w:tcPr>
            <w:tcW w:w="1819" w:type="dxa"/>
            <w:tcBorders>
              <w:top w:val="nil"/>
              <w:left w:val="nil"/>
              <w:bottom w:val="nil"/>
              <w:right w:val="nil"/>
            </w:tcBorders>
            <w:shd w:val="clear" w:color="auto" w:fill="000000"/>
          </w:tcPr>
          <w:p w14:paraId="7A2C6B8A" w14:textId="77777777" w:rsidR="00C501EA" w:rsidRPr="000C6EBC" w:rsidRDefault="00C501EA" w:rsidP="00E32993">
            <w:pPr>
              <w:pStyle w:val="TableParagraph"/>
              <w:spacing w:line="251" w:lineRule="exact"/>
              <w:ind w:left="540"/>
              <w:rPr>
                <w:rFonts w:asciiTheme="minorHAnsi" w:hAnsiTheme="minorHAnsi" w:cstheme="minorHAnsi"/>
                <w:b/>
              </w:rPr>
            </w:pPr>
            <w:r w:rsidRPr="000C6EBC">
              <w:rPr>
                <w:rFonts w:asciiTheme="minorHAnsi" w:hAnsiTheme="minorHAnsi" w:cstheme="minorHAnsi"/>
                <w:b/>
                <w:color w:val="FFFFFF"/>
              </w:rPr>
              <w:t>County</w:t>
            </w:r>
          </w:p>
        </w:tc>
        <w:tc>
          <w:tcPr>
            <w:tcW w:w="2618" w:type="dxa"/>
            <w:tcBorders>
              <w:top w:val="nil"/>
              <w:left w:val="nil"/>
              <w:bottom w:val="nil"/>
              <w:right w:val="nil"/>
            </w:tcBorders>
            <w:shd w:val="clear" w:color="auto" w:fill="000000"/>
          </w:tcPr>
          <w:p w14:paraId="152678BC" w14:textId="77777777" w:rsidR="00C501EA" w:rsidRPr="000C6EBC" w:rsidRDefault="00C501EA" w:rsidP="00E32993">
            <w:pPr>
              <w:pStyle w:val="TableParagraph"/>
              <w:spacing w:line="251" w:lineRule="exact"/>
              <w:ind w:left="1005" w:right="986"/>
              <w:jc w:val="center"/>
              <w:rPr>
                <w:rFonts w:asciiTheme="minorHAnsi" w:hAnsiTheme="minorHAnsi" w:cstheme="minorHAnsi"/>
                <w:b/>
              </w:rPr>
            </w:pPr>
            <w:r w:rsidRPr="000C6EBC">
              <w:rPr>
                <w:rFonts w:asciiTheme="minorHAnsi" w:hAnsiTheme="minorHAnsi" w:cstheme="minorHAnsi"/>
                <w:b/>
                <w:color w:val="FFFFFF"/>
              </w:rPr>
              <w:t>Court</w:t>
            </w:r>
          </w:p>
        </w:tc>
        <w:tc>
          <w:tcPr>
            <w:tcW w:w="3871" w:type="dxa"/>
            <w:tcBorders>
              <w:top w:val="nil"/>
              <w:left w:val="nil"/>
              <w:bottom w:val="nil"/>
              <w:right w:val="nil"/>
            </w:tcBorders>
            <w:shd w:val="clear" w:color="auto" w:fill="000000"/>
          </w:tcPr>
          <w:p w14:paraId="7FF2717A" w14:textId="77777777" w:rsidR="00C501EA" w:rsidRPr="000C6EBC" w:rsidRDefault="00C501EA" w:rsidP="00E32993">
            <w:pPr>
              <w:pStyle w:val="TableParagraph"/>
              <w:spacing w:line="251" w:lineRule="exact"/>
              <w:ind w:left="1481" w:right="1468"/>
              <w:jc w:val="center"/>
              <w:rPr>
                <w:rFonts w:asciiTheme="minorHAnsi" w:hAnsiTheme="minorHAnsi" w:cstheme="minorHAnsi"/>
                <w:b/>
              </w:rPr>
            </w:pPr>
            <w:r w:rsidRPr="000C6EBC">
              <w:rPr>
                <w:rFonts w:asciiTheme="minorHAnsi" w:hAnsiTheme="minorHAnsi" w:cstheme="minorHAnsi"/>
                <w:b/>
                <w:color w:val="FFFFFF"/>
              </w:rPr>
              <w:t>Address</w:t>
            </w:r>
          </w:p>
        </w:tc>
        <w:tc>
          <w:tcPr>
            <w:tcW w:w="2340" w:type="dxa"/>
            <w:tcBorders>
              <w:top w:val="nil"/>
              <w:left w:val="nil"/>
              <w:bottom w:val="nil"/>
              <w:right w:val="nil"/>
            </w:tcBorders>
            <w:shd w:val="clear" w:color="auto" w:fill="000000"/>
          </w:tcPr>
          <w:p w14:paraId="12F84378" w14:textId="77777777" w:rsidR="00C501EA" w:rsidRPr="000C6EBC" w:rsidRDefault="00C501EA" w:rsidP="00E32993">
            <w:pPr>
              <w:pStyle w:val="TableParagraph"/>
              <w:spacing w:line="251" w:lineRule="exact"/>
              <w:ind w:left="953" w:right="930"/>
              <w:jc w:val="center"/>
              <w:rPr>
                <w:rFonts w:asciiTheme="minorHAnsi" w:hAnsiTheme="minorHAnsi" w:cstheme="minorHAnsi"/>
                <w:b/>
              </w:rPr>
            </w:pPr>
            <w:r w:rsidRPr="000C6EBC">
              <w:rPr>
                <w:rFonts w:asciiTheme="minorHAnsi" w:hAnsiTheme="minorHAnsi" w:cstheme="minorHAnsi"/>
                <w:b/>
                <w:color w:val="FFFFFF"/>
              </w:rPr>
              <w:t>City</w:t>
            </w:r>
          </w:p>
        </w:tc>
        <w:tc>
          <w:tcPr>
            <w:tcW w:w="754" w:type="dxa"/>
            <w:tcBorders>
              <w:top w:val="nil"/>
              <w:left w:val="nil"/>
              <w:bottom w:val="nil"/>
              <w:right w:val="nil"/>
            </w:tcBorders>
            <w:shd w:val="clear" w:color="auto" w:fill="000000"/>
          </w:tcPr>
          <w:p w14:paraId="594106AB" w14:textId="77777777" w:rsidR="00C501EA" w:rsidRPr="000C6EBC" w:rsidRDefault="00C501EA" w:rsidP="00E32993">
            <w:pPr>
              <w:pStyle w:val="TableParagraph"/>
              <w:spacing w:line="251" w:lineRule="exact"/>
              <w:ind w:left="118"/>
              <w:rPr>
                <w:rFonts w:asciiTheme="minorHAnsi" w:hAnsiTheme="minorHAnsi" w:cstheme="minorHAnsi"/>
                <w:b/>
              </w:rPr>
            </w:pPr>
            <w:r w:rsidRPr="000C6EBC">
              <w:rPr>
                <w:rFonts w:asciiTheme="minorHAnsi" w:hAnsiTheme="minorHAnsi" w:cstheme="minorHAnsi"/>
                <w:b/>
                <w:color w:val="FFFFFF"/>
              </w:rPr>
              <w:t>State</w:t>
            </w:r>
          </w:p>
        </w:tc>
        <w:tc>
          <w:tcPr>
            <w:tcW w:w="1440" w:type="dxa"/>
            <w:tcBorders>
              <w:top w:val="nil"/>
              <w:left w:val="nil"/>
              <w:bottom w:val="nil"/>
              <w:right w:val="nil"/>
            </w:tcBorders>
            <w:shd w:val="clear" w:color="auto" w:fill="000000"/>
          </w:tcPr>
          <w:p w14:paraId="2EA9B12D" w14:textId="77777777" w:rsidR="00C501EA" w:rsidRPr="000C6EBC" w:rsidRDefault="00C501EA" w:rsidP="00E32993">
            <w:pPr>
              <w:pStyle w:val="TableParagraph"/>
              <w:spacing w:line="251" w:lineRule="exact"/>
              <w:ind w:left="259"/>
              <w:rPr>
                <w:rFonts w:asciiTheme="minorHAnsi" w:hAnsiTheme="minorHAnsi" w:cstheme="minorHAnsi"/>
                <w:b/>
              </w:rPr>
            </w:pPr>
            <w:r w:rsidRPr="000C6EBC">
              <w:rPr>
                <w:rFonts w:asciiTheme="minorHAnsi" w:hAnsiTheme="minorHAnsi" w:cstheme="minorHAnsi"/>
                <w:b/>
                <w:color w:val="FFFFFF"/>
              </w:rPr>
              <w:t>Zip Code</w:t>
            </w:r>
          </w:p>
        </w:tc>
      </w:tr>
      <w:tr w:rsidR="00C501EA" w:rsidRPr="000C6EBC" w14:paraId="4F9D5F45" w14:textId="77777777" w:rsidTr="00E32993">
        <w:trPr>
          <w:trHeight w:val="254"/>
        </w:trPr>
        <w:tc>
          <w:tcPr>
            <w:tcW w:w="1819" w:type="dxa"/>
            <w:tcBorders>
              <w:top w:val="nil"/>
            </w:tcBorders>
          </w:tcPr>
          <w:p w14:paraId="5468EB93" w14:textId="77777777" w:rsidR="00C501EA" w:rsidRPr="000C6EBC" w:rsidRDefault="00C501EA" w:rsidP="00E32993">
            <w:pPr>
              <w:pStyle w:val="TableParagraph"/>
              <w:spacing w:before="2" w:line="232" w:lineRule="exact"/>
              <w:ind w:left="107"/>
              <w:rPr>
                <w:rFonts w:asciiTheme="minorHAnsi" w:hAnsiTheme="minorHAnsi" w:cstheme="minorHAnsi"/>
              </w:rPr>
            </w:pPr>
            <w:r w:rsidRPr="000C6EBC">
              <w:rPr>
                <w:rFonts w:asciiTheme="minorHAnsi" w:hAnsiTheme="minorHAnsi" w:cstheme="minorHAnsi"/>
              </w:rPr>
              <w:t>San Mateo</w:t>
            </w:r>
          </w:p>
        </w:tc>
        <w:tc>
          <w:tcPr>
            <w:tcW w:w="2618" w:type="dxa"/>
            <w:tcBorders>
              <w:top w:val="nil"/>
            </w:tcBorders>
          </w:tcPr>
          <w:p w14:paraId="58223C58" w14:textId="77777777" w:rsidR="00C501EA" w:rsidRPr="000C6EBC" w:rsidRDefault="00C501EA" w:rsidP="00E32993">
            <w:pPr>
              <w:pStyle w:val="TableParagraph"/>
              <w:spacing w:before="2" w:line="232" w:lineRule="exact"/>
              <w:ind w:left="105"/>
              <w:rPr>
                <w:rFonts w:asciiTheme="minorHAnsi" w:hAnsiTheme="minorHAnsi" w:cstheme="minorHAnsi"/>
              </w:rPr>
            </w:pPr>
            <w:r w:rsidRPr="000C6EBC">
              <w:rPr>
                <w:rFonts w:asciiTheme="minorHAnsi" w:hAnsiTheme="minorHAnsi" w:cstheme="minorHAnsi"/>
              </w:rPr>
              <w:t>San Mateo</w:t>
            </w:r>
          </w:p>
        </w:tc>
        <w:tc>
          <w:tcPr>
            <w:tcW w:w="3871" w:type="dxa"/>
            <w:tcBorders>
              <w:top w:val="nil"/>
            </w:tcBorders>
          </w:tcPr>
          <w:p w14:paraId="3471E2EC"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500 County Center</w:t>
            </w:r>
          </w:p>
        </w:tc>
        <w:tc>
          <w:tcPr>
            <w:tcW w:w="2340" w:type="dxa"/>
            <w:tcBorders>
              <w:top w:val="nil"/>
            </w:tcBorders>
          </w:tcPr>
          <w:p w14:paraId="101B413E"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Redwood City</w:t>
            </w:r>
          </w:p>
        </w:tc>
        <w:tc>
          <w:tcPr>
            <w:tcW w:w="754" w:type="dxa"/>
            <w:tcBorders>
              <w:top w:val="nil"/>
            </w:tcBorders>
          </w:tcPr>
          <w:p w14:paraId="00A2A245"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CA</w:t>
            </w:r>
          </w:p>
        </w:tc>
        <w:tc>
          <w:tcPr>
            <w:tcW w:w="1440" w:type="dxa"/>
            <w:tcBorders>
              <w:top w:val="nil"/>
            </w:tcBorders>
          </w:tcPr>
          <w:p w14:paraId="7A37F420" w14:textId="77777777" w:rsidR="00C501EA" w:rsidRPr="000C6EBC" w:rsidRDefault="00C501EA" w:rsidP="00E32993">
            <w:pPr>
              <w:pStyle w:val="TableParagraph"/>
              <w:spacing w:before="2" w:line="232" w:lineRule="exact"/>
              <w:ind w:left="107"/>
              <w:rPr>
                <w:rFonts w:asciiTheme="minorHAnsi" w:hAnsiTheme="minorHAnsi" w:cstheme="minorHAnsi"/>
              </w:rPr>
            </w:pPr>
            <w:r w:rsidRPr="000C6EBC">
              <w:rPr>
                <w:rFonts w:asciiTheme="minorHAnsi" w:hAnsiTheme="minorHAnsi" w:cstheme="minorHAnsi"/>
              </w:rPr>
              <w:t>94063</w:t>
            </w:r>
          </w:p>
        </w:tc>
      </w:tr>
      <w:tr w:rsidR="00C501EA" w:rsidRPr="000C6EBC" w14:paraId="04E5AF8C" w14:textId="77777777" w:rsidTr="00E32993">
        <w:trPr>
          <w:trHeight w:val="253"/>
        </w:trPr>
        <w:tc>
          <w:tcPr>
            <w:tcW w:w="1819" w:type="dxa"/>
          </w:tcPr>
          <w:p w14:paraId="635CB1CE"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San Mateo</w:t>
            </w:r>
          </w:p>
        </w:tc>
        <w:tc>
          <w:tcPr>
            <w:tcW w:w="2618" w:type="dxa"/>
          </w:tcPr>
          <w:p w14:paraId="761E2092" w14:textId="77777777" w:rsidR="00C501EA" w:rsidRPr="000C6EBC" w:rsidRDefault="00C501EA" w:rsidP="00E32993">
            <w:pPr>
              <w:pStyle w:val="TableParagraph"/>
              <w:spacing w:line="234" w:lineRule="exact"/>
              <w:ind w:left="105"/>
              <w:rPr>
                <w:rFonts w:asciiTheme="minorHAnsi" w:hAnsiTheme="minorHAnsi" w:cstheme="minorHAnsi"/>
              </w:rPr>
            </w:pPr>
            <w:r w:rsidRPr="000C6EBC">
              <w:rPr>
                <w:rFonts w:asciiTheme="minorHAnsi" w:hAnsiTheme="minorHAnsi" w:cstheme="minorHAnsi"/>
              </w:rPr>
              <w:t>San Mateo</w:t>
            </w:r>
          </w:p>
        </w:tc>
        <w:tc>
          <w:tcPr>
            <w:tcW w:w="3871" w:type="dxa"/>
          </w:tcPr>
          <w:p w14:paraId="7CD48117"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1050 Mission Road</w:t>
            </w:r>
          </w:p>
        </w:tc>
        <w:tc>
          <w:tcPr>
            <w:tcW w:w="2340" w:type="dxa"/>
          </w:tcPr>
          <w:p w14:paraId="7F693986"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South San Francisco</w:t>
            </w:r>
          </w:p>
        </w:tc>
        <w:tc>
          <w:tcPr>
            <w:tcW w:w="754" w:type="dxa"/>
          </w:tcPr>
          <w:p w14:paraId="02D0D8B9"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2116DB3E"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94080</w:t>
            </w:r>
          </w:p>
        </w:tc>
      </w:tr>
      <w:tr w:rsidR="00C501EA" w:rsidRPr="000C6EBC" w14:paraId="6651BAF2" w14:textId="77777777" w:rsidTr="00E32993">
        <w:trPr>
          <w:trHeight w:val="253"/>
        </w:trPr>
        <w:tc>
          <w:tcPr>
            <w:tcW w:w="1819" w:type="dxa"/>
          </w:tcPr>
          <w:p w14:paraId="7A8C460D"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San Mateo</w:t>
            </w:r>
          </w:p>
        </w:tc>
        <w:tc>
          <w:tcPr>
            <w:tcW w:w="2618" w:type="dxa"/>
          </w:tcPr>
          <w:p w14:paraId="726869C4" w14:textId="77777777" w:rsidR="00C501EA" w:rsidRPr="000C6EBC" w:rsidRDefault="00C501EA" w:rsidP="00E32993">
            <w:pPr>
              <w:pStyle w:val="TableParagraph"/>
              <w:spacing w:line="234" w:lineRule="exact"/>
              <w:ind w:left="105"/>
              <w:rPr>
                <w:rFonts w:asciiTheme="minorHAnsi" w:hAnsiTheme="minorHAnsi" w:cstheme="minorHAnsi"/>
              </w:rPr>
            </w:pPr>
            <w:r w:rsidRPr="000C6EBC">
              <w:rPr>
                <w:rFonts w:asciiTheme="minorHAnsi" w:hAnsiTheme="minorHAnsi" w:cstheme="minorHAnsi"/>
              </w:rPr>
              <w:t>San Mateo</w:t>
            </w:r>
          </w:p>
        </w:tc>
        <w:tc>
          <w:tcPr>
            <w:tcW w:w="3871" w:type="dxa"/>
          </w:tcPr>
          <w:p w14:paraId="2AAE6696"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800 North Humboldt Street</w:t>
            </w:r>
          </w:p>
        </w:tc>
        <w:tc>
          <w:tcPr>
            <w:tcW w:w="2340" w:type="dxa"/>
          </w:tcPr>
          <w:p w14:paraId="7FA24EFF"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San Mateo</w:t>
            </w:r>
          </w:p>
        </w:tc>
        <w:tc>
          <w:tcPr>
            <w:tcW w:w="754" w:type="dxa"/>
          </w:tcPr>
          <w:p w14:paraId="10BD89EC"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5260CAD2"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94401</w:t>
            </w:r>
          </w:p>
        </w:tc>
      </w:tr>
      <w:tr w:rsidR="00C501EA" w:rsidRPr="000C6EBC" w14:paraId="7D4C9B1D" w14:textId="77777777" w:rsidTr="00E32993">
        <w:trPr>
          <w:trHeight w:val="251"/>
        </w:trPr>
        <w:tc>
          <w:tcPr>
            <w:tcW w:w="1819" w:type="dxa"/>
          </w:tcPr>
          <w:p w14:paraId="687DBBE4" w14:textId="77777777" w:rsidR="00C501EA" w:rsidRPr="000C6EBC" w:rsidRDefault="00C501EA" w:rsidP="00E32993">
            <w:pPr>
              <w:pStyle w:val="TableParagraph"/>
              <w:spacing w:line="231" w:lineRule="exact"/>
              <w:ind w:left="107"/>
              <w:rPr>
                <w:rFonts w:asciiTheme="minorHAnsi" w:hAnsiTheme="minorHAnsi" w:cstheme="minorHAnsi"/>
              </w:rPr>
            </w:pPr>
            <w:r w:rsidRPr="000C6EBC">
              <w:rPr>
                <w:rFonts w:asciiTheme="minorHAnsi" w:hAnsiTheme="minorHAnsi" w:cstheme="minorHAnsi"/>
              </w:rPr>
              <w:t>San Mateo</w:t>
            </w:r>
          </w:p>
        </w:tc>
        <w:tc>
          <w:tcPr>
            <w:tcW w:w="2618" w:type="dxa"/>
          </w:tcPr>
          <w:p w14:paraId="3A9DFBD6" w14:textId="77777777" w:rsidR="00C501EA" w:rsidRPr="000C6EBC" w:rsidRDefault="00C501EA" w:rsidP="00E32993">
            <w:pPr>
              <w:pStyle w:val="TableParagraph"/>
              <w:spacing w:line="231" w:lineRule="exact"/>
              <w:ind w:left="105"/>
              <w:rPr>
                <w:rFonts w:asciiTheme="minorHAnsi" w:hAnsiTheme="minorHAnsi" w:cstheme="minorHAnsi"/>
              </w:rPr>
            </w:pPr>
            <w:r w:rsidRPr="000C6EBC">
              <w:rPr>
                <w:rFonts w:asciiTheme="minorHAnsi" w:hAnsiTheme="minorHAnsi" w:cstheme="minorHAnsi"/>
              </w:rPr>
              <w:t>San Mateo</w:t>
            </w:r>
          </w:p>
        </w:tc>
        <w:tc>
          <w:tcPr>
            <w:tcW w:w="3871" w:type="dxa"/>
          </w:tcPr>
          <w:p w14:paraId="59D30AB2"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222 Paul Scannell Drive</w:t>
            </w:r>
          </w:p>
        </w:tc>
        <w:tc>
          <w:tcPr>
            <w:tcW w:w="2340" w:type="dxa"/>
          </w:tcPr>
          <w:p w14:paraId="104E3339"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San Mateo</w:t>
            </w:r>
          </w:p>
        </w:tc>
        <w:tc>
          <w:tcPr>
            <w:tcW w:w="754" w:type="dxa"/>
          </w:tcPr>
          <w:p w14:paraId="230FBC0B"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2DADBD86" w14:textId="77777777" w:rsidR="00C501EA" w:rsidRPr="000C6EBC" w:rsidRDefault="00C501EA" w:rsidP="00E32993">
            <w:pPr>
              <w:pStyle w:val="TableParagraph"/>
              <w:spacing w:line="231" w:lineRule="exact"/>
              <w:ind w:left="107"/>
              <w:rPr>
                <w:rFonts w:asciiTheme="minorHAnsi" w:hAnsiTheme="minorHAnsi" w:cstheme="minorHAnsi"/>
              </w:rPr>
            </w:pPr>
            <w:r w:rsidRPr="000C6EBC">
              <w:rPr>
                <w:rFonts w:asciiTheme="minorHAnsi" w:hAnsiTheme="minorHAnsi" w:cstheme="minorHAnsi"/>
              </w:rPr>
              <w:t>94402</w:t>
            </w:r>
          </w:p>
        </w:tc>
      </w:tr>
      <w:tr w:rsidR="00C501EA" w:rsidRPr="000C6EBC" w14:paraId="7DD886CE" w14:textId="77777777" w:rsidTr="00E32993">
        <w:trPr>
          <w:trHeight w:val="253"/>
        </w:trPr>
        <w:tc>
          <w:tcPr>
            <w:tcW w:w="1819" w:type="dxa"/>
          </w:tcPr>
          <w:p w14:paraId="7EE794C7" w14:textId="77777777" w:rsidR="00C501EA" w:rsidRPr="000C6EBC" w:rsidRDefault="00C501EA" w:rsidP="00E32993">
            <w:pPr>
              <w:pStyle w:val="TableParagraph"/>
              <w:spacing w:before="2" w:line="232" w:lineRule="exact"/>
              <w:ind w:left="107"/>
              <w:rPr>
                <w:rFonts w:asciiTheme="minorHAnsi" w:hAnsiTheme="minorHAnsi" w:cstheme="minorHAnsi"/>
              </w:rPr>
            </w:pPr>
            <w:r w:rsidRPr="000C6EBC">
              <w:rPr>
                <w:rFonts w:asciiTheme="minorHAnsi" w:hAnsiTheme="minorHAnsi" w:cstheme="minorHAnsi"/>
              </w:rPr>
              <w:t>Santa Barbara</w:t>
            </w:r>
          </w:p>
        </w:tc>
        <w:tc>
          <w:tcPr>
            <w:tcW w:w="2618" w:type="dxa"/>
          </w:tcPr>
          <w:p w14:paraId="15439034" w14:textId="77777777" w:rsidR="00C501EA" w:rsidRPr="000C6EBC" w:rsidRDefault="00C501EA" w:rsidP="00E32993">
            <w:pPr>
              <w:pStyle w:val="TableParagraph"/>
              <w:spacing w:before="2" w:line="232" w:lineRule="exact"/>
              <w:ind w:left="105"/>
              <w:rPr>
                <w:rFonts w:asciiTheme="minorHAnsi" w:hAnsiTheme="minorHAnsi" w:cstheme="minorHAnsi"/>
              </w:rPr>
            </w:pPr>
            <w:r w:rsidRPr="000C6EBC">
              <w:rPr>
                <w:rFonts w:asciiTheme="minorHAnsi" w:hAnsiTheme="minorHAnsi" w:cstheme="minorHAnsi"/>
              </w:rPr>
              <w:t>Santa Barbara</w:t>
            </w:r>
          </w:p>
        </w:tc>
        <w:tc>
          <w:tcPr>
            <w:tcW w:w="3871" w:type="dxa"/>
          </w:tcPr>
          <w:p w14:paraId="5BFFE2BF"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1100 Anacapa Street</w:t>
            </w:r>
          </w:p>
        </w:tc>
        <w:tc>
          <w:tcPr>
            <w:tcW w:w="2340" w:type="dxa"/>
          </w:tcPr>
          <w:p w14:paraId="02AA9AA6"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Santa Barbara</w:t>
            </w:r>
          </w:p>
        </w:tc>
        <w:tc>
          <w:tcPr>
            <w:tcW w:w="754" w:type="dxa"/>
          </w:tcPr>
          <w:p w14:paraId="65FB7CF0"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7BF4EA96" w14:textId="77777777" w:rsidR="00C501EA" w:rsidRPr="000C6EBC" w:rsidRDefault="00C501EA" w:rsidP="00E32993">
            <w:pPr>
              <w:pStyle w:val="TableParagraph"/>
              <w:spacing w:before="2" w:line="232" w:lineRule="exact"/>
              <w:ind w:left="107"/>
              <w:rPr>
                <w:rFonts w:asciiTheme="minorHAnsi" w:hAnsiTheme="minorHAnsi" w:cstheme="minorHAnsi"/>
              </w:rPr>
            </w:pPr>
            <w:r w:rsidRPr="000C6EBC">
              <w:rPr>
                <w:rFonts w:asciiTheme="minorHAnsi" w:hAnsiTheme="minorHAnsi" w:cstheme="minorHAnsi"/>
              </w:rPr>
              <w:t>93101</w:t>
            </w:r>
          </w:p>
        </w:tc>
      </w:tr>
      <w:tr w:rsidR="00C501EA" w:rsidRPr="000C6EBC" w14:paraId="30A22136" w14:textId="77777777" w:rsidTr="00E32993">
        <w:trPr>
          <w:trHeight w:val="253"/>
        </w:trPr>
        <w:tc>
          <w:tcPr>
            <w:tcW w:w="1819" w:type="dxa"/>
          </w:tcPr>
          <w:p w14:paraId="76B89906"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Santa Barbara</w:t>
            </w:r>
          </w:p>
        </w:tc>
        <w:tc>
          <w:tcPr>
            <w:tcW w:w="2618" w:type="dxa"/>
          </w:tcPr>
          <w:p w14:paraId="22D375B1" w14:textId="77777777" w:rsidR="00C501EA" w:rsidRPr="000C6EBC" w:rsidRDefault="00C501EA" w:rsidP="00E32993">
            <w:pPr>
              <w:pStyle w:val="TableParagraph"/>
              <w:spacing w:line="234" w:lineRule="exact"/>
              <w:ind w:left="105"/>
              <w:rPr>
                <w:rFonts w:asciiTheme="minorHAnsi" w:hAnsiTheme="minorHAnsi" w:cstheme="minorHAnsi"/>
              </w:rPr>
            </w:pPr>
            <w:r w:rsidRPr="000C6EBC">
              <w:rPr>
                <w:rFonts w:asciiTheme="minorHAnsi" w:hAnsiTheme="minorHAnsi" w:cstheme="minorHAnsi"/>
              </w:rPr>
              <w:t>Santa Barbara</w:t>
            </w:r>
          </w:p>
        </w:tc>
        <w:tc>
          <w:tcPr>
            <w:tcW w:w="3871" w:type="dxa"/>
          </w:tcPr>
          <w:p w14:paraId="2556BA2E"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118 East Figueroa Street</w:t>
            </w:r>
          </w:p>
        </w:tc>
        <w:tc>
          <w:tcPr>
            <w:tcW w:w="2340" w:type="dxa"/>
          </w:tcPr>
          <w:p w14:paraId="0B313701"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Santa Barbara</w:t>
            </w:r>
          </w:p>
        </w:tc>
        <w:tc>
          <w:tcPr>
            <w:tcW w:w="754" w:type="dxa"/>
          </w:tcPr>
          <w:p w14:paraId="7A17CEFE"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7E6CD7DC"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93101</w:t>
            </w:r>
          </w:p>
        </w:tc>
      </w:tr>
      <w:tr w:rsidR="00C501EA" w:rsidRPr="000C6EBC" w14:paraId="25BA5CBB" w14:textId="77777777" w:rsidTr="00E32993">
        <w:trPr>
          <w:trHeight w:val="253"/>
        </w:trPr>
        <w:tc>
          <w:tcPr>
            <w:tcW w:w="1819" w:type="dxa"/>
          </w:tcPr>
          <w:p w14:paraId="56E0EC0F"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Santa Barbara</w:t>
            </w:r>
          </w:p>
        </w:tc>
        <w:tc>
          <w:tcPr>
            <w:tcW w:w="2618" w:type="dxa"/>
          </w:tcPr>
          <w:p w14:paraId="0DCCD451" w14:textId="77777777" w:rsidR="00C501EA" w:rsidRPr="000C6EBC" w:rsidRDefault="00C501EA" w:rsidP="00E32993">
            <w:pPr>
              <w:pStyle w:val="TableParagraph"/>
              <w:spacing w:line="234" w:lineRule="exact"/>
              <w:ind w:left="105"/>
              <w:rPr>
                <w:rFonts w:asciiTheme="minorHAnsi" w:hAnsiTheme="minorHAnsi" w:cstheme="minorHAnsi"/>
              </w:rPr>
            </w:pPr>
            <w:r w:rsidRPr="000C6EBC">
              <w:rPr>
                <w:rFonts w:asciiTheme="minorHAnsi" w:hAnsiTheme="minorHAnsi" w:cstheme="minorHAnsi"/>
              </w:rPr>
              <w:t>Santa Barbara</w:t>
            </w:r>
          </w:p>
        </w:tc>
        <w:tc>
          <w:tcPr>
            <w:tcW w:w="3871" w:type="dxa"/>
          </w:tcPr>
          <w:p w14:paraId="05F9EB3D"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312-C East Cook Street</w:t>
            </w:r>
          </w:p>
        </w:tc>
        <w:tc>
          <w:tcPr>
            <w:tcW w:w="2340" w:type="dxa"/>
          </w:tcPr>
          <w:p w14:paraId="5FC24565"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Santa Maria</w:t>
            </w:r>
          </w:p>
        </w:tc>
        <w:tc>
          <w:tcPr>
            <w:tcW w:w="754" w:type="dxa"/>
          </w:tcPr>
          <w:p w14:paraId="3AED2369"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36744651"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93456</w:t>
            </w:r>
          </w:p>
        </w:tc>
      </w:tr>
      <w:tr w:rsidR="00C501EA" w:rsidRPr="000C6EBC" w14:paraId="2414C246" w14:textId="77777777" w:rsidTr="00E32993">
        <w:trPr>
          <w:trHeight w:val="251"/>
        </w:trPr>
        <w:tc>
          <w:tcPr>
            <w:tcW w:w="1819" w:type="dxa"/>
          </w:tcPr>
          <w:p w14:paraId="79843A76" w14:textId="77777777" w:rsidR="00C501EA" w:rsidRPr="000C6EBC" w:rsidRDefault="00C501EA" w:rsidP="00E32993">
            <w:pPr>
              <w:pStyle w:val="TableParagraph"/>
              <w:spacing w:line="231" w:lineRule="exact"/>
              <w:ind w:left="107"/>
              <w:rPr>
                <w:rFonts w:asciiTheme="minorHAnsi" w:hAnsiTheme="minorHAnsi" w:cstheme="minorHAnsi"/>
              </w:rPr>
            </w:pPr>
            <w:r w:rsidRPr="000C6EBC">
              <w:rPr>
                <w:rFonts w:asciiTheme="minorHAnsi" w:hAnsiTheme="minorHAnsi" w:cstheme="minorHAnsi"/>
              </w:rPr>
              <w:t>Santa Barbara</w:t>
            </w:r>
          </w:p>
        </w:tc>
        <w:tc>
          <w:tcPr>
            <w:tcW w:w="2618" w:type="dxa"/>
          </w:tcPr>
          <w:p w14:paraId="60C3BA79" w14:textId="77777777" w:rsidR="00C501EA" w:rsidRPr="000C6EBC" w:rsidRDefault="00C501EA" w:rsidP="00E32993">
            <w:pPr>
              <w:pStyle w:val="TableParagraph"/>
              <w:spacing w:line="231" w:lineRule="exact"/>
              <w:ind w:left="105"/>
              <w:rPr>
                <w:rFonts w:asciiTheme="minorHAnsi" w:hAnsiTheme="minorHAnsi" w:cstheme="minorHAnsi"/>
              </w:rPr>
            </w:pPr>
            <w:r w:rsidRPr="000C6EBC">
              <w:rPr>
                <w:rFonts w:asciiTheme="minorHAnsi" w:hAnsiTheme="minorHAnsi" w:cstheme="minorHAnsi"/>
              </w:rPr>
              <w:t>Santa Barbara</w:t>
            </w:r>
          </w:p>
        </w:tc>
        <w:tc>
          <w:tcPr>
            <w:tcW w:w="3871" w:type="dxa"/>
          </w:tcPr>
          <w:p w14:paraId="4FD5ACAA" w14:textId="109E9F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 xml:space="preserve">312-M East Cook Street, </w:t>
            </w:r>
            <w:r w:rsidR="007C6FF9" w:rsidRPr="000C6EBC">
              <w:rPr>
                <w:rFonts w:asciiTheme="minorHAnsi" w:hAnsiTheme="minorHAnsi" w:cstheme="minorHAnsi"/>
              </w:rPr>
              <w:t>Bldg.</w:t>
            </w:r>
            <w:r w:rsidRPr="000C6EBC">
              <w:rPr>
                <w:rFonts w:asciiTheme="minorHAnsi" w:hAnsiTheme="minorHAnsi" w:cstheme="minorHAnsi"/>
              </w:rPr>
              <w:t xml:space="preserve"> E</w:t>
            </w:r>
          </w:p>
        </w:tc>
        <w:tc>
          <w:tcPr>
            <w:tcW w:w="2340" w:type="dxa"/>
          </w:tcPr>
          <w:p w14:paraId="534DE780"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Santa Maria</w:t>
            </w:r>
          </w:p>
        </w:tc>
        <w:tc>
          <w:tcPr>
            <w:tcW w:w="754" w:type="dxa"/>
          </w:tcPr>
          <w:p w14:paraId="6EB6E8FF"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7A15741F" w14:textId="77777777" w:rsidR="00C501EA" w:rsidRPr="000C6EBC" w:rsidRDefault="00C501EA" w:rsidP="00E32993">
            <w:pPr>
              <w:pStyle w:val="TableParagraph"/>
              <w:spacing w:line="231" w:lineRule="exact"/>
              <w:ind w:left="107"/>
              <w:rPr>
                <w:rFonts w:asciiTheme="minorHAnsi" w:hAnsiTheme="minorHAnsi" w:cstheme="minorHAnsi"/>
              </w:rPr>
            </w:pPr>
            <w:r w:rsidRPr="000C6EBC">
              <w:rPr>
                <w:rFonts w:asciiTheme="minorHAnsi" w:hAnsiTheme="minorHAnsi" w:cstheme="minorHAnsi"/>
              </w:rPr>
              <w:t>93454</w:t>
            </w:r>
          </w:p>
        </w:tc>
      </w:tr>
      <w:tr w:rsidR="00C501EA" w:rsidRPr="000C6EBC" w14:paraId="598454B4" w14:textId="77777777" w:rsidTr="00E32993">
        <w:trPr>
          <w:trHeight w:val="253"/>
        </w:trPr>
        <w:tc>
          <w:tcPr>
            <w:tcW w:w="1819" w:type="dxa"/>
          </w:tcPr>
          <w:p w14:paraId="4B6DB864" w14:textId="77777777" w:rsidR="00C501EA" w:rsidRPr="000C6EBC" w:rsidRDefault="00C501EA" w:rsidP="00E32993">
            <w:pPr>
              <w:pStyle w:val="TableParagraph"/>
              <w:spacing w:before="2" w:line="232" w:lineRule="exact"/>
              <w:ind w:left="107"/>
              <w:rPr>
                <w:rFonts w:asciiTheme="minorHAnsi" w:hAnsiTheme="minorHAnsi" w:cstheme="minorHAnsi"/>
              </w:rPr>
            </w:pPr>
            <w:r w:rsidRPr="000C6EBC">
              <w:rPr>
                <w:rFonts w:asciiTheme="minorHAnsi" w:hAnsiTheme="minorHAnsi" w:cstheme="minorHAnsi"/>
              </w:rPr>
              <w:t>Santa Barbara</w:t>
            </w:r>
          </w:p>
        </w:tc>
        <w:tc>
          <w:tcPr>
            <w:tcW w:w="2618" w:type="dxa"/>
          </w:tcPr>
          <w:p w14:paraId="4B47C0AD" w14:textId="77777777" w:rsidR="00C501EA" w:rsidRPr="000C6EBC" w:rsidRDefault="00C501EA" w:rsidP="00E32993">
            <w:pPr>
              <w:pStyle w:val="TableParagraph"/>
              <w:spacing w:before="2" w:line="232" w:lineRule="exact"/>
              <w:ind w:left="105"/>
              <w:rPr>
                <w:rFonts w:asciiTheme="minorHAnsi" w:hAnsiTheme="minorHAnsi" w:cstheme="minorHAnsi"/>
              </w:rPr>
            </w:pPr>
            <w:r w:rsidRPr="000C6EBC">
              <w:rPr>
                <w:rFonts w:asciiTheme="minorHAnsi" w:hAnsiTheme="minorHAnsi" w:cstheme="minorHAnsi"/>
              </w:rPr>
              <w:t>Santa Barbara</w:t>
            </w:r>
          </w:p>
        </w:tc>
        <w:tc>
          <w:tcPr>
            <w:tcW w:w="3871" w:type="dxa"/>
          </w:tcPr>
          <w:p w14:paraId="1AB7795A"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4285 California</w:t>
            </w:r>
          </w:p>
        </w:tc>
        <w:tc>
          <w:tcPr>
            <w:tcW w:w="2340" w:type="dxa"/>
          </w:tcPr>
          <w:p w14:paraId="0BB736A2"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Santa Maria</w:t>
            </w:r>
          </w:p>
        </w:tc>
        <w:tc>
          <w:tcPr>
            <w:tcW w:w="754" w:type="dxa"/>
          </w:tcPr>
          <w:p w14:paraId="0EB79C87"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34FC98F2" w14:textId="77777777" w:rsidR="00C501EA" w:rsidRPr="000C6EBC" w:rsidRDefault="00C501EA" w:rsidP="00E32993">
            <w:pPr>
              <w:pStyle w:val="TableParagraph"/>
              <w:spacing w:before="2" w:line="232" w:lineRule="exact"/>
              <w:ind w:left="107"/>
              <w:rPr>
                <w:rFonts w:asciiTheme="minorHAnsi" w:hAnsiTheme="minorHAnsi" w:cstheme="minorHAnsi"/>
              </w:rPr>
            </w:pPr>
            <w:r w:rsidRPr="000C6EBC">
              <w:rPr>
                <w:rFonts w:asciiTheme="minorHAnsi" w:hAnsiTheme="minorHAnsi" w:cstheme="minorHAnsi"/>
              </w:rPr>
              <w:t>93454</w:t>
            </w:r>
          </w:p>
        </w:tc>
      </w:tr>
      <w:tr w:rsidR="00C501EA" w:rsidRPr="000C6EBC" w14:paraId="36E65051" w14:textId="77777777" w:rsidTr="00E32993">
        <w:trPr>
          <w:trHeight w:val="253"/>
        </w:trPr>
        <w:tc>
          <w:tcPr>
            <w:tcW w:w="1819" w:type="dxa"/>
          </w:tcPr>
          <w:p w14:paraId="44B26099"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Santa Barbara</w:t>
            </w:r>
          </w:p>
        </w:tc>
        <w:tc>
          <w:tcPr>
            <w:tcW w:w="2618" w:type="dxa"/>
          </w:tcPr>
          <w:p w14:paraId="0A3093F1" w14:textId="77777777" w:rsidR="00C501EA" w:rsidRPr="000C6EBC" w:rsidRDefault="00C501EA" w:rsidP="00E32993">
            <w:pPr>
              <w:pStyle w:val="TableParagraph"/>
              <w:spacing w:line="234" w:lineRule="exact"/>
              <w:ind w:left="105"/>
              <w:rPr>
                <w:rFonts w:asciiTheme="minorHAnsi" w:hAnsiTheme="minorHAnsi" w:cstheme="minorHAnsi"/>
              </w:rPr>
            </w:pPr>
            <w:r w:rsidRPr="000C6EBC">
              <w:rPr>
                <w:rFonts w:asciiTheme="minorHAnsi" w:hAnsiTheme="minorHAnsi" w:cstheme="minorHAnsi"/>
              </w:rPr>
              <w:t>Santa Barbara</w:t>
            </w:r>
          </w:p>
        </w:tc>
        <w:tc>
          <w:tcPr>
            <w:tcW w:w="3871" w:type="dxa"/>
          </w:tcPr>
          <w:p w14:paraId="04A84D89"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115 Civic Center Plaza</w:t>
            </w:r>
          </w:p>
        </w:tc>
        <w:tc>
          <w:tcPr>
            <w:tcW w:w="2340" w:type="dxa"/>
          </w:tcPr>
          <w:p w14:paraId="47B33119"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Lompoc</w:t>
            </w:r>
          </w:p>
        </w:tc>
        <w:tc>
          <w:tcPr>
            <w:tcW w:w="754" w:type="dxa"/>
          </w:tcPr>
          <w:p w14:paraId="406F6BFE"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0D8EB5EF"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93436-6967</w:t>
            </w:r>
          </w:p>
        </w:tc>
      </w:tr>
      <w:tr w:rsidR="00C501EA" w:rsidRPr="000C6EBC" w14:paraId="714C8561" w14:textId="77777777" w:rsidTr="00E32993">
        <w:trPr>
          <w:trHeight w:val="253"/>
        </w:trPr>
        <w:tc>
          <w:tcPr>
            <w:tcW w:w="1819" w:type="dxa"/>
          </w:tcPr>
          <w:p w14:paraId="3CA3F9A2"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Santa Barbara</w:t>
            </w:r>
          </w:p>
        </w:tc>
        <w:tc>
          <w:tcPr>
            <w:tcW w:w="2618" w:type="dxa"/>
          </w:tcPr>
          <w:p w14:paraId="79AC9D41" w14:textId="77777777" w:rsidR="00C501EA" w:rsidRPr="000C6EBC" w:rsidRDefault="00C501EA" w:rsidP="00E32993">
            <w:pPr>
              <w:pStyle w:val="TableParagraph"/>
              <w:spacing w:line="234" w:lineRule="exact"/>
              <w:ind w:left="105"/>
              <w:rPr>
                <w:rFonts w:asciiTheme="minorHAnsi" w:hAnsiTheme="minorHAnsi" w:cstheme="minorHAnsi"/>
              </w:rPr>
            </w:pPr>
            <w:r w:rsidRPr="000C6EBC">
              <w:rPr>
                <w:rFonts w:asciiTheme="minorHAnsi" w:hAnsiTheme="minorHAnsi" w:cstheme="minorHAnsi"/>
              </w:rPr>
              <w:t>Santa Barbara</w:t>
            </w:r>
          </w:p>
        </w:tc>
        <w:tc>
          <w:tcPr>
            <w:tcW w:w="3871" w:type="dxa"/>
          </w:tcPr>
          <w:p w14:paraId="6E19CBE9"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1745 Mission Drive</w:t>
            </w:r>
          </w:p>
        </w:tc>
        <w:tc>
          <w:tcPr>
            <w:tcW w:w="2340" w:type="dxa"/>
          </w:tcPr>
          <w:p w14:paraId="6EB088E0"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Solvang</w:t>
            </w:r>
          </w:p>
        </w:tc>
        <w:tc>
          <w:tcPr>
            <w:tcW w:w="754" w:type="dxa"/>
          </w:tcPr>
          <w:p w14:paraId="057FF47C"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18D2FD4F"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93463</w:t>
            </w:r>
          </w:p>
        </w:tc>
      </w:tr>
      <w:tr w:rsidR="00C501EA" w:rsidRPr="000C6EBC" w14:paraId="7ECE5434" w14:textId="77777777" w:rsidTr="00E32993">
        <w:trPr>
          <w:trHeight w:val="251"/>
        </w:trPr>
        <w:tc>
          <w:tcPr>
            <w:tcW w:w="1819" w:type="dxa"/>
          </w:tcPr>
          <w:p w14:paraId="1FA5D798" w14:textId="77777777" w:rsidR="00C501EA" w:rsidRPr="000C6EBC" w:rsidRDefault="00C501EA" w:rsidP="00E32993">
            <w:pPr>
              <w:pStyle w:val="TableParagraph"/>
              <w:spacing w:line="231" w:lineRule="exact"/>
              <w:ind w:left="107"/>
              <w:rPr>
                <w:rFonts w:asciiTheme="minorHAnsi" w:hAnsiTheme="minorHAnsi" w:cstheme="minorHAnsi"/>
              </w:rPr>
            </w:pPr>
            <w:r w:rsidRPr="000C6EBC">
              <w:rPr>
                <w:rFonts w:asciiTheme="minorHAnsi" w:hAnsiTheme="minorHAnsi" w:cstheme="minorHAnsi"/>
              </w:rPr>
              <w:t>Santa Clara</w:t>
            </w:r>
          </w:p>
        </w:tc>
        <w:tc>
          <w:tcPr>
            <w:tcW w:w="2618" w:type="dxa"/>
          </w:tcPr>
          <w:p w14:paraId="384CB7B6" w14:textId="77777777" w:rsidR="00C501EA" w:rsidRPr="000C6EBC" w:rsidRDefault="00C501EA" w:rsidP="00E32993">
            <w:pPr>
              <w:pStyle w:val="TableParagraph"/>
              <w:spacing w:line="231" w:lineRule="exact"/>
              <w:ind w:left="105"/>
              <w:rPr>
                <w:rFonts w:asciiTheme="minorHAnsi" w:hAnsiTheme="minorHAnsi" w:cstheme="minorHAnsi"/>
              </w:rPr>
            </w:pPr>
            <w:r w:rsidRPr="000C6EBC">
              <w:rPr>
                <w:rFonts w:asciiTheme="minorHAnsi" w:hAnsiTheme="minorHAnsi" w:cstheme="minorHAnsi"/>
              </w:rPr>
              <w:t>Santa Clara</w:t>
            </w:r>
          </w:p>
        </w:tc>
        <w:tc>
          <w:tcPr>
            <w:tcW w:w="3871" w:type="dxa"/>
          </w:tcPr>
          <w:p w14:paraId="7230A49F"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270 Grant Avenue</w:t>
            </w:r>
          </w:p>
        </w:tc>
        <w:tc>
          <w:tcPr>
            <w:tcW w:w="2340" w:type="dxa"/>
          </w:tcPr>
          <w:p w14:paraId="4F2849FE"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Palo Alto</w:t>
            </w:r>
          </w:p>
        </w:tc>
        <w:tc>
          <w:tcPr>
            <w:tcW w:w="754" w:type="dxa"/>
          </w:tcPr>
          <w:p w14:paraId="57AB7435"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6795F469" w14:textId="77777777" w:rsidR="00C501EA" w:rsidRPr="000C6EBC" w:rsidRDefault="00C501EA" w:rsidP="00E32993">
            <w:pPr>
              <w:pStyle w:val="TableParagraph"/>
              <w:spacing w:line="231" w:lineRule="exact"/>
              <w:ind w:left="107"/>
              <w:rPr>
                <w:rFonts w:asciiTheme="minorHAnsi" w:hAnsiTheme="minorHAnsi" w:cstheme="minorHAnsi"/>
              </w:rPr>
            </w:pPr>
            <w:r w:rsidRPr="000C6EBC">
              <w:rPr>
                <w:rFonts w:asciiTheme="minorHAnsi" w:hAnsiTheme="minorHAnsi" w:cstheme="minorHAnsi"/>
              </w:rPr>
              <w:t>94306</w:t>
            </w:r>
          </w:p>
        </w:tc>
      </w:tr>
      <w:tr w:rsidR="00C501EA" w:rsidRPr="000C6EBC" w14:paraId="5E2E1E2A" w14:textId="77777777" w:rsidTr="00E32993">
        <w:trPr>
          <w:trHeight w:val="253"/>
        </w:trPr>
        <w:tc>
          <w:tcPr>
            <w:tcW w:w="1819" w:type="dxa"/>
          </w:tcPr>
          <w:p w14:paraId="4C815CF4" w14:textId="77777777" w:rsidR="00C501EA" w:rsidRPr="000C6EBC" w:rsidRDefault="00C501EA" w:rsidP="00E32993">
            <w:pPr>
              <w:pStyle w:val="TableParagraph"/>
              <w:spacing w:before="2" w:line="232" w:lineRule="exact"/>
              <w:ind w:left="107"/>
              <w:rPr>
                <w:rFonts w:asciiTheme="minorHAnsi" w:hAnsiTheme="minorHAnsi" w:cstheme="minorHAnsi"/>
              </w:rPr>
            </w:pPr>
            <w:r w:rsidRPr="000C6EBC">
              <w:rPr>
                <w:rFonts w:asciiTheme="minorHAnsi" w:hAnsiTheme="minorHAnsi" w:cstheme="minorHAnsi"/>
              </w:rPr>
              <w:t>Santa Clara</w:t>
            </w:r>
          </w:p>
        </w:tc>
        <w:tc>
          <w:tcPr>
            <w:tcW w:w="2618" w:type="dxa"/>
          </w:tcPr>
          <w:p w14:paraId="19D7E578" w14:textId="77777777" w:rsidR="00C501EA" w:rsidRPr="000C6EBC" w:rsidRDefault="00C501EA" w:rsidP="00E32993">
            <w:pPr>
              <w:pStyle w:val="TableParagraph"/>
              <w:spacing w:before="2" w:line="232" w:lineRule="exact"/>
              <w:ind w:left="105"/>
              <w:rPr>
                <w:rFonts w:asciiTheme="minorHAnsi" w:hAnsiTheme="minorHAnsi" w:cstheme="minorHAnsi"/>
              </w:rPr>
            </w:pPr>
            <w:r w:rsidRPr="000C6EBC">
              <w:rPr>
                <w:rFonts w:asciiTheme="minorHAnsi" w:hAnsiTheme="minorHAnsi" w:cstheme="minorHAnsi"/>
              </w:rPr>
              <w:t>Santa Clara</w:t>
            </w:r>
          </w:p>
        </w:tc>
        <w:tc>
          <w:tcPr>
            <w:tcW w:w="3871" w:type="dxa"/>
          </w:tcPr>
          <w:p w14:paraId="0A8AE47E"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191 North First Street</w:t>
            </w:r>
          </w:p>
        </w:tc>
        <w:tc>
          <w:tcPr>
            <w:tcW w:w="2340" w:type="dxa"/>
          </w:tcPr>
          <w:p w14:paraId="0D6C7C96"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San Jose</w:t>
            </w:r>
          </w:p>
        </w:tc>
        <w:tc>
          <w:tcPr>
            <w:tcW w:w="754" w:type="dxa"/>
          </w:tcPr>
          <w:p w14:paraId="15F42C8F"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535E27EA" w14:textId="77777777" w:rsidR="00C501EA" w:rsidRPr="000C6EBC" w:rsidRDefault="00C501EA" w:rsidP="00E32993">
            <w:pPr>
              <w:pStyle w:val="TableParagraph"/>
              <w:spacing w:before="2" w:line="232" w:lineRule="exact"/>
              <w:ind w:left="107"/>
              <w:rPr>
                <w:rFonts w:asciiTheme="minorHAnsi" w:hAnsiTheme="minorHAnsi" w:cstheme="minorHAnsi"/>
              </w:rPr>
            </w:pPr>
            <w:r w:rsidRPr="000C6EBC">
              <w:rPr>
                <w:rFonts w:asciiTheme="minorHAnsi" w:hAnsiTheme="minorHAnsi" w:cstheme="minorHAnsi"/>
              </w:rPr>
              <w:t>95113</w:t>
            </w:r>
          </w:p>
        </w:tc>
      </w:tr>
      <w:tr w:rsidR="00C501EA" w:rsidRPr="000C6EBC" w14:paraId="05C4C98C" w14:textId="77777777" w:rsidTr="00E32993">
        <w:trPr>
          <w:trHeight w:val="253"/>
        </w:trPr>
        <w:tc>
          <w:tcPr>
            <w:tcW w:w="1819" w:type="dxa"/>
          </w:tcPr>
          <w:p w14:paraId="2A480926"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Santa Clara</w:t>
            </w:r>
          </w:p>
        </w:tc>
        <w:tc>
          <w:tcPr>
            <w:tcW w:w="2618" w:type="dxa"/>
          </w:tcPr>
          <w:p w14:paraId="2893D31E" w14:textId="77777777" w:rsidR="00C501EA" w:rsidRPr="000C6EBC" w:rsidRDefault="00C501EA" w:rsidP="00E32993">
            <w:pPr>
              <w:pStyle w:val="TableParagraph"/>
              <w:spacing w:line="234" w:lineRule="exact"/>
              <w:ind w:left="105"/>
              <w:rPr>
                <w:rFonts w:asciiTheme="minorHAnsi" w:hAnsiTheme="minorHAnsi" w:cstheme="minorHAnsi"/>
              </w:rPr>
            </w:pPr>
            <w:r w:rsidRPr="000C6EBC">
              <w:rPr>
                <w:rFonts w:asciiTheme="minorHAnsi" w:hAnsiTheme="minorHAnsi" w:cstheme="minorHAnsi"/>
              </w:rPr>
              <w:t>Santa Clara</w:t>
            </w:r>
          </w:p>
        </w:tc>
        <w:tc>
          <w:tcPr>
            <w:tcW w:w="3871" w:type="dxa"/>
          </w:tcPr>
          <w:p w14:paraId="4A16F758"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190 West Hedding Street</w:t>
            </w:r>
          </w:p>
        </w:tc>
        <w:tc>
          <w:tcPr>
            <w:tcW w:w="2340" w:type="dxa"/>
          </w:tcPr>
          <w:p w14:paraId="6E1BD5D0"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San Jose</w:t>
            </w:r>
          </w:p>
        </w:tc>
        <w:tc>
          <w:tcPr>
            <w:tcW w:w="754" w:type="dxa"/>
          </w:tcPr>
          <w:p w14:paraId="3CE68D84"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73CFCBA7"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95110</w:t>
            </w:r>
          </w:p>
        </w:tc>
      </w:tr>
      <w:tr w:rsidR="00C501EA" w:rsidRPr="000C6EBC" w14:paraId="10A452EF" w14:textId="77777777" w:rsidTr="00E32993">
        <w:trPr>
          <w:trHeight w:val="253"/>
        </w:trPr>
        <w:tc>
          <w:tcPr>
            <w:tcW w:w="1819" w:type="dxa"/>
          </w:tcPr>
          <w:p w14:paraId="6974A758"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Santa Clara</w:t>
            </w:r>
          </w:p>
        </w:tc>
        <w:tc>
          <w:tcPr>
            <w:tcW w:w="2618" w:type="dxa"/>
          </w:tcPr>
          <w:p w14:paraId="3B44D09B" w14:textId="77777777" w:rsidR="00C501EA" w:rsidRPr="000C6EBC" w:rsidRDefault="00C501EA" w:rsidP="00E32993">
            <w:pPr>
              <w:pStyle w:val="TableParagraph"/>
              <w:spacing w:line="234" w:lineRule="exact"/>
              <w:ind w:left="105"/>
              <w:rPr>
                <w:rFonts w:asciiTheme="minorHAnsi" w:hAnsiTheme="minorHAnsi" w:cstheme="minorHAnsi"/>
              </w:rPr>
            </w:pPr>
            <w:r w:rsidRPr="000C6EBC">
              <w:rPr>
                <w:rFonts w:asciiTheme="minorHAnsi" w:hAnsiTheme="minorHAnsi" w:cstheme="minorHAnsi"/>
              </w:rPr>
              <w:t>Santa Clara</w:t>
            </w:r>
          </w:p>
        </w:tc>
        <w:tc>
          <w:tcPr>
            <w:tcW w:w="3871" w:type="dxa"/>
          </w:tcPr>
          <w:p w14:paraId="5A03AAE4"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840 Guadalupe Parkway</w:t>
            </w:r>
          </w:p>
        </w:tc>
        <w:tc>
          <w:tcPr>
            <w:tcW w:w="2340" w:type="dxa"/>
          </w:tcPr>
          <w:p w14:paraId="59BFCBD6"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San Jose</w:t>
            </w:r>
          </w:p>
        </w:tc>
        <w:tc>
          <w:tcPr>
            <w:tcW w:w="754" w:type="dxa"/>
          </w:tcPr>
          <w:p w14:paraId="2DFBB6DF"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2CA35298"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95110</w:t>
            </w:r>
          </w:p>
        </w:tc>
      </w:tr>
      <w:tr w:rsidR="00C501EA" w:rsidRPr="000C6EBC" w14:paraId="793F1565" w14:textId="77777777" w:rsidTr="00E32993">
        <w:trPr>
          <w:trHeight w:val="251"/>
        </w:trPr>
        <w:tc>
          <w:tcPr>
            <w:tcW w:w="1819" w:type="dxa"/>
          </w:tcPr>
          <w:p w14:paraId="0B0E59C4" w14:textId="77777777" w:rsidR="00C501EA" w:rsidRPr="000C6EBC" w:rsidRDefault="00C501EA" w:rsidP="00E32993">
            <w:pPr>
              <w:pStyle w:val="TableParagraph"/>
              <w:spacing w:line="231" w:lineRule="exact"/>
              <w:ind w:left="107"/>
              <w:rPr>
                <w:rFonts w:asciiTheme="minorHAnsi" w:hAnsiTheme="minorHAnsi" w:cstheme="minorHAnsi"/>
              </w:rPr>
            </w:pPr>
            <w:r w:rsidRPr="000C6EBC">
              <w:rPr>
                <w:rFonts w:asciiTheme="minorHAnsi" w:hAnsiTheme="minorHAnsi" w:cstheme="minorHAnsi"/>
              </w:rPr>
              <w:t>Santa Clara</w:t>
            </w:r>
          </w:p>
        </w:tc>
        <w:tc>
          <w:tcPr>
            <w:tcW w:w="2618" w:type="dxa"/>
          </w:tcPr>
          <w:p w14:paraId="40967DDC" w14:textId="77777777" w:rsidR="00C501EA" w:rsidRPr="000C6EBC" w:rsidRDefault="00C501EA" w:rsidP="00E32993">
            <w:pPr>
              <w:pStyle w:val="TableParagraph"/>
              <w:spacing w:line="231" w:lineRule="exact"/>
              <w:ind w:left="105"/>
              <w:rPr>
                <w:rFonts w:asciiTheme="minorHAnsi" w:hAnsiTheme="minorHAnsi" w:cstheme="minorHAnsi"/>
              </w:rPr>
            </w:pPr>
            <w:r w:rsidRPr="000C6EBC">
              <w:rPr>
                <w:rFonts w:asciiTheme="minorHAnsi" w:hAnsiTheme="minorHAnsi" w:cstheme="minorHAnsi"/>
              </w:rPr>
              <w:t>Santa Clara</w:t>
            </w:r>
          </w:p>
        </w:tc>
        <w:tc>
          <w:tcPr>
            <w:tcW w:w="3871" w:type="dxa"/>
          </w:tcPr>
          <w:p w14:paraId="6867299A"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1095 Homestead Road</w:t>
            </w:r>
          </w:p>
        </w:tc>
        <w:tc>
          <w:tcPr>
            <w:tcW w:w="2340" w:type="dxa"/>
          </w:tcPr>
          <w:p w14:paraId="58B3DA20"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Santa Clara</w:t>
            </w:r>
          </w:p>
        </w:tc>
        <w:tc>
          <w:tcPr>
            <w:tcW w:w="754" w:type="dxa"/>
          </w:tcPr>
          <w:p w14:paraId="06C3EE05"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258EFAFA" w14:textId="77777777" w:rsidR="00C501EA" w:rsidRPr="000C6EBC" w:rsidRDefault="00C501EA" w:rsidP="00E32993">
            <w:pPr>
              <w:pStyle w:val="TableParagraph"/>
              <w:spacing w:line="231" w:lineRule="exact"/>
              <w:ind w:left="107"/>
              <w:rPr>
                <w:rFonts w:asciiTheme="minorHAnsi" w:hAnsiTheme="minorHAnsi" w:cstheme="minorHAnsi"/>
              </w:rPr>
            </w:pPr>
            <w:r w:rsidRPr="000C6EBC">
              <w:rPr>
                <w:rFonts w:asciiTheme="minorHAnsi" w:hAnsiTheme="minorHAnsi" w:cstheme="minorHAnsi"/>
              </w:rPr>
              <w:t>95050</w:t>
            </w:r>
          </w:p>
        </w:tc>
      </w:tr>
      <w:tr w:rsidR="00C501EA" w:rsidRPr="000C6EBC" w14:paraId="0FDFDFCA" w14:textId="77777777" w:rsidTr="00E32993">
        <w:trPr>
          <w:trHeight w:val="253"/>
        </w:trPr>
        <w:tc>
          <w:tcPr>
            <w:tcW w:w="1819" w:type="dxa"/>
          </w:tcPr>
          <w:p w14:paraId="0424B5F6" w14:textId="77777777" w:rsidR="00C501EA" w:rsidRPr="000C6EBC" w:rsidRDefault="00C501EA" w:rsidP="00E32993">
            <w:pPr>
              <w:pStyle w:val="TableParagraph"/>
              <w:spacing w:before="2" w:line="232" w:lineRule="exact"/>
              <w:ind w:left="107"/>
              <w:rPr>
                <w:rFonts w:asciiTheme="minorHAnsi" w:hAnsiTheme="minorHAnsi" w:cstheme="minorHAnsi"/>
              </w:rPr>
            </w:pPr>
            <w:r w:rsidRPr="000C6EBC">
              <w:rPr>
                <w:rFonts w:asciiTheme="minorHAnsi" w:hAnsiTheme="minorHAnsi" w:cstheme="minorHAnsi"/>
              </w:rPr>
              <w:t>Santa Clara</w:t>
            </w:r>
          </w:p>
        </w:tc>
        <w:tc>
          <w:tcPr>
            <w:tcW w:w="2618" w:type="dxa"/>
          </w:tcPr>
          <w:p w14:paraId="0F6551FF" w14:textId="77777777" w:rsidR="00C501EA" w:rsidRPr="000C6EBC" w:rsidRDefault="00C501EA" w:rsidP="00E32993">
            <w:pPr>
              <w:pStyle w:val="TableParagraph"/>
              <w:spacing w:before="2" w:line="232" w:lineRule="exact"/>
              <w:ind w:left="105"/>
              <w:rPr>
                <w:rFonts w:asciiTheme="minorHAnsi" w:hAnsiTheme="minorHAnsi" w:cstheme="minorHAnsi"/>
              </w:rPr>
            </w:pPr>
            <w:r w:rsidRPr="000C6EBC">
              <w:rPr>
                <w:rFonts w:asciiTheme="minorHAnsi" w:hAnsiTheme="minorHAnsi" w:cstheme="minorHAnsi"/>
              </w:rPr>
              <w:t>Santa Clara</w:t>
            </w:r>
          </w:p>
        </w:tc>
        <w:tc>
          <w:tcPr>
            <w:tcW w:w="3871" w:type="dxa"/>
          </w:tcPr>
          <w:p w14:paraId="3D075CE2"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161 North First Street</w:t>
            </w:r>
          </w:p>
        </w:tc>
        <w:tc>
          <w:tcPr>
            <w:tcW w:w="2340" w:type="dxa"/>
          </w:tcPr>
          <w:p w14:paraId="5E831B3F"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San Jose</w:t>
            </w:r>
          </w:p>
        </w:tc>
        <w:tc>
          <w:tcPr>
            <w:tcW w:w="754" w:type="dxa"/>
          </w:tcPr>
          <w:p w14:paraId="66B93539"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6A3BB6C7" w14:textId="77777777" w:rsidR="00C501EA" w:rsidRPr="000C6EBC" w:rsidRDefault="00C501EA" w:rsidP="00E32993">
            <w:pPr>
              <w:pStyle w:val="TableParagraph"/>
              <w:spacing w:before="2" w:line="232" w:lineRule="exact"/>
              <w:ind w:left="107"/>
              <w:rPr>
                <w:rFonts w:asciiTheme="minorHAnsi" w:hAnsiTheme="minorHAnsi" w:cstheme="minorHAnsi"/>
              </w:rPr>
            </w:pPr>
            <w:r w:rsidRPr="000C6EBC">
              <w:rPr>
                <w:rFonts w:asciiTheme="minorHAnsi" w:hAnsiTheme="minorHAnsi" w:cstheme="minorHAnsi"/>
              </w:rPr>
              <w:t>95113</w:t>
            </w:r>
          </w:p>
        </w:tc>
      </w:tr>
      <w:tr w:rsidR="00C501EA" w:rsidRPr="000C6EBC" w14:paraId="79AAC72C" w14:textId="77777777" w:rsidTr="00E32993">
        <w:trPr>
          <w:trHeight w:val="253"/>
        </w:trPr>
        <w:tc>
          <w:tcPr>
            <w:tcW w:w="1819" w:type="dxa"/>
          </w:tcPr>
          <w:p w14:paraId="1A9906A7"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Santa Clara</w:t>
            </w:r>
          </w:p>
        </w:tc>
        <w:tc>
          <w:tcPr>
            <w:tcW w:w="2618" w:type="dxa"/>
          </w:tcPr>
          <w:p w14:paraId="7BA0E5F8" w14:textId="77777777" w:rsidR="00C501EA" w:rsidRPr="000C6EBC" w:rsidRDefault="00C501EA" w:rsidP="00E32993">
            <w:pPr>
              <w:pStyle w:val="TableParagraph"/>
              <w:spacing w:line="234" w:lineRule="exact"/>
              <w:ind w:left="105"/>
              <w:rPr>
                <w:rFonts w:asciiTheme="minorHAnsi" w:hAnsiTheme="minorHAnsi" w:cstheme="minorHAnsi"/>
              </w:rPr>
            </w:pPr>
            <w:r w:rsidRPr="000C6EBC">
              <w:rPr>
                <w:rFonts w:asciiTheme="minorHAnsi" w:hAnsiTheme="minorHAnsi" w:cstheme="minorHAnsi"/>
              </w:rPr>
              <w:t>Santa Clara</w:t>
            </w:r>
          </w:p>
        </w:tc>
        <w:tc>
          <w:tcPr>
            <w:tcW w:w="3871" w:type="dxa"/>
          </w:tcPr>
          <w:p w14:paraId="66A348DD"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301 Diana Avenue</w:t>
            </w:r>
          </w:p>
        </w:tc>
        <w:tc>
          <w:tcPr>
            <w:tcW w:w="2340" w:type="dxa"/>
          </w:tcPr>
          <w:p w14:paraId="212F242C"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Morgan Hill</w:t>
            </w:r>
          </w:p>
        </w:tc>
        <w:tc>
          <w:tcPr>
            <w:tcW w:w="754" w:type="dxa"/>
          </w:tcPr>
          <w:p w14:paraId="288B7651"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0946BC19"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95037</w:t>
            </w:r>
          </w:p>
        </w:tc>
      </w:tr>
      <w:tr w:rsidR="00C501EA" w:rsidRPr="000C6EBC" w14:paraId="34B0E133" w14:textId="77777777" w:rsidTr="00E32993">
        <w:trPr>
          <w:trHeight w:val="251"/>
        </w:trPr>
        <w:tc>
          <w:tcPr>
            <w:tcW w:w="1819" w:type="dxa"/>
          </w:tcPr>
          <w:p w14:paraId="27A7D6C0" w14:textId="77777777" w:rsidR="00C501EA" w:rsidRPr="000C6EBC" w:rsidRDefault="00C501EA" w:rsidP="00E32993">
            <w:pPr>
              <w:pStyle w:val="TableParagraph"/>
              <w:spacing w:line="231" w:lineRule="exact"/>
              <w:ind w:left="107"/>
              <w:rPr>
                <w:rFonts w:asciiTheme="minorHAnsi" w:hAnsiTheme="minorHAnsi" w:cstheme="minorHAnsi"/>
              </w:rPr>
            </w:pPr>
            <w:r w:rsidRPr="000C6EBC">
              <w:rPr>
                <w:rFonts w:asciiTheme="minorHAnsi" w:hAnsiTheme="minorHAnsi" w:cstheme="minorHAnsi"/>
              </w:rPr>
              <w:t>Santa Cruz</w:t>
            </w:r>
          </w:p>
        </w:tc>
        <w:tc>
          <w:tcPr>
            <w:tcW w:w="2618" w:type="dxa"/>
          </w:tcPr>
          <w:p w14:paraId="6CE64FA6" w14:textId="77777777" w:rsidR="00C501EA" w:rsidRPr="000C6EBC" w:rsidRDefault="00C501EA" w:rsidP="00E32993">
            <w:pPr>
              <w:pStyle w:val="TableParagraph"/>
              <w:spacing w:line="231" w:lineRule="exact"/>
              <w:ind w:left="105"/>
              <w:rPr>
                <w:rFonts w:asciiTheme="minorHAnsi" w:hAnsiTheme="minorHAnsi" w:cstheme="minorHAnsi"/>
              </w:rPr>
            </w:pPr>
            <w:r w:rsidRPr="000C6EBC">
              <w:rPr>
                <w:rFonts w:asciiTheme="minorHAnsi" w:hAnsiTheme="minorHAnsi" w:cstheme="minorHAnsi"/>
              </w:rPr>
              <w:t>Santa Cruz</w:t>
            </w:r>
          </w:p>
        </w:tc>
        <w:tc>
          <w:tcPr>
            <w:tcW w:w="3871" w:type="dxa"/>
          </w:tcPr>
          <w:p w14:paraId="5A8A9395"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701 Ocean Street</w:t>
            </w:r>
          </w:p>
        </w:tc>
        <w:tc>
          <w:tcPr>
            <w:tcW w:w="2340" w:type="dxa"/>
          </w:tcPr>
          <w:p w14:paraId="114C93C6"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Santa Cruz</w:t>
            </w:r>
          </w:p>
        </w:tc>
        <w:tc>
          <w:tcPr>
            <w:tcW w:w="754" w:type="dxa"/>
          </w:tcPr>
          <w:p w14:paraId="41CDC1D6"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0D91FD58" w14:textId="77777777" w:rsidR="00C501EA" w:rsidRPr="000C6EBC" w:rsidRDefault="00C501EA" w:rsidP="00E32993">
            <w:pPr>
              <w:pStyle w:val="TableParagraph"/>
              <w:spacing w:line="231" w:lineRule="exact"/>
              <w:ind w:left="107"/>
              <w:rPr>
                <w:rFonts w:asciiTheme="minorHAnsi" w:hAnsiTheme="minorHAnsi" w:cstheme="minorHAnsi"/>
              </w:rPr>
            </w:pPr>
            <w:r w:rsidRPr="000C6EBC">
              <w:rPr>
                <w:rFonts w:asciiTheme="minorHAnsi" w:hAnsiTheme="minorHAnsi" w:cstheme="minorHAnsi"/>
              </w:rPr>
              <w:t>95060</w:t>
            </w:r>
          </w:p>
        </w:tc>
      </w:tr>
      <w:tr w:rsidR="00C501EA" w:rsidRPr="000C6EBC" w14:paraId="671A2B7A" w14:textId="77777777" w:rsidTr="00E32993">
        <w:trPr>
          <w:trHeight w:val="253"/>
        </w:trPr>
        <w:tc>
          <w:tcPr>
            <w:tcW w:w="1819" w:type="dxa"/>
          </w:tcPr>
          <w:p w14:paraId="00BC3F44" w14:textId="77777777" w:rsidR="00C501EA" w:rsidRPr="000C6EBC" w:rsidRDefault="00C501EA" w:rsidP="00E32993">
            <w:pPr>
              <w:pStyle w:val="TableParagraph"/>
              <w:spacing w:before="2" w:line="232" w:lineRule="exact"/>
              <w:ind w:left="107"/>
              <w:rPr>
                <w:rFonts w:asciiTheme="minorHAnsi" w:hAnsiTheme="minorHAnsi" w:cstheme="minorHAnsi"/>
              </w:rPr>
            </w:pPr>
            <w:r w:rsidRPr="000C6EBC">
              <w:rPr>
                <w:rFonts w:asciiTheme="minorHAnsi" w:hAnsiTheme="minorHAnsi" w:cstheme="minorHAnsi"/>
              </w:rPr>
              <w:t>Santa Cruz</w:t>
            </w:r>
          </w:p>
        </w:tc>
        <w:tc>
          <w:tcPr>
            <w:tcW w:w="2618" w:type="dxa"/>
          </w:tcPr>
          <w:p w14:paraId="50D3D018" w14:textId="77777777" w:rsidR="00C501EA" w:rsidRPr="000C6EBC" w:rsidRDefault="00C501EA" w:rsidP="00E32993">
            <w:pPr>
              <w:pStyle w:val="TableParagraph"/>
              <w:spacing w:before="2" w:line="232" w:lineRule="exact"/>
              <w:ind w:left="105"/>
              <w:rPr>
                <w:rFonts w:asciiTheme="minorHAnsi" w:hAnsiTheme="minorHAnsi" w:cstheme="minorHAnsi"/>
              </w:rPr>
            </w:pPr>
            <w:r w:rsidRPr="000C6EBC">
              <w:rPr>
                <w:rFonts w:asciiTheme="minorHAnsi" w:hAnsiTheme="minorHAnsi" w:cstheme="minorHAnsi"/>
              </w:rPr>
              <w:t>Santa Cruz</w:t>
            </w:r>
          </w:p>
        </w:tc>
        <w:tc>
          <w:tcPr>
            <w:tcW w:w="3871" w:type="dxa"/>
          </w:tcPr>
          <w:p w14:paraId="68E311FE"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1 Second Street</w:t>
            </w:r>
          </w:p>
        </w:tc>
        <w:tc>
          <w:tcPr>
            <w:tcW w:w="2340" w:type="dxa"/>
          </w:tcPr>
          <w:p w14:paraId="6A362A71"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Watsonville</w:t>
            </w:r>
          </w:p>
        </w:tc>
        <w:tc>
          <w:tcPr>
            <w:tcW w:w="754" w:type="dxa"/>
          </w:tcPr>
          <w:p w14:paraId="3B0723D7"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1BF6D370" w14:textId="77777777" w:rsidR="00C501EA" w:rsidRPr="000C6EBC" w:rsidRDefault="00C501EA" w:rsidP="00E32993">
            <w:pPr>
              <w:pStyle w:val="TableParagraph"/>
              <w:spacing w:before="2" w:line="232" w:lineRule="exact"/>
              <w:ind w:left="107"/>
              <w:rPr>
                <w:rFonts w:asciiTheme="minorHAnsi" w:hAnsiTheme="minorHAnsi" w:cstheme="minorHAnsi"/>
              </w:rPr>
            </w:pPr>
            <w:r w:rsidRPr="000C6EBC">
              <w:rPr>
                <w:rFonts w:asciiTheme="minorHAnsi" w:hAnsiTheme="minorHAnsi" w:cstheme="minorHAnsi"/>
              </w:rPr>
              <w:t>95076</w:t>
            </w:r>
          </w:p>
        </w:tc>
      </w:tr>
      <w:tr w:rsidR="00C501EA" w:rsidRPr="000C6EBC" w14:paraId="3E075098" w14:textId="77777777" w:rsidTr="00E32993">
        <w:trPr>
          <w:trHeight w:val="253"/>
        </w:trPr>
        <w:tc>
          <w:tcPr>
            <w:tcW w:w="1819" w:type="dxa"/>
          </w:tcPr>
          <w:p w14:paraId="7202E592" w14:textId="77777777" w:rsidR="00C501EA" w:rsidRPr="000C6EBC" w:rsidRDefault="00C501EA" w:rsidP="00E32993">
            <w:pPr>
              <w:pStyle w:val="TableParagraph"/>
              <w:spacing w:before="2" w:line="232" w:lineRule="exact"/>
              <w:ind w:left="107"/>
              <w:rPr>
                <w:rFonts w:asciiTheme="minorHAnsi" w:hAnsiTheme="minorHAnsi" w:cstheme="minorHAnsi"/>
              </w:rPr>
            </w:pPr>
            <w:r w:rsidRPr="000C6EBC">
              <w:rPr>
                <w:rFonts w:asciiTheme="minorHAnsi" w:hAnsiTheme="minorHAnsi" w:cstheme="minorHAnsi"/>
              </w:rPr>
              <w:t>Shasta</w:t>
            </w:r>
          </w:p>
        </w:tc>
        <w:tc>
          <w:tcPr>
            <w:tcW w:w="2618" w:type="dxa"/>
          </w:tcPr>
          <w:p w14:paraId="742E14B6" w14:textId="77777777" w:rsidR="00C501EA" w:rsidRPr="000C6EBC" w:rsidRDefault="00C501EA" w:rsidP="00E32993">
            <w:pPr>
              <w:pStyle w:val="TableParagraph"/>
              <w:spacing w:before="2" w:line="232" w:lineRule="exact"/>
              <w:ind w:left="105"/>
              <w:rPr>
                <w:rFonts w:asciiTheme="minorHAnsi" w:hAnsiTheme="minorHAnsi" w:cstheme="minorHAnsi"/>
              </w:rPr>
            </w:pPr>
            <w:r w:rsidRPr="000C6EBC">
              <w:rPr>
                <w:rFonts w:asciiTheme="minorHAnsi" w:hAnsiTheme="minorHAnsi" w:cstheme="minorHAnsi"/>
              </w:rPr>
              <w:t>Shasta</w:t>
            </w:r>
          </w:p>
        </w:tc>
        <w:tc>
          <w:tcPr>
            <w:tcW w:w="3871" w:type="dxa"/>
          </w:tcPr>
          <w:p w14:paraId="26DD81EE"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1500 Court Street</w:t>
            </w:r>
          </w:p>
        </w:tc>
        <w:tc>
          <w:tcPr>
            <w:tcW w:w="2340" w:type="dxa"/>
          </w:tcPr>
          <w:p w14:paraId="1ACE4C06"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Redding</w:t>
            </w:r>
          </w:p>
        </w:tc>
        <w:tc>
          <w:tcPr>
            <w:tcW w:w="754" w:type="dxa"/>
          </w:tcPr>
          <w:p w14:paraId="77473D5F"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030A5263" w14:textId="77777777" w:rsidR="00C501EA" w:rsidRPr="000C6EBC" w:rsidRDefault="00C501EA" w:rsidP="00E32993">
            <w:pPr>
              <w:pStyle w:val="TableParagraph"/>
              <w:spacing w:before="2" w:line="232" w:lineRule="exact"/>
              <w:ind w:left="107"/>
              <w:rPr>
                <w:rFonts w:asciiTheme="minorHAnsi" w:hAnsiTheme="minorHAnsi" w:cstheme="minorHAnsi"/>
              </w:rPr>
            </w:pPr>
            <w:r w:rsidRPr="000C6EBC">
              <w:rPr>
                <w:rFonts w:asciiTheme="minorHAnsi" w:hAnsiTheme="minorHAnsi" w:cstheme="minorHAnsi"/>
              </w:rPr>
              <w:t>96001</w:t>
            </w:r>
          </w:p>
        </w:tc>
      </w:tr>
      <w:tr w:rsidR="00C501EA" w:rsidRPr="000C6EBC" w14:paraId="331875E0" w14:textId="77777777" w:rsidTr="00E32993">
        <w:trPr>
          <w:trHeight w:val="253"/>
        </w:trPr>
        <w:tc>
          <w:tcPr>
            <w:tcW w:w="1819" w:type="dxa"/>
          </w:tcPr>
          <w:p w14:paraId="39ABACA4"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Shasta</w:t>
            </w:r>
          </w:p>
        </w:tc>
        <w:tc>
          <w:tcPr>
            <w:tcW w:w="2618" w:type="dxa"/>
          </w:tcPr>
          <w:p w14:paraId="0A0ADCC2" w14:textId="77777777" w:rsidR="00C501EA" w:rsidRPr="000C6EBC" w:rsidRDefault="00C501EA" w:rsidP="00E32993">
            <w:pPr>
              <w:pStyle w:val="TableParagraph"/>
              <w:spacing w:line="234" w:lineRule="exact"/>
              <w:ind w:left="105"/>
              <w:rPr>
                <w:rFonts w:asciiTheme="minorHAnsi" w:hAnsiTheme="minorHAnsi" w:cstheme="minorHAnsi"/>
              </w:rPr>
            </w:pPr>
            <w:r w:rsidRPr="000C6EBC">
              <w:rPr>
                <w:rFonts w:asciiTheme="minorHAnsi" w:hAnsiTheme="minorHAnsi" w:cstheme="minorHAnsi"/>
              </w:rPr>
              <w:t>Shasta</w:t>
            </w:r>
          </w:p>
        </w:tc>
        <w:tc>
          <w:tcPr>
            <w:tcW w:w="3871" w:type="dxa"/>
          </w:tcPr>
          <w:p w14:paraId="5DC3B566"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20509 Shasta Street</w:t>
            </w:r>
          </w:p>
        </w:tc>
        <w:tc>
          <w:tcPr>
            <w:tcW w:w="2340" w:type="dxa"/>
          </w:tcPr>
          <w:p w14:paraId="3812E95D"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Burney</w:t>
            </w:r>
          </w:p>
        </w:tc>
        <w:tc>
          <w:tcPr>
            <w:tcW w:w="754" w:type="dxa"/>
          </w:tcPr>
          <w:p w14:paraId="488F706C" w14:textId="77777777" w:rsidR="00C501EA" w:rsidRPr="000C6EBC" w:rsidRDefault="00C501EA" w:rsidP="00E32993">
            <w:pPr>
              <w:pStyle w:val="TableParagraph"/>
              <w:spacing w:line="240" w:lineRule="auto"/>
              <w:rPr>
                <w:rFonts w:asciiTheme="minorHAnsi" w:hAnsiTheme="minorHAnsi" w:cstheme="minorHAnsi"/>
                <w:sz w:val="18"/>
              </w:rPr>
            </w:pPr>
          </w:p>
        </w:tc>
        <w:tc>
          <w:tcPr>
            <w:tcW w:w="1440" w:type="dxa"/>
          </w:tcPr>
          <w:p w14:paraId="41D8BEB1"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96013</w:t>
            </w:r>
          </w:p>
        </w:tc>
      </w:tr>
      <w:tr w:rsidR="00C501EA" w:rsidRPr="000C6EBC" w14:paraId="6997EE19" w14:textId="77777777" w:rsidTr="00E32993">
        <w:trPr>
          <w:trHeight w:val="251"/>
        </w:trPr>
        <w:tc>
          <w:tcPr>
            <w:tcW w:w="1819" w:type="dxa"/>
          </w:tcPr>
          <w:p w14:paraId="4C6EE997" w14:textId="77777777" w:rsidR="00C501EA" w:rsidRPr="000C6EBC" w:rsidRDefault="00C501EA" w:rsidP="00E32993">
            <w:pPr>
              <w:pStyle w:val="TableParagraph"/>
              <w:spacing w:line="231" w:lineRule="exact"/>
              <w:ind w:left="107"/>
              <w:rPr>
                <w:rFonts w:asciiTheme="minorHAnsi" w:hAnsiTheme="minorHAnsi" w:cstheme="minorHAnsi"/>
              </w:rPr>
            </w:pPr>
            <w:r w:rsidRPr="000C6EBC">
              <w:rPr>
                <w:rFonts w:asciiTheme="minorHAnsi" w:hAnsiTheme="minorHAnsi" w:cstheme="minorHAnsi"/>
              </w:rPr>
              <w:t>Sierra</w:t>
            </w:r>
          </w:p>
        </w:tc>
        <w:tc>
          <w:tcPr>
            <w:tcW w:w="2618" w:type="dxa"/>
          </w:tcPr>
          <w:p w14:paraId="5604302D" w14:textId="77777777" w:rsidR="00C501EA" w:rsidRPr="000C6EBC" w:rsidRDefault="00C501EA" w:rsidP="00E32993">
            <w:pPr>
              <w:pStyle w:val="TableParagraph"/>
              <w:spacing w:line="231" w:lineRule="exact"/>
              <w:ind w:left="105"/>
              <w:rPr>
                <w:rFonts w:asciiTheme="minorHAnsi" w:hAnsiTheme="minorHAnsi" w:cstheme="minorHAnsi"/>
              </w:rPr>
            </w:pPr>
            <w:r w:rsidRPr="000C6EBC">
              <w:rPr>
                <w:rFonts w:asciiTheme="minorHAnsi" w:hAnsiTheme="minorHAnsi" w:cstheme="minorHAnsi"/>
              </w:rPr>
              <w:t>Sierra</w:t>
            </w:r>
          </w:p>
        </w:tc>
        <w:tc>
          <w:tcPr>
            <w:tcW w:w="3871" w:type="dxa"/>
          </w:tcPr>
          <w:p w14:paraId="79B924E2"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100 Courthouse Square</w:t>
            </w:r>
          </w:p>
        </w:tc>
        <w:tc>
          <w:tcPr>
            <w:tcW w:w="2340" w:type="dxa"/>
          </w:tcPr>
          <w:p w14:paraId="4EC8D994"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Downieville</w:t>
            </w:r>
          </w:p>
        </w:tc>
        <w:tc>
          <w:tcPr>
            <w:tcW w:w="754" w:type="dxa"/>
          </w:tcPr>
          <w:p w14:paraId="0A4FD6C4"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33EEC212" w14:textId="77777777" w:rsidR="00C501EA" w:rsidRPr="000C6EBC" w:rsidRDefault="00C501EA" w:rsidP="00E32993">
            <w:pPr>
              <w:pStyle w:val="TableParagraph"/>
              <w:spacing w:line="231" w:lineRule="exact"/>
              <w:ind w:left="107"/>
              <w:rPr>
                <w:rFonts w:asciiTheme="minorHAnsi" w:hAnsiTheme="minorHAnsi" w:cstheme="minorHAnsi"/>
              </w:rPr>
            </w:pPr>
            <w:r w:rsidRPr="000C6EBC">
              <w:rPr>
                <w:rFonts w:asciiTheme="minorHAnsi" w:hAnsiTheme="minorHAnsi" w:cstheme="minorHAnsi"/>
              </w:rPr>
              <w:t>95936</w:t>
            </w:r>
          </w:p>
        </w:tc>
      </w:tr>
      <w:tr w:rsidR="00C501EA" w:rsidRPr="000C6EBC" w14:paraId="2709C747" w14:textId="77777777" w:rsidTr="00E32993">
        <w:trPr>
          <w:trHeight w:val="253"/>
        </w:trPr>
        <w:tc>
          <w:tcPr>
            <w:tcW w:w="1819" w:type="dxa"/>
          </w:tcPr>
          <w:p w14:paraId="049632D1" w14:textId="77777777" w:rsidR="00C501EA" w:rsidRPr="000C6EBC" w:rsidRDefault="00C501EA" w:rsidP="00E32993">
            <w:pPr>
              <w:pStyle w:val="TableParagraph"/>
              <w:spacing w:before="2" w:line="232" w:lineRule="exact"/>
              <w:ind w:left="107"/>
              <w:rPr>
                <w:rFonts w:asciiTheme="minorHAnsi" w:hAnsiTheme="minorHAnsi" w:cstheme="minorHAnsi"/>
              </w:rPr>
            </w:pPr>
            <w:r w:rsidRPr="000C6EBC">
              <w:rPr>
                <w:rFonts w:asciiTheme="minorHAnsi" w:hAnsiTheme="minorHAnsi" w:cstheme="minorHAnsi"/>
              </w:rPr>
              <w:t>Siskiyou</w:t>
            </w:r>
          </w:p>
        </w:tc>
        <w:tc>
          <w:tcPr>
            <w:tcW w:w="2618" w:type="dxa"/>
          </w:tcPr>
          <w:p w14:paraId="11282776" w14:textId="77777777" w:rsidR="00C501EA" w:rsidRPr="000C6EBC" w:rsidRDefault="00C501EA" w:rsidP="00E32993">
            <w:pPr>
              <w:pStyle w:val="TableParagraph"/>
              <w:spacing w:before="2" w:line="232" w:lineRule="exact"/>
              <w:ind w:left="105"/>
              <w:rPr>
                <w:rFonts w:asciiTheme="minorHAnsi" w:hAnsiTheme="minorHAnsi" w:cstheme="minorHAnsi"/>
              </w:rPr>
            </w:pPr>
            <w:r w:rsidRPr="000C6EBC">
              <w:rPr>
                <w:rFonts w:asciiTheme="minorHAnsi" w:hAnsiTheme="minorHAnsi" w:cstheme="minorHAnsi"/>
              </w:rPr>
              <w:t>Siskiyou</w:t>
            </w:r>
          </w:p>
        </w:tc>
        <w:tc>
          <w:tcPr>
            <w:tcW w:w="3871" w:type="dxa"/>
          </w:tcPr>
          <w:p w14:paraId="4C7EA1CC"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311 Fourth Street</w:t>
            </w:r>
          </w:p>
        </w:tc>
        <w:tc>
          <w:tcPr>
            <w:tcW w:w="2340" w:type="dxa"/>
          </w:tcPr>
          <w:p w14:paraId="3111F756"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Yreka</w:t>
            </w:r>
          </w:p>
        </w:tc>
        <w:tc>
          <w:tcPr>
            <w:tcW w:w="754" w:type="dxa"/>
          </w:tcPr>
          <w:p w14:paraId="194A6B1F"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56FC45AC" w14:textId="77777777" w:rsidR="00C501EA" w:rsidRPr="000C6EBC" w:rsidRDefault="00C501EA" w:rsidP="00E32993">
            <w:pPr>
              <w:pStyle w:val="TableParagraph"/>
              <w:spacing w:before="2" w:line="232" w:lineRule="exact"/>
              <w:ind w:left="107"/>
              <w:rPr>
                <w:rFonts w:asciiTheme="minorHAnsi" w:hAnsiTheme="minorHAnsi" w:cstheme="minorHAnsi"/>
              </w:rPr>
            </w:pPr>
            <w:r w:rsidRPr="000C6EBC">
              <w:rPr>
                <w:rFonts w:asciiTheme="minorHAnsi" w:hAnsiTheme="minorHAnsi" w:cstheme="minorHAnsi"/>
              </w:rPr>
              <w:t>96097</w:t>
            </w:r>
          </w:p>
        </w:tc>
      </w:tr>
      <w:tr w:rsidR="00C501EA" w:rsidRPr="000C6EBC" w14:paraId="68E540AE" w14:textId="77777777" w:rsidTr="00E32993">
        <w:trPr>
          <w:trHeight w:val="253"/>
        </w:trPr>
        <w:tc>
          <w:tcPr>
            <w:tcW w:w="1819" w:type="dxa"/>
          </w:tcPr>
          <w:p w14:paraId="3D2EC8EF" w14:textId="77777777" w:rsidR="00C501EA" w:rsidRPr="000C6EBC" w:rsidRDefault="00C501EA" w:rsidP="00E32993">
            <w:pPr>
              <w:pStyle w:val="TableParagraph"/>
              <w:spacing w:before="2" w:line="232" w:lineRule="exact"/>
              <w:ind w:left="107"/>
              <w:rPr>
                <w:rFonts w:asciiTheme="minorHAnsi" w:hAnsiTheme="minorHAnsi" w:cstheme="minorHAnsi"/>
              </w:rPr>
            </w:pPr>
            <w:r w:rsidRPr="000C6EBC">
              <w:rPr>
                <w:rFonts w:asciiTheme="minorHAnsi" w:hAnsiTheme="minorHAnsi" w:cstheme="minorHAnsi"/>
              </w:rPr>
              <w:t>Siskiyou</w:t>
            </w:r>
          </w:p>
        </w:tc>
        <w:tc>
          <w:tcPr>
            <w:tcW w:w="2618" w:type="dxa"/>
          </w:tcPr>
          <w:p w14:paraId="46DF4002" w14:textId="77777777" w:rsidR="00C501EA" w:rsidRPr="000C6EBC" w:rsidRDefault="00C501EA" w:rsidP="00E32993">
            <w:pPr>
              <w:pStyle w:val="TableParagraph"/>
              <w:spacing w:before="2" w:line="232" w:lineRule="exact"/>
              <w:ind w:left="105"/>
              <w:rPr>
                <w:rFonts w:asciiTheme="minorHAnsi" w:hAnsiTheme="minorHAnsi" w:cstheme="minorHAnsi"/>
              </w:rPr>
            </w:pPr>
            <w:r w:rsidRPr="000C6EBC">
              <w:rPr>
                <w:rFonts w:asciiTheme="minorHAnsi" w:hAnsiTheme="minorHAnsi" w:cstheme="minorHAnsi"/>
              </w:rPr>
              <w:t>Siskiyou</w:t>
            </w:r>
          </w:p>
        </w:tc>
        <w:tc>
          <w:tcPr>
            <w:tcW w:w="3871" w:type="dxa"/>
          </w:tcPr>
          <w:p w14:paraId="7DA755A1"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324 North Pine Street</w:t>
            </w:r>
          </w:p>
        </w:tc>
        <w:tc>
          <w:tcPr>
            <w:tcW w:w="2340" w:type="dxa"/>
          </w:tcPr>
          <w:p w14:paraId="178CF794"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Dorris</w:t>
            </w:r>
          </w:p>
        </w:tc>
        <w:tc>
          <w:tcPr>
            <w:tcW w:w="754" w:type="dxa"/>
          </w:tcPr>
          <w:p w14:paraId="1602A66F"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7EB7B69A" w14:textId="77777777" w:rsidR="00C501EA" w:rsidRPr="000C6EBC" w:rsidRDefault="00C501EA" w:rsidP="00E32993">
            <w:pPr>
              <w:pStyle w:val="TableParagraph"/>
              <w:spacing w:before="2" w:line="232" w:lineRule="exact"/>
              <w:ind w:left="107"/>
              <w:rPr>
                <w:rFonts w:asciiTheme="minorHAnsi" w:hAnsiTheme="minorHAnsi" w:cstheme="minorHAnsi"/>
              </w:rPr>
            </w:pPr>
            <w:r w:rsidRPr="000C6EBC">
              <w:rPr>
                <w:rFonts w:asciiTheme="minorHAnsi" w:hAnsiTheme="minorHAnsi" w:cstheme="minorHAnsi"/>
              </w:rPr>
              <w:t>96023</w:t>
            </w:r>
          </w:p>
        </w:tc>
      </w:tr>
      <w:tr w:rsidR="00C501EA" w:rsidRPr="000C6EBC" w14:paraId="11BC836A" w14:textId="77777777" w:rsidTr="00E32993">
        <w:trPr>
          <w:trHeight w:val="253"/>
        </w:trPr>
        <w:tc>
          <w:tcPr>
            <w:tcW w:w="1819" w:type="dxa"/>
          </w:tcPr>
          <w:p w14:paraId="3DEF5476"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Solano</w:t>
            </w:r>
          </w:p>
        </w:tc>
        <w:tc>
          <w:tcPr>
            <w:tcW w:w="2618" w:type="dxa"/>
          </w:tcPr>
          <w:p w14:paraId="2188195F" w14:textId="77777777" w:rsidR="00C501EA" w:rsidRPr="000C6EBC" w:rsidRDefault="00C501EA" w:rsidP="00E32993">
            <w:pPr>
              <w:pStyle w:val="TableParagraph"/>
              <w:spacing w:line="234" w:lineRule="exact"/>
              <w:ind w:left="105"/>
              <w:rPr>
                <w:rFonts w:asciiTheme="minorHAnsi" w:hAnsiTheme="minorHAnsi" w:cstheme="minorHAnsi"/>
              </w:rPr>
            </w:pPr>
            <w:r w:rsidRPr="000C6EBC">
              <w:rPr>
                <w:rFonts w:asciiTheme="minorHAnsi" w:hAnsiTheme="minorHAnsi" w:cstheme="minorHAnsi"/>
              </w:rPr>
              <w:t>Solano</w:t>
            </w:r>
          </w:p>
        </w:tc>
        <w:tc>
          <w:tcPr>
            <w:tcW w:w="3871" w:type="dxa"/>
          </w:tcPr>
          <w:p w14:paraId="7D421791"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600 Union Avenue</w:t>
            </w:r>
          </w:p>
        </w:tc>
        <w:tc>
          <w:tcPr>
            <w:tcW w:w="2340" w:type="dxa"/>
          </w:tcPr>
          <w:p w14:paraId="6B8F0F82"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Fairfield</w:t>
            </w:r>
          </w:p>
        </w:tc>
        <w:tc>
          <w:tcPr>
            <w:tcW w:w="754" w:type="dxa"/>
          </w:tcPr>
          <w:p w14:paraId="6A52D58D"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06D76EA6"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94533-5000</w:t>
            </w:r>
          </w:p>
        </w:tc>
      </w:tr>
      <w:tr w:rsidR="00C501EA" w:rsidRPr="000C6EBC" w14:paraId="7CB7C858" w14:textId="77777777" w:rsidTr="00E32993">
        <w:trPr>
          <w:trHeight w:val="251"/>
        </w:trPr>
        <w:tc>
          <w:tcPr>
            <w:tcW w:w="1819" w:type="dxa"/>
          </w:tcPr>
          <w:p w14:paraId="080A3A53" w14:textId="77777777" w:rsidR="00C501EA" w:rsidRPr="000C6EBC" w:rsidRDefault="00C501EA" w:rsidP="00E32993">
            <w:pPr>
              <w:pStyle w:val="TableParagraph"/>
              <w:spacing w:line="231" w:lineRule="exact"/>
              <w:ind w:left="107"/>
              <w:rPr>
                <w:rFonts w:asciiTheme="minorHAnsi" w:hAnsiTheme="minorHAnsi" w:cstheme="minorHAnsi"/>
              </w:rPr>
            </w:pPr>
            <w:r w:rsidRPr="000C6EBC">
              <w:rPr>
                <w:rFonts w:asciiTheme="minorHAnsi" w:hAnsiTheme="minorHAnsi" w:cstheme="minorHAnsi"/>
              </w:rPr>
              <w:t>Solano</w:t>
            </w:r>
          </w:p>
        </w:tc>
        <w:tc>
          <w:tcPr>
            <w:tcW w:w="2618" w:type="dxa"/>
          </w:tcPr>
          <w:p w14:paraId="0B6C3A34" w14:textId="77777777" w:rsidR="00C501EA" w:rsidRPr="000C6EBC" w:rsidRDefault="00C501EA" w:rsidP="00E32993">
            <w:pPr>
              <w:pStyle w:val="TableParagraph"/>
              <w:spacing w:line="231" w:lineRule="exact"/>
              <w:ind w:left="105"/>
              <w:rPr>
                <w:rFonts w:asciiTheme="minorHAnsi" w:hAnsiTheme="minorHAnsi" w:cstheme="minorHAnsi"/>
              </w:rPr>
            </w:pPr>
            <w:r w:rsidRPr="000C6EBC">
              <w:rPr>
                <w:rFonts w:asciiTheme="minorHAnsi" w:hAnsiTheme="minorHAnsi" w:cstheme="minorHAnsi"/>
              </w:rPr>
              <w:t>Solano</w:t>
            </w:r>
          </w:p>
        </w:tc>
        <w:tc>
          <w:tcPr>
            <w:tcW w:w="3871" w:type="dxa"/>
          </w:tcPr>
          <w:p w14:paraId="52018B45"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321 Tuolumne Street</w:t>
            </w:r>
          </w:p>
        </w:tc>
        <w:tc>
          <w:tcPr>
            <w:tcW w:w="2340" w:type="dxa"/>
          </w:tcPr>
          <w:p w14:paraId="2048C09E"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Vallejo</w:t>
            </w:r>
          </w:p>
        </w:tc>
        <w:tc>
          <w:tcPr>
            <w:tcW w:w="754" w:type="dxa"/>
          </w:tcPr>
          <w:p w14:paraId="22122C1E"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2E332FA6" w14:textId="77777777" w:rsidR="00C501EA" w:rsidRPr="000C6EBC" w:rsidRDefault="00C501EA" w:rsidP="00E32993">
            <w:pPr>
              <w:pStyle w:val="TableParagraph"/>
              <w:spacing w:line="231" w:lineRule="exact"/>
              <w:ind w:left="107"/>
              <w:rPr>
                <w:rFonts w:asciiTheme="minorHAnsi" w:hAnsiTheme="minorHAnsi" w:cstheme="minorHAnsi"/>
              </w:rPr>
            </w:pPr>
            <w:r w:rsidRPr="000C6EBC">
              <w:rPr>
                <w:rFonts w:asciiTheme="minorHAnsi" w:hAnsiTheme="minorHAnsi" w:cstheme="minorHAnsi"/>
              </w:rPr>
              <w:t>94590</w:t>
            </w:r>
          </w:p>
        </w:tc>
      </w:tr>
      <w:tr w:rsidR="00C501EA" w:rsidRPr="000C6EBC" w14:paraId="19B3B72E" w14:textId="77777777" w:rsidTr="00E32993">
        <w:trPr>
          <w:trHeight w:val="253"/>
        </w:trPr>
        <w:tc>
          <w:tcPr>
            <w:tcW w:w="1819" w:type="dxa"/>
          </w:tcPr>
          <w:p w14:paraId="318DDE64" w14:textId="77777777" w:rsidR="00C501EA" w:rsidRPr="000C6EBC" w:rsidRDefault="00C501EA" w:rsidP="00E32993">
            <w:pPr>
              <w:pStyle w:val="TableParagraph"/>
              <w:spacing w:before="2" w:line="232" w:lineRule="exact"/>
              <w:ind w:left="107"/>
              <w:rPr>
                <w:rFonts w:asciiTheme="minorHAnsi" w:hAnsiTheme="minorHAnsi" w:cstheme="minorHAnsi"/>
              </w:rPr>
            </w:pPr>
            <w:r w:rsidRPr="000C6EBC">
              <w:rPr>
                <w:rFonts w:asciiTheme="minorHAnsi" w:hAnsiTheme="minorHAnsi" w:cstheme="minorHAnsi"/>
              </w:rPr>
              <w:t>Solano</w:t>
            </w:r>
          </w:p>
        </w:tc>
        <w:tc>
          <w:tcPr>
            <w:tcW w:w="2618" w:type="dxa"/>
          </w:tcPr>
          <w:p w14:paraId="2A997713" w14:textId="77777777" w:rsidR="00C501EA" w:rsidRPr="000C6EBC" w:rsidRDefault="00C501EA" w:rsidP="00E32993">
            <w:pPr>
              <w:pStyle w:val="TableParagraph"/>
              <w:spacing w:before="2" w:line="232" w:lineRule="exact"/>
              <w:ind w:left="105"/>
              <w:rPr>
                <w:rFonts w:asciiTheme="minorHAnsi" w:hAnsiTheme="minorHAnsi" w:cstheme="minorHAnsi"/>
              </w:rPr>
            </w:pPr>
            <w:r w:rsidRPr="000C6EBC">
              <w:rPr>
                <w:rFonts w:asciiTheme="minorHAnsi" w:hAnsiTheme="minorHAnsi" w:cstheme="minorHAnsi"/>
              </w:rPr>
              <w:t>Solano</w:t>
            </w:r>
          </w:p>
        </w:tc>
        <w:tc>
          <w:tcPr>
            <w:tcW w:w="3871" w:type="dxa"/>
          </w:tcPr>
          <w:p w14:paraId="5C79D816"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530 Union Avenue</w:t>
            </w:r>
          </w:p>
        </w:tc>
        <w:tc>
          <w:tcPr>
            <w:tcW w:w="2340" w:type="dxa"/>
          </w:tcPr>
          <w:p w14:paraId="4963A912"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Fairfield</w:t>
            </w:r>
          </w:p>
        </w:tc>
        <w:tc>
          <w:tcPr>
            <w:tcW w:w="754" w:type="dxa"/>
          </w:tcPr>
          <w:p w14:paraId="0F59F2A8"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08BEC5B7" w14:textId="77777777" w:rsidR="00C501EA" w:rsidRPr="000C6EBC" w:rsidRDefault="00C501EA" w:rsidP="00E32993">
            <w:pPr>
              <w:pStyle w:val="TableParagraph"/>
              <w:spacing w:before="2" w:line="232" w:lineRule="exact"/>
              <w:ind w:left="107"/>
              <w:rPr>
                <w:rFonts w:asciiTheme="minorHAnsi" w:hAnsiTheme="minorHAnsi" w:cstheme="minorHAnsi"/>
              </w:rPr>
            </w:pPr>
            <w:r w:rsidRPr="000C6EBC">
              <w:rPr>
                <w:rFonts w:asciiTheme="minorHAnsi" w:hAnsiTheme="minorHAnsi" w:cstheme="minorHAnsi"/>
              </w:rPr>
              <w:t>94533</w:t>
            </w:r>
          </w:p>
        </w:tc>
      </w:tr>
      <w:tr w:rsidR="00C501EA" w:rsidRPr="000C6EBC" w14:paraId="76DE5D1E" w14:textId="77777777" w:rsidTr="00E32993">
        <w:trPr>
          <w:trHeight w:val="253"/>
        </w:trPr>
        <w:tc>
          <w:tcPr>
            <w:tcW w:w="1819" w:type="dxa"/>
          </w:tcPr>
          <w:p w14:paraId="1E870DF2"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Solano</w:t>
            </w:r>
          </w:p>
        </w:tc>
        <w:tc>
          <w:tcPr>
            <w:tcW w:w="2618" w:type="dxa"/>
          </w:tcPr>
          <w:p w14:paraId="3E2EB32A" w14:textId="77777777" w:rsidR="00C501EA" w:rsidRPr="000C6EBC" w:rsidRDefault="00C501EA" w:rsidP="00E32993">
            <w:pPr>
              <w:pStyle w:val="TableParagraph"/>
              <w:spacing w:line="234" w:lineRule="exact"/>
              <w:ind w:left="105"/>
              <w:rPr>
                <w:rFonts w:asciiTheme="minorHAnsi" w:hAnsiTheme="minorHAnsi" w:cstheme="minorHAnsi"/>
              </w:rPr>
            </w:pPr>
            <w:r w:rsidRPr="000C6EBC">
              <w:rPr>
                <w:rFonts w:asciiTheme="minorHAnsi" w:hAnsiTheme="minorHAnsi" w:cstheme="minorHAnsi"/>
              </w:rPr>
              <w:t>Solano</w:t>
            </w:r>
          </w:p>
        </w:tc>
        <w:tc>
          <w:tcPr>
            <w:tcW w:w="3871" w:type="dxa"/>
          </w:tcPr>
          <w:p w14:paraId="209C1938"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580 Texas Street</w:t>
            </w:r>
          </w:p>
        </w:tc>
        <w:tc>
          <w:tcPr>
            <w:tcW w:w="2340" w:type="dxa"/>
          </w:tcPr>
          <w:p w14:paraId="1F802D59"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Fairfield</w:t>
            </w:r>
          </w:p>
        </w:tc>
        <w:tc>
          <w:tcPr>
            <w:tcW w:w="754" w:type="dxa"/>
          </w:tcPr>
          <w:p w14:paraId="1358650F"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4129ACFE"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94533</w:t>
            </w:r>
          </w:p>
        </w:tc>
      </w:tr>
      <w:tr w:rsidR="00C501EA" w:rsidRPr="000C6EBC" w14:paraId="574357F9" w14:textId="77777777" w:rsidTr="00E32993">
        <w:trPr>
          <w:trHeight w:val="253"/>
        </w:trPr>
        <w:tc>
          <w:tcPr>
            <w:tcW w:w="1819" w:type="dxa"/>
          </w:tcPr>
          <w:p w14:paraId="4BA747BA"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Sonoma</w:t>
            </w:r>
          </w:p>
        </w:tc>
        <w:tc>
          <w:tcPr>
            <w:tcW w:w="2618" w:type="dxa"/>
          </w:tcPr>
          <w:p w14:paraId="6B777FE9" w14:textId="77777777" w:rsidR="00C501EA" w:rsidRPr="000C6EBC" w:rsidRDefault="00C501EA" w:rsidP="00E32993">
            <w:pPr>
              <w:pStyle w:val="TableParagraph"/>
              <w:spacing w:line="234" w:lineRule="exact"/>
              <w:ind w:left="105"/>
              <w:rPr>
                <w:rFonts w:asciiTheme="minorHAnsi" w:hAnsiTheme="minorHAnsi" w:cstheme="minorHAnsi"/>
              </w:rPr>
            </w:pPr>
            <w:r w:rsidRPr="000C6EBC">
              <w:rPr>
                <w:rFonts w:asciiTheme="minorHAnsi" w:hAnsiTheme="minorHAnsi" w:cstheme="minorHAnsi"/>
              </w:rPr>
              <w:t>Sonoma</w:t>
            </w:r>
          </w:p>
        </w:tc>
        <w:tc>
          <w:tcPr>
            <w:tcW w:w="3871" w:type="dxa"/>
          </w:tcPr>
          <w:p w14:paraId="62730993"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600 Administration Drive</w:t>
            </w:r>
          </w:p>
        </w:tc>
        <w:tc>
          <w:tcPr>
            <w:tcW w:w="2340" w:type="dxa"/>
          </w:tcPr>
          <w:p w14:paraId="72433706"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Santa Rosa</w:t>
            </w:r>
          </w:p>
        </w:tc>
        <w:tc>
          <w:tcPr>
            <w:tcW w:w="754" w:type="dxa"/>
          </w:tcPr>
          <w:p w14:paraId="17A2CD3B"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5BA80136"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94503</w:t>
            </w:r>
          </w:p>
        </w:tc>
      </w:tr>
      <w:tr w:rsidR="00C501EA" w:rsidRPr="000C6EBC" w14:paraId="7BF2813C" w14:textId="77777777" w:rsidTr="00E32993">
        <w:trPr>
          <w:trHeight w:val="251"/>
        </w:trPr>
        <w:tc>
          <w:tcPr>
            <w:tcW w:w="1819" w:type="dxa"/>
          </w:tcPr>
          <w:p w14:paraId="4D92BFC0" w14:textId="77777777" w:rsidR="00C501EA" w:rsidRPr="000C6EBC" w:rsidRDefault="00C501EA" w:rsidP="00E32993">
            <w:pPr>
              <w:pStyle w:val="TableParagraph"/>
              <w:spacing w:line="231" w:lineRule="exact"/>
              <w:ind w:left="107"/>
              <w:rPr>
                <w:rFonts w:asciiTheme="minorHAnsi" w:hAnsiTheme="minorHAnsi" w:cstheme="minorHAnsi"/>
              </w:rPr>
            </w:pPr>
            <w:r w:rsidRPr="000C6EBC">
              <w:rPr>
                <w:rFonts w:asciiTheme="minorHAnsi" w:hAnsiTheme="minorHAnsi" w:cstheme="minorHAnsi"/>
              </w:rPr>
              <w:t>Sonoma</w:t>
            </w:r>
          </w:p>
        </w:tc>
        <w:tc>
          <w:tcPr>
            <w:tcW w:w="2618" w:type="dxa"/>
          </w:tcPr>
          <w:p w14:paraId="11D30FDB" w14:textId="77777777" w:rsidR="00C501EA" w:rsidRPr="000C6EBC" w:rsidRDefault="00C501EA" w:rsidP="00E32993">
            <w:pPr>
              <w:pStyle w:val="TableParagraph"/>
              <w:spacing w:line="231" w:lineRule="exact"/>
              <w:ind w:left="105"/>
              <w:rPr>
                <w:rFonts w:asciiTheme="minorHAnsi" w:hAnsiTheme="minorHAnsi" w:cstheme="minorHAnsi"/>
              </w:rPr>
            </w:pPr>
            <w:r w:rsidRPr="000C6EBC">
              <w:rPr>
                <w:rFonts w:asciiTheme="minorHAnsi" w:hAnsiTheme="minorHAnsi" w:cstheme="minorHAnsi"/>
              </w:rPr>
              <w:t>Sonoma</w:t>
            </w:r>
          </w:p>
        </w:tc>
        <w:tc>
          <w:tcPr>
            <w:tcW w:w="3871" w:type="dxa"/>
          </w:tcPr>
          <w:p w14:paraId="6913F5A2"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3035 Cleveland Avenue</w:t>
            </w:r>
          </w:p>
        </w:tc>
        <w:tc>
          <w:tcPr>
            <w:tcW w:w="2340" w:type="dxa"/>
          </w:tcPr>
          <w:p w14:paraId="3DC34715"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Santa Rosa</w:t>
            </w:r>
          </w:p>
        </w:tc>
        <w:tc>
          <w:tcPr>
            <w:tcW w:w="754" w:type="dxa"/>
          </w:tcPr>
          <w:p w14:paraId="078AB471"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6F391549" w14:textId="77777777" w:rsidR="00C501EA" w:rsidRPr="000C6EBC" w:rsidRDefault="00C501EA" w:rsidP="00E32993">
            <w:pPr>
              <w:pStyle w:val="TableParagraph"/>
              <w:spacing w:line="231" w:lineRule="exact"/>
              <w:ind w:left="107"/>
              <w:rPr>
                <w:rFonts w:asciiTheme="minorHAnsi" w:hAnsiTheme="minorHAnsi" w:cstheme="minorHAnsi"/>
              </w:rPr>
            </w:pPr>
            <w:r w:rsidRPr="000C6EBC">
              <w:rPr>
                <w:rFonts w:asciiTheme="minorHAnsi" w:hAnsiTheme="minorHAnsi" w:cstheme="minorHAnsi"/>
              </w:rPr>
              <w:t>95403</w:t>
            </w:r>
          </w:p>
        </w:tc>
      </w:tr>
      <w:tr w:rsidR="00C501EA" w:rsidRPr="000C6EBC" w14:paraId="1F50A090" w14:textId="77777777" w:rsidTr="00E32993">
        <w:trPr>
          <w:trHeight w:val="253"/>
        </w:trPr>
        <w:tc>
          <w:tcPr>
            <w:tcW w:w="1819" w:type="dxa"/>
          </w:tcPr>
          <w:p w14:paraId="2154D468" w14:textId="77777777" w:rsidR="00C501EA" w:rsidRPr="000C6EBC" w:rsidRDefault="00C501EA" w:rsidP="00E32993">
            <w:pPr>
              <w:pStyle w:val="TableParagraph"/>
              <w:spacing w:before="2" w:line="232" w:lineRule="exact"/>
              <w:ind w:left="107"/>
              <w:rPr>
                <w:rFonts w:asciiTheme="minorHAnsi" w:hAnsiTheme="minorHAnsi" w:cstheme="minorHAnsi"/>
              </w:rPr>
            </w:pPr>
            <w:r w:rsidRPr="000C6EBC">
              <w:rPr>
                <w:rFonts w:asciiTheme="minorHAnsi" w:hAnsiTheme="minorHAnsi" w:cstheme="minorHAnsi"/>
              </w:rPr>
              <w:t>Sonoma</w:t>
            </w:r>
          </w:p>
        </w:tc>
        <w:tc>
          <w:tcPr>
            <w:tcW w:w="2618" w:type="dxa"/>
          </w:tcPr>
          <w:p w14:paraId="4E656C20" w14:textId="77777777" w:rsidR="00C501EA" w:rsidRPr="000C6EBC" w:rsidRDefault="00C501EA" w:rsidP="00E32993">
            <w:pPr>
              <w:pStyle w:val="TableParagraph"/>
              <w:spacing w:before="2" w:line="232" w:lineRule="exact"/>
              <w:ind w:left="105"/>
              <w:rPr>
                <w:rFonts w:asciiTheme="minorHAnsi" w:hAnsiTheme="minorHAnsi" w:cstheme="minorHAnsi"/>
              </w:rPr>
            </w:pPr>
            <w:r w:rsidRPr="000C6EBC">
              <w:rPr>
                <w:rFonts w:asciiTheme="minorHAnsi" w:hAnsiTheme="minorHAnsi" w:cstheme="minorHAnsi"/>
              </w:rPr>
              <w:t>Sonoma</w:t>
            </w:r>
          </w:p>
        </w:tc>
        <w:tc>
          <w:tcPr>
            <w:tcW w:w="3871" w:type="dxa"/>
          </w:tcPr>
          <w:p w14:paraId="23F1F95E"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3055 Cleveland Avenue</w:t>
            </w:r>
          </w:p>
        </w:tc>
        <w:tc>
          <w:tcPr>
            <w:tcW w:w="2340" w:type="dxa"/>
          </w:tcPr>
          <w:p w14:paraId="14F85AA6"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Santa Rosa</w:t>
            </w:r>
          </w:p>
        </w:tc>
        <w:tc>
          <w:tcPr>
            <w:tcW w:w="754" w:type="dxa"/>
          </w:tcPr>
          <w:p w14:paraId="16BA616F"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07388B9C" w14:textId="77777777" w:rsidR="00C501EA" w:rsidRPr="000C6EBC" w:rsidRDefault="00C501EA" w:rsidP="00E32993">
            <w:pPr>
              <w:pStyle w:val="TableParagraph"/>
              <w:spacing w:before="2" w:line="232" w:lineRule="exact"/>
              <w:ind w:left="107"/>
              <w:rPr>
                <w:rFonts w:asciiTheme="minorHAnsi" w:hAnsiTheme="minorHAnsi" w:cstheme="minorHAnsi"/>
              </w:rPr>
            </w:pPr>
            <w:r w:rsidRPr="000C6EBC">
              <w:rPr>
                <w:rFonts w:asciiTheme="minorHAnsi" w:hAnsiTheme="minorHAnsi" w:cstheme="minorHAnsi"/>
              </w:rPr>
              <w:t>95403</w:t>
            </w:r>
          </w:p>
        </w:tc>
      </w:tr>
      <w:tr w:rsidR="00C501EA" w:rsidRPr="000C6EBC" w14:paraId="6DEAE2C2" w14:textId="77777777" w:rsidTr="00E32993">
        <w:trPr>
          <w:trHeight w:val="253"/>
        </w:trPr>
        <w:tc>
          <w:tcPr>
            <w:tcW w:w="1819" w:type="dxa"/>
          </w:tcPr>
          <w:p w14:paraId="732C7353"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Sonoma</w:t>
            </w:r>
          </w:p>
        </w:tc>
        <w:tc>
          <w:tcPr>
            <w:tcW w:w="2618" w:type="dxa"/>
          </w:tcPr>
          <w:p w14:paraId="0B512E24" w14:textId="77777777" w:rsidR="00C501EA" w:rsidRPr="000C6EBC" w:rsidRDefault="00C501EA" w:rsidP="00E32993">
            <w:pPr>
              <w:pStyle w:val="TableParagraph"/>
              <w:spacing w:line="234" w:lineRule="exact"/>
              <w:ind w:left="105"/>
              <w:rPr>
                <w:rFonts w:asciiTheme="minorHAnsi" w:hAnsiTheme="minorHAnsi" w:cstheme="minorHAnsi"/>
              </w:rPr>
            </w:pPr>
            <w:r w:rsidRPr="000C6EBC">
              <w:rPr>
                <w:rFonts w:asciiTheme="minorHAnsi" w:hAnsiTheme="minorHAnsi" w:cstheme="minorHAnsi"/>
              </w:rPr>
              <w:t>Sonoma</w:t>
            </w:r>
          </w:p>
        </w:tc>
        <w:tc>
          <w:tcPr>
            <w:tcW w:w="3871" w:type="dxa"/>
          </w:tcPr>
          <w:p w14:paraId="4463DFA3"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7425 Rancho Los Guilicos Road</w:t>
            </w:r>
          </w:p>
        </w:tc>
        <w:tc>
          <w:tcPr>
            <w:tcW w:w="2340" w:type="dxa"/>
          </w:tcPr>
          <w:p w14:paraId="468751C5"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Santa Rosa</w:t>
            </w:r>
          </w:p>
        </w:tc>
        <w:tc>
          <w:tcPr>
            <w:tcW w:w="754" w:type="dxa"/>
          </w:tcPr>
          <w:p w14:paraId="5058DF70"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7C80A29A"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95409</w:t>
            </w:r>
          </w:p>
        </w:tc>
      </w:tr>
    </w:tbl>
    <w:p w14:paraId="670A0D35" w14:textId="77777777" w:rsidR="00C501EA" w:rsidRPr="000C6EBC" w:rsidRDefault="00C501EA" w:rsidP="00C501EA">
      <w:pPr>
        <w:spacing w:line="234" w:lineRule="exact"/>
        <w:rPr>
          <w:rFonts w:asciiTheme="minorHAnsi" w:hAnsiTheme="minorHAnsi" w:cstheme="minorHAnsi"/>
        </w:rPr>
        <w:sectPr w:rsidR="00C501EA" w:rsidRPr="000C6EBC">
          <w:pgSz w:w="15840" w:h="12240" w:orient="landscape"/>
          <w:pgMar w:top="1200" w:right="1320" w:bottom="720" w:left="1420" w:header="259" w:footer="521" w:gutter="0"/>
          <w:cols w:space="720"/>
        </w:sectPr>
      </w:pPr>
    </w:p>
    <w:p w14:paraId="07A99747" w14:textId="77777777" w:rsidR="00C501EA" w:rsidRPr="000C6EBC" w:rsidRDefault="00C501EA" w:rsidP="00C501EA">
      <w:pPr>
        <w:pStyle w:val="BodyText"/>
        <w:spacing w:before="7"/>
        <w:rPr>
          <w:rFonts w:asciiTheme="minorHAnsi" w:hAnsiTheme="minorHAnsi" w:cstheme="minorHAnsi"/>
          <w:b/>
          <w:sz w:val="19"/>
        </w:rPr>
      </w:pPr>
    </w:p>
    <w:tbl>
      <w:tblPr>
        <w:tblW w:w="0" w:type="auto"/>
        <w:tblInd w:w="1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19"/>
        <w:gridCol w:w="2618"/>
        <w:gridCol w:w="3871"/>
        <w:gridCol w:w="2340"/>
        <w:gridCol w:w="754"/>
        <w:gridCol w:w="1440"/>
      </w:tblGrid>
      <w:tr w:rsidR="00C501EA" w:rsidRPr="000C6EBC" w14:paraId="3E4857B1" w14:textId="77777777" w:rsidTr="00E32993">
        <w:trPr>
          <w:trHeight w:val="271"/>
        </w:trPr>
        <w:tc>
          <w:tcPr>
            <w:tcW w:w="1819" w:type="dxa"/>
            <w:tcBorders>
              <w:top w:val="nil"/>
              <w:left w:val="nil"/>
              <w:bottom w:val="nil"/>
              <w:right w:val="nil"/>
            </w:tcBorders>
            <w:shd w:val="clear" w:color="auto" w:fill="000000"/>
          </w:tcPr>
          <w:p w14:paraId="101D3D49" w14:textId="77777777" w:rsidR="00C501EA" w:rsidRPr="000C6EBC" w:rsidRDefault="00C501EA" w:rsidP="00E32993">
            <w:pPr>
              <w:pStyle w:val="TableParagraph"/>
              <w:spacing w:line="251" w:lineRule="exact"/>
              <w:ind w:left="540"/>
              <w:rPr>
                <w:rFonts w:asciiTheme="minorHAnsi" w:hAnsiTheme="minorHAnsi" w:cstheme="minorHAnsi"/>
                <w:b/>
              </w:rPr>
            </w:pPr>
            <w:r w:rsidRPr="000C6EBC">
              <w:rPr>
                <w:rFonts w:asciiTheme="minorHAnsi" w:hAnsiTheme="minorHAnsi" w:cstheme="minorHAnsi"/>
                <w:b/>
                <w:color w:val="FFFFFF"/>
              </w:rPr>
              <w:t>County</w:t>
            </w:r>
          </w:p>
        </w:tc>
        <w:tc>
          <w:tcPr>
            <w:tcW w:w="2618" w:type="dxa"/>
            <w:tcBorders>
              <w:top w:val="nil"/>
              <w:left w:val="nil"/>
              <w:bottom w:val="nil"/>
              <w:right w:val="nil"/>
            </w:tcBorders>
            <w:shd w:val="clear" w:color="auto" w:fill="000000"/>
          </w:tcPr>
          <w:p w14:paraId="4CC4DFBA" w14:textId="77777777" w:rsidR="00C501EA" w:rsidRPr="000C6EBC" w:rsidRDefault="00C501EA" w:rsidP="00E32993">
            <w:pPr>
              <w:pStyle w:val="TableParagraph"/>
              <w:spacing w:line="251" w:lineRule="exact"/>
              <w:ind w:left="1005" w:right="986"/>
              <w:jc w:val="center"/>
              <w:rPr>
                <w:rFonts w:asciiTheme="minorHAnsi" w:hAnsiTheme="minorHAnsi" w:cstheme="minorHAnsi"/>
                <w:b/>
              </w:rPr>
            </w:pPr>
            <w:r w:rsidRPr="000C6EBC">
              <w:rPr>
                <w:rFonts w:asciiTheme="minorHAnsi" w:hAnsiTheme="minorHAnsi" w:cstheme="minorHAnsi"/>
                <w:b/>
                <w:color w:val="FFFFFF"/>
              </w:rPr>
              <w:t>Court</w:t>
            </w:r>
          </w:p>
        </w:tc>
        <w:tc>
          <w:tcPr>
            <w:tcW w:w="3871" w:type="dxa"/>
            <w:tcBorders>
              <w:top w:val="nil"/>
              <w:left w:val="nil"/>
              <w:bottom w:val="nil"/>
              <w:right w:val="nil"/>
            </w:tcBorders>
            <w:shd w:val="clear" w:color="auto" w:fill="000000"/>
          </w:tcPr>
          <w:p w14:paraId="37C7C3FA" w14:textId="77777777" w:rsidR="00C501EA" w:rsidRPr="000C6EBC" w:rsidRDefault="00C501EA" w:rsidP="00E32993">
            <w:pPr>
              <w:pStyle w:val="TableParagraph"/>
              <w:spacing w:line="251" w:lineRule="exact"/>
              <w:ind w:left="1481" w:right="1468"/>
              <w:jc w:val="center"/>
              <w:rPr>
                <w:rFonts w:asciiTheme="minorHAnsi" w:hAnsiTheme="minorHAnsi" w:cstheme="minorHAnsi"/>
                <w:b/>
              </w:rPr>
            </w:pPr>
            <w:r w:rsidRPr="000C6EBC">
              <w:rPr>
                <w:rFonts w:asciiTheme="minorHAnsi" w:hAnsiTheme="minorHAnsi" w:cstheme="minorHAnsi"/>
                <w:b/>
                <w:color w:val="FFFFFF"/>
              </w:rPr>
              <w:t>Address</w:t>
            </w:r>
          </w:p>
        </w:tc>
        <w:tc>
          <w:tcPr>
            <w:tcW w:w="2340" w:type="dxa"/>
            <w:tcBorders>
              <w:top w:val="nil"/>
              <w:left w:val="nil"/>
              <w:bottom w:val="nil"/>
              <w:right w:val="nil"/>
            </w:tcBorders>
            <w:shd w:val="clear" w:color="auto" w:fill="000000"/>
          </w:tcPr>
          <w:p w14:paraId="05B62CC2" w14:textId="77777777" w:rsidR="00C501EA" w:rsidRPr="000C6EBC" w:rsidRDefault="00C501EA" w:rsidP="00E32993">
            <w:pPr>
              <w:pStyle w:val="TableParagraph"/>
              <w:spacing w:line="251" w:lineRule="exact"/>
              <w:ind w:left="953" w:right="930"/>
              <w:jc w:val="center"/>
              <w:rPr>
                <w:rFonts w:asciiTheme="minorHAnsi" w:hAnsiTheme="minorHAnsi" w:cstheme="minorHAnsi"/>
                <w:b/>
              </w:rPr>
            </w:pPr>
            <w:r w:rsidRPr="000C6EBC">
              <w:rPr>
                <w:rFonts w:asciiTheme="minorHAnsi" w:hAnsiTheme="minorHAnsi" w:cstheme="minorHAnsi"/>
                <w:b/>
                <w:color w:val="FFFFFF"/>
              </w:rPr>
              <w:t>City</w:t>
            </w:r>
          </w:p>
        </w:tc>
        <w:tc>
          <w:tcPr>
            <w:tcW w:w="754" w:type="dxa"/>
            <w:tcBorders>
              <w:top w:val="nil"/>
              <w:left w:val="nil"/>
              <w:bottom w:val="nil"/>
              <w:right w:val="nil"/>
            </w:tcBorders>
            <w:shd w:val="clear" w:color="auto" w:fill="000000"/>
          </w:tcPr>
          <w:p w14:paraId="38DFC746" w14:textId="77777777" w:rsidR="00C501EA" w:rsidRPr="000C6EBC" w:rsidRDefault="00C501EA" w:rsidP="00E32993">
            <w:pPr>
              <w:pStyle w:val="TableParagraph"/>
              <w:spacing w:line="251" w:lineRule="exact"/>
              <w:ind w:left="118"/>
              <w:rPr>
                <w:rFonts w:asciiTheme="minorHAnsi" w:hAnsiTheme="minorHAnsi" w:cstheme="minorHAnsi"/>
                <w:b/>
              </w:rPr>
            </w:pPr>
            <w:r w:rsidRPr="000C6EBC">
              <w:rPr>
                <w:rFonts w:asciiTheme="minorHAnsi" w:hAnsiTheme="minorHAnsi" w:cstheme="minorHAnsi"/>
                <w:b/>
                <w:color w:val="FFFFFF"/>
              </w:rPr>
              <w:t>State</w:t>
            </w:r>
          </w:p>
        </w:tc>
        <w:tc>
          <w:tcPr>
            <w:tcW w:w="1440" w:type="dxa"/>
            <w:tcBorders>
              <w:top w:val="nil"/>
              <w:left w:val="nil"/>
              <w:bottom w:val="nil"/>
              <w:right w:val="nil"/>
            </w:tcBorders>
            <w:shd w:val="clear" w:color="auto" w:fill="000000"/>
          </w:tcPr>
          <w:p w14:paraId="7BEC9621" w14:textId="77777777" w:rsidR="00C501EA" w:rsidRPr="000C6EBC" w:rsidRDefault="00C501EA" w:rsidP="00E32993">
            <w:pPr>
              <w:pStyle w:val="TableParagraph"/>
              <w:spacing w:line="251" w:lineRule="exact"/>
              <w:ind w:left="259"/>
              <w:rPr>
                <w:rFonts w:asciiTheme="minorHAnsi" w:hAnsiTheme="minorHAnsi" w:cstheme="minorHAnsi"/>
                <w:b/>
              </w:rPr>
            </w:pPr>
            <w:r w:rsidRPr="000C6EBC">
              <w:rPr>
                <w:rFonts w:asciiTheme="minorHAnsi" w:hAnsiTheme="minorHAnsi" w:cstheme="minorHAnsi"/>
                <w:b/>
                <w:color w:val="FFFFFF"/>
              </w:rPr>
              <w:t>Zip Code</w:t>
            </w:r>
          </w:p>
        </w:tc>
      </w:tr>
      <w:tr w:rsidR="00C501EA" w:rsidRPr="000C6EBC" w14:paraId="6E3C4D4E" w14:textId="77777777" w:rsidTr="00E32993">
        <w:trPr>
          <w:trHeight w:val="254"/>
        </w:trPr>
        <w:tc>
          <w:tcPr>
            <w:tcW w:w="1819" w:type="dxa"/>
            <w:tcBorders>
              <w:top w:val="nil"/>
            </w:tcBorders>
          </w:tcPr>
          <w:p w14:paraId="7858E3C2" w14:textId="77777777" w:rsidR="00C501EA" w:rsidRPr="000C6EBC" w:rsidRDefault="00C501EA" w:rsidP="00E32993">
            <w:pPr>
              <w:pStyle w:val="TableParagraph"/>
              <w:spacing w:before="2" w:line="232" w:lineRule="exact"/>
              <w:ind w:left="107"/>
              <w:rPr>
                <w:rFonts w:asciiTheme="minorHAnsi" w:hAnsiTheme="minorHAnsi" w:cstheme="minorHAnsi"/>
              </w:rPr>
            </w:pPr>
            <w:r w:rsidRPr="000C6EBC">
              <w:rPr>
                <w:rFonts w:asciiTheme="minorHAnsi" w:hAnsiTheme="minorHAnsi" w:cstheme="minorHAnsi"/>
              </w:rPr>
              <w:t>Stanislaus</w:t>
            </w:r>
          </w:p>
        </w:tc>
        <w:tc>
          <w:tcPr>
            <w:tcW w:w="2618" w:type="dxa"/>
            <w:tcBorders>
              <w:top w:val="nil"/>
            </w:tcBorders>
          </w:tcPr>
          <w:p w14:paraId="05268E1B" w14:textId="77777777" w:rsidR="00C501EA" w:rsidRPr="000C6EBC" w:rsidRDefault="00C501EA" w:rsidP="00E32993">
            <w:pPr>
              <w:pStyle w:val="TableParagraph"/>
              <w:spacing w:before="2" w:line="232" w:lineRule="exact"/>
              <w:ind w:left="105"/>
              <w:rPr>
                <w:rFonts w:asciiTheme="minorHAnsi" w:hAnsiTheme="minorHAnsi" w:cstheme="minorHAnsi"/>
              </w:rPr>
            </w:pPr>
            <w:r w:rsidRPr="000C6EBC">
              <w:rPr>
                <w:rFonts w:asciiTheme="minorHAnsi" w:hAnsiTheme="minorHAnsi" w:cstheme="minorHAnsi"/>
              </w:rPr>
              <w:t>Stanislaus</w:t>
            </w:r>
          </w:p>
        </w:tc>
        <w:tc>
          <w:tcPr>
            <w:tcW w:w="3871" w:type="dxa"/>
            <w:tcBorders>
              <w:top w:val="nil"/>
            </w:tcBorders>
          </w:tcPr>
          <w:p w14:paraId="33264267"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800 11th Street</w:t>
            </w:r>
          </w:p>
        </w:tc>
        <w:tc>
          <w:tcPr>
            <w:tcW w:w="2340" w:type="dxa"/>
            <w:tcBorders>
              <w:top w:val="nil"/>
            </w:tcBorders>
          </w:tcPr>
          <w:p w14:paraId="5DCE43C8"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Modesto</w:t>
            </w:r>
          </w:p>
        </w:tc>
        <w:tc>
          <w:tcPr>
            <w:tcW w:w="754" w:type="dxa"/>
            <w:tcBorders>
              <w:top w:val="nil"/>
            </w:tcBorders>
          </w:tcPr>
          <w:p w14:paraId="4D0B2BBE"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CA</w:t>
            </w:r>
          </w:p>
        </w:tc>
        <w:tc>
          <w:tcPr>
            <w:tcW w:w="1440" w:type="dxa"/>
            <w:tcBorders>
              <w:top w:val="nil"/>
            </w:tcBorders>
          </w:tcPr>
          <w:p w14:paraId="4099FAEE" w14:textId="77777777" w:rsidR="00C501EA" w:rsidRPr="000C6EBC" w:rsidRDefault="00C501EA" w:rsidP="00E32993">
            <w:pPr>
              <w:pStyle w:val="TableParagraph"/>
              <w:spacing w:before="2" w:line="232" w:lineRule="exact"/>
              <w:ind w:left="107"/>
              <w:rPr>
                <w:rFonts w:asciiTheme="minorHAnsi" w:hAnsiTheme="minorHAnsi" w:cstheme="minorHAnsi"/>
              </w:rPr>
            </w:pPr>
            <w:r w:rsidRPr="000C6EBC">
              <w:rPr>
                <w:rFonts w:asciiTheme="minorHAnsi" w:hAnsiTheme="minorHAnsi" w:cstheme="minorHAnsi"/>
              </w:rPr>
              <w:t>95353</w:t>
            </w:r>
          </w:p>
        </w:tc>
      </w:tr>
      <w:tr w:rsidR="00C501EA" w:rsidRPr="000C6EBC" w14:paraId="60787BC3" w14:textId="77777777" w:rsidTr="00E32993">
        <w:trPr>
          <w:trHeight w:val="253"/>
        </w:trPr>
        <w:tc>
          <w:tcPr>
            <w:tcW w:w="1819" w:type="dxa"/>
          </w:tcPr>
          <w:p w14:paraId="1A6EA92B"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Stanislaus</w:t>
            </w:r>
          </w:p>
        </w:tc>
        <w:tc>
          <w:tcPr>
            <w:tcW w:w="2618" w:type="dxa"/>
          </w:tcPr>
          <w:p w14:paraId="225C859A" w14:textId="77777777" w:rsidR="00C501EA" w:rsidRPr="000C6EBC" w:rsidRDefault="00C501EA" w:rsidP="00E32993">
            <w:pPr>
              <w:pStyle w:val="TableParagraph"/>
              <w:spacing w:line="234" w:lineRule="exact"/>
              <w:ind w:left="105"/>
              <w:rPr>
                <w:rFonts w:asciiTheme="minorHAnsi" w:hAnsiTheme="minorHAnsi" w:cstheme="minorHAnsi"/>
              </w:rPr>
            </w:pPr>
            <w:r w:rsidRPr="000C6EBC">
              <w:rPr>
                <w:rFonts w:asciiTheme="minorHAnsi" w:hAnsiTheme="minorHAnsi" w:cstheme="minorHAnsi"/>
              </w:rPr>
              <w:t>Stanislaus</w:t>
            </w:r>
          </w:p>
        </w:tc>
        <w:tc>
          <w:tcPr>
            <w:tcW w:w="3871" w:type="dxa"/>
          </w:tcPr>
          <w:p w14:paraId="527E3A83"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801 10th Street</w:t>
            </w:r>
          </w:p>
        </w:tc>
        <w:tc>
          <w:tcPr>
            <w:tcW w:w="2340" w:type="dxa"/>
          </w:tcPr>
          <w:p w14:paraId="4F979E10"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Modesto</w:t>
            </w:r>
          </w:p>
        </w:tc>
        <w:tc>
          <w:tcPr>
            <w:tcW w:w="754" w:type="dxa"/>
          </w:tcPr>
          <w:p w14:paraId="0697A9ED"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035EA1F9"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95354</w:t>
            </w:r>
          </w:p>
        </w:tc>
      </w:tr>
      <w:tr w:rsidR="00C501EA" w:rsidRPr="000C6EBC" w14:paraId="536FBA3F" w14:textId="77777777" w:rsidTr="00E32993">
        <w:trPr>
          <w:trHeight w:val="253"/>
        </w:trPr>
        <w:tc>
          <w:tcPr>
            <w:tcW w:w="1819" w:type="dxa"/>
          </w:tcPr>
          <w:p w14:paraId="0930CB6C"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Stanislaus</w:t>
            </w:r>
          </w:p>
        </w:tc>
        <w:tc>
          <w:tcPr>
            <w:tcW w:w="2618" w:type="dxa"/>
          </w:tcPr>
          <w:p w14:paraId="2FF8B112" w14:textId="77777777" w:rsidR="00C501EA" w:rsidRPr="000C6EBC" w:rsidRDefault="00C501EA" w:rsidP="00E32993">
            <w:pPr>
              <w:pStyle w:val="TableParagraph"/>
              <w:spacing w:line="234" w:lineRule="exact"/>
              <w:ind w:left="105"/>
              <w:rPr>
                <w:rFonts w:asciiTheme="minorHAnsi" w:hAnsiTheme="minorHAnsi" w:cstheme="minorHAnsi"/>
              </w:rPr>
            </w:pPr>
            <w:r w:rsidRPr="000C6EBC">
              <w:rPr>
                <w:rFonts w:asciiTheme="minorHAnsi" w:hAnsiTheme="minorHAnsi" w:cstheme="minorHAnsi"/>
              </w:rPr>
              <w:t>Stanislaus</w:t>
            </w:r>
          </w:p>
        </w:tc>
        <w:tc>
          <w:tcPr>
            <w:tcW w:w="3871" w:type="dxa"/>
          </w:tcPr>
          <w:p w14:paraId="72ADDA46"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2260 Floyd Avenue</w:t>
            </w:r>
          </w:p>
        </w:tc>
        <w:tc>
          <w:tcPr>
            <w:tcW w:w="2340" w:type="dxa"/>
          </w:tcPr>
          <w:p w14:paraId="129BAE5C"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Modesto</w:t>
            </w:r>
          </w:p>
        </w:tc>
        <w:tc>
          <w:tcPr>
            <w:tcW w:w="754" w:type="dxa"/>
          </w:tcPr>
          <w:p w14:paraId="797CCDDE"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43F2C4AB"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95355</w:t>
            </w:r>
          </w:p>
        </w:tc>
      </w:tr>
      <w:tr w:rsidR="00C501EA" w:rsidRPr="000C6EBC" w14:paraId="1F4B592C" w14:textId="77777777" w:rsidTr="00E32993">
        <w:trPr>
          <w:trHeight w:val="251"/>
        </w:trPr>
        <w:tc>
          <w:tcPr>
            <w:tcW w:w="1819" w:type="dxa"/>
          </w:tcPr>
          <w:p w14:paraId="0048F2D5" w14:textId="77777777" w:rsidR="00C501EA" w:rsidRPr="000C6EBC" w:rsidRDefault="00C501EA" w:rsidP="00E32993">
            <w:pPr>
              <w:pStyle w:val="TableParagraph"/>
              <w:spacing w:line="231" w:lineRule="exact"/>
              <w:ind w:left="107"/>
              <w:rPr>
                <w:rFonts w:asciiTheme="minorHAnsi" w:hAnsiTheme="minorHAnsi" w:cstheme="minorHAnsi"/>
              </w:rPr>
            </w:pPr>
            <w:r w:rsidRPr="000C6EBC">
              <w:rPr>
                <w:rFonts w:asciiTheme="minorHAnsi" w:hAnsiTheme="minorHAnsi" w:cstheme="minorHAnsi"/>
              </w:rPr>
              <w:t>Stanislaus</w:t>
            </w:r>
          </w:p>
        </w:tc>
        <w:tc>
          <w:tcPr>
            <w:tcW w:w="2618" w:type="dxa"/>
          </w:tcPr>
          <w:p w14:paraId="09989718" w14:textId="77777777" w:rsidR="00C501EA" w:rsidRPr="000C6EBC" w:rsidRDefault="00C501EA" w:rsidP="00E32993">
            <w:pPr>
              <w:pStyle w:val="TableParagraph"/>
              <w:spacing w:line="231" w:lineRule="exact"/>
              <w:ind w:left="105"/>
              <w:rPr>
                <w:rFonts w:asciiTheme="minorHAnsi" w:hAnsiTheme="minorHAnsi" w:cstheme="minorHAnsi"/>
              </w:rPr>
            </w:pPr>
            <w:r w:rsidRPr="000C6EBC">
              <w:rPr>
                <w:rFonts w:asciiTheme="minorHAnsi" w:hAnsiTheme="minorHAnsi" w:cstheme="minorHAnsi"/>
              </w:rPr>
              <w:t>Stanislaus</w:t>
            </w:r>
          </w:p>
        </w:tc>
        <w:tc>
          <w:tcPr>
            <w:tcW w:w="3871" w:type="dxa"/>
          </w:tcPr>
          <w:p w14:paraId="3DE932A9"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2215 Blue Gum Avenue</w:t>
            </w:r>
          </w:p>
        </w:tc>
        <w:tc>
          <w:tcPr>
            <w:tcW w:w="2340" w:type="dxa"/>
          </w:tcPr>
          <w:p w14:paraId="3649556D"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Modesto</w:t>
            </w:r>
          </w:p>
        </w:tc>
        <w:tc>
          <w:tcPr>
            <w:tcW w:w="754" w:type="dxa"/>
          </w:tcPr>
          <w:p w14:paraId="365F1190"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7831886B" w14:textId="77777777" w:rsidR="00C501EA" w:rsidRPr="000C6EBC" w:rsidRDefault="00C501EA" w:rsidP="00E32993">
            <w:pPr>
              <w:pStyle w:val="TableParagraph"/>
              <w:spacing w:line="231" w:lineRule="exact"/>
              <w:ind w:left="107"/>
              <w:rPr>
                <w:rFonts w:asciiTheme="minorHAnsi" w:hAnsiTheme="minorHAnsi" w:cstheme="minorHAnsi"/>
              </w:rPr>
            </w:pPr>
            <w:r w:rsidRPr="000C6EBC">
              <w:rPr>
                <w:rFonts w:asciiTheme="minorHAnsi" w:hAnsiTheme="minorHAnsi" w:cstheme="minorHAnsi"/>
              </w:rPr>
              <w:t>95356</w:t>
            </w:r>
          </w:p>
        </w:tc>
      </w:tr>
      <w:tr w:rsidR="00C501EA" w:rsidRPr="000C6EBC" w14:paraId="424926B3" w14:textId="77777777" w:rsidTr="00E32993">
        <w:trPr>
          <w:trHeight w:val="253"/>
        </w:trPr>
        <w:tc>
          <w:tcPr>
            <w:tcW w:w="1819" w:type="dxa"/>
          </w:tcPr>
          <w:p w14:paraId="28A8C0D5" w14:textId="77777777" w:rsidR="00C501EA" w:rsidRPr="000C6EBC" w:rsidRDefault="00C501EA" w:rsidP="00E32993">
            <w:pPr>
              <w:pStyle w:val="TableParagraph"/>
              <w:spacing w:before="2" w:line="232" w:lineRule="exact"/>
              <w:ind w:left="107"/>
              <w:rPr>
                <w:rFonts w:asciiTheme="minorHAnsi" w:hAnsiTheme="minorHAnsi" w:cstheme="minorHAnsi"/>
              </w:rPr>
            </w:pPr>
            <w:r w:rsidRPr="000C6EBC">
              <w:rPr>
                <w:rFonts w:asciiTheme="minorHAnsi" w:hAnsiTheme="minorHAnsi" w:cstheme="minorHAnsi"/>
              </w:rPr>
              <w:t>Stanislaus</w:t>
            </w:r>
          </w:p>
        </w:tc>
        <w:tc>
          <w:tcPr>
            <w:tcW w:w="2618" w:type="dxa"/>
          </w:tcPr>
          <w:p w14:paraId="6CFA68AB" w14:textId="77777777" w:rsidR="00C501EA" w:rsidRPr="000C6EBC" w:rsidRDefault="00C501EA" w:rsidP="00E32993">
            <w:pPr>
              <w:pStyle w:val="TableParagraph"/>
              <w:spacing w:before="2" w:line="232" w:lineRule="exact"/>
              <w:ind w:left="105"/>
              <w:rPr>
                <w:rFonts w:asciiTheme="minorHAnsi" w:hAnsiTheme="minorHAnsi" w:cstheme="minorHAnsi"/>
              </w:rPr>
            </w:pPr>
            <w:r w:rsidRPr="000C6EBC">
              <w:rPr>
                <w:rFonts w:asciiTheme="minorHAnsi" w:hAnsiTheme="minorHAnsi" w:cstheme="minorHAnsi"/>
              </w:rPr>
              <w:t>Stanislaus</w:t>
            </w:r>
          </w:p>
        </w:tc>
        <w:tc>
          <w:tcPr>
            <w:tcW w:w="3871" w:type="dxa"/>
          </w:tcPr>
          <w:p w14:paraId="5D8E584A"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300 Starr Avenue</w:t>
            </w:r>
          </w:p>
        </w:tc>
        <w:tc>
          <w:tcPr>
            <w:tcW w:w="2340" w:type="dxa"/>
          </w:tcPr>
          <w:p w14:paraId="38DDE593"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Turlock</w:t>
            </w:r>
          </w:p>
        </w:tc>
        <w:tc>
          <w:tcPr>
            <w:tcW w:w="754" w:type="dxa"/>
          </w:tcPr>
          <w:p w14:paraId="33BD1850"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785A7BB7" w14:textId="77777777" w:rsidR="00C501EA" w:rsidRPr="000C6EBC" w:rsidRDefault="00C501EA" w:rsidP="00E32993">
            <w:pPr>
              <w:pStyle w:val="TableParagraph"/>
              <w:spacing w:before="2" w:line="232" w:lineRule="exact"/>
              <w:ind w:left="107"/>
              <w:rPr>
                <w:rFonts w:asciiTheme="minorHAnsi" w:hAnsiTheme="minorHAnsi" w:cstheme="minorHAnsi"/>
              </w:rPr>
            </w:pPr>
            <w:r w:rsidRPr="000C6EBC">
              <w:rPr>
                <w:rFonts w:asciiTheme="minorHAnsi" w:hAnsiTheme="minorHAnsi" w:cstheme="minorHAnsi"/>
              </w:rPr>
              <w:t>95380</w:t>
            </w:r>
          </w:p>
        </w:tc>
      </w:tr>
      <w:tr w:rsidR="00C501EA" w:rsidRPr="000C6EBC" w14:paraId="48243FC4" w14:textId="77777777" w:rsidTr="00E32993">
        <w:trPr>
          <w:trHeight w:val="253"/>
        </w:trPr>
        <w:tc>
          <w:tcPr>
            <w:tcW w:w="1819" w:type="dxa"/>
          </w:tcPr>
          <w:p w14:paraId="0B5E6763"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Stanislaus</w:t>
            </w:r>
          </w:p>
        </w:tc>
        <w:tc>
          <w:tcPr>
            <w:tcW w:w="2618" w:type="dxa"/>
          </w:tcPr>
          <w:p w14:paraId="3FB109F2" w14:textId="77777777" w:rsidR="00C501EA" w:rsidRPr="000C6EBC" w:rsidRDefault="00C501EA" w:rsidP="00E32993">
            <w:pPr>
              <w:pStyle w:val="TableParagraph"/>
              <w:spacing w:line="234" w:lineRule="exact"/>
              <w:ind w:left="105"/>
              <w:rPr>
                <w:rFonts w:asciiTheme="minorHAnsi" w:hAnsiTheme="minorHAnsi" w:cstheme="minorHAnsi"/>
              </w:rPr>
            </w:pPr>
            <w:r w:rsidRPr="000C6EBC">
              <w:rPr>
                <w:rFonts w:asciiTheme="minorHAnsi" w:hAnsiTheme="minorHAnsi" w:cstheme="minorHAnsi"/>
              </w:rPr>
              <w:t>Stanislaus</w:t>
            </w:r>
          </w:p>
        </w:tc>
        <w:tc>
          <w:tcPr>
            <w:tcW w:w="3871" w:type="dxa"/>
          </w:tcPr>
          <w:p w14:paraId="05D75F9C"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1100 I Street</w:t>
            </w:r>
          </w:p>
        </w:tc>
        <w:tc>
          <w:tcPr>
            <w:tcW w:w="2340" w:type="dxa"/>
          </w:tcPr>
          <w:p w14:paraId="327B9D38"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Modesto</w:t>
            </w:r>
          </w:p>
        </w:tc>
        <w:tc>
          <w:tcPr>
            <w:tcW w:w="754" w:type="dxa"/>
          </w:tcPr>
          <w:p w14:paraId="4B4B3400"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1F16C8DB"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95354</w:t>
            </w:r>
          </w:p>
        </w:tc>
      </w:tr>
      <w:tr w:rsidR="00C501EA" w:rsidRPr="000C6EBC" w14:paraId="319C84EC" w14:textId="77777777" w:rsidTr="00E32993">
        <w:trPr>
          <w:trHeight w:val="253"/>
        </w:trPr>
        <w:tc>
          <w:tcPr>
            <w:tcW w:w="1819" w:type="dxa"/>
          </w:tcPr>
          <w:p w14:paraId="31AF239C"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Sutter</w:t>
            </w:r>
          </w:p>
        </w:tc>
        <w:tc>
          <w:tcPr>
            <w:tcW w:w="2618" w:type="dxa"/>
          </w:tcPr>
          <w:p w14:paraId="26F5F69C" w14:textId="77777777" w:rsidR="00C501EA" w:rsidRPr="000C6EBC" w:rsidRDefault="00C501EA" w:rsidP="00E32993">
            <w:pPr>
              <w:pStyle w:val="TableParagraph"/>
              <w:spacing w:line="234" w:lineRule="exact"/>
              <w:ind w:left="105"/>
              <w:rPr>
                <w:rFonts w:asciiTheme="minorHAnsi" w:hAnsiTheme="minorHAnsi" w:cstheme="minorHAnsi"/>
              </w:rPr>
            </w:pPr>
            <w:r w:rsidRPr="000C6EBC">
              <w:rPr>
                <w:rFonts w:asciiTheme="minorHAnsi" w:hAnsiTheme="minorHAnsi" w:cstheme="minorHAnsi"/>
              </w:rPr>
              <w:t>Sutter</w:t>
            </w:r>
          </w:p>
        </w:tc>
        <w:tc>
          <w:tcPr>
            <w:tcW w:w="3871" w:type="dxa"/>
          </w:tcPr>
          <w:p w14:paraId="45027778"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1175 Civic Center Blvd</w:t>
            </w:r>
          </w:p>
        </w:tc>
        <w:tc>
          <w:tcPr>
            <w:tcW w:w="2340" w:type="dxa"/>
          </w:tcPr>
          <w:p w14:paraId="0AAE044C"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Yuba City</w:t>
            </w:r>
          </w:p>
        </w:tc>
        <w:tc>
          <w:tcPr>
            <w:tcW w:w="754" w:type="dxa"/>
          </w:tcPr>
          <w:p w14:paraId="50E798F2"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5FE364BD"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95993</w:t>
            </w:r>
          </w:p>
        </w:tc>
      </w:tr>
      <w:tr w:rsidR="00C501EA" w:rsidRPr="000C6EBC" w14:paraId="440DF23D" w14:textId="77777777" w:rsidTr="00E32993">
        <w:trPr>
          <w:trHeight w:val="251"/>
        </w:trPr>
        <w:tc>
          <w:tcPr>
            <w:tcW w:w="1819" w:type="dxa"/>
          </w:tcPr>
          <w:p w14:paraId="5CA4188A" w14:textId="77777777" w:rsidR="00C501EA" w:rsidRPr="000C6EBC" w:rsidRDefault="00C501EA" w:rsidP="00E32993">
            <w:pPr>
              <w:pStyle w:val="TableParagraph"/>
              <w:spacing w:line="231" w:lineRule="exact"/>
              <w:ind w:left="107"/>
              <w:rPr>
                <w:rFonts w:asciiTheme="minorHAnsi" w:hAnsiTheme="minorHAnsi" w:cstheme="minorHAnsi"/>
              </w:rPr>
            </w:pPr>
            <w:r w:rsidRPr="000C6EBC">
              <w:rPr>
                <w:rFonts w:asciiTheme="minorHAnsi" w:hAnsiTheme="minorHAnsi" w:cstheme="minorHAnsi"/>
              </w:rPr>
              <w:t>Tehama</w:t>
            </w:r>
          </w:p>
        </w:tc>
        <w:tc>
          <w:tcPr>
            <w:tcW w:w="2618" w:type="dxa"/>
          </w:tcPr>
          <w:p w14:paraId="1E4E58ED" w14:textId="77777777" w:rsidR="00C501EA" w:rsidRPr="000C6EBC" w:rsidRDefault="00C501EA" w:rsidP="00E32993">
            <w:pPr>
              <w:pStyle w:val="TableParagraph"/>
              <w:spacing w:line="231" w:lineRule="exact"/>
              <w:ind w:left="105"/>
              <w:rPr>
                <w:rFonts w:asciiTheme="minorHAnsi" w:hAnsiTheme="minorHAnsi" w:cstheme="minorHAnsi"/>
              </w:rPr>
            </w:pPr>
            <w:r w:rsidRPr="000C6EBC">
              <w:rPr>
                <w:rFonts w:asciiTheme="minorHAnsi" w:hAnsiTheme="minorHAnsi" w:cstheme="minorHAnsi"/>
              </w:rPr>
              <w:t>Tehama</w:t>
            </w:r>
          </w:p>
        </w:tc>
        <w:tc>
          <w:tcPr>
            <w:tcW w:w="3871" w:type="dxa"/>
          </w:tcPr>
          <w:p w14:paraId="3EB63A10"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633 Washington St.</w:t>
            </w:r>
          </w:p>
        </w:tc>
        <w:tc>
          <w:tcPr>
            <w:tcW w:w="2340" w:type="dxa"/>
          </w:tcPr>
          <w:p w14:paraId="6FDE59F7"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Red Bluff</w:t>
            </w:r>
          </w:p>
        </w:tc>
        <w:tc>
          <w:tcPr>
            <w:tcW w:w="754" w:type="dxa"/>
          </w:tcPr>
          <w:p w14:paraId="402E56FC"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4CCBDDEF" w14:textId="77777777" w:rsidR="00C501EA" w:rsidRPr="000C6EBC" w:rsidRDefault="00C501EA" w:rsidP="00E32993">
            <w:pPr>
              <w:pStyle w:val="TableParagraph"/>
              <w:spacing w:line="231" w:lineRule="exact"/>
              <w:ind w:left="107"/>
              <w:rPr>
                <w:rFonts w:asciiTheme="minorHAnsi" w:hAnsiTheme="minorHAnsi" w:cstheme="minorHAnsi"/>
              </w:rPr>
            </w:pPr>
            <w:r w:rsidRPr="000C6EBC">
              <w:rPr>
                <w:rFonts w:asciiTheme="minorHAnsi" w:hAnsiTheme="minorHAnsi" w:cstheme="minorHAnsi"/>
              </w:rPr>
              <w:t>96080</w:t>
            </w:r>
          </w:p>
        </w:tc>
      </w:tr>
      <w:tr w:rsidR="00C501EA" w:rsidRPr="000C6EBC" w14:paraId="6EEC35D1" w14:textId="77777777" w:rsidTr="00E32993">
        <w:trPr>
          <w:trHeight w:val="253"/>
        </w:trPr>
        <w:tc>
          <w:tcPr>
            <w:tcW w:w="1819" w:type="dxa"/>
          </w:tcPr>
          <w:p w14:paraId="6612F4E3" w14:textId="77777777" w:rsidR="00C501EA" w:rsidRPr="000C6EBC" w:rsidRDefault="00C501EA" w:rsidP="00E32993">
            <w:pPr>
              <w:pStyle w:val="TableParagraph"/>
              <w:spacing w:before="2" w:line="232" w:lineRule="exact"/>
              <w:ind w:left="107"/>
              <w:rPr>
                <w:rFonts w:asciiTheme="minorHAnsi" w:hAnsiTheme="minorHAnsi" w:cstheme="minorHAnsi"/>
              </w:rPr>
            </w:pPr>
            <w:r w:rsidRPr="000C6EBC">
              <w:rPr>
                <w:rFonts w:asciiTheme="minorHAnsi" w:hAnsiTheme="minorHAnsi" w:cstheme="minorHAnsi"/>
              </w:rPr>
              <w:t>Tehama</w:t>
            </w:r>
          </w:p>
        </w:tc>
        <w:tc>
          <w:tcPr>
            <w:tcW w:w="2618" w:type="dxa"/>
          </w:tcPr>
          <w:p w14:paraId="0049836F" w14:textId="77777777" w:rsidR="00C501EA" w:rsidRPr="000C6EBC" w:rsidRDefault="00C501EA" w:rsidP="00E32993">
            <w:pPr>
              <w:pStyle w:val="TableParagraph"/>
              <w:spacing w:before="2" w:line="232" w:lineRule="exact"/>
              <w:ind w:left="105"/>
              <w:rPr>
                <w:rFonts w:asciiTheme="minorHAnsi" w:hAnsiTheme="minorHAnsi" w:cstheme="minorHAnsi"/>
              </w:rPr>
            </w:pPr>
            <w:r w:rsidRPr="000C6EBC">
              <w:rPr>
                <w:rFonts w:asciiTheme="minorHAnsi" w:hAnsiTheme="minorHAnsi" w:cstheme="minorHAnsi"/>
              </w:rPr>
              <w:t>Tehama</w:t>
            </w:r>
          </w:p>
        </w:tc>
        <w:tc>
          <w:tcPr>
            <w:tcW w:w="3871" w:type="dxa"/>
          </w:tcPr>
          <w:p w14:paraId="1F43DA12"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445 Pine Street, 2nd Floor</w:t>
            </w:r>
          </w:p>
        </w:tc>
        <w:tc>
          <w:tcPr>
            <w:tcW w:w="2340" w:type="dxa"/>
          </w:tcPr>
          <w:p w14:paraId="0911A67B"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Red Bluff</w:t>
            </w:r>
          </w:p>
        </w:tc>
        <w:tc>
          <w:tcPr>
            <w:tcW w:w="754" w:type="dxa"/>
          </w:tcPr>
          <w:p w14:paraId="052C788E"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16199816" w14:textId="77777777" w:rsidR="00C501EA" w:rsidRPr="000C6EBC" w:rsidRDefault="00C501EA" w:rsidP="00E32993">
            <w:pPr>
              <w:pStyle w:val="TableParagraph"/>
              <w:spacing w:before="2" w:line="232" w:lineRule="exact"/>
              <w:ind w:left="107"/>
              <w:rPr>
                <w:rFonts w:asciiTheme="minorHAnsi" w:hAnsiTheme="minorHAnsi" w:cstheme="minorHAnsi"/>
              </w:rPr>
            </w:pPr>
            <w:r w:rsidRPr="000C6EBC">
              <w:rPr>
                <w:rFonts w:asciiTheme="minorHAnsi" w:hAnsiTheme="minorHAnsi" w:cstheme="minorHAnsi"/>
              </w:rPr>
              <w:t>96080</w:t>
            </w:r>
          </w:p>
        </w:tc>
      </w:tr>
      <w:tr w:rsidR="00C501EA" w:rsidRPr="000C6EBC" w14:paraId="5FB6BD4F" w14:textId="77777777" w:rsidTr="00E32993">
        <w:trPr>
          <w:trHeight w:val="253"/>
        </w:trPr>
        <w:tc>
          <w:tcPr>
            <w:tcW w:w="1819" w:type="dxa"/>
          </w:tcPr>
          <w:p w14:paraId="76D98B1C"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Tehama</w:t>
            </w:r>
          </w:p>
        </w:tc>
        <w:tc>
          <w:tcPr>
            <w:tcW w:w="2618" w:type="dxa"/>
          </w:tcPr>
          <w:p w14:paraId="12BA9880" w14:textId="77777777" w:rsidR="00C501EA" w:rsidRPr="000C6EBC" w:rsidRDefault="00C501EA" w:rsidP="00E32993">
            <w:pPr>
              <w:pStyle w:val="TableParagraph"/>
              <w:spacing w:line="234" w:lineRule="exact"/>
              <w:ind w:left="105"/>
              <w:rPr>
                <w:rFonts w:asciiTheme="minorHAnsi" w:hAnsiTheme="minorHAnsi" w:cstheme="minorHAnsi"/>
              </w:rPr>
            </w:pPr>
            <w:r w:rsidRPr="000C6EBC">
              <w:rPr>
                <w:rFonts w:asciiTheme="minorHAnsi" w:hAnsiTheme="minorHAnsi" w:cstheme="minorHAnsi"/>
              </w:rPr>
              <w:t>Tehama</w:t>
            </w:r>
          </w:p>
        </w:tc>
        <w:tc>
          <w:tcPr>
            <w:tcW w:w="3871" w:type="dxa"/>
          </w:tcPr>
          <w:p w14:paraId="1B792C8F"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445 Pine Street, 1st Floor</w:t>
            </w:r>
          </w:p>
        </w:tc>
        <w:tc>
          <w:tcPr>
            <w:tcW w:w="2340" w:type="dxa"/>
          </w:tcPr>
          <w:p w14:paraId="12AF3D6C"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Red Bluff</w:t>
            </w:r>
          </w:p>
        </w:tc>
        <w:tc>
          <w:tcPr>
            <w:tcW w:w="754" w:type="dxa"/>
          </w:tcPr>
          <w:p w14:paraId="67D4190C"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4ED1BFC5"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96080</w:t>
            </w:r>
          </w:p>
        </w:tc>
      </w:tr>
      <w:tr w:rsidR="00C501EA" w:rsidRPr="000C6EBC" w14:paraId="7727953C" w14:textId="77777777" w:rsidTr="00E32993">
        <w:trPr>
          <w:trHeight w:val="253"/>
        </w:trPr>
        <w:tc>
          <w:tcPr>
            <w:tcW w:w="1819" w:type="dxa"/>
          </w:tcPr>
          <w:p w14:paraId="00896A40"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Tehama</w:t>
            </w:r>
          </w:p>
        </w:tc>
        <w:tc>
          <w:tcPr>
            <w:tcW w:w="2618" w:type="dxa"/>
          </w:tcPr>
          <w:p w14:paraId="32BDD7F7" w14:textId="77777777" w:rsidR="00C501EA" w:rsidRPr="000C6EBC" w:rsidRDefault="00C501EA" w:rsidP="00E32993">
            <w:pPr>
              <w:pStyle w:val="TableParagraph"/>
              <w:spacing w:line="234" w:lineRule="exact"/>
              <w:ind w:left="105"/>
              <w:rPr>
                <w:rFonts w:asciiTheme="minorHAnsi" w:hAnsiTheme="minorHAnsi" w:cstheme="minorHAnsi"/>
              </w:rPr>
            </w:pPr>
            <w:r w:rsidRPr="000C6EBC">
              <w:rPr>
                <w:rFonts w:asciiTheme="minorHAnsi" w:hAnsiTheme="minorHAnsi" w:cstheme="minorHAnsi"/>
              </w:rPr>
              <w:t>Tehama</w:t>
            </w:r>
          </w:p>
        </w:tc>
        <w:tc>
          <w:tcPr>
            <w:tcW w:w="3871" w:type="dxa"/>
          </w:tcPr>
          <w:p w14:paraId="3812F9D8"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1740 Walnut Street</w:t>
            </w:r>
          </w:p>
        </w:tc>
        <w:tc>
          <w:tcPr>
            <w:tcW w:w="2340" w:type="dxa"/>
          </w:tcPr>
          <w:p w14:paraId="4B07B403"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Red Bluff</w:t>
            </w:r>
          </w:p>
        </w:tc>
        <w:tc>
          <w:tcPr>
            <w:tcW w:w="754" w:type="dxa"/>
          </w:tcPr>
          <w:p w14:paraId="0191C5D7"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505F680D"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96080</w:t>
            </w:r>
          </w:p>
        </w:tc>
      </w:tr>
      <w:tr w:rsidR="00C501EA" w:rsidRPr="000C6EBC" w14:paraId="61FBB928" w14:textId="77777777" w:rsidTr="00E32993">
        <w:trPr>
          <w:trHeight w:val="251"/>
        </w:trPr>
        <w:tc>
          <w:tcPr>
            <w:tcW w:w="1819" w:type="dxa"/>
          </w:tcPr>
          <w:p w14:paraId="44951449" w14:textId="77777777" w:rsidR="00C501EA" w:rsidRPr="000C6EBC" w:rsidRDefault="00C501EA" w:rsidP="00E32993">
            <w:pPr>
              <w:pStyle w:val="TableParagraph"/>
              <w:spacing w:line="231" w:lineRule="exact"/>
              <w:ind w:left="107"/>
              <w:rPr>
                <w:rFonts w:asciiTheme="minorHAnsi" w:hAnsiTheme="minorHAnsi" w:cstheme="minorHAnsi"/>
              </w:rPr>
            </w:pPr>
            <w:r w:rsidRPr="000C6EBC">
              <w:rPr>
                <w:rFonts w:asciiTheme="minorHAnsi" w:hAnsiTheme="minorHAnsi" w:cstheme="minorHAnsi"/>
              </w:rPr>
              <w:t>Trinity</w:t>
            </w:r>
          </w:p>
        </w:tc>
        <w:tc>
          <w:tcPr>
            <w:tcW w:w="2618" w:type="dxa"/>
          </w:tcPr>
          <w:p w14:paraId="2638072B" w14:textId="77777777" w:rsidR="00C501EA" w:rsidRPr="000C6EBC" w:rsidRDefault="00C501EA" w:rsidP="00E32993">
            <w:pPr>
              <w:pStyle w:val="TableParagraph"/>
              <w:spacing w:line="231" w:lineRule="exact"/>
              <w:ind w:left="105"/>
              <w:rPr>
                <w:rFonts w:asciiTheme="minorHAnsi" w:hAnsiTheme="minorHAnsi" w:cstheme="minorHAnsi"/>
              </w:rPr>
            </w:pPr>
            <w:r w:rsidRPr="000C6EBC">
              <w:rPr>
                <w:rFonts w:asciiTheme="minorHAnsi" w:hAnsiTheme="minorHAnsi" w:cstheme="minorHAnsi"/>
              </w:rPr>
              <w:t>Trinity</w:t>
            </w:r>
          </w:p>
        </w:tc>
        <w:tc>
          <w:tcPr>
            <w:tcW w:w="3871" w:type="dxa"/>
          </w:tcPr>
          <w:p w14:paraId="4E77BD82"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11 Court Street</w:t>
            </w:r>
          </w:p>
        </w:tc>
        <w:tc>
          <w:tcPr>
            <w:tcW w:w="2340" w:type="dxa"/>
          </w:tcPr>
          <w:p w14:paraId="62AE099A"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Weaverville</w:t>
            </w:r>
          </w:p>
        </w:tc>
        <w:tc>
          <w:tcPr>
            <w:tcW w:w="754" w:type="dxa"/>
          </w:tcPr>
          <w:p w14:paraId="49B34FEE"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7F0E4861" w14:textId="77777777" w:rsidR="00C501EA" w:rsidRPr="000C6EBC" w:rsidRDefault="00C501EA" w:rsidP="00E32993">
            <w:pPr>
              <w:pStyle w:val="TableParagraph"/>
              <w:spacing w:line="231" w:lineRule="exact"/>
              <w:ind w:left="107"/>
              <w:rPr>
                <w:rFonts w:asciiTheme="minorHAnsi" w:hAnsiTheme="minorHAnsi" w:cstheme="minorHAnsi"/>
              </w:rPr>
            </w:pPr>
            <w:r w:rsidRPr="000C6EBC">
              <w:rPr>
                <w:rFonts w:asciiTheme="minorHAnsi" w:hAnsiTheme="minorHAnsi" w:cstheme="minorHAnsi"/>
              </w:rPr>
              <w:t>96093</w:t>
            </w:r>
          </w:p>
        </w:tc>
      </w:tr>
      <w:tr w:rsidR="00C501EA" w:rsidRPr="000C6EBC" w14:paraId="0A4FAE11" w14:textId="77777777" w:rsidTr="00E32993">
        <w:trPr>
          <w:trHeight w:val="253"/>
        </w:trPr>
        <w:tc>
          <w:tcPr>
            <w:tcW w:w="1819" w:type="dxa"/>
          </w:tcPr>
          <w:p w14:paraId="10FB208E" w14:textId="77777777" w:rsidR="00C501EA" w:rsidRPr="000C6EBC" w:rsidRDefault="00C501EA" w:rsidP="00E32993">
            <w:pPr>
              <w:pStyle w:val="TableParagraph"/>
              <w:spacing w:before="2" w:line="232" w:lineRule="exact"/>
              <w:ind w:left="107"/>
              <w:rPr>
                <w:rFonts w:asciiTheme="minorHAnsi" w:hAnsiTheme="minorHAnsi" w:cstheme="minorHAnsi"/>
              </w:rPr>
            </w:pPr>
            <w:r w:rsidRPr="000C6EBC">
              <w:rPr>
                <w:rFonts w:asciiTheme="minorHAnsi" w:hAnsiTheme="minorHAnsi" w:cstheme="minorHAnsi"/>
              </w:rPr>
              <w:t>Trinity</w:t>
            </w:r>
          </w:p>
        </w:tc>
        <w:tc>
          <w:tcPr>
            <w:tcW w:w="2618" w:type="dxa"/>
          </w:tcPr>
          <w:p w14:paraId="0D1CA614" w14:textId="77777777" w:rsidR="00C501EA" w:rsidRPr="000C6EBC" w:rsidRDefault="00C501EA" w:rsidP="00E32993">
            <w:pPr>
              <w:pStyle w:val="TableParagraph"/>
              <w:spacing w:before="2" w:line="232" w:lineRule="exact"/>
              <w:ind w:left="105"/>
              <w:rPr>
                <w:rFonts w:asciiTheme="minorHAnsi" w:hAnsiTheme="minorHAnsi" w:cstheme="minorHAnsi"/>
              </w:rPr>
            </w:pPr>
            <w:r w:rsidRPr="000C6EBC">
              <w:rPr>
                <w:rFonts w:asciiTheme="minorHAnsi" w:hAnsiTheme="minorHAnsi" w:cstheme="minorHAnsi"/>
              </w:rPr>
              <w:t>Trinity</w:t>
            </w:r>
          </w:p>
        </w:tc>
        <w:tc>
          <w:tcPr>
            <w:tcW w:w="3871" w:type="dxa"/>
          </w:tcPr>
          <w:p w14:paraId="1F1C137A"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6641 B State Hwy 3</w:t>
            </w:r>
          </w:p>
        </w:tc>
        <w:tc>
          <w:tcPr>
            <w:tcW w:w="2340" w:type="dxa"/>
          </w:tcPr>
          <w:p w14:paraId="1323EA5E"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Hayfork</w:t>
            </w:r>
          </w:p>
        </w:tc>
        <w:tc>
          <w:tcPr>
            <w:tcW w:w="754" w:type="dxa"/>
          </w:tcPr>
          <w:p w14:paraId="63E2D0B8"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0F6E0202" w14:textId="77777777" w:rsidR="00C501EA" w:rsidRPr="000C6EBC" w:rsidRDefault="00C501EA" w:rsidP="00E32993">
            <w:pPr>
              <w:pStyle w:val="TableParagraph"/>
              <w:spacing w:before="2" w:line="232" w:lineRule="exact"/>
              <w:ind w:left="107"/>
              <w:rPr>
                <w:rFonts w:asciiTheme="minorHAnsi" w:hAnsiTheme="minorHAnsi" w:cstheme="minorHAnsi"/>
              </w:rPr>
            </w:pPr>
            <w:r w:rsidRPr="000C6EBC">
              <w:rPr>
                <w:rFonts w:asciiTheme="minorHAnsi" w:hAnsiTheme="minorHAnsi" w:cstheme="minorHAnsi"/>
              </w:rPr>
              <w:t>96041</w:t>
            </w:r>
          </w:p>
        </w:tc>
      </w:tr>
      <w:tr w:rsidR="00C501EA" w:rsidRPr="000C6EBC" w14:paraId="419DB289" w14:textId="77777777" w:rsidTr="00E32993">
        <w:trPr>
          <w:trHeight w:val="253"/>
        </w:trPr>
        <w:tc>
          <w:tcPr>
            <w:tcW w:w="1819" w:type="dxa"/>
          </w:tcPr>
          <w:p w14:paraId="2DD58384"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Tulare</w:t>
            </w:r>
          </w:p>
        </w:tc>
        <w:tc>
          <w:tcPr>
            <w:tcW w:w="2618" w:type="dxa"/>
          </w:tcPr>
          <w:p w14:paraId="73232169" w14:textId="77777777" w:rsidR="00C501EA" w:rsidRPr="000C6EBC" w:rsidRDefault="00C501EA" w:rsidP="00E32993">
            <w:pPr>
              <w:pStyle w:val="TableParagraph"/>
              <w:spacing w:line="234" w:lineRule="exact"/>
              <w:ind w:left="105"/>
              <w:rPr>
                <w:rFonts w:asciiTheme="minorHAnsi" w:hAnsiTheme="minorHAnsi" w:cstheme="minorHAnsi"/>
              </w:rPr>
            </w:pPr>
            <w:r w:rsidRPr="000C6EBC">
              <w:rPr>
                <w:rFonts w:asciiTheme="minorHAnsi" w:hAnsiTheme="minorHAnsi" w:cstheme="minorHAnsi"/>
              </w:rPr>
              <w:t>Tulare</w:t>
            </w:r>
          </w:p>
        </w:tc>
        <w:tc>
          <w:tcPr>
            <w:tcW w:w="3871" w:type="dxa"/>
          </w:tcPr>
          <w:p w14:paraId="25C5BDC5"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221 Mooney Blvd.</w:t>
            </w:r>
          </w:p>
        </w:tc>
        <w:tc>
          <w:tcPr>
            <w:tcW w:w="2340" w:type="dxa"/>
          </w:tcPr>
          <w:p w14:paraId="2E0DF586"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Visalia</w:t>
            </w:r>
          </w:p>
        </w:tc>
        <w:tc>
          <w:tcPr>
            <w:tcW w:w="754" w:type="dxa"/>
          </w:tcPr>
          <w:p w14:paraId="6890F00B"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1B55B216"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93291-4593</w:t>
            </w:r>
          </w:p>
        </w:tc>
      </w:tr>
      <w:tr w:rsidR="00C501EA" w:rsidRPr="000C6EBC" w14:paraId="5196B7D1" w14:textId="77777777" w:rsidTr="00E32993">
        <w:trPr>
          <w:trHeight w:val="253"/>
        </w:trPr>
        <w:tc>
          <w:tcPr>
            <w:tcW w:w="1819" w:type="dxa"/>
          </w:tcPr>
          <w:p w14:paraId="59D7029E"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Tulare</w:t>
            </w:r>
          </w:p>
        </w:tc>
        <w:tc>
          <w:tcPr>
            <w:tcW w:w="2618" w:type="dxa"/>
          </w:tcPr>
          <w:p w14:paraId="288C40DD" w14:textId="77777777" w:rsidR="00C501EA" w:rsidRPr="000C6EBC" w:rsidRDefault="00C501EA" w:rsidP="00E32993">
            <w:pPr>
              <w:pStyle w:val="TableParagraph"/>
              <w:spacing w:line="234" w:lineRule="exact"/>
              <w:ind w:left="105"/>
              <w:rPr>
                <w:rFonts w:asciiTheme="minorHAnsi" w:hAnsiTheme="minorHAnsi" w:cstheme="minorHAnsi"/>
              </w:rPr>
            </w:pPr>
            <w:r w:rsidRPr="000C6EBC">
              <w:rPr>
                <w:rFonts w:asciiTheme="minorHAnsi" w:hAnsiTheme="minorHAnsi" w:cstheme="minorHAnsi"/>
              </w:rPr>
              <w:t>Tulare</w:t>
            </w:r>
          </w:p>
        </w:tc>
        <w:tc>
          <w:tcPr>
            <w:tcW w:w="3871" w:type="dxa"/>
          </w:tcPr>
          <w:p w14:paraId="27A1337B"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11200 Avenue 368</w:t>
            </w:r>
          </w:p>
        </w:tc>
        <w:tc>
          <w:tcPr>
            <w:tcW w:w="2340" w:type="dxa"/>
          </w:tcPr>
          <w:p w14:paraId="6E40BD50"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Visalia</w:t>
            </w:r>
          </w:p>
        </w:tc>
        <w:tc>
          <w:tcPr>
            <w:tcW w:w="754" w:type="dxa"/>
          </w:tcPr>
          <w:p w14:paraId="44AB98C7"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0610E7BB"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93291</w:t>
            </w:r>
          </w:p>
        </w:tc>
      </w:tr>
      <w:tr w:rsidR="00C501EA" w:rsidRPr="000C6EBC" w14:paraId="7E640419" w14:textId="77777777" w:rsidTr="00E32993">
        <w:trPr>
          <w:trHeight w:val="251"/>
        </w:trPr>
        <w:tc>
          <w:tcPr>
            <w:tcW w:w="1819" w:type="dxa"/>
          </w:tcPr>
          <w:p w14:paraId="1E16A053" w14:textId="77777777" w:rsidR="00C501EA" w:rsidRPr="000C6EBC" w:rsidRDefault="00C501EA" w:rsidP="00E32993">
            <w:pPr>
              <w:pStyle w:val="TableParagraph"/>
              <w:spacing w:line="231" w:lineRule="exact"/>
              <w:ind w:left="107"/>
              <w:rPr>
                <w:rFonts w:asciiTheme="minorHAnsi" w:hAnsiTheme="minorHAnsi" w:cstheme="minorHAnsi"/>
              </w:rPr>
            </w:pPr>
            <w:r w:rsidRPr="000C6EBC">
              <w:rPr>
                <w:rFonts w:asciiTheme="minorHAnsi" w:hAnsiTheme="minorHAnsi" w:cstheme="minorHAnsi"/>
              </w:rPr>
              <w:t>Tulare</w:t>
            </w:r>
          </w:p>
        </w:tc>
        <w:tc>
          <w:tcPr>
            <w:tcW w:w="2618" w:type="dxa"/>
          </w:tcPr>
          <w:p w14:paraId="651149FF" w14:textId="77777777" w:rsidR="00C501EA" w:rsidRPr="000C6EBC" w:rsidRDefault="00C501EA" w:rsidP="00E32993">
            <w:pPr>
              <w:pStyle w:val="TableParagraph"/>
              <w:spacing w:line="231" w:lineRule="exact"/>
              <w:ind w:left="105"/>
              <w:rPr>
                <w:rFonts w:asciiTheme="minorHAnsi" w:hAnsiTheme="minorHAnsi" w:cstheme="minorHAnsi"/>
              </w:rPr>
            </w:pPr>
            <w:r w:rsidRPr="000C6EBC">
              <w:rPr>
                <w:rFonts w:asciiTheme="minorHAnsi" w:hAnsiTheme="minorHAnsi" w:cstheme="minorHAnsi"/>
              </w:rPr>
              <w:t>Tulare</w:t>
            </w:r>
          </w:p>
        </w:tc>
        <w:tc>
          <w:tcPr>
            <w:tcW w:w="3871" w:type="dxa"/>
          </w:tcPr>
          <w:p w14:paraId="63509E2A"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640 South Alta Avenue</w:t>
            </w:r>
          </w:p>
        </w:tc>
        <w:tc>
          <w:tcPr>
            <w:tcW w:w="2340" w:type="dxa"/>
          </w:tcPr>
          <w:p w14:paraId="26D0ABFE"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Dinuba</w:t>
            </w:r>
          </w:p>
        </w:tc>
        <w:tc>
          <w:tcPr>
            <w:tcW w:w="754" w:type="dxa"/>
          </w:tcPr>
          <w:p w14:paraId="2E62F6FB"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25A9CE81" w14:textId="77777777" w:rsidR="00C501EA" w:rsidRPr="000C6EBC" w:rsidRDefault="00C501EA" w:rsidP="00E32993">
            <w:pPr>
              <w:pStyle w:val="TableParagraph"/>
              <w:spacing w:line="231" w:lineRule="exact"/>
              <w:ind w:left="107"/>
              <w:rPr>
                <w:rFonts w:asciiTheme="minorHAnsi" w:hAnsiTheme="minorHAnsi" w:cstheme="minorHAnsi"/>
              </w:rPr>
            </w:pPr>
            <w:r w:rsidRPr="000C6EBC">
              <w:rPr>
                <w:rFonts w:asciiTheme="minorHAnsi" w:hAnsiTheme="minorHAnsi" w:cstheme="minorHAnsi"/>
              </w:rPr>
              <w:t>93618</w:t>
            </w:r>
          </w:p>
        </w:tc>
      </w:tr>
      <w:tr w:rsidR="00C501EA" w:rsidRPr="000C6EBC" w14:paraId="027FDB16" w14:textId="77777777" w:rsidTr="00E32993">
        <w:trPr>
          <w:trHeight w:val="253"/>
        </w:trPr>
        <w:tc>
          <w:tcPr>
            <w:tcW w:w="1819" w:type="dxa"/>
          </w:tcPr>
          <w:p w14:paraId="5DFE4018" w14:textId="77777777" w:rsidR="00C501EA" w:rsidRPr="000C6EBC" w:rsidRDefault="00C501EA" w:rsidP="00E32993">
            <w:pPr>
              <w:pStyle w:val="TableParagraph"/>
              <w:spacing w:before="2" w:line="232" w:lineRule="exact"/>
              <w:ind w:left="107"/>
              <w:rPr>
                <w:rFonts w:asciiTheme="minorHAnsi" w:hAnsiTheme="minorHAnsi" w:cstheme="minorHAnsi"/>
              </w:rPr>
            </w:pPr>
            <w:r w:rsidRPr="000C6EBC">
              <w:rPr>
                <w:rFonts w:asciiTheme="minorHAnsi" w:hAnsiTheme="minorHAnsi" w:cstheme="minorHAnsi"/>
              </w:rPr>
              <w:t>Tulare</w:t>
            </w:r>
          </w:p>
        </w:tc>
        <w:tc>
          <w:tcPr>
            <w:tcW w:w="2618" w:type="dxa"/>
          </w:tcPr>
          <w:p w14:paraId="7DEDD339" w14:textId="77777777" w:rsidR="00C501EA" w:rsidRPr="000C6EBC" w:rsidRDefault="00C501EA" w:rsidP="00E32993">
            <w:pPr>
              <w:pStyle w:val="TableParagraph"/>
              <w:spacing w:before="2" w:line="232" w:lineRule="exact"/>
              <w:ind w:left="105"/>
              <w:rPr>
                <w:rFonts w:asciiTheme="minorHAnsi" w:hAnsiTheme="minorHAnsi" w:cstheme="minorHAnsi"/>
              </w:rPr>
            </w:pPr>
            <w:r w:rsidRPr="000C6EBC">
              <w:rPr>
                <w:rFonts w:asciiTheme="minorHAnsi" w:hAnsiTheme="minorHAnsi" w:cstheme="minorHAnsi"/>
              </w:rPr>
              <w:t>Tulare</w:t>
            </w:r>
          </w:p>
        </w:tc>
        <w:tc>
          <w:tcPr>
            <w:tcW w:w="3871" w:type="dxa"/>
          </w:tcPr>
          <w:p w14:paraId="27CD313D"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36650 Road 112</w:t>
            </w:r>
          </w:p>
        </w:tc>
        <w:tc>
          <w:tcPr>
            <w:tcW w:w="2340" w:type="dxa"/>
          </w:tcPr>
          <w:p w14:paraId="05E6AAA2"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Visalia</w:t>
            </w:r>
          </w:p>
        </w:tc>
        <w:tc>
          <w:tcPr>
            <w:tcW w:w="754" w:type="dxa"/>
          </w:tcPr>
          <w:p w14:paraId="7D2CC88A"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3A163F1C" w14:textId="77777777" w:rsidR="00C501EA" w:rsidRPr="000C6EBC" w:rsidRDefault="00C501EA" w:rsidP="00E32993">
            <w:pPr>
              <w:pStyle w:val="TableParagraph"/>
              <w:spacing w:before="2" w:line="232" w:lineRule="exact"/>
              <w:ind w:left="107"/>
              <w:rPr>
                <w:rFonts w:asciiTheme="minorHAnsi" w:hAnsiTheme="minorHAnsi" w:cstheme="minorHAnsi"/>
              </w:rPr>
            </w:pPr>
            <w:r w:rsidRPr="000C6EBC">
              <w:rPr>
                <w:rFonts w:asciiTheme="minorHAnsi" w:hAnsiTheme="minorHAnsi" w:cstheme="minorHAnsi"/>
              </w:rPr>
              <w:t>93291</w:t>
            </w:r>
          </w:p>
        </w:tc>
      </w:tr>
      <w:tr w:rsidR="00C501EA" w:rsidRPr="000C6EBC" w14:paraId="7A4C2E41" w14:textId="77777777" w:rsidTr="00E32993">
        <w:trPr>
          <w:trHeight w:val="253"/>
        </w:trPr>
        <w:tc>
          <w:tcPr>
            <w:tcW w:w="1819" w:type="dxa"/>
          </w:tcPr>
          <w:p w14:paraId="7E047A29"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Tulare</w:t>
            </w:r>
          </w:p>
        </w:tc>
        <w:tc>
          <w:tcPr>
            <w:tcW w:w="2618" w:type="dxa"/>
          </w:tcPr>
          <w:p w14:paraId="0CCF6652" w14:textId="77777777" w:rsidR="00C501EA" w:rsidRPr="000C6EBC" w:rsidRDefault="00C501EA" w:rsidP="00E32993">
            <w:pPr>
              <w:pStyle w:val="TableParagraph"/>
              <w:spacing w:line="234" w:lineRule="exact"/>
              <w:ind w:left="105"/>
              <w:rPr>
                <w:rFonts w:asciiTheme="minorHAnsi" w:hAnsiTheme="minorHAnsi" w:cstheme="minorHAnsi"/>
              </w:rPr>
            </w:pPr>
            <w:r w:rsidRPr="000C6EBC">
              <w:rPr>
                <w:rFonts w:asciiTheme="minorHAnsi" w:hAnsiTheme="minorHAnsi" w:cstheme="minorHAnsi"/>
              </w:rPr>
              <w:t>Tulare</w:t>
            </w:r>
          </w:p>
        </w:tc>
        <w:tc>
          <w:tcPr>
            <w:tcW w:w="3871" w:type="dxa"/>
          </w:tcPr>
          <w:p w14:paraId="0B94FFBB"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3400 W. Mineral King Ave</w:t>
            </w:r>
          </w:p>
        </w:tc>
        <w:tc>
          <w:tcPr>
            <w:tcW w:w="2340" w:type="dxa"/>
          </w:tcPr>
          <w:p w14:paraId="6E23554A"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Visalia</w:t>
            </w:r>
          </w:p>
        </w:tc>
        <w:tc>
          <w:tcPr>
            <w:tcW w:w="754" w:type="dxa"/>
          </w:tcPr>
          <w:p w14:paraId="5C8BE61A"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7E0754C6"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93291</w:t>
            </w:r>
          </w:p>
        </w:tc>
      </w:tr>
      <w:tr w:rsidR="00C501EA" w:rsidRPr="000C6EBC" w14:paraId="52127E55" w14:textId="77777777" w:rsidTr="00E32993">
        <w:trPr>
          <w:trHeight w:val="251"/>
        </w:trPr>
        <w:tc>
          <w:tcPr>
            <w:tcW w:w="1819" w:type="dxa"/>
          </w:tcPr>
          <w:p w14:paraId="57977D68" w14:textId="77777777" w:rsidR="00C501EA" w:rsidRPr="000C6EBC" w:rsidRDefault="00C501EA" w:rsidP="00E32993">
            <w:pPr>
              <w:pStyle w:val="TableParagraph"/>
              <w:spacing w:line="231" w:lineRule="exact"/>
              <w:ind w:left="107"/>
              <w:rPr>
                <w:rFonts w:asciiTheme="minorHAnsi" w:hAnsiTheme="minorHAnsi" w:cstheme="minorHAnsi"/>
              </w:rPr>
            </w:pPr>
            <w:r w:rsidRPr="000C6EBC">
              <w:rPr>
                <w:rFonts w:asciiTheme="minorHAnsi" w:hAnsiTheme="minorHAnsi" w:cstheme="minorHAnsi"/>
              </w:rPr>
              <w:t>Tulare</w:t>
            </w:r>
          </w:p>
        </w:tc>
        <w:tc>
          <w:tcPr>
            <w:tcW w:w="2618" w:type="dxa"/>
          </w:tcPr>
          <w:p w14:paraId="69B2DA1E" w14:textId="77777777" w:rsidR="00C501EA" w:rsidRPr="000C6EBC" w:rsidRDefault="00C501EA" w:rsidP="00E32993">
            <w:pPr>
              <w:pStyle w:val="TableParagraph"/>
              <w:spacing w:line="231" w:lineRule="exact"/>
              <w:ind w:left="105"/>
              <w:rPr>
                <w:rFonts w:asciiTheme="minorHAnsi" w:hAnsiTheme="minorHAnsi" w:cstheme="minorHAnsi"/>
              </w:rPr>
            </w:pPr>
            <w:r w:rsidRPr="000C6EBC">
              <w:rPr>
                <w:rFonts w:asciiTheme="minorHAnsi" w:hAnsiTheme="minorHAnsi" w:cstheme="minorHAnsi"/>
              </w:rPr>
              <w:t>Tulare</w:t>
            </w:r>
          </w:p>
        </w:tc>
        <w:tc>
          <w:tcPr>
            <w:tcW w:w="3871" w:type="dxa"/>
          </w:tcPr>
          <w:p w14:paraId="0D669ADA"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300 E Olive</w:t>
            </w:r>
          </w:p>
        </w:tc>
        <w:tc>
          <w:tcPr>
            <w:tcW w:w="2340" w:type="dxa"/>
          </w:tcPr>
          <w:p w14:paraId="344F4A87"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Porterville</w:t>
            </w:r>
          </w:p>
        </w:tc>
        <w:tc>
          <w:tcPr>
            <w:tcW w:w="754" w:type="dxa"/>
          </w:tcPr>
          <w:p w14:paraId="60EAF2C2"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306FF4E3" w14:textId="77777777" w:rsidR="00C501EA" w:rsidRPr="000C6EBC" w:rsidRDefault="00C501EA" w:rsidP="00E32993">
            <w:pPr>
              <w:pStyle w:val="TableParagraph"/>
              <w:spacing w:line="231" w:lineRule="exact"/>
              <w:ind w:left="107"/>
              <w:rPr>
                <w:rFonts w:asciiTheme="minorHAnsi" w:hAnsiTheme="minorHAnsi" w:cstheme="minorHAnsi"/>
              </w:rPr>
            </w:pPr>
            <w:r w:rsidRPr="000C6EBC">
              <w:rPr>
                <w:rFonts w:asciiTheme="minorHAnsi" w:hAnsiTheme="minorHAnsi" w:cstheme="minorHAnsi"/>
              </w:rPr>
              <w:t>93257</w:t>
            </w:r>
          </w:p>
        </w:tc>
      </w:tr>
      <w:tr w:rsidR="00C501EA" w:rsidRPr="000C6EBC" w14:paraId="666F02C0" w14:textId="77777777" w:rsidTr="00E32993">
        <w:trPr>
          <w:trHeight w:val="253"/>
        </w:trPr>
        <w:tc>
          <w:tcPr>
            <w:tcW w:w="1819" w:type="dxa"/>
          </w:tcPr>
          <w:p w14:paraId="2A8562DD" w14:textId="77777777" w:rsidR="00C501EA" w:rsidRPr="000C6EBC" w:rsidRDefault="00C501EA" w:rsidP="00E32993">
            <w:pPr>
              <w:pStyle w:val="TableParagraph"/>
              <w:spacing w:before="2" w:line="232" w:lineRule="exact"/>
              <w:ind w:left="107"/>
              <w:rPr>
                <w:rFonts w:asciiTheme="minorHAnsi" w:hAnsiTheme="minorHAnsi" w:cstheme="minorHAnsi"/>
              </w:rPr>
            </w:pPr>
            <w:r w:rsidRPr="000C6EBC">
              <w:rPr>
                <w:rFonts w:asciiTheme="minorHAnsi" w:hAnsiTheme="minorHAnsi" w:cstheme="minorHAnsi"/>
              </w:rPr>
              <w:t>Tuolumne</w:t>
            </w:r>
          </w:p>
        </w:tc>
        <w:tc>
          <w:tcPr>
            <w:tcW w:w="2618" w:type="dxa"/>
          </w:tcPr>
          <w:p w14:paraId="5A2E85E9" w14:textId="77777777" w:rsidR="00C501EA" w:rsidRPr="000C6EBC" w:rsidRDefault="00C501EA" w:rsidP="00E32993">
            <w:pPr>
              <w:pStyle w:val="TableParagraph"/>
              <w:spacing w:before="2" w:line="232" w:lineRule="exact"/>
              <w:ind w:left="105"/>
              <w:rPr>
                <w:rFonts w:asciiTheme="minorHAnsi" w:hAnsiTheme="minorHAnsi" w:cstheme="minorHAnsi"/>
              </w:rPr>
            </w:pPr>
            <w:r w:rsidRPr="000C6EBC">
              <w:rPr>
                <w:rFonts w:asciiTheme="minorHAnsi" w:hAnsiTheme="minorHAnsi" w:cstheme="minorHAnsi"/>
              </w:rPr>
              <w:t>Tuolumne</w:t>
            </w:r>
          </w:p>
        </w:tc>
        <w:tc>
          <w:tcPr>
            <w:tcW w:w="3871" w:type="dxa"/>
          </w:tcPr>
          <w:p w14:paraId="45D41C60"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41 West Yaney Avenue</w:t>
            </w:r>
          </w:p>
        </w:tc>
        <w:tc>
          <w:tcPr>
            <w:tcW w:w="2340" w:type="dxa"/>
          </w:tcPr>
          <w:p w14:paraId="75517BD1"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Sonora</w:t>
            </w:r>
          </w:p>
        </w:tc>
        <w:tc>
          <w:tcPr>
            <w:tcW w:w="754" w:type="dxa"/>
          </w:tcPr>
          <w:p w14:paraId="5208052C"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18BB59C1" w14:textId="77777777" w:rsidR="00C501EA" w:rsidRPr="000C6EBC" w:rsidRDefault="00C501EA" w:rsidP="00E32993">
            <w:pPr>
              <w:pStyle w:val="TableParagraph"/>
              <w:spacing w:before="2" w:line="232" w:lineRule="exact"/>
              <w:ind w:left="107"/>
              <w:rPr>
                <w:rFonts w:asciiTheme="minorHAnsi" w:hAnsiTheme="minorHAnsi" w:cstheme="minorHAnsi"/>
              </w:rPr>
            </w:pPr>
            <w:r w:rsidRPr="000C6EBC">
              <w:rPr>
                <w:rFonts w:asciiTheme="minorHAnsi" w:hAnsiTheme="minorHAnsi" w:cstheme="minorHAnsi"/>
              </w:rPr>
              <w:t>95370</w:t>
            </w:r>
          </w:p>
        </w:tc>
      </w:tr>
      <w:tr w:rsidR="00C501EA" w:rsidRPr="000C6EBC" w14:paraId="63978142" w14:textId="77777777" w:rsidTr="00E32993">
        <w:trPr>
          <w:trHeight w:val="253"/>
        </w:trPr>
        <w:tc>
          <w:tcPr>
            <w:tcW w:w="1819" w:type="dxa"/>
          </w:tcPr>
          <w:p w14:paraId="4BC95E16" w14:textId="77777777" w:rsidR="00C501EA" w:rsidRPr="000C6EBC" w:rsidRDefault="00C501EA" w:rsidP="00E32993">
            <w:pPr>
              <w:pStyle w:val="TableParagraph"/>
              <w:spacing w:before="2" w:line="232" w:lineRule="exact"/>
              <w:ind w:left="107"/>
              <w:rPr>
                <w:rFonts w:asciiTheme="minorHAnsi" w:hAnsiTheme="minorHAnsi" w:cstheme="minorHAnsi"/>
              </w:rPr>
            </w:pPr>
            <w:r w:rsidRPr="000C6EBC">
              <w:rPr>
                <w:rFonts w:asciiTheme="minorHAnsi" w:hAnsiTheme="minorHAnsi" w:cstheme="minorHAnsi"/>
              </w:rPr>
              <w:t>Tuolumne</w:t>
            </w:r>
          </w:p>
        </w:tc>
        <w:tc>
          <w:tcPr>
            <w:tcW w:w="2618" w:type="dxa"/>
          </w:tcPr>
          <w:p w14:paraId="072B3FC6" w14:textId="77777777" w:rsidR="00C501EA" w:rsidRPr="000C6EBC" w:rsidRDefault="00C501EA" w:rsidP="00E32993">
            <w:pPr>
              <w:pStyle w:val="TableParagraph"/>
              <w:spacing w:before="2" w:line="232" w:lineRule="exact"/>
              <w:ind w:left="105"/>
              <w:rPr>
                <w:rFonts w:asciiTheme="minorHAnsi" w:hAnsiTheme="minorHAnsi" w:cstheme="minorHAnsi"/>
              </w:rPr>
            </w:pPr>
            <w:r w:rsidRPr="000C6EBC">
              <w:rPr>
                <w:rFonts w:asciiTheme="minorHAnsi" w:hAnsiTheme="minorHAnsi" w:cstheme="minorHAnsi"/>
              </w:rPr>
              <w:t>Tuolumne</w:t>
            </w:r>
          </w:p>
        </w:tc>
        <w:tc>
          <w:tcPr>
            <w:tcW w:w="3871" w:type="dxa"/>
          </w:tcPr>
          <w:p w14:paraId="213A30E0"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60 North Washington Street</w:t>
            </w:r>
          </w:p>
        </w:tc>
        <w:tc>
          <w:tcPr>
            <w:tcW w:w="2340" w:type="dxa"/>
          </w:tcPr>
          <w:p w14:paraId="5071BFB7"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Sonora</w:t>
            </w:r>
          </w:p>
        </w:tc>
        <w:tc>
          <w:tcPr>
            <w:tcW w:w="754" w:type="dxa"/>
          </w:tcPr>
          <w:p w14:paraId="36D4AE1E"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18287830" w14:textId="77777777" w:rsidR="00C501EA" w:rsidRPr="000C6EBC" w:rsidRDefault="00C501EA" w:rsidP="00E32993">
            <w:pPr>
              <w:pStyle w:val="TableParagraph"/>
              <w:spacing w:before="2" w:line="232" w:lineRule="exact"/>
              <w:ind w:left="107"/>
              <w:rPr>
                <w:rFonts w:asciiTheme="minorHAnsi" w:hAnsiTheme="minorHAnsi" w:cstheme="minorHAnsi"/>
              </w:rPr>
            </w:pPr>
            <w:r w:rsidRPr="000C6EBC">
              <w:rPr>
                <w:rFonts w:asciiTheme="minorHAnsi" w:hAnsiTheme="minorHAnsi" w:cstheme="minorHAnsi"/>
              </w:rPr>
              <w:t>95370</w:t>
            </w:r>
          </w:p>
        </w:tc>
      </w:tr>
      <w:tr w:rsidR="00C501EA" w:rsidRPr="000C6EBC" w14:paraId="3576D024" w14:textId="77777777" w:rsidTr="00E32993">
        <w:trPr>
          <w:trHeight w:val="253"/>
        </w:trPr>
        <w:tc>
          <w:tcPr>
            <w:tcW w:w="1819" w:type="dxa"/>
          </w:tcPr>
          <w:p w14:paraId="4646A72E"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Ventura</w:t>
            </w:r>
          </w:p>
        </w:tc>
        <w:tc>
          <w:tcPr>
            <w:tcW w:w="2618" w:type="dxa"/>
          </w:tcPr>
          <w:p w14:paraId="1F886043" w14:textId="77777777" w:rsidR="00C501EA" w:rsidRPr="000C6EBC" w:rsidRDefault="00C501EA" w:rsidP="00E32993">
            <w:pPr>
              <w:pStyle w:val="TableParagraph"/>
              <w:spacing w:line="234" w:lineRule="exact"/>
              <w:ind w:left="105"/>
              <w:rPr>
                <w:rFonts w:asciiTheme="minorHAnsi" w:hAnsiTheme="minorHAnsi" w:cstheme="minorHAnsi"/>
              </w:rPr>
            </w:pPr>
            <w:r w:rsidRPr="000C6EBC">
              <w:rPr>
                <w:rFonts w:asciiTheme="minorHAnsi" w:hAnsiTheme="minorHAnsi" w:cstheme="minorHAnsi"/>
              </w:rPr>
              <w:t>Ventura</w:t>
            </w:r>
          </w:p>
        </w:tc>
        <w:tc>
          <w:tcPr>
            <w:tcW w:w="3871" w:type="dxa"/>
          </w:tcPr>
          <w:p w14:paraId="4DE1A7EE"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800 South Victoria Avenue</w:t>
            </w:r>
          </w:p>
        </w:tc>
        <w:tc>
          <w:tcPr>
            <w:tcW w:w="2340" w:type="dxa"/>
          </w:tcPr>
          <w:p w14:paraId="64F43B23"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Ventura</w:t>
            </w:r>
          </w:p>
        </w:tc>
        <w:tc>
          <w:tcPr>
            <w:tcW w:w="754" w:type="dxa"/>
          </w:tcPr>
          <w:p w14:paraId="088D9A37"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3B61E40E"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93006-0001</w:t>
            </w:r>
          </w:p>
        </w:tc>
      </w:tr>
      <w:tr w:rsidR="00C501EA" w:rsidRPr="000C6EBC" w14:paraId="6019B763" w14:textId="77777777" w:rsidTr="00E32993">
        <w:trPr>
          <w:trHeight w:val="251"/>
        </w:trPr>
        <w:tc>
          <w:tcPr>
            <w:tcW w:w="1819" w:type="dxa"/>
          </w:tcPr>
          <w:p w14:paraId="2A1BD3DD" w14:textId="77777777" w:rsidR="00C501EA" w:rsidRPr="000C6EBC" w:rsidRDefault="00C501EA" w:rsidP="00E32993">
            <w:pPr>
              <w:pStyle w:val="TableParagraph"/>
              <w:spacing w:line="231" w:lineRule="exact"/>
              <w:ind w:left="107"/>
              <w:rPr>
                <w:rFonts w:asciiTheme="minorHAnsi" w:hAnsiTheme="minorHAnsi" w:cstheme="minorHAnsi"/>
              </w:rPr>
            </w:pPr>
            <w:r w:rsidRPr="000C6EBC">
              <w:rPr>
                <w:rFonts w:asciiTheme="minorHAnsi" w:hAnsiTheme="minorHAnsi" w:cstheme="minorHAnsi"/>
              </w:rPr>
              <w:t>Ventura</w:t>
            </w:r>
          </w:p>
        </w:tc>
        <w:tc>
          <w:tcPr>
            <w:tcW w:w="2618" w:type="dxa"/>
          </w:tcPr>
          <w:p w14:paraId="089B9683" w14:textId="77777777" w:rsidR="00C501EA" w:rsidRPr="000C6EBC" w:rsidRDefault="00C501EA" w:rsidP="00E32993">
            <w:pPr>
              <w:pStyle w:val="TableParagraph"/>
              <w:spacing w:line="231" w:lineRule="exact"/>
              <w:ind w:left="105"/>
              <w:rPr>
                <w:rFonts w:asciiTheme="minorHAnsi" w:hAnsiTheme="minorHAnsi" w:cstheme="minorHAnsi"/>
              </w:rPr>
            </w:pPr>
            <w:r w:rsidRPr="000C6EBC">
              <w:rPr>
                <w:rFonts w:asciiTheme="minorHAnsi" w:hAnsiTheme="minorHAnsi" w:cstheme="minorHAnsi"/>
              </w:rPr>
              <w:t>Ventura</w:t>
            </w:r>
          </w:p>
        </w:tc>
        <w:tc>
          <w:tcPr>
            <w:tcW w:w="3871" w:type="dxa"/>
          </w:tcPr>
          <w:p w14:paraId="53E9CF2B"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3855-F Alamo Street</w:t>
            </w:r>
          </w:p>
        </w:tc>
        <w:tc>
          <w:tcPr>
            <w:tcW w:w="2340" w:type="dxa"/>
          </w:tcPr>
          <w:p w14:paraId="4BBD8B92"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Simi Valley</w:t>
            </w:r>
          </w:p>
        </w:tc>
        <w:tc>
          <w:tcPr>
            <w:tcW w:w="754" w:type="dxa"/>
          </w:tcPr>
          <w:p w14:paraId="41A04FE8"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3E265864" w14:textId="77777777" w:rsidR="00C501EA" w:rsidRPr="000C6EBC" w:rsidRDefault="00C501EA" w:rsidP="00E32993">
            <w:pPr>
              <w:pStyle w:val="TableParagraph"/>
              <w:spacing w:line="231" w:lineRule="exact"/>
              <w:ind w:left="107"/>
              <w:rPr>
                <w:rFonts w:asciiTheme="minorHAnsi" w:hAnsiTheme="minorHAnsi" w:cstheme="minorHAnsi"/>
              </w:rPr>
            </w:pPr>
            <w:r w:rsidRPr="000C6EBC">
              <w:rPr>
                <w:rFonts w:asciiTheme="minorHAnsi" w:hAnsiTheme="minorHAnsi" w:cstheme="minorHAnsi"/>
              </w:rPr>
              <w:t>93063</w:t>
            </w:r>
          </w:p>
        </w:tc>
      </w:tr>
      <w:tr w:rsidR="00C501EA" w:rsidRPr="000C6EBC" w14:paraId="0895C30E" w14:textId="77777777" w:rsidTr="00E32993">
        <w:trPr>
          <w:trHeight w:val="253"/>
        </w:trPr>
        <w:tc>
          <w:tcPr>
            <w:tcW w:w="1819" w:type="dxa"/>
          </w:tcPr>
          <w:p w14:paraId="559D409B" w14:textId="77777777" w:rsidR="00C501EA" w:rsidRPr="000C6EBC" w:rsidRDefault="00C501EA" w:rsidP="00E32993">
            <w:pPr>
              <w:pStyle w:val="TableParagraph"/>
              <w:spacing w:before="2" w:line="232" w:lineRule="exact"/>
              <w:ind w:left="107"/>
              <w:rPr>
                <w:rFonts w:asciiTheme="minorHAnsi" w:hAnsiTheme="minorHAnsi" w:cstheme="minorHAnsi"/>
              </w:rPr>
            </w:pPr>
            <w:r w:rsidRPr="000C6EBC">
              <w:rPr>
                <w:rFonts w:asciiTheme="minorHAnsi" w:hAnsiTheme="minorHAnsi" w:cstheme="minorHAnsi"/>
              </w:rPr>
              <w:t>Ventura</w:t>
            </w:r>
          </w:p>
        </w:tc>
        <w:tc>
          <w:tcPr>
            <w:tcW w:w="2618" w:type="dxa"/>
          </w:tcPr>
          <w:p w14:paraId="0CC46CE1" w14:textId="77777777" w:rsidR="00C501EA" w:rsidRPr="000C6EBC" w:rsidRDefault="00C501EA" w:rsidP="00E32993">
            <w:pPr>
              <w:pStyle w:val="TableParagraph"/>
              <w:spacing w:before="2" w:line="232" w:lineRule="exact"/>
              <w:ind w:left="105"/>
              <w:rPr>
                <w:rFonts w:asciiTheme="minorHAnsi" w:hAnsiTheme="minorHAnsi" w:cstheme="minorHAnsi"/>
              </w:rPr>
            </w:pPr>
            <w:r w:rsidRPr="000C6EBC">
              <w:rPr>
                <w:rFonts w:asciiTheme="minorHAnsi" w:hAnsiTheme="minorHAnsi" w:cstheme="minorHAnsi"/>
              </w:rPr>
              <w:t>Ventura</w:t>
            </w:r>
          </w:p>
        </w:tc>
        <w:tc>
          <w:tcPr>
            <w:tcW w:w="3871" w:type="dxa"/>
          </w:tcPr>
          <w:p w14:paraId="66919CCC"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4353 Vineyard Avenue</w:t>
            </w:r>
          </w:p>
        </w:tc>
        <w:tc>
          <w:tcPr>
            <w:tcW w:w="2340" w:type="dxa"/>
          </w:tcPr>
          <w:p w14:paraId="7B392CA0"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Oxnard</w:t>
            </w:r>
          </w:p>
        </w:tc>
        <w:tc>
          <w:tcPr>
            <w:tcW w:w="754" w:type="dxa"/>
          </w:tcPr>
          <w:p w14:paraId="5B71F341"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3D8DEBA4" w14:textId="77777777" w:rsidR="00C501EA" w:rsidRPr="000C6EBC" w:rsidRDefault="00C501EA" w:rsidP="00E32993">
            <w:pPr>
              <w:pStyle w:val="TableParagraph"/>
              <w:spacing w:before="2" w:line="232" w:lineRule="exact"/>
              <w:ind w:left="107"/>
              <w:rPr>
                <w:rFonts w:asciiTheme="minorHAnsi" w:hAnsiTheme="minorHAnsi" w:cstheme="minorHAnsi"/>
              </w:rPr>
            </w:pPr>
            <w:r w:rsidRPr="000C6EBC">
              <w:rPr>
                <w:rFonts w:asciiTheme="minorHAnsi" w:hAnsiTheme="minorHAnsi" w:cstheme="minorHAnsi"/>
              </w:rPr>
              <w:t>93036</w:t>
            </w:r>
          </w:p>
        </w:tc>
      </w:tr>
      <w:tr w:rsidR="00C501EA" w:rsidRPr="000C6EBC" w14:paraId="6BBD21C2" w14:textId="77777777" w:rsidTr="00E32993">
        <w:trPr>
          <w:trHeight w:val="253"/>
        </w:trPr>
        <w:tc>
          <w:tcPr>
            <w:tcW w:w="1819" w:type="dxa"/>
          </w:tcPr>
          <w:p w14:paraId="7468A6B5" w14:textId="77777777" w:rsidR="00C501EA" w:rsidRPr="000C6EBC" w:rsidRDefault="00C501EA" w:rsidP="00E32993">
            <w:pPr>
              <w:pStyle w:val="TableParagraph"/>
              <w:spacing w:before="2" w:line="232" w:lineRule="exact"/>
              <w:ind w:left="107"/>
              <w:rPr>
                <w:rFonts w:asciiTheme="minorHAnsi" w:hAnsiTheme="minorHAnsi" w:cstheme="minorHAnsi"/>
              </w:rPr>
            </w:pPr>
            <w:r w:rsidRPr="000C6EBC">
              <w:rPr>
                <w:rFonts w:asciiTheme="minorHAnsi" w:hAnsiTheme="minorHAnsi" w:cstheme="minorHAnsi"/>
              </w:rPr>
              <w:t>Yolo</w:t>
            </w:r>
          </w:p>
        </w:tc>
        <w:tc>
          <w:tcPr>
            <w:tcW w:w="2618" w:type="dxa"/>
          </w:tcPr>
          <w:p w14:paraId="6DD0578D" w14:textId="77777777" w:rsidR="00C501EA" w:rsidRPr="000C6EBC" w:rsidRDefault="00C501EA" w:rsidP="00E32993">
            <w:pPr>
              <w:pStyle w:val="TableParagraph"/>
              <w:spacing w:before="2" w:line="232" w:lineRule="exact"/>
              <w:ind w:left="105"/>
              <w:rPr>
                <w:rFonts w:asciiTheme="minorHAnsi" w:hAnsiTheme="minorHAnsi" w:cstheme="minorHAnsi"/>
              </w:rPr>
            </w:pPr>
            <w:r w:rsidRPr="000C6EBC">
              <w:rPr>
                <w:rFonts w:asciiTheme="minorHAnsi" w:hAnsiTheme="minorHAnsi" w:cstheme="minorHAnsi"/>
              </w:rPr>
              <w:t>Yolo</w:t>
            </w:r>
          </w:p>
        </w:tc>
        <w:tc>
          <w:tcPr>
            <w:tcW w:w="3871" w:type="dxa"/>
          </w:tcPr>
          <w:p w14:paraId="6CBBA857"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1000 Main Street</w:t>
            </w:r>
          </w:p>
        </w:tc>
        <w:tc>
          <w:tcPr>
            <w:tcW w:w="2340" w:type="dxa"/>
          </w:tcPr>
          <w:p w14:paraId="76361600"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Woodland</w:t>
            </w:r>
          </w:p>
        </w:tc>
        <w:tc>
          <w:tcPr>
            <w:tcW w:w="754" w:type="dxa"/>
          </w:tcPr>
          <w:p w14:paraId="13F6FCB5"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0549653A" w14:textId="77777777" w:rsidR="00C501EA" w:rsidRPr="000C6EBC" w:rsidRDefault="00C501EA" w:rsidP="00E32993">
            <w:pPr>
              <w:pStyle w:val="TableParagraph"/>
              <w:spacing w:before="2" w:line="232" w:lineRule="exact"/>
              <w:ind w:left="107"/>
              <w:rPr>
                <w:rFonts w:asciiTheme="minorHAnsi" w:hAnsiTheme="minorHAnsi" w:cstheme="minorHAnsi"/>
              </w:rPr>
            </w:pPr>
            <w:r w:rsidRPr="000C6EBC">
              <w:rPr>
                <w:rFonts w:asciiTheme="minorHAnsi" w:hAnsiTheme="minorHAnsi" w:cstheme="minorHAnsi"/>
              </w:rPr>
              <w:t>95695</w:t>
            </w:r>
          </w:p>
        </w:tc>
      </w:tr>
      <w:tr w:rsidR="00C501EA" w:rsidRPr="000C6EBC" w14:paraId="4F7A8343" w14:textId="77777777" w:rsidTr="00E32993">
        <w:trPr>
          <w:trHeight w:val="253"/>
        </w:trPr>
        <w:tc>
          <w:tcPr>
            <w:tcW w:w="1819" w:type="dxa"/>
          </w:tcPr>
          <w:p w14:paraId="51C4F873"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Yuba</w:t>
            </w:r>
          </w:p>
        </w:tc>
        <w:tc>
          <w:tcPr>
            <w:tcW w:w="2618" w:type="dxa"/>
          </w:tcPr>
          <w:p w14:paraId="0C7C400D" w14:textId="77777777" w:rsidR="00C501EA" w:rsidRPr="000C6EBC" w:rsidRDefault="00C501EA" w:rsidP="00E32993">
            <w:pPr>
              <w:pStyle w:val="TableParagraph"/>
              <w:spacing w:line="234" w:lineRule="exact"/>
              <w:ind w:left="105"/>
              <w:rPr>
                <w:rFonts w:asciiTheme="minorHAnsi" w:hAnsiTheme="minorHAnsi" w:cstheme="minorHAnsi"/>
              </w:rPr>
            </w:pPr>
            <w:r w:rsidRPr="000C6EBC">
              <w:rPr>
                <w:rFonts w:asciiTheme="minorHAnsi" w:hAnsiTheme="minorHAnsi" w:cstheme="minorHAnsi"/>
              </w:rPr>
              <w:t>Yuba</w:t>
            </w:r>
          </w:p>
        </w:tc>
        <w:tc>
          <w:tcPr>
            <w:tcW w:w="3871" w:type="dxa"/>
          </w:tcPr>
          <w:p w14:paraId="15B1F842"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215 Fifth Street</w:t>
            </w:r>
          </w:p>
        </w:tc>
        <w:tc>
          <w:tcPr>
            <w:tcW w:w="2340" w:type="dxa"/>
          </w:tcPr>
          <w:p w14:paraId="678DC508"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Marysville</w:t>
            </w:r>
          </w:p>
        </w:tc>
        <w:tc>
          <w:tcPr>
            <w:tcW w:w="754" w:type="dxa"/>
          </w:tcPr>
          <w:p w14:paraId="44CCA191" w14:textId="77777777" w:rsidR="00C501EA" w:rsidRPr="000C6EBC" w:rsidRDefault="00C501EA" w:rsidP="00E32993">
            <w:pPr>
              <w:pStyle w:val="TableParagraph"/>
              <w:spacing w:line="234"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795F1376" w14:textId="77777777" w:rsidR="00C501EA" w:rsidRPr="000C6EBC" w:rsidRDefault="00C501EA" w:rsidP="00E32993">
            <w:pPr>
              <w:pStyle w:val="TableParagraph"/>
              <w:spacing w:line="234" w:lineRule="exact"/>
              <w:ind w:left="107"/>
              <w:rPr>
                <w:rFonts w:asciiTheme="minorHAnsi" w:hAnsiTheme="minorHAnsi" w:cstheme="minorHAnsi"/>
              </w:rPr>
            </w:pPr>
            <w:r w:rsidRPr="000C6EBC">
              <w:rPr>
                <w:rFonts w:asciiTheme="minorHAnsi" w:hAnsiTheme="minorHAnsi" w:cstheme="minorHAnsi"/>
              </w:rPr>
              <w:t>95901</w:t>
            </w:r>
          </w:p>
        </w:tc>
      </w:tr>
      <w:tr w:rsidR="00C501EA" w:rsidRPr="000C6EBC" w14:paraId="77823946" w14:textId="77777777" w:rsidTr="00E32993">
        <w:trPr>
          <w:trHeight w:val="251"/>
        </w:trPr>
        <w:tc>
          <w:tcPr>
            <w:tcW w:w="1819" w:type="dxa"/>
          </w:tcPr>
          <w:p w14:paraId="2A0A82AC" w14:textId="77777777" w:rsidR="00C501EA" w:rsidRPr="000C6EBC" w:rsidRDefault="00C501EA" w:rsidP="00E32993">
            <w:pPr>
              <w:pStyle w:val="TableParagraph"/>
              <w:spacing w:line="231" w:lineRule="exact"/>
              <w:ind w:left="107"/>
              <w:rPr>
                <w:rFonts w:asciiTheme="minorHAnsi" w:hAnsiTheme="minorHAnsi" w:cstheme="minorHAnsi"/>
              </w:rPr>
            </w:pPr>
            <w:r w:rsidRPr="000C6EBC">
              <w:rPr>
                <w:rFonts w:asciiTheme="minorHAnsi" w:hAnsiTheme="minorHAnsi" w:cstheme="minorHAnsi"/>
              </w:rPr>
              <w:t>San Francisco</w:t>
            </w:r>
          </w:p>
        </w:tc>
        <w:tc>
          <w:tcPr>
            <w:tcW w:w="2618" w:type="dxa"/>
          </w:tcPr>
          <w:p w14:paraId="7043D873" w14:textId="77777777" w:rsidR="00C501EA" w:rsidRPr="000C6EBC" w:rsidRDefault="00C501EA" w:rsidP="00E32993">
            <w:pPr>
              <w:pStyle w:val="TableParagraph"/>
              <w:spacing w:line="231" w:lineRule="exact"/>
              <w:ind w:left="105"/>
              <w:rPr>
                <w:rFonts w:asciiTheme="minorHAnsi" w:hAnsiTheme="minorHAnsi" w:cstheme="minorHAnsi"/>
              </w:rPr>
            </w:pPr>
            <w:r w:rsidRPr="000C6EBC">
              <w:rPr>
                <w:rFonts w:asciiTheme="minorHAnsi" w:hAnsiTheme="minorHAnsi" w:cstheme="minorHAnsi"/>
              </w:rPr>
              <w:t>Supreme Court</w:t>
            </w:r>
          </w:p>
        </w:tc>
        <w:tc>
          <w:tcPr>
            <w:tcW w:w="3871" w:type="dxa"/>
          </w:tcPr>
          <w:p w14:paraId="75D3970E"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350 McAllister Street</w:t>
            </w:r>
          </w:p>
        </w:tc>
        <w:tc>
          <w:tcPr>
            <w:tcW w:w="2340" w:type="dxa"/>
          </w:tcPr>
          <w:p w14:paraId="5156E7D9"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San Francisco</w:t>
            </w:r>
          </w:p>
        </w:tc>
        <w:tc>
          <w:tcPr>
            <w:tcW w:w="754" w:type="dxa"/>
          </w:tcPr>
          <w:p w14:paraId="0E09621A" w14:textId="77777777" w:rsidR="00C501EA" w:rsidRPr="000C6EBC" w:rsidRDefault="00C501EA" w:rsidP="00E32993">
            <w:pPr>
              <w:pStyle w:val="TableParagraph"/>
              <w:spacing w:line="231"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19053300" w14:textId="77777777" w:rsidR="00C501EA" w:rsidRPr="000C6EBC" w:rsidRDefault="00C501EA" w:rsidP="00E32993">
            <w:pPr>
              <w:pStyle w:val="TableParagraph"/>
              <w:spacing w:line="231" w:lineRule="exact"/>
              <w:ind w:left="107"/>
              <w:rPr>
                <w:rFonts w:asciiTheme="minorHAnsi" w:hAnsiTheme="minorHAnsi" w:cstheme="minorHAnsi"/>
              </w:rPr>
            </w:pPr>
            <w:r w:rsidRPr="000C6EBC">
              <w:rPr>
                <w:rFonts w:asciiTheme="minorHAnsi" w:hAnsiTheme="minorHAnsi" w:cstheme="minorHAnsi"/>
              </w:rPr>
              <w:t>94102-4797</w:t>
            </w:r>
          </w:p>
        </w:tc>
      </w:tr>
      <w:tr w:rsidR="00C501EA" w:rsidRPr="000C6EBC" w14:paraId="0514F6DE" w14:textId="77777777" w:rsidTr="00E32993">
        <w:trPr>
          <w:trHeight w:val="253"/>
        </w:trPr>
        <w:tc>
          <w:tcPr>
            <w:tcW w:w="1819" w:type="dxa"/>
          </w:tcPr>
          <w:p w14:paraId="59DC2E0F" w14:textId="77777777" w:rsidR="00C501EA" w:rsidRPr="000C6EBC" w:rsidRDefault="00C501EA" w:rsidP="00E32993">
            <w:pPr>
              <w:pStyle w:val="TableParagraph"/>
              <w:spacing w:before="2" w:line="232" w:lineRule="exact"/>
              <w:ind w:left="107"/>
              <w:rPr>
                <w:rFonts w:asciiTheme="minorHAnsi" w:hAnsiTheme="minorHAnsi" w:cstheme="minorHAnsi"/>
              </w:rPr>
            </w:pPr>
            <w:r w:rsidRPr="000C6EBC">
              <w:rPr>
                <w:rFonts w:asciiTheme="minorHAnsi" w:hAnsiTheme="minorHAnsi" w:cstheme="minorHAnsi"/>
              </w:rPr>
              <w:t>San Francisco</w:t>
            </w:r>
          </w:p>
        </w:tc>
        <w:tc>
          <w:tcPr>
            <w:tcW w:w="2618" w:type="dxa"/>
          </w:tcPr>
          <w:p w14:paraId="6EDFEA8F" w14:textId="77777777" w:rsidR="00C501EA" w:rsidRPr="000C6EBC" w:rsidRDefault="00C501EA" w:rsidP="00E32993">
            <w:pPr>
              <w:pStyle w:val="TableParagraph"/>
              <w:spacing w:before="2" w:line="232" w:lineRule="exact"/>
              <w:ind w:left="105"/>
              <w:rPr>
                <w:rFonts w:asciiTheme="minorHAnsi" w:hAnsiTheme="minorHAnsi" w:cstheme="minorHAnsi"/>
              </w:rPr>
            </w:pPr>
            <w:r w:rsidRPr="000C6EBC">
              <w:rPr>
                <w:rFonts w:asciiTheme="minorHAnsi" w:hAnsiTheme="minorHAnsi" w:cstheme="minorHAnsi"/>
              </w:rPr>
              <w:t>1st District Appellate</w:t>
            </w:r>
          </w:p>
        </w:tc>
        <w:tc>
          <w:tcPr>
            <w:tcW w:w="3871" w:type="dxa"/>
          </w:tcPr>
          <w:p w14:paraId="1F366C7B"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350 McAllister Street</w:t>
            </w:r>
          </w:p>
        </w:tc>
        <w:tc>
          <w:tcPr>
            <w:tcW w:w="2340" w:type="dxa"/>
          </w:tcPr>
          <w:p w14:paraId="05EC8055"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San Francisco</w:t>
            </w:r>
          </w:p>
        </w:tc>
        <w:tc>
          <w:tcPr>
            <w:tcW w:w="754" w:type="dxa"/>
          </w:tcPr>
          <w:p w14:paraId="5D03E198"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78F25E34" w14:textId="77777777" w:rsidR="00C501EA" w:rsidRPr="000C6EBC" w:rsidRDefault="00C501EA" w:rsidP="00E32993">
            <w:pPr>
              <w:pStyle w:val="TableParagraph"/>
              <w:spacing w:before="2" w:line="232" w:lineRule="exact"/>
              <w:ind w:left="107"/>
              <w:rPr>
                <w:rFonts w:asciiTheme="minorHAnsi" w:hAnsiTheme="minorHAnsi" w:cstheme="minorHAnsi"/>
              </w:rPr>
            </w:pPr>
            <w:r w:rsidRPr="000C6EBC">
              <w:rPr>
                <w:rFonts w:asciiTheme="minorHAnsi" w:hAnsiTheme="minorHAnsi" w:cstheme="minorHAnsi"/>
              </w:rPr>
              <w:t>94102-3600</w:t>
            </w:r>
          </w:p>
        </w:tc>
      </w:tr>
      <w:tr w:rsidR="00C501EA" w:rsidRPr="000C6EBC" w14:paraId="58EBC2F3" w14:textId="77777777" w:rsidTr="00E32993">
        <w:trPr>
          <w:trHeight w:val="1011"/>
        </w:trPr>
        <w:tc>
          <w:tcPr>
            <w:tcW w:w="1819" w:type="dxa"/>
          </w:tcPr>
          <w:p w14:paraId="104F4D70" w14:textId="77777777" w:rsidR="00C501EA" w:rsidRPr="000C6EBC" w:rsidRDefault="00C501EA" w:rsidP="00E32993">
            <w:pPr>
              <w:pStyle w:val="TableParagraph"/>
              <w:spacing w:line="253" w:lineRule="exact"/>
              <w:ind w:left="107"/>
              <w:rPr>
                <w:rFonts w:asciiTheme="minorHAnsi" w:hAnsiTheme="minorHAnsi" w:cstheme="minorHAnsi"/>
              </w:rPr>
            </w:pPr>
            <w:r w:rsidRPr="000C6EBC">
              <w:rPr>
                <w:rFonts w:asciiTheme="minorHAnsi" w:hAnsiTheme="minorHAnsi" w:cstheme="minorHAnsi"/>
              </w:rPr>
              <w:t>Los Angeles</w:t>
            </w:r>
          </w:p>
        </w:tc>
        <w:tc>
          <w:tcPr>
            <w:tcW w:w="2618" w:type="dxa"/>
          </w:tcPr>
          <w:p w14:paraId="4D5A6A4C" w14:textId="77777777" w:rsidR="00C501EA" w:rsidRPr="000C6EBC" w:rsidRDefault="00C501EA" w:rsidP="00E32993">
            <w:pPr>
              <w:pStyle w:val="TableParagraph"/>
              <w:spacing w:line="240" w:lineRule="auto"/>
              <w:ind w:left="105" w:right="394"/>
              <w:rPr>
                <w:rFonts w:asciiTheme="minorHAnsi" w:hAnsiTheme="minorHAnsi" w:cstheme="minorHAnsi"/>
              </w:rPr>
            </w:pPr>
            <w:r w:rsidRPr="000C6EBC">
              <w:rPr>
                <w:rFonts w:asciiTheme="minorHAnsi" w:hAnsiTheme="minorHAnsi" w:cstheme="minorHAnsi"/>
              </w:rPr>
              <w:t>2nd District Appellate (Division One, Two, Three, Four, Five,</w:t>
            </w:r>
          </w:p>
          <w:p w14:paraId="20ACD0AF" w14:textId="77777777" w:rsidR="00C501EA" w:rsidRPr="000C6EBC" w:rsidRDefault="00C501EA" w:rsidP="00E32993">
            <w:pPr>
              <w:pStyle w:val="TableParagraph"/>
              <w:spacing w:before="1" w:line="232" w:lineRule="exact"/>
              <w:ind w:left="105"/>
              <w:rPr>
                <w:rFonts w:asciiTheme="minorHAnsi" w:hAnsiTheme="minorHAnsi" w:cstheme="minorHAnsi"/>
              </w:rPr>
            </w:pPr>
            <w:r w:rsidRPr="000C6EBC">
              <w:rPr>
                <w:rFonts w:asciiTheme="minorHAnsi" w:hAnsiTheme="minorHAnsi" w:cstheme="minorHAnsi"/>
              </w:rPr>
              <w:t>Seven, Eight)</w:t>
            </w:r>
          </w:p>
        </w:tc>
        <w:tc>
          <w:tcPr>
            <w:tcW w:w="3871" w:type="dxa"/>
          </w:tcPr>
          <w:p w14:paraId="20CE92B5" w14:textId="77777777" w:rsidR="00C501EA" w:rsidRPr="000C6EBC" w:rsidRDefault="00C501EA" w:rsidP="00E32993">
            <w:pPr>
              <w:pStyle w:val="TableParagraph"/>
              <w:spacing w:line="253" w:lineRule="exact"/>
              <w:ind w:left="108"/>
              <w:rPr>
                <w:rFonts w:asciiTheme="minorHAnsi" w:hAnsiTheme="minorHAnsi" w:cstheme="minorHAnsi"/>
              </w:rPr>
            </w:pPr>
            <w:r w:rsidRPr="000C6EBC">
              <w:rPr>
                <w:rFonts w:asciiTheme="minorHAnsi" w:hAnsiTheme="minorHAnsi" w:cstheme="minorHAnsi"/>
              </w:rPr>
              <w:t>300 South Spring Street</w:t>
            </w:r>
          </w:p>
        </w:tc>
        <w:tc>
          <w:tcPr>
            <w:tcW w:w="2340" w:type="dxa"/>
          </w:tcPr>
          <w:p w14:paraId="2FDEE805" w14:textId="77777777" w:rsidR="00C501EA" w:rsidRPr="000C6EBC" w:rsidRDefault="00C501EA" w:rsidP="00E32993">
            <w:pPr>
              <w:pStyle w:val="TableParagraph"/>
              <w:spacing w:line="253" w:lineRule="exact"/>
              <w:ind w:left="108"/>
              <w:rPr>
                <w:rFonts w:asciiTheme="minorHAnsi" w:hAnsiTheme="minorHAnsi" w:cstheme="minorHAnsi"/>
              </w:rPr>
            </w:pPr>
            <w:r w:rsidRPr="000C6EBC">
              <w:rPr>
                <w:rFonts w:asciiTheme="minorHAnsi" w:hAnsiTheme="minorHAnsi" w:cstheme="minorHAnsi"/>
              </w:rPr>
              <w:t>Los Angeles</w:t>
            </w:r>
          </w:p>
        </w:tc>
        <w:tc>
          <w:tcPr>
            <w:tcW w:w="754" w:type="dxa"/>
          </w:tcPr>
          <w:p w14:paraId="1577DF7C" w14:textId="77777777" w:rsidR="00C501EA" w:rsidRPr="000C6EBC" w:rsidRDefault="00C501EA" w:rsidP="00E32993">
            <w:pPr>
              <w:pStyle w:val="TableParagraph"/>
              <w:spacing w:line="253"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32C55F74" w14:textId="77777777" w:rsidR="00C501EA" w:rsidRPr="000C6EBC" w:rsidRDefault="00C501EA" w:rsidP="00E32993">
            <w:pPr>
              <w:pStyle w:val="TableParagraph"/>
              <w:spacing w:line="253" w:lineRule="exact"/>
              <w:ind w:left="107"/>
              <w:rPr>
                <w:rFonts w:asciiTheme="minorHAnsi" w:hAnsiTheme="minorHAnsi" w:cstheme="minorHAnsi"/>
              </w:rPr>
            </w:pPr>
            <w:r w:rsidRPr="000C6EBC">
              <w:rPr>
                <w:rFonts w:asciiTheme="minorHAnsi" w:hAnsiTheme="minorHAnsi" w:cstheme="minorHAnsi"/>
              </w:rPr>
              <w:t>90013</w:t>
            </w:r>
          </w:p>
        </w:tc>
      </w:tr>
    </w:tbl>
    <w:p w14:paraId="67A2CE00" w14:textId="77777777" w:rsidR="00C501EA" w:rsidRPr="000C6EBC" w:rsidRDefault="00C501EA" w:rsidP="00C501EA">
      <w:pPr>
        <w:spacing w:line="253" w:lineRule="exact"/>
        <w:rPr>
          <w:rFonts w:asciiTheme="minorHAnsi" w:hAnsiTheme="minorHAnsi" w:cstheme="minorHAnsi"/>
        </w:rPr>
        <w:sectPr w:rsidR="00C501EA" w:rsidRPr="000C6EBC">
          <w:pgSz w:w="15840" w:h="12240" w:orient="landscape"/>
          <w:pgMar w:top="1200" w:right="1320" w:bottom="720" w:left="1420" w:header="259" w:footer="521" w:gutter="0"/>
          <w:cols w:space="720"/>
        </w:sectPr>
      </w:pPr>
    </w:p>
    <w:p w14:paraId="6BC5BB27" w14:textId="77777777" w:rsidR="00C501EA" w:rsidRPr="000C6EBC" w:rsidRDefault="00C501EA" w:rsidP="00C501EA">
      <w:pPr>
        <w:pStyle w:val="BodyText"/>
        <w:spacing w:before="7"/>
        <w:rPr>
          <w:rFonts w:asciiTheme="minorHAnsi" w:hAnsiTheme="minorHAnsi" w:cstheme="minorHAnsi"/>
          <w:b/>
          <w:sz w:val="19"/>
        </w:rPr>
      </w:pPr>
    </w:p>
    <w:tbl>
      <w:tblPr>
        <w:tblW w:w="0" w:type="auto"/>
        <w:tblInd w:w="1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19"/>
        <w:gridCol w:w="2618"/>
        <w:gridCol w:w="3871"/>
        <w:gridCol w:w="2340"/>
        <w:gridCol w:w="754"/>
        <w:gridCol w:w="1440"/>
      </w:tblGrid>
      <w:tr w:rsidR="00C501EA" w:rsidRPr="000C6EBC" w14:paraId="1B903557" w14:textId="77777777" w:rsidTr="00E32993">
        <w:trPr>
          <w:trHeight w:val="271"/>
        </w:trPr>
        <w:tc>
          <w:tcPr>
            <w:tcW w:w="1819" w:type="dxa"/>
            <w:tcBorders>
              <w:top w:val="nil"/>
              <w:left w:val="nil"/>
              <w:bottom w:val="nil"/>
              <w:right w:val="nil"/>
            </w:tcBorders>
            <w:shd w:val="clear" w:color="auto" w:fill="000000"/>
          </w:tcPr>
          <w:p w14:paraId="1BA9A940" w14:textId="77777777" w:rsidR="00C501EA" w:rsidRPr="000C6EBC" w:rsidRDefault="00C501EA" w:rsidP="00E32993">
            <w:pPr>
              <w:pStyle w:val="TableParagraph"/>
              <w:spacing w:line="251" w:lineRule="exact"/>
              <w:ind w:left="540"/>
              <w:rPr>
                <w:rFonts w:asciiTheme="minorHAnsi" w:hAnsiTheme="minorHAnsi" w:cstheme="minorHAnsi"/>
                <w:b/>
              </w:rPr>
            </w:pPr>
            <w:r w:rsidRPr="000C6EBC">
              <w:rPr>
                <w:rFonts w:asciiTheme="minorHAnsi" w:hAnsiTheme="minorHAnsi" w:cstheme="minorHAnsi"/>
                <w:b/>
                <w:color w:val="FFFFFF"/>
              </w:rPr>
              <w:t>County</w:t>
            </w:r>
          </w:p>
        </w:tc>
        <w:tc>
          <w:tcPr>
            <w:tcW w:w="2618" w:type="dxa"/>
            <w:tcBorders>
              <w:top w:val="nil"/>
              <w:left w:val="nil"/>
              <w:bottom w:val="nil"/>
              <w:right w:val="nil"/>
            </w:tcBorders>
            <w:shd w:val="clear" w:color="auto" w:fill="000000"/>
          </w:tcPr>
          <w:p w14:paraId="56CECD3F" w14:textId="77777777" w:rsidR="00C501EA" w:rsidRPr="000C6EBC" w:rsidRDefault="00C501EA" w:rsidP="00E32993">
            <w:pPr>
              <w:pStyle w:val="TableParagraph"/>
              <w:spacing w:line="251" w:lineRule="exact"/>
              <w:ind w:left="1005" w:right="986"/>
              <w:jc w:val="center"/>
              <w:rPr>
                <w:rFonts w:asciiTheme="minorHAnsi" w:hAnsiTheme="minorHAnsi" w:cstheme="minorHAnsi"/>
                <w:b/>
              </w:rPr>
            </w:pPr>
            <w:r w:rsidRPr="000C6EBC">
              <w:rPr>
                <w:rFonts w:asciiTheme="minorHAnsi" w:hAnsiTheme="minorHAnsi" w:cstheme="minorHAnsi"/>
                <w:b/>
                <w:color w:val="FFFFFF"/>
              </w:rPr>
              <w:t>Court</w:t>
            </w:r>
          </w:p>
        </w:tc>
        <w:tc>
          <w:tcPr>
            <w:tcW w:w="3871" w:type="dxa"/>
            <w:tcBorders>
              <w:top w:val="nil"/>
              <w:left w:val="nil"/>
              <w:bottom w:val="nil"/>
              <w:right w:val="nil"/>
            </w:tcBorders>
            <w:shd w:val="clear" w:color="auto" w:fill="000000"/>
          </w:tcPr>
          <w:p w14:paraId="56A4D149" w14:textId="77777777" w:rsidR="00C501EA" w:rsidRPr="000C6EBC" w:rsidRDefault="00C501EA" w:rsidP="00E32993">
            <w:pPr>
              <w:pStyle w:val="TableParagraph"/>
              <w:spacing w:line="251" w:lineRule="exact"/>
              <w:ind w:left="1481" w:right="1468"/>
              <w:jc w:val="center"/>
              <w:rPr>
                <w:rFonts w:asciiTheme="minorHAnsi" w:hAnsiTheme="minorHAnsi" w:cstheme="minorHAnsi"/>
                <w:b/>
              </w:rPr>
            </w:pPr>
            <w:r w:rsidRPr="000C6EBC">
              <w:rPr>
                <w:rFonts w:asciiTheme="minorHAnsi" w:hAnsiTheme="minorHAnsi" w:cstheme="minorHAnsi"/>
                <w:b/>
                <w:color w:val="FFFFFF"/>
              </w:rPr>
              <w:t>Address</w:t>
            </w:r>
          </w:p>
        </w:tc>
        <w:tc>
          <w:tcPr>
            <w:tcW w:w="2340" w:type="dxa"/>
            <w:tcBorders>
              <w:top w:val="nil"/>
              <w:left w:val="nil"/>
              <w:bottom w:val="nil"/>
              <w:right w:val="nil"/>
            </w:tcBorders>
            <w:shd w:val="clear" w:color="auto" w:fill="000000"/>
          </w:tcPr>
          <w:p w14:paraId="0BFDD0D6" w14:textId="77777777" w:rsidR="00C501EA" w:rsidRPr="000C6EBC" w:rsidRDefault="00C501EA" w:rsidP="00E32993">
            <w:pPr>
              <w:pStyle w:val="TableParagraph"/>
              <w:spacing w:line="251" w:lineRule="exact"/>
              <w:ind w:left="953" w:right="930"/>
              <w:jc w:val="center"/>
              <w:rPr>
                <w:rFonts w:asciiTheme="minorHAnsi" w:hAnsiTheme="minorHAnsi" w:cstheme="minorHAnsi"/>
                <w:b/>
              </w:rPr>
            </w:pPr>
            <w:r w:rsidRPr="000C6EBC">
              <w:rPr>
                <w:rFonts w:asciiTheme="minorHAnsi" w:hAnsiTheme="minorHAnsi" w:cstheme="minorHAnsi"/>
                <w:b/>
                <w:color w:val="FFFFFF"/>
              </w:rPr>
              <w:t>City</w:t>
            </w:r>
          </w:p>
        </w:tc>
        <w:tc>
          <w:tcPr>
            <w:tcW w:w="754" w:type="dxa"/>
            <w:tcBorders>
              <w:top w:val="nil"/>
              <w:left w:val="nil"/>
              <w:bottom w:val="nil"/>
              <w:right w:val="nil"/>
            </w:tcBorders>
            <w:shd w:val="clear" w:color="auto" w:fill="000000"/>
          </w:tcPr>
          <w:p w14:paraId="23416A20" w14:textId="77777777" w:rsidR="00C501EA" w:rsidRPr="000C6EBC" w:rsidRDefault="00C501EA" w:rsidP="00E32993">
            <w:pPr>
              <w:pStyle w:val="TableParagraph"/>
              <w:spacing w:line="251" w:lineRule="exact"/>
              <w:ind w:left="118"/>
              <w:rPr>
                <w:rFonts w:asciiTheme="minorHAnsi" w:hAnsiTheme="minorHAnsi" w:cstheme="minorHAnsi"/>
                <w:b/>
              </w:rPr>
            </w:pPr>
            <w:r w:rsidRPr="000C6EBC">
              <w:rPr>
                <w:rFonts w:asciiTheme="minorHAnsi" w:hAnsiTheme="minorHAnsi" w:cstheme="minorHAnsi"/>
                <w:b/>
                <w:color w:val="FFFFFF"/>
              </w:rPr>
              <w:t>State</w:t>
            </w:r>
          </w:p>
        </w:tc>
        <w:tc>
          <w:tcPr>
            <w:tcW w:w="1440" w:type="dxa"/>
            <w:tcBorders>
              <w:top w:val="nil"/>
              <w:left w:val="nil"/>
              <w:bottom w:val="nil"/>
              <w:right w:val="nil"/>
            </w:tcBorders>
            <w:shd w:val="clear" w:color="auto" w:fill="000000"/>
          </w:tcPr>
          <w:p w14:paraId="1F9112F0" w14:textId="77777777" w:rsidR="00C501EA" w:rsidRPr="000C6EBC" w:rsidRDefault="00C501EA" w:rsidP="00E32993">
            <w:pPr>
              <w:pStyle w:val="TableParagraph"/>
              <w:spacing w:line="251" w:lineRule="exact"/>
              <w:ind w:left="259"/>
              <w:rPr>
                <w:rFonts w:asciiTheme="minorHAnsi" w:hAnsiTheme="minorHAnsi" w:cstheme="minorHAnsi"/>
                <w:b/>
              </w:rPr>
            </w:pPr>
            <w:r w:rsidRPr="000C6EBC">
              <w:rPr>
                <w:rFonts w:asciiTheme="minorHAnsi" w:hAnsiTheme="minorHAnsi" w:cstheme="minorHAnsi"/>
                <w:b/>
                <w:color w:val="FFFFFF"/>
              </w:rPr>
              <w:t>Zip Code</w:t>
            </w:r>
          </w:p>
        </w:tc>
      </w:tr>
      <w:tr w:rsidR="00C501EA" w:rsidRPr="000C6EBC" w14:paraId="52DE59DC" w14:textId="77777777" w:rsidTr="00E32993">
        <w:trPr>
          <w:trHeight w:val="508"/>
        </w:trPr>
        <w:tc>
          <w:tcPr>
            <w:tcW w:w="1819" w:type="dxa"/>
            <w:tcBorders>
              <w:top w:val="nil"/>
            </w:tcBorders>
          </w:tcPr>
          <w:p w14:paraId="065B0E45" w14:textId="77777777" w:rsidR="00C501EA" w:rsidRPr="000C6EBC" w:rsidRDefault="00C501EA" w:rsidP="00E32993">
            <w:pPr>
              <w:pStyle w:val="TableParagraph"/>
              <w:spacing w:before="2" w:line="240" w:lineRule="auto"/>
              <w:ind w:left="107"/>
              <w:rPr>
                <w:rFonts w:asciiTheme="minorHAnsi" w:hAnsiTheme="minorHAnsi" w:cstheme="minorHAnsi"/>
              </w:rPr>
            </w:pPr>
            <w:r w:rsidRPr="000C6EBC">
              <w:rPr>
                <w:rFonts w:asciiTheme="minorHAnsi" w:hAnsiTheme="minorHAnsi" w:cstheme="minorHAnsi"/>
              </w:rPr>
              <w:t>Ventura</w:t>
            </w:r>
          </w:p>
        </w:tc>
        <w:tc>
          <w:tcPr>
            <w:tcW w:w="2618" w:type="dxa"/>
            <w:tcBorders>
              <w:top w:val="nil"/>
            </w:tcBorders>
          </w:tcPr>
          <w:p w14:paraId="6E3F215D" w14:textId="77777777" w:rsidR="00C501EA" w:rsidRPr="000C6EBC" w:rsidRDefault="00C501EA" w:rsidP="00E32993">
            <w:pPr>
              <w:pStyle w:val="TableParagraph"/>
              <w:spacing w:before="7" w:line="252" w:lineRule="exact"/>
              <w:ind w:left="105" w:right="394"/>
              <w:rPr>
                <w:rFonts w:asciiTheme="minorHAnsi" w:hAnsiTheme="minorHAnsi" w:cstheme="minorHAnsi"/>
              </w:rPr>
            </w:pPr>
            <w:r w:rsidRPr="000C6EBC">
              <w:rPr>
                <w:rFonts w:asciiTheme="minorHAnsi" w:hAnsiTheme="minorHAnsi" w:cstheme="minorHAnsi"/>
              </w:rPr>
              <w:t>2nd District Appellate (Division Six)</w:t>
            </w:r>
          </w:p>
        </w:tc>
        <w:tc>
          <w:tcPr>
            <w:tcW w:w="3871" w:type="dxa"/>
            <w:tcBorders>
              <w:top w:val="nil"/>
            </w:tcBorders>
          </w:tcPr>
          <w:p w14:paraId="06EFE4C0" w14:textId="77777777" w:rsidR="00C501EA" w:rsidRPr="000C6EBC" w:rsidRDefault="00C501EA" w:rsidP="00E32993">
            <w:pPr>
              <w:pStyle w:val="TableParagraph"/>
              <w:spacing w:before="2" w:line="240" w:lineRule="auto"/>
              <w:ind w:left="108"/>
              <w:rPr>
                <w:rFonts w:asciiTheme="minorHAnsi" w:hAnsiTheme="minorHAnsi" w:cstheme="minorHAnsi"/>
              </w:rPr>
            </w:pPr>
            <w:r w:rsidRPr="000C6EBC">
              <w:rPr>
                <w:rFonts w:asciiTheme="minorHAnsi" w:hAnsiTheme="minorHAnsi" w:cstheme="minorHAnsi"/>
              </w:rPr>
              <w:t>200 East Santa Clara Street</w:t>
            </w:r>
          </w:p>
        </w:tc>
        <w:tc>
          <w:tcPr>
            <w:tcW w:w="2340" w:type="dxa"/>
            <w:tcBorders>
              <w:top w:val="nil"/>
            </w:tcBorders>
          </w:tcPr>
          <w:p w14:paraId="3C2745E2" w14:textId="77777777" w:rsidR="00C501EA" w:rsidRPr="000C6EBC" w:rsidRDefault="00C501EA" w:rsidP="00E32993">
            <w:pPr>
              <w:pStyle w:val="TableParagraph"/>
              <w:spacing w:before="2" w:line="240" w:lineRule="auto"/>
              <w:ind w:left="108"/>
              <w:rPr>
                <w:rFonts w:asciiTheme="minorHAnsi" w:hAnsiTheme="minorHAnsi" w:cstheme="minorHAnsi"/>
              </w:rPr>
            </w:pPr>
            <w:r w:rsidRPr="000C6EBC">
              <w:rPr>
                <w:rFonts w:asciiTheme="minorHAnsi" w:hAnsiTheme="minorHAnsi" w:cstheme="minorHAnsi"/>
              </w:rPr>
              <w:t>Ventura</w:t>
            </w:r>
          </w:p>
        </w:tc>
        <w:tc>
          <w:tcPr>
            <w:tcW w:w="754" w:type="dxa"/>
            <w:tcBorders>
              <w:top w:val="nil"/>
            </w:tcBorders>
          </w:tcPr>
          <w:p w14:paraId="49B0C86A" w14:textId="77777777" w:rsidR="00C501EA" w:rsidRPr="000C6EBC" w:rsidRDefault="00C501EA" w:rsidP="00E32993">
            <w:pPr>
              <w:pStyle w:val="TableParagraph"/>
              <w:spacing w:before="2" w:line="240" w:lineRule="auto"/>
              <w:ind w:left="108"/>
              <w:rPr>
                <w:rFonts w:asciiTheme="minorHAnsi" w:hAnsiTheme="minorHAnsi" w:cstheme="minorHAnsi"/>
              </w:rPr>
            </w:pPr>
            <w:r w:rsidRPr="000C6EBC">
              <w:rPr>
                <w:rFonts w:asciiTheme="minorHAnsi" w:hAnsiTheme="minorHAnsi" w:cstheme="minorHAnsi"/>
              </w:rPr>
              <w:t>CA</w:t>
            </w:r>
          </w:p>
        </w:tc>
        <w:tc>
          <w:tcPr>
            <w:tcW w:w="1440" w:type="dxa"/>
            <w:tcBorders>
              <w:top w:val="nil"/>
            </w:tcBorders>
          </w:tcPr>
          <w:p w14:paraId="1E057821" w14:textId="77777777" w:rsidR="00C501EA" w:rsidRPr="000C6EBC" w:rsidRDefault="00C501EA" w:rsidP="00E32993">
            <w:pPr>
              <w:pStyle w:val="TableParagraph"/>
              <w:spacing w:before="2" w:line="240" w:lineRule="auto"/>
              <w:ind w:left="107"/>
              <w:rPr>
                <w:rFonts w:asciiTheme="minorHAnsi" w:hAnsiTheme="minorHAnsi" w:cstheme="minorHAnsi"/>
              </w:rPr>
            </w:pPr>
            <w:r w:rsidRPr="000C6EBC">
              <w:rPr>
                <w:rFonts w:asciiTheme="minorHAnsi" w:hAnsiTheme="minorHAnsi" w:cstheme="minorHAnsi"/>
              </w:rPr>
              <w:t>93001</w:t>
            </w:r>
          </w:p>
        </w:tc>
      </w:tr>
      <w:tr w:rsidR="00C501EA" w:rsidRPr="000C6EBC" w14:paraId="25D7F307" w14:textId="77777777" w:rsidTr="00E32993">
        <w:trPr>
          <w:trHeight w:val="248"/>
        </w:trPr>
        <w:tc>
          <w:tcPr>
            <w:tcW w:w="1819" w:type="dxa"/>
          </w:tcPr>
          <w:p w14:paraId="372A3EE3" w14:textId="77777777" w:rsidR="00C501EA" w:rsidRPr="000C6EBC" w:rsidRDefault="00C501EA" w:rsidP="00E32993">
            <w:pPr>
              <w:pStyle w:val="TableParagraph"/>
              <w:spacing w:line="229" w:lineRule="exact"/>
              <w:ind w:left="107"/>
              <w:rPr>
                <w:rFonts w:asciiTheme="minorHAnsi" w:hAnsiTheme="minorHAnsi" w:cstheme="minorHAnsi"/>
              </w:rPr>
            </w:pPr>
            <w:r w:rsidRPr="000C6EBC">
              <w:rPr>
                <w:rFonts w:asciiTheme="minorHAnsi" w:hAnsiTheme="minorHAnsi" w:cstheme="minorHAnsi"/>
              </w:rPr>
              <w:t>Sacramento</w:t>
            </w:r>
          </w:p>
        </w:tc>
        <w:tc>
          <w:tcPr>
            <w:tcW w:w="2618" w:type="dxa"/>
          </w:tcPr>
          <w:p w14:paraId="6ABB6EDE" w14:textId="77777777" w:rsidR="00C501EA" w:rsidRPr="000C6EBC" w:rsidRDefault="00C501EA" w:rsidP="00E32993">
            <w:pPr>
              <w:pStyle w:val="TableParagraph"/>
              <w:spacing w:line="229" w:lineRule="exact"/>
              <w:ind w:left="105"/>
              <w:rPr>
                <w:rFonts w:asciiTheme="minorHAnsi" w:hAnsiTheme="minorHAnsi" w:cstheme="minorHAnsi"/>
              </w:rPr>
            </w:pPr>
            <w:r w:rsidRPr="000C6EBC">
              <w:rPr>
                <w:rFonts w:asciiTheme="minorHAnsi" w:hAnsiTheme="minorHAnsi" w:cstheme="minorHAnsi"/>
              </w:rPr>
              <w:t>3rd District Appellate</w:t>
            </w:r>
          </w:p>
        </w:tc>
        <w:tc>
          <w:tcPr>
            <w:tcW w:w="3871" w:type="dxa"/>
          </w:tcPr>
          <w:p w14:paraId="339923C6" w14:textId="77777777" w:rsidR="00C501EA" w:rsidRPr="000C6EBC" w:rsidRDefault="00C501EA" w:rsidP="00E32993">
            <w:pPr>
              <w:pStyle w:val="TableParagraph"/>
              <w:spacing w:line="229" w:lineRule="exact"/>
              <w:ind w:left="108"/>
              <w:rPr>
                <w:rFonts w:asciiTheme="minorHAnsi" w:hAnsiTheme="minorHAnsi" w:cstheme="minorHAnsi"/>
              </w:rPr>
            </w:pPr>
            <w:r w:rsidRPr="000C6EBC">
              <w:rPr>
                <w:rFonts w:asciiTheme="minorHAnsi" w:hAnsiTheme="minorHAnsi" w:cstheme="minorHAnsi"/>
              </w:rPr>
              <w:t>914 Capitol Mall, 4</w:t>
            </w:r>
            <w:r w:rsidRPr="000C6EBC">
              <w:rPr>
                <w:rFonts w:asciiTheme="minorHAnsi" w:hAnsiTheme="minorHAnsi" w:cstheme="minorHAnsi"/>
                <w:vertAlign w:val="superscript"/>
              </w:rPr>
              <w:t>th</w:t>
            </w:r>
            <w:r w:rsidRPr="000C6EBC">
              <w:rPr>
                <w:rFonts w:asciiTheme="minorHAnsi" w:hAnsiTheme="minorHAnsi" w:cstheme="minorHAnsi"/>
              </w:rPr>
              <w:t xml:space="preserve"> Floor</w:t>
            </w:r>
          </w:p>
        </w:tc>
        <w:tc>
          <w:tcPr>
            <w:tcW w:w="2340" w:type="dxa"/>
          </w:tcPr>
          <w:p w14:paraId="14FE36B4" w14:textId="77777777" w:rsidR="00C501EA" w:rsidRPr="000C6EBC" w:rsidRDefault="00C501EA" w:rsidP="00E32993">
            <w:pPr>
              <w:pStyle w:val="TableParagraph"/>
              <w:spacing w:line="229" w:lineRule="exact"/>
              <w:ind w:left="108"/>
              <w:rPr>
                <w:rFonts w:asciiTheme="minorHAnsi" w:hAnsiTheme="minorHAnsi" w:cstheme="minorHAnsi"/>
              </w:rPr>
            </w:pPr>
            <w:r w:rsidRPr="000C6EBC">
              <w:rPr>
                <w:rFonts w:asciiTheme="minorHAnsi" w:hAnsiTheme="minorHAnsi" w:cstheme="minorHAnsi"/>
              </w:rPr>
              <w:t>Sacramento</w:t>
            </w:r>
          </w:p>
        </w:tc>
        <w:tc>
          <w:tcPr>
            <w:tcW w:w="754" w:type="dxa"/>
          </w:tcPr>
          <w:p w14:paraId="77854DB6" w14:textId="77777777" w:rsidR="00C501EA" w:rsidRPr="000C6EBC" w:rsidRDefault="00C501EA" w:rsidP="00E32993">
            <w:pPr>
              <w:pStyle w:val="TableParagraph"/>
              <w:spacing w:line="229"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50033368" w14:textId="77777777" w:rsidR="00C501EA" w:rsidRPr="000C6EBC" w:rsidRDefault="00C501EA" w:rsidP="00E32993">
            <w:pPr>
              <w:pStyle w:val="TableParagraph"/>
              <w:spacing w:line="229" w:lineRule="exact"/>
              <w:ind w:left="107"/>
              <w:rPr>
                <w:rFonts w:asciiTheme="minorHAnsi" w:hAnsiTheme="minorHAnsi" w:cstheme="minorHAnsi"/>
              </w:rPr>
            </w:pPr>
            <w:r w:rsidRPr="000C6EBC">
              <w:rPr>
                <w:rFonts w:asciiTheme="minorHAnsi" w:hAnsiTheme="minorHAnsi" w:cstheme="minorHAnsi"/>
              </w:rPr>
              <w:t>95814</w:t>
            </w:r>
          </w:p>
        </w:tc>
      </w:tr>
      <w:tr w:rsidR="00C501EA" w:rsidRPr="000C6EBC" w14:paraId="4D520D37" w14:textId="77777777" w:rsidTr="00E32993">
        <w:trPr>
          <w:trHeight w:val="505"/>
        </w:trPr>
        <w:tc>
          <w:tcPr>
            <w:tcW w:w="1819" w:type="dxa"/>
          </w:tcPr>
          <w:p w14:paraId="689309A4" w14:textId="77777777" w:rsidR="00C501EA" w:rsidRPr="000C6EBC" w:rsidRDefault="00C501EA" w:rsidP="00E32993">
            <w:pPr>
              <w:pStyle w:val="TableParagraph"/>
              <w:spacing w:before="2" w:line="240" w:lineRule="auto"/>
              <w:ind w:left="107"/>
              <w:rPr>
                <w:rFonts w:asciiTheme="minorHAnsi" w:hAnsiTheme="minorHAnsi" w:cstheme="minorHAnsi"/>
              </w:rPr>
            </w:pPr>
            <w:r w:rsidRPr="000C6EBC">
              <w:rPr>
                <w:rFonts w:asciiTheme="minorHAnsi" w:hAnsiTheme="minorHAnsi" w:cstheme="minorHAnsi"/>
              </w:rPr>
              <w:t>San Diego</w:t>
            </w:r>
          </w:p>
        </w:tc>
        <w:tc>
          <w:tcPr>
            <w:tcW w:w="2618" w:type="dxa"/>
          </w:tcPr>
          <w:p w14:paraId="6BE5B7F6" w14:textId="77777777" w:rsidR="00C501EA" w:rsidRPr="000C6EBC" w:rsidRDefault="00C501EA" w:rsidP="00E32993">
            <w:pPr>
              <w:pStyle w:val="TableParagraph"/>
              <w:spacing w:before="6" w:line="252" w:lineRule="exact"/>
              <w:ind w:left="105" w:right="455"/>
              <w:rPr>
                <w:rFonts w:asciiTheme="minorHAnsi" w:hAnsiTheme="minorHAnsi" w:cstheme="minorHAnsi"/>
              </w:rPr>
            </w:pPr>
            <w:r w:rsidRPr="000C6EBC">
              <w:rPr>
                <w:rFonts w:asciiTheme="minorHAnsi" w:hAnsiTheme="minorHAnsi" w:cstheme="minorHAnsi"/>
              </w:rPr>
              <w:t>4th District Appellate (Division One)</w:t>
            </w:r>
          </w:p>
        </w:tc>
        <w:tc>
          <w:tcPr>
            <w:tcW w:w="3871" w:type="dxa"/>
          </w:tcPr>
          <w:p w14:paraId="66CF3AF9" w14:textId="77777777" w:rsidR="00C501EA" w:rsidRPr="000C6EBC" w:rsidRDefault="00C501EA" w:rsidP="00E32993">
            <w:pPr>
              <w:pStyle w:val="TableParagraph"/>
              <w:spacing w:before="2" w:line="240" w:lineRule="auto"/>
              <w:ind w:left="108"/>
              <w:rPr>
                <w:rFonts w:asciiTheme="minorHAnsi" w:hAnsiTheme="minorHAnsi" w:cstheme="minorHAnsi"/>
              </w:rPr>
            </w:pPr>
            <w:r w:rsidRPr="000C6EBC">
              <w:rPr>
                <w:rFonts w:asciiTheme="minorHAnsi" w:hAnsiTheme="minorHAnsi" w:cstheme="minorHAnsi"/>
              </w:rPr>
              <w:t>750 B Street, Suite 300</w:t>
            </w:r>
          </w:p>
        </w:tc>
        <w:tc>
          <w:tcPr>
            <w:tcW w:w="2340" w:type="dxa"/>
          </w:tcPr>
          <w:p w14:paraId="37163DCC" w14:textId="77777777" w:rsidR="00C501EA" w:rsidRPr="000C6EBC" w:rsidRDefault="00C501EA" w:rsidP="00E32993">
            <w:pPr>
              <w:pStyle w:val="TableParagraph"/>
              <w:spacing w:before="2" w:line="240" w:lineRule="auto"/>
              <w:ind w:left="108"/>
              <w:rPr>
                <w:rFonts w:asciiTheme="minorHAnsi" w:hAnsiTheme="minorHAnsi" w:cstheme="minorHAnsi"/>
              </w:rPr>
            </w:pPr>
            <w:r w:rsidRPr="000C6EBC">
              <w:rPr>
                <w:rFonts w:asciiTheme="minorHAnsi" w:hAnsiTheme="minorHAnsi" w:cstheme="minorHAnsi"/>
              </w:rPr>
              <w:t>San Diego</w:t>
            </w:r>
          </w:p>
        </w:tc>
        <w:tc>
          <w:tcPr>
            <w:tcW w:w="754" w:type="dxa"/>
          </w:tcPr>
          <w:p w14:paraId="6B4D7EB1" w14:textId="77777777" w:rsidR="00C501EA" w:rsidRPr="000C6EBC" w:rsidRDefault="00C501EA" w:rsidP="00E32993">
            <w:pPr>
              <w:pStyle w:val="TableParagraph"/>
              <w:spacing w:before="2" w:line="240" w:lineRule="auto"/>
              <w:ind w:left="108"/>
              <w:rPr>
                <w:rFonts w:asciiTheme="minorHAnsi" w:hAnsiTheme="minorHAnsi" w:cstheme="minorHAnsi"/>
              </w:rPr>
            </w:pPr>
            <w:r w:rsidRPr="000C6EBC">
              <w:rPr>
                <w:rFonts w:asciiTheme="minorHAnsi" w:hAnsiTheme="minorHAnsi" w:cstheme="minorHAnsi"/>
              </w:rPr>
              <w:t>CA</w:t>
            </w:r>
          </w:p>
        </w:tc>
        <w:tc>
          <w:tcPr>
            <w:tcW w:w="1440" w:type="dxa"/>
          </w:tcPr>
          <w:p w14:paraId="1702465D" w14:textId="77777777" w:rsidR="00C501EA" w:rsidRPr="000C6EBC" w:rsidRDefault="00C501EA" w:rsidP="00E32993">
            <w:pPr>
              <w:pStyle w:val="TableParagraph"/>
              <w:spacing w:before="2" w:line="240" w:lineRule="auto"/>
              <w:ind w:left="107"/>
              <w:rPr>
                <w:rFonts w:asciiTheme="minorHAnsi" w:hAnsiTheme="minorHAnsi" w:cstheme="minorHAnsi"/>
              </w:rPr>
            </w:pPr>
            <w:r w:rsidRPr="000C6EBC">
              <w:rPr>
                <w:rFonts w:asciiTheme="minorHAnsi" w:hAnsiTheme="minorHAnsi" w:cstheme="minorHAnsi"/>
              </w:rPr>
              <w:t>92101</w:t>
            </w:r>
          </w:p>
        </w:tc>
      </w:tr>
      <w:tr w:rsidR="00C501EA" w:rsidRPr="000C6EBC" w14:paraId="0C30CB0F" w14:textId="77777777" w:rsidTr="00E32993">
        <w:trPr>
          <w:trHeight w:val="503"/>
        </w:trPr>
        <w:tc>
          <w:tcPr>
            <w:tcW w:w="1819" w:type="dxa"/>
          </w:tcPr>
          <w:p w14:paraId="5FD1CFFE" w14:textId="77777777" w:rsidR="00C501EA" w:rsidRPr="000C6EBC" w:rsidRDefault="00C501EA" w:rsidP="00E32993">
            <w:pPr>
              <w:pStyle w:val="TableParagraph"/>
              <w:spacing w:line="251" w:lineRule="exact"/>
              <w:ind w:left="107"/>
              <w:rPr>
                <w:rFonts w:asciiTheme="minorHAnsi" w:hAnsiTheme="minorHAnsi" w:cstheme="minorHAnsi"/>
              </w:rPr>
            </w:pPr>
            <w:r w:rsidRPr="000C6EBC">
              <w:rPr>
                <w:rFonts w:asciiTheme="minorHAnsi" w:hAnsiTheme="minorHAnsi" w:cstheme="minorHAnsi"/>
              </w:rPr>
              <w:t>Riverside</w:t>
            </w:r>
          </w:p>
        </w:tc>
        <w:tc>
          <w:tcPr>
            <w:tcW w:w="2618" w:type="dxa"/>
          </w:tcPr>
          <w:p w14:paraId="0F253B63" w14:textId="77777777" w:rsidR="00C501EA" w:rsidRPr="000C6EBC" w:rsidRDefault="00C501EA" w:rsidP="00E32993">
            <w:pPr>
              <w:pStyle w:val="TableParagraph"/>
              <w:spacing w:before="2" w:line="252" w:lineRule="exact"/>
              <w:ind w:left="105" w:right="455"/>
              <w:rPr>
                <w:rFonts w:asciiTheme="minorHAnsi" w:hAnsiTheme="minorHAnsi" w:cstheme="minorHAnsi"/>
              </w:rPr>
            </w:pPr>
            <w:r w:rsidRPr="000C6EBC">
              <w:rPr>
                <w:rFonts w:asciiTheme="minorHAnsi" w:hAnsiTheme="minorHAnsi" w:cstheme="minorHAnsi"/>
              </w:rPr>
              <w:t>4th District Appellate (Division Two)</w:t>
            </w:r>
          </w:p>
        </w:tc>
        <w:tc>
          <w:tcPr>
            <w:tcW w:w="3871" w:type="dxa"/>
          </w:tcPr>
          <w:p w14:paraId="2263FEF6" w14:textId="77777777" w:rsidR="00C501EA" w:rsidRPr="000C6EBC" w:rsidRDefault="00C501EA" w:rsidP="00E32993">
            <w:pPr>
              <w:pStyle w:val="TableParagraph"/>
              <w:spacing w:line="251" w:lineRule="exact"/>
              <w:ind w:left="108"/>
              <w:rPr>
                <w:rFonts w:asciiTheme="minorHAnsi" w:hAnsiTheme="minorHAnsi" w:cstheme="minorHAnsi"/>
              </w:rPr>
            </w:pPr>
            <w:r w:rsidRPr="000C6EBC">
              <w:rPr>
                <w:rFonts w:asciiTheme="minorHAnsi" w:hAnsiTheme="minorHAnsi" w:cstheme="minorHAnsi"/>
              </w:rPr>
              <w:t>3389 Twelfth Street</w:t>
            </w:r>
          </w:p>
        </w:tc>
        <w:tc>
          <w:tcPr>
            <w:tcW w:w="2340" w:type="dxa"/>
          </w:tcPr>
          <w:p w14:paraId="7138ED78" w14:textId="77777777" w:rsidR="00C501EA" w:rsidRPr="000C6EBC" w:rsidRDefault="00C501EA" w:rsidP="00E32993">
            <w:pPr>
              <w:pStyle w:val="TableParagraph"/>
              <w:spacing w:line="251" w:lineRule="exact"/>
              <w:ind w:left="108"/>
              <w:rPr>
                <w:rFonts w:asciiTheme="minorHAnsi" w:hAnsiTheme="minorHAnsi" w:cstheme="minorHAnsi"/>
              </w:rPr>
            </w:pPr>
            <w:r w:rsidRPr="000C6EBC">
              <w:rPr>
                <w:rFonts w:asciiTheme="minorHAnsi" w:hAnsiTheme="minorHAnsi" w:cstheme="minorHAnsi"/>
              </w:rPr>
              <w:t>Riverside</w:t>
            </w:r>
          </w:p>
        </w:tc>
        <w:tc>
          <w:tcPr>
            <w:tcW w:w="754" w:type="dxa"/>
          </w:tcPr>
          <w:p w14:paraId="2FFB0716" w14:textId="77777777" w:rsidR="00C501EA" w:rsidRPr="000C6EBC" w:rsidRDefault="00C501EA" w:rsidP="00E32993">
            <w:pPr>
              <w:pStyle w:val="TableParagraph"/>
              <w:spacing w:line="251"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4C4B9F73" w14:textId="77777777" w:rsidR="00C501EA" w:rsidRPr="000C6EBC" w:rsidRDefault="00C501EA" w:rsidP="00E32993">
            <w:pPr>
              <w:pStyle w:val="TableParagraph"/>
              <w:spacing w:line="251" w:lineRule="exact"/>
              <w:ind w:left="107"/>
              <w:rPr>
                <w:rFonts w:asciiTheme="minorHAnsi" w:hAnsiTheme="minorHAnsi" w:cstheme="minorHAnsi"/>
              </w:rPr>
            </w:pPr>
            <w:r w:rsidRPr="000C6EBC">
              <w:rPr>
                <w:rFonts w:asciiTheme="minorHAnsi" w:hAnsiTheme="minorHAnsi" w:cstheme="minorHAnsi"/>
              </w:rPr>
              <w:t>92501</w:t>
            </w:r>
          </w:p>
        </w:tc>
      </w:tr>
      <w:tr w:rsidR="00C501EA" w:rsidRPr="000C6EBC" w14:paraId="77B57148" w14:textId="77777777" w:rsidTr="00E32993">
        <w:trPr>
          <w:trHeight w:val="503"/>
        </w:trPr>
        <w:tc>
          <w:tcPr>
            <w:tcW w:w="1819" w:type="dxa"/>
          </w:tcPr>
          <w:p w14:paraId="46EAAE7A" w14:textId="77777777" w:rsidR="00C501EA" w:rsidRPr="000C6EBC" w:rsidRDefault="00C501EA" w:rsidP="00E32993">
            <w:pPr>
              <w:pStyle w:val="TableParagraph"/>
              <w:spacing w:line="250" w:lineRule="exact"/>
              <w:ind w:left="107"/>
              <w:rPr>
                <w:rFonts w:asciiTheme="minorHAnsi" w:hAnsiTheme="minorHAnsi" w:cstheme="minorHAnsi"/>
              </w:rPr>
            </w:pPr>
            <w:r w:rsidRPr="000C6EBC">
              <w:rPr>
                <w:rFonts w:asciiTheme="minorHAnsi" w:hAnsiTheme="minorHAnsi" w:cstheme="minorHAnsi"/>
              </w:rPr>
              <w:t>Orange</w:t>
            </w:r>
          </w:p>
        </w:tc>
        <w:tc>
          <w:tcPr>
            <w:tcW w:w="2618" w:type="dxa"/>
          </w:tcPr>
          <w:p w14:paraId="343468B8" w14:textId="77777777" w:rsidR="00C501EA" w:rsidRPr="000C6EBC" w:rsidRDefault="00C501EA" w:rsidP="00E32993">
            <w:pPr>
              <w:pStyle w:val="TableParagraph"/>
              <w:spacing w:before="2" w:line="252" w:lineRule="exact"/>
              <w:ind w:left="105" w:right="455"/>
              <w:rPr>
                <w:rFonts w:asciiTheme="minorHAnsi" w:hAnsiTheme="minorHAnsi" w:cstheme="minorHAnsi"/>
              </w:rPr>
            </w:pPr>
            <w:r w:rsidRPr="000C6EBC">
              <w:rPr>
                <w:rFonts w:asciiTheme="minorHAnsi" w:hAnsiTheme="minorHAnsi" w:cstheme="minorHAnsi"/>
              </w:rPr>
              <w:t>4th District Appellate (Division Three)</w:t>
            </w:r>
          </w:p>
        </w:tc>
        <w:tc>
          <w:tcPr>
            <w:tcW w:w="3871" w:type="dxa"/>
          </w:tcPr>
          <w:p w14:paraId="59A231FC" w14:textId="77777777" w:rsidR="00C501EA" w:rsidRPr="000C6EBC" w:rsidRDefault="00C501EA" w:rsidP="00E32993">
            <w:pPr>
              <w:pStyle w:val="TableParagraph"/>
              <w:spacing w:line="250" w:lineRule="exact"/>
              <w:ind w:left="108"/>
              <w:rPr>
                <w:rFonts w:asciiTheme="minorHAnsi" w:hAnsiTheme="minorHAnsi" w:cstheme="minorHAnsi"/>
              </w:rPr>
            </w:pPr>
            <w:r w:rsidRPr="000C6EBC">
              <w:rPr>
                <w:rFonts w:asciiTheme="minorHAnsi" w:hAnsiTheme="minorHAnsi" w:cstheme="minorHAnsi"/>
              </w:rPr>
              <w:t>601 W. Santa Ana Blvd</w:t>
            </w:r>
          </w:p>
        </w:tc>
        <w:tc>
          <w:tcPr>
            <w:tcW w:w="2340" w:type="dxa"/>
          </w:tcPr>
          <w:p w14:paraId="3E6473E7" w14:textId="77777777" w:rsidR="00C501EA" w:rsidRPr="000C6EBC" w:rsidRDefault="00C501EA" w:rsidP="00E32993">
            <w:pPr>
              <w:pStyle w:val="TableParagraph"/>
              <w:spacing w:line="250" w:lineRule="exact"/>
              <w:ind w:left="108"/>
              <w:rPr>
                <w:rFonts w:asciiTheme="minorHAnsi" w:hAnsiTheme="minorHAnsi" w:cstheme="minorHAnsi"/>
              </w:rPr>
            </w:pPr>
            <w:r w:rsidRPr="000C6EBC">
              <w:rPr>
                <w:rFonts w:asciiTheme="minorHAnsi" w:hAnsiTheme="minorHAnsi" w:cstheme="minorHAnsi"/>
              </w:rPr>
              <w:t>Santa Ana</w:t>
            </w:r>
          </w:p>
        </w:tc>
        <w:tc>
          <w:tcPr>
            <w:tcW w:w="754" w:type="dxa"/>
          </w:tcPr>
          <w:p w14:paraId="2EBF3937" w14:textId="77777777" w:rsidR="00C501EA" w:rsidRPr="000C6EBC" w:rsidRDefault="00C501EA" w:rsidP="00E32993">
            <w:pPr>
              <w:pStyle w:val="TableParagraph"/>
              <w:spacing w:line="250"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7902B3B7" w14:textId="77777777" w:rsidR="00C501EA" w:rsidRPr="000C6EBC" w:rsidRDefault="00C501EA" w:rsidP="00E32993">
            <w:pPr>
              <w:pStyle w:val="TableParagraph"/>
              <w:spacing w:line="250" w:lineRule="exact"/>
              <w:ind w:left="107"/>
              <w:rPr>
                <w:rFonts w:asciiTheme="minorHAnsi" w:hAnsiTheme="minorHAnsi" w:cstheme="minorHAnsi"/>
              </w:rPr>
            </w:pPr>
            <w:r w:rsidRPr="000C6EBC">
              <w:rPr>
                <w:rFonts w:asciiTheme="minorHAnsi" w:hAnsiTheme="minorHAnsi" w:cstheme="minorHAnsi"/>
              </w:rPr>
              <w:t>92701</w:t>
            </w:r>
          </w:p>
        </w:tc>
      </w:tr>
      <w:tr w:rsidR="00C501EA" w:rsidRPr="000C6EBC" w14:paraId="6C444D8B" w14:textId="77777777" w:rsidTr="00E32993">
        <w:trPr>
          <w:trHeight w:val="248"/>
        </w:trPr>
        <w:tc>
          <w:tcPr>
            <w:tcW w:w="1819" w:type="dxa"/>
          </w:tcPr>
          <w:p w14:paraId="06C7D677" w14:textId="77777777" w:rsidR="00C501EA" w:rsidRPr="000C6EBC" w:rsidRDefault="00C501EA" w:rsidP="00E32993">
            <w:pPr>
              <w:pStyle w:val="TableParagraph"/>
              <w:spacing w:line="228" w:lineRule="exact"/>
              <w:ind w:left="107"/>
              <w:rPr>
                <w:rFonts w:asciiTheme="minorHAnsi" w:hAnsiTheme="minorHAnsi" w:cstheme="minorHAnsi"/>
              </w:rPr>
            </w:pPr>
            <w:r w:rsidRPr="000C6EBC">
              <w:rPr>
                <w:rFonts w:asciiTheme="minorHAnsi" w:hAnsiTheme="minorHAnsi" w:cstheme="minorHAnsi"/>
              </w:rPr>
              <w:t>Fresno</w:t>
            </w:r>
          </w:p>
        </w:tc>
        <w:tc>
          <w:tcPr>
            <w:tcW w:w="2618" w:type="dxa"/>
          </w:tcPr>
          <w:p w14:paraId="3B7B37B9" w14:textId="77777777" w:rsidR="00C501EA" w:rsidRPr="000C6EBC" w:rsidRDefault="00C501EA" w:rsidP="00E32993">
            <w:pPr>
              <w:pStyle w:val="TableParagraph"/>
              <w:spacing w:line="228" w:lineRule="exact"/>
              <w:ind w:left="105"/>
              <w:rPr>
                <w:rFonts w:asciiTheme="minorHAnsi" w:hAnsiTheme="minorHAnsi" w:cstheme="minorHAnsi"/>
              </w:rPr>
            </w:pPr>
            <w:r w:rsidRPr="000C6EBC">
              <w:rPr>
                <w:rFonts w:asciiTheme="minorHAnsi" w:hAnsiTheme="minorHAnsi" w:cstheme="minorHAnsi"/>
              </w:rPr>
              <w:t>5th District Appellate</w:t>
            </w:r>
          </w:p>
        </w:tc>
        <w:tc>
          <w:tcPr>
            <w:tcW w:w="3871" w:type="dxa"/>
          </w:tcPr>
          <w:p w14:paraId="0115794C" w14:textId="77777777" w:rsidR="00C501EA" w:rsidRPr="000C6EBC" w:rsidRDefault="00C501EA" w:rsidP="00E32993">
            <w:pPr>
              <w:pStyle w:val="TableParagraph"/>
              <w:spacing w:line="228" w:lineRule="exact"/>
              <w:ind w:left="108"/>
              <w:rPr>
                <w:rFonts w:asciiTheme="minorHAnsi" w:hAnsiTheme="minorHAnsi" w:cstheme="minorHAnsi"/>
              </w:rPr>
            </w:pPr>
            <w:r w:rsidRPr="000C6EBC">
              <w:rPr>
                <w:rFonts w:asciiTheme="minorHAnsi" w:hAnsiTheme="minorHAnsi" w:cstheme="minorHAnsi"/>
              </w:rPr>
              <w:t>2424 Ventura Street</w:t>
            </w:r>
          </w:p>
        </w:tc>
        <w:tc>
          <w:tcPr>
            <w:tcW w:w="2340" w:type="dxa"/>
          </w:tcPr>
          <w:p w14:paraId="2FDAF7DB" w14:textId="77777777" w:rsidR="00C501EA" w:rsidRPr="000C6EBC" w:rsidRDefault="00C501EA" w:rsidP="00E32993">
            <w:pPr>
              <w:pStyle w:val="TableParagraph"/>
              <w:spacing w:line="228" w:lineRule="exact"/>
              <w:ind w:left="108"/>
              <w:rPr>
                <w:rFonts w:asciiTheme="minorHAnsi" w:hAnsiTheme="minorHAnsi" w:cstheme="minorHAnsi"/>
              </w:rPr>
            </w:pPr>
            <w:r w:rsidRPr="000C6EBC">
              <w:rPr>
                <w:rFonts w:asciiTheme="minorHAnsi" w:hAnsiTheme="minorHAnsi" w:cstheme="minorHAnsi"/>
              </w:rPr>
              <w:t>Fresno</w:t>
            </w:r>
          </w:p>
        </w:tc>
        <w:tc>
          <w:tcPr>
            <w:tcW w:w="754" w:type="dxa"/>
          </w:tcPr>
          <w:p w14:paraId="7E635C94" w14:textId="77777777" w:rsidR="00C501EA" w:rsidRPr="000C6EBC" w:rsidRDefault="00C501EA" w:rsidP="00E32993">
            <w:pPr>
              <w:pStyle w:val="TableParagraph"/>
              <w:spacing w:line="228"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44E3A52B" w14:textId="77777777" w:rsidR="00C501EA" w:rsidRPr="000C6EBC" w:rsidRDefault="00C501EA" w:rsidP="00E32993">
            <w:pPr>
              <w:pStyle w:val="TableParagraph"/>
              <w:spacing w:line="228" w:lineRule="exact"/>
              <w:ind w:left="107"/>
              <w:rPr>
                <w:rFonts w:asciiTheme="minorHAnsi" w:hAnsiTheme="minorHAnsi" w:cstheme="minorHAnsi"/>
              </w:rPr>
            </w:pPr>
            <w:r w:rsidRPr="000C6EBC">
              <w:rPr>
                <w:rFonts w:asciiTheme="minorHAnsi" w:hAnsiTheme="minorHAnsi" w:cstheme="minorHAnsi"/>
              </w:rPr>
              <w:t>93721</w:t>
            </w:r>
          </w:p>
        </w:tc>
      </w:tr>
      <w:tr w:rsidR="00C501EA" w:rsidRPr="000C6EBC" w14:paraId="55F4155D" w14:textId="77777777" w:rsidTr="00E32993">
        <w:trPr>
          <w:trHeight w:val="253"/>
        </w:trPr>
        <w:tc>
          <w:tcPr>
            <w:tcW w:w="1819" w:type="dxa"/>
          </w:tcPr>
          <w:p w14:paraId="135FAF0E" w14:textId="77777777" w:rsidR="00C501EA" w:rsidRPr="000C6EBC" w:rsidRDefault="00C501EA" w:rsidP="00E32993">
            <w:pPr>
              <w:pStyle w:val="TableParagraph"/>
              <w:spacing w:before="2" w:line="232" w:lineRule="exact"/>
              <w:ind w:left="107"/>
              <w:rPr>
                <w:rFonts w:asciiTheme="minorHAnsi" w:hAnsiTheme="minorHAnsi" w:cstheme="minorHAnsi"/>
              </w:rPr>
            </w:pPr>
            <w:r w:rsidRPr="000C6EBC">
              <w:rPr>
                <w:rFonts w:asciiTheme="minorHAnsi" w:hAnsiTheme="minorHAnsi" w:cstheme="minorHAnsi"/>
              </w:rPr>
              <w:t>Santa Clara</w:t>
            </w:r>
          </w:p>
        </w:tc>
        <w:tc>
          <w:tcPr>
            <w:tcW w:w="2618" w:type="dxa"/>
          </w:tcPr>
          <w:p w14:paraId="58CB72BE" w14:textId="77777777" w:rsidR="00C501EA" w:rsidRPr="000C6EBC" w:rsidRDefault="00C501EA" w:rsidP="00E32993">
            <w:pPr>
              <w:pStyle w:val="TableParagraph"/>
              <w:spacing w:before="2" w:line="232" w:lineRule="exact"/>
              <w:ind w:left="105"/>
              <w:rPr>
                <w:rFonts w:asciiTheme="minorHAnsi" w:hAnsiTheme="minorHAnsi" w:cstheme="minorHAnsi"/>
              </w:rPr>
            </w:pPr>
            <w:r w:rsidRPr="000C6EBC">
              <w:rPr>
                <w:rFonts w:asciiTheme="minorHAnsi" w:hAnsiTheme="minorHAnsi" w:cstheme="minorHAnsi"/>
              </w:rPr>
              <w:t>6th District Appellate</w:t>
            </w:r>
          </w:p>
        </w:tc>
        <w:tc>
          <w:tcPr>
            <w:tcW w:w="3871" w:type="dxa"/>
          </w:tcPr>
          <w:p w14:paraId="0FFDC7E1"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333 West Santa Clara Street</w:t>
            </w:r>
          </w:p>
        </w:tc>
        <w:tc>
          <w:tcPr>
            <w:tcW w:w="2340" w:type="dxa"/>
          </w:tcPr>
          <w:p w14:paraId="15E9C8F3"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San Jose</w:t>
            </w:r>
          </w:p>
        </w:tc>
        <w:tc>
          <w:tcPr>
            <w:tcW w:w="754" w:type="dxa"/>
          </w:tcPr>
          <w:p w14:paraId="44CECD52" w14:textId="77777777" w:rsidR="00C501EA" w:rsidRPr="000C6EBC" w:rsidRDefault="00C501EA" w:rsidP="00E32993">
            <w:pPr>
              <w:pStyle w:val="TableParagraph"/>
              <w:spacing w:before="2" w:line="232"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4CA7A1B9" w14:textId="77777777" w:rsidR="00C501EA" w:rsidRPr="000C6EBC" w:rsidRDefault="00C501EA" w:rsidP="00E32993">
            <w:pPr>
              <w:pStyle w:val="TableParagraph"/>
              <w:spacing w:before="2" w:line="232" w:lineRule="exact"/>
              <w:ind w:left="107"/>
              <w:rPr>
                <w:rFonts w:asciiTheme="minorHAnsi" w:hAnsiTheme="minorHAnsi" w:cstheme="minorHAnsi"/>
              </w:rPr>
            </w:pPr>
            <w:r w:rsidRPr="000C6EBC">
              <w:rPr>
                <w:rFonts w:asciiTheme="minorHAnsi" w:hAnsiTheme="minorHAnsi" w:cstheme="minorHAnsi"/>
              </w:rPr>
              <w:t>95113</w:t>
            </w:r>
          </w:p>
        </w:tc>
      </w:tr>
      <w:tr w:rsidR="00C501EA" w:rsidRPr="000C6EBC" w14:paraId="7B4507CC" w14:textId="77777777" w:rsidTr="00E32993">
        <w:trPr>
          <w:trHeight w:val="505"/>
        </w:trPr>
        <w:tc>
          <w:tcPr>
            <w:tcW w:w="1819" w:type="dxa"/>
          </w:tcPr>
          <w:p w14:paraId="0FE484DA" w14:textId="77777777" w:rsidR="00C501EA" w:rsidRPr="000C6EBC" w:rsidRDefault="00C501EA" w:rsidP="00E32993">
            <w:pPr>
              <w:pStyle w:val="TableParagraph"/>
              <w:spacing w:before="2" w:line="240" w:lineRule="auto"/>
              <w:ind w:left="107"/>
              <w:rPr>
                <w:rFonts w:asciiTheme="minorHAnsi" w:hAnsiTheme="minorHAnsi" w:cstheme="minorHAnsi"/>
              </w:rPr>
            </w:pPr>
            <w:r w:rsidRPr="000C6EBC">
              <w:rPr>
                <w:rFonts w:asciiTheme="minorHAnsi" w:hAnsiTheme="minorHAnsi" w:cstheme="minorHAnsi"/>
              </w:rPr>
              <w:t>San Francisco</w:t>
            </w:r>
          </w:p>
        </w:tc>
        <w:tc>
          <w:tcPr>
            <w:tcW w:w="2618" w:type="dxa"/>
          </w:tcPr>
          <w:p w14:paraId="4CC96088" w14:textId="77777777" w:rsidR="00C501EA" w:rsidRPr="000C6EBC" w:rsidRDefault="00C501EA" w:rsidP="00E32993">
            <w:pPr>
              <w:pStyle w:val="TableParagraph"/>
              <w:spacing w:before="7" w:line="252" w:lineRule="exact"/>
              <w:ind w:left="105" w:right="443"/>
              <w:rPr>
                <w:rFonts w:asciiTheme="minorHAnsi" w:hAnsiTheme="minorHAnsi" w:cstheme="minorHAnsi"/>
              </w:rPr>
            </w:pPr>
            <w:r w:rsidRPr="000C6EBC">
              <w:rPr>
                <w:rFonts w:asciiTheme="minorHAnsi" w:hAnsiTheme="minorHAnsi" w:cstheme="minorHAnsi"/>
              </w:rPr>
              <w:t>JUDICIAL COUNCIL (SF)</w:t>
            </w:r>
          </w:p>
        </w:tc>
        <w:tc>
          <w:tcPr>
            <w:tcW w:w="3871" w:type="dxa"/>
          </w:tcPr>
          <w:p w14:paraId="64892A3B" w14:textId="77777777" w:rsidR="00C501EA" w:rsidRPr="000C6EBC" w:rsidRDefault="00C501EA" w:rsidP="00E32993">
            <w:pPr>
              <w:pStyle w:val="TableParagraph"/>
              <w:spacing w:before="2" w:line="240" w:lineRule="auto"/>
              <w:ind w:left="108"/>
              <w:rPr>
                <w:rFonts w:asciiTheme="minorHAnsi" w:hAnsiTheme="minorHAnsi" w:cstheme="minorHAnsi"/>
              </w:rPr>
            </w:pPr>
            <w:r w:rsidRPr="000C6EBC">
              <w:rPr>
                <w:rFonts w:asciiTheme="minorHAnsi" w:hAnsiTheme="minorHAnsi" w:cstheme="minorHAnsi"/>
              </w:rPr>
              <w:t>455 Golden Gate Avenue</w:t>
            </w:r>
          </w:p>
        </w:tc>
        <w:tc>
          <w:tcPr>
            <w:tcW w:w="2340" w:type="dxa"/>
          </w:tcPr>
          <w:p w14:paraId="7D25F7B1" w14:textId="77777777" w:rsidR="00C501EA" w:rsidRPr="000C6EBC" w:rsidRDefault="00C501EA" w:rsidP="00E32993">
            <w:pPr>
              <w:pStyle w:val="TableParagraph"/>
              <w:spacing w:before="2" w:line="240" w:lineRule="auto"/>
              <w:ind w:left="108"/>
              <w:rPr>
                <w:rFonts w:asciiTheme="minorHAnsi" w:hAnsiTheme="minorHAnsi" w:cstheme="minorHAnsi"/>
              </w:rPr>
            </w:pPr>
            <w:r w:rsidRPr="000C6EBC">
              <w:rPr>
                <w:rFonts w:asciiTheme="minorHAnsi" w:hAnsiTheme="minorHAnsi" w:cstheme="minorHAnsi"/>
              </w:rPr>
              <w:t>San Francisco</w:t>
            </w:r>
          </w:p>
        </w:tc>
        <w:tc>
          <w:tcPr>
            <w:tcW w:w="754" w:type="dxa"/>
          </w:tcPr>
          <w:p w14:paraId="349C2E79" w14:textId="77777777" w:rsidR="00C501EA" w:rsidRPr="000C6EBC" w:rsidRDefault="00C501EA" w:rsidP="00E32993">
            <w:pPr>
              <w:pStyle w:val="TableParagraph"/>
              <w:spacing w:before="2" w:line="240" w:lineRule="auto"/>
              <w:ind w:left="108"/>
              <w:rPr>
                <w:rFonts w:asciiTheme="minorHAnsi" w:hAnsiTheme="minorHAnsi" w:cstheme="minorHAnsi"/>
              </w:rPr>
            </w:pPr>
            <w:r w:rsidRPr="000C6EBC">
              <w:rPr>
                <w:rFonts w:asciiTheme="minorHAnsi" w:hAnsiTheme="minorHAnsi" w:cstheme="minorHAnsi"/>
              </w:rPr>
              <w:t>CA</w:t>
            </w:r>
          </w:p>
        </w:tc>
        <w:tc>
          <w:tcPr>
            <w:tcW w:w="1440" w:type="dxa"/>
          </w:tcPr>
          <w:p w14:paraId="66AFA475" w14:textId="77777777" w:rsidR="00C501EA" w:rsidRPr="000C6EBC" w:rsidRDefault="00C501EA" w:rsidP="00E32993">
            <w:pPr>
              <w:pStyle w:val="TableParagraph"/>
              <w:spacing w:before="2" w:line="240" w:lineRule="auto"/>
              <w:ind w:left="107"/>
              <w:rPr>
                <w:rFonts w:asciiTheme="minorHAnsi" w:hAnsiTheme="minorHAnsi" w:cstheme="minorHAnsi"/>
              </w:rPr>
            </w:pPr>
            <w:r w:rsidRPr="000C6EBC">
              <w:rPr>
                <w:rFonts w:asciiTheme="minorHAnsi" w:hAnsiTheme="minorHAnsi" w:cstheme="minorHAnsi"/>
              </w:rPr>
              <w:t>94102-3688</w:t>
            </w:r>
          </w:p>
        </w:tc>
      </w:tr>
      <w:tr w:rsidR="00C501EA" w:rsidRPr="000C6EBC" w14:paraId="1C48309E" w14:textId="77777777" w:rsidTr="00E32993">
        <w:trPr>
          <w:trHeight w:val="502"/>
        </w:trPr>
        <w:tc>
          <w:tcPr>
            <w:tcW w:w="1819" w:type="dxa"/>
          </w:tcPr>
          <w:p w14:paraId="22492183" w14:textId="77777777" w:rsidR="00C501EA" w:rsidRPr="000C6EBC" w:rsidRDefault="00C501EA" w:rsidP="00E32993">
            <w:pPr>
              <w:pStyle w:val="TableParagraph"/>
              <w:spacing w:line="250" w:lineRule="exact"/>
              <w:ind w:left="107"/>
              <w:rPr>
                <w:rFonts w:asciiTheme="minorHAnsi" w:hAnsiTheme="minorHAnsi" w:cstheme="minorHAnsi"/>
              </w:rPr>
            </w:pPr>
            <w:r w:rsidRPr="000C6EBC">
              <w:rPr>
                <w:rFonts w:asciiTheme="minorHAnsi" w:hAnsiTheme="minorHAnsi" w:cstheme="minorHAnsi"/>
              </w:rPr>
              <w:t>Sacramento</w:t>
            </w:r>
          </w:p>
        </w:tc>
        <w:tc>
          <w:tcPr>
            <w:tcW w:w="2618" w:type="dxa"/>
          </w:tcPr>
          <w:p w14:paraId="6A975091" w14:textId="77777777" w:rsidR="00C501EA" w:rsidRPr="000C6EBC" w:rsidRDefault="00C501EA" w:rsidP="00E32993">
            <w:pPr>
              <w:pStyle w:val="TableParagraph"/>
              <w:spacing w:before="1" w:line="252" w:lineRule="exact"/>
              <w:ind w:left="105" w:right="443"/>
              <w:rPr>
                <w:rFonts w:asciiTheme="minorHAnsi" w:hAnsiTheme="minorHAnsi" w:cstheme="minorHAnsi"/>
              </w:rPr>
            </w:pPr>
            <w:r w:rsidRPr="000C6EBC">
              <w:rPr>
                <w:rFonts w:asciiTheme="minorHAnsi" w:hAnsiTheme="minorHAnsi" w:cstheme="minorHAnsi"/>
              </w:rPr>
              <w:t>JUDICIAL COUNCIL (OGA)</w:t>
            </w:r>
          </w:p>
        </w:tc>
        <w:tc>
          <w:tcPr>
            <w:tcW w:w="3871" w:type="dxa"/>
          </w:tcPr>
          <w:p w14:paraId="49FAAA6F" w14:textId="77777777" w:rsidR="00C501EA" w:rsidRPr="000C6EBC" w:rsidRDefault="00C501EA" w:rsidP="00E32993">
            <w:pPr>
              <w:pStyle w:val="TableParagraph"/>
              <w:spacing w:line="250" w:lineRule="exact"/>
              <w:ind w:left="108"/>
              <w:rPr>
                <w:rFonts w:asciiTheme="minorHAnsi" w:hAnsiTheme="minorHAnsi" w:cstheme="minorHAnsi"/>
              </w:rPr>
            </w:pPr>
            <w:r w:rsidRPr="000C6EBC">
              <w:rPr>
                <w:rFonts w:asciiTheme="minorHAnsi" w:hAnsiTheme="minorHAnsi" w:cstheme="minorHAnsi"/>
              </w:rPr>
              <w:t>770 L Street</w:t>
            </w:r>
          </w:p>
        </w:tc>
        <w:tc>
          <w:tcPr>
            <w:tcW w:w="2340" w:type="dxa"/>
          </w:tcPr>
          <w:p w14:paraId="30694369" w14:textId="77777777" w:rsidR="00C501EA" w:rsidRPr="000C6EBC" w:rsidRDefault="00C501EA" w:rsidP="00E32993">
            <w:pPr>
              <w:pStyle w:val="TableParagraph"/>
              <w:spacing w:line="250" w:lineRule="exact"/>
              <w:ind w:left="108"/>
              <w:rPr>
                <w:rFonts w:asciiTheme="minorHAnsi" w:hAnsiTheme="minorHAnsi" w:cstheme="minorHAnsi"/>
              </w:rPr>
            </w:pPr>
            <w:r w:rsidRPr="000C6EBC">
              <w:rPr>
                <w:rFonts w:asciiTheme="minorHAnsi" w:hAnsiTheme="minorHAnsi" w:cstheme="minorHAnsi"/>
              </w:rPr>
              <w:t>Sacramento</w:t>
            </w:r>
          </w:p>
        </w:tc>
        <w:tc>
          <w:tcPr>
            <w:tcW w:w="754" w:type="dxa"/>
          </w:tcPr>
          <w:p w14:paraId="514BD9E0" w14:textId="77777777" w:rsidR="00C501EA" w:rsidRPr="000C6EBC" w:rsidRDefault="00C501EA" w:rsidP="00E32993">
            <w:pPr>
              <w:pStyle w:val="TableParagraph"/>
              <w:spacing w:line="250"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65F25232" w14:textId="77777777" w:rsidR="00C501EA" w:rsidRPr="000C6EBC" w:rsidRDefault="00C501EA" w:rsidP="00E32993">
            <w:pPr>
              <w:pStyle w:val="TableParagraph"/>
              <w:spacing w:line="250" w:lineRule="exact"/>
              <w:ind w:left="107"/>
              <w:rPr>
                <w:rFonts w:asciiTheme="minorHAnsi" w:hAnsiTheme="minorHAnsi" w:cstheme="minorHAnsi"/>
              </w:rPr>
            </w:pPr>
            <w:r w:rsidRPr="000C6EBC">
              <w:rPr>
                <w:rFonts w:asciiTheme="minorHAnsi" w:hAnsiTheme="minorHAnsi" w:cstheme="minorHAnsi"/>
              </w:rPr>
              <w:t>95814</w:t>
            </w:r>
          </w:p>
        </w:tc>
      </w:tr>
      <w:tr w:rsidR="00C501EA" w:rsidRPr="000C6EBC" w14:paraId="44C9FE7E" w14:textId="77777777" w:rsidTr="00E32993">
        <w:trPr>
          <w:trHeight w:val="503"/>
        </w:trPr>
        <w:tc>
          <w:tcPr>
            <w:tcW w:w="1819" w:type="dxa"/>
          </w:tcPr>
          <w:p w14:paraId="187DD8D2" w14:textId="77777777" w:rsidR="00C501EA" w:rsidRPr="000C6EBC" w:rsidRDefault="00C501EA" w:rsidP="00E32993">
            <w:pPr>
              <w:pStyle w:val="TableParagraph"/>
              <w:spacing w:line="250" w:lineRule="exact"/>
              <w:ind w:left="107"/>
              <w:rPr>
                <w:rFonts w:asciiTheme="minorHAnsi" w:hAnsiTheme="minorHAnsi" w:cstheme="minorHAnsi"/>
              </w:rPr>
            </w:pPr>
            <w:r w:rsidRPr="000C6EBC">
              <w:rPr>
                <w:rFonts w:asciiTheme="minorHAnsi" w:hAnsiTheme="minorHAnsi" w:cstheme="minorHAnsi"/>
              </w:rPr>
              <w:t>Sacramento</w:t>
            </w:r>
          </w:p>
        </w:tc>
        <w:tc>
          <w:tcPr>
            <w:tcW w:w="2618" w:type="dxa"/>
          </w:tcPr>
          <w:p w14:paraId="2EF3A557" w14:textId="77777777" w:rsidR="00C501EA" w:rsidRPr="000C6EBC" w:rsidRDefault="00C501EA" w:rsidP="00E32993">
            <w:pPr>
              <w:pStyle w:val="TableParagraph"/>
              <w:spacing w:line="250" w:lineRule="exact"/>
              <w:ind w:left="105"/>
              <w:rPr>
                <w:rFonts w:asciiTheme="minorHAnsi" w:hAnsiTheme="minorHAnsi" w:cstheme="minorHAnsi"/>
              </w:rPr>
            </w:pPr>
            <w:r w:rsidRPr="000C6EBC">
              <w:rPr>
                <w:rFonts w:asciiTheme="minorHAnsi" w:hAnsiTheme="minorHAnsi" w:cstheme="minorHAnsi"/>
              </w:rPr>
              <w:t>JUDICIAL COUNCIL</w:t>
            </w:r>
          </w:p>
        </w:tc>
        <w:tc>
          <w:tcPr>
            <w:tcW w:w="3871" w:type="dxa"/>
          </w:tcPr>
          <w:p w14:paraId="541AC529" w14:textId="77777777" w:rsidR="00C501EA" w:rsidRPr="000C6EBC" w:rsidRDefault="00C501EA" w:rsidP="00E32993">
            <w:pPr>
              <w:pStyle w:val="TableParagraph"/>
              <w:spacing w:line="250" w:lineRule="exact"/>
              <w:ind w:left="108"/>
              <w:rPr>
                <w:rFonts w:asciiTheme="minorHAnsi" w:hAnsiTheme="minorHAnsi" w:cstheme="minorHAnsi"/>
              </w:rPr>
            </w:pPr>
            <w:r w:rsidRPr="000C6EBC">
              <w:rPr>
                <w:rFonts w:asciiTheme="minorHAnsi" w:hAnsiTheme="minorHAnsi" w:cstheme="minorHAnsi"/>
              </w:rPr>
              <w:t>2860 Gateway Oaks Drive, Suite 400</w:t>
            </w:r>
          </w:p>
        </w:tc>
        <w:tc>
          <w:tcPr>
            <w:tcW w:w="2340" w:type="dxa"/>
          </w:tcPr>
          <w:p w14:paraId="220A8578" w14:textId="77777777" w:rsidR="00C501EA" w:rsidRPr="000C6EBC" w:rsidRDefault="00C501EA" w:rsidP="00E32993">
            <w:pPr>
              <w:pStyle w:val="TableParagraph"/>
              <w:spacing w:line="250" w:lineRule="exact"/>
              <w:ind w:left="108"/>
              <w:rPr>
                <w:rFonts w:asciiTheme="minorHAnsi" w:hAnsiTheme="minorHAnsi" w:cstheme="minorHAnsi"/>
              </w:rPr>
            </w:pPr>
            <w:r w:rsidRPr="000C6EBC">
              <w:rPr>
                <w:rFonts w:asciiTheme="minorHAnsi" w:hAnsiTheme="minorHAnsi" w:cstheme="minorHAnsi"/>
              </w:rPr>
              <w:t>Sacramento</w:t>
            </w:r>
          </w:p>
        </w:tc>
        <w:tc>
          <w:tcPr>
            <w:tcW w:w="754" w:type="dxa"/>
          </w:tcPr>
          <w:p w14:paraId="08AF22B1" w14:textId="77777777" w:rsidR="00C501EA" w:rsidRPr="000C6EBC" w:rsidRDefault="00C501EA" w:rsidP="00E32993">
            <w:pPr>
              <w:pStyle w:val="TableParagraph"/>
              <w:spacing w:line="250" w:lineRule="exact"/>
              <w:ind w:left="108"/>
              <w:rPr>
                <w:rFonts w:asciiTheme="minorHAnsi" w:hAnsiTheme="minorHAnsi" w:cstheme="minorHAnsi"/>
              </w:rPr>
            </w:pPr>
            <w:r w:rsidRPr="000C6EBC">
              <w:rPr>
                <w:rFonts w:asciiTheme="minorHAnsi" w:hAnsiTheme="minorHAnsi" w:cstheme="minorHAnsi"/>
              </w:rPr>
              <w:t>CA</w:t>
            </w:r>
          </w:p>
        </w:tc>
        <w:tc>
          <w:tcPr>
            <w:tcW w:w="1440" w:type="dxa"/>
          </w:tcPr>
          <w:p w14:paraId="41D28876" w14:textId="77777777" w:rsidR="00C501EA" w:rsidRPr="000C6EBC" w:rsidRDefault="00C501EA" w:rsidP="00E32993">
            <w:pPr>
              <w:pStyle w:val="TableParagraph"/>
              <w:spacing w:line="250" w:lineRule="exact"/>
              <w:ind w:left="107"/>
              <w:rPr>
                <w:rFonts w:asciiTheme="minorHAnsi" w:hAnsiTheme="minorHAnsi" w:cstheme="minorHAnsi"/>
              </w:rPr>
            </w:pPr>
            <w:r w:rsidRPr="000C6EBC">
              <w:rPr>
                <w:rFonts w:asciiTheme="minorHAnsi" w:hAnsiTheme="minorHAnsi" w:cstheme="minorHAnsi"/>
              </w:rPr>
              <w:t>95833-3509</w:t>
            </w:r>
          </w:p>
        </w:tc>
      </w:tr>
    </w:tbl>
    <w:p w14:paraId="16316B31" w14:textId="77777777" w:rsidR="00CA5C7F" w:rsidRPr="000C6EBC" w:rsidRDefault="00CA5C7F">
      <w:pPr>
        <w:rPr>
          <w:rFonts w:asciiTheme="minorHAnsi" w:hAnsiTheme="minorHAnsi" w:cstheme="minorHAnsi"/>
          <w:szCs w:val="24"/>
        </w:rPr>
        <w:sectPr w:rsidR="00CA5C7F" w:rsidRPr="000C6EBC" w:rsidSect="003527CB">
          <w:pgSz w:w="12240" w:h="15840"/>
          <w:pgMar w:top="1440" w:right="1440" w:bottom="1440" w:left="1440" w:header="720" w:footer="720" w:gutter="0"/>
          <w:pgNumType w:start="1"/>
          <w:cols w:space="720"/>
          <w:docGrid w:linePitch="360"/>
        </w:sectPr>
      </w:pPr>
      <w:r w:rsidRPr="000C6EBC">
        <w:rPr>
          <w:rFonts w:asciiTheme="minorHAnsi" w:hAnsiTheme="minorHAnsi" w:cstheme="minorHAnsi"/>
          <w:szCs w:val="24"/>
        </w:rPr>
        <w:br w:type="page"/>
      </w:r>
    </w:p>
    <w:p w14:paraId="48CAECA4" w14:textId="09907CA9" w:rsidR="00CA5C7F" w:rsidRPr="000C6EBC" w:rsidRDefault="00BC06AC" w:rsidP="00FB43E4">
      <w:pPr>
        <w:jc w:val="center"/>
        <w:rPr>
          <w:rFonts w:asciiTheme="minorHAnsi" w:hAnsiTheme="minorHAnsi" w:cstheme="minorHAnsi"/>
          <w:b/>
          <w:bCs/>
          <w:szCs w:val="24"/>
        </w:rPr>
      </w:pPr>
      <w:r w:rsidRPr="000C6EBC">
        <w:rPr>
          <w:rFonts w:asciiTheme="minorHAnsi" w:hAnsiTheme="minorHAnsi" w:cstheme="minorHAnsi"/>
          <w:b/>
          <w:bCs/>
          <w:szCs w:val="24"/>
        </w:rPr>
        <w:lastRenderedPageBreak/>
        <w:t>Exhibit 2 - Pricing</w:t>
      </w:r>
    </w:p>
    <w:p w14:paraId="7E9463D3" w14:textId="1DF01FB9" w:rsidR="00995E80" w:rsidRPr="000C6EBC" w:rsidRDefault="00995E80">
      <w:pPr>
        <w:pStyle w:val="BodyText"/>
        <w:spacing w:before="120" w:after="120" w:line="240" w:lineRule="auto"/>
        <w:rPr>
          <w:rFonts w:asciiTheme="minorHAnsi" w:hAnsiTheme="minorHAnsi" w:cstheme="minorHAnsi"/>
          <w:szCs w:val="24"/>
        </w:rPr>
      </w:pPr>
    </w:p>
    <w:p w14:paraId="6513375F" w14:textId="2C28BDC1" w:rsidR="00F35F61" w:rsidRPr="000C6EBC" w:rsidRDefault="000C0DC4" w:rsidP="003B68F5">
      <w:pPr>
        <w:pStyle w:val="BodyText"/>
        <w:spacing w:before="120" w:after="120" w:line="240" w:lineRule="auto"/>
        <w:jc w:val="center"/>
        <w:rPr>
          <w:rFonts w:asciiTheme="minorHAnsi" w:hAnsiTheme="minorHAnsi" w:cstheme="minorHAnsi"/>
          <w:b/>
          <w:bCs/>
          <w:color w:val="FF0000"/>
          <w:szCs w:val="24"/>
        </w:rPr>
      </w:pPr>
      <w:r w:rsidRPr="000C6EBC">
        <w:rPr>
          <w:rFonts w:asciiTheme="minorHAnsi" w:hAnsiTheme="minorHAnsi" w:cstheme="minorHAnsi"/>
          <w:b/>
          <w:bCs/>
          <w:color w:val="FF0000"/>
          <w:szCs w:val="24"/>
        </w:rPr>
        <w:t xml:space="preserve"> </w:t>
      </w:r>
    </w:p>
    <w:tbl>
      <w:tblPr>
        <w:tblW w:w="13500" w:type="dxa"/>
        <w:tblLook w:val="04A0" w:firstRow="1" w:lastRow="0" w:firstColumn="1" w:lastColumn="0" w:noHBand="0" w:noVBand="1"/>
      </w:tblPr>
      <w:tblGrid>
        <w:gridCol w:w="2229"/>
        <w:gridCol w:w="1389"/>
        <w:gridCol w:w="1389"/>
        <w:gridCol w:w="1456"/>
        <w:gridCol w:w="1389"/>
        <w:gridCol w:w="1389"/>
        <w:gridCol w:w="1389"/>
        <w:gridCol w:w="1389"/>
        <w:gridCol w:w="1546"/>
      </w:tblGrid>
      <w:tr w:rsidR="00EB3D64" w:rsidRPr="000C6EBC" w14:paraId="0761253F" w14:textId="77777777" w:rsidTr="00A60ED1">
        <w:trPr>
          <w:trHeight w:val="312"/>
        </w:trPr>
        <w:tc>
          <w:tcPr>
            <w:tcW w:w="2245" w:type="dxa"/>
            <w:tcBorders>
              <w:top w:val="nil"/>
              <w:left w:val="nil"/>
              <w:bottom w:val="nil"/>
              <w:right w:val="nil"/>
            </w:tcBorders>
            <w:vAlign w:val="center"/>
            <w:hideMark/>
          </w:tcPr>
          <w:p w14:paraId="1FD1235E" w14:textId="77777777" w:rsidR="00EB3D64" w:rsidRPr="000C6EBC" w:rsidRDefault="00EB3D64" w:rsidP="00E32993">
            <w:pPr>
              <w:rPr>
                <w:rFonts w:asciiTheme="minorHAnsi" w:eastAsia="Times New Roman" w:hAnsiTheme="minorHAnsi" w:cstheme="minorHAnsi"/>
                <w:szCs w:val="24"/>
              </w:rPr>
            </w:pPr>
          </w:p>
        </w:tc>
        <w:tc>
          <w:tcPr>
            <w:tcW w:w="2705" w:type="dxa"/>
            <w:gridSpan w:val="2"/>
            <w:tcBorders>
              <w:top w:val="single" w:sz="4" w:space="0" w:color="000000"/>
              <w:left w:val="single" w:sz="4" w:space="0" w:color="000000"/>
              <w:bottom w:val="single" w:sz="4" w:space="0" w:color="000000"/>
              <w:right w:val="single" w:sz="4" w:space="0" w:color="000000"/>
            </w:tcBorders>
            <w:noWrap/>
            <w:vAlign w:val="center"/>
            <w:hideMark/>
          </w:tcPr>
          <w:p w14:paraId="3546A258" w14:textId="77777777" w:rsidR="00EB3D64" w:rsidRPr="000C6EBC" w:rsidRDefault="00EB3D64" w:rsidP="00E32993">
            <w:pPr>
              <w:jc w:val="center"/>
              <w:rPr>
                <w:rFonts w:asciiTheme="minorHAnsi" w:eastAsia="Times New Roman" w:hAnsiTheme="minorHAnsi" w:cstheme="minorHAnsi"/>
                <w:b/>
                <w:bCs/>
                <w:color w:val="000000"/>
                <w:szCs w:val="24"/>
              </w:rPr>
            </w:pPr>
            <w:r w:rsidRPr="000C6EBC">
              <w:rPr>
                <w:rFonts w:asciiTheme="minorHAnsi" w:eastAsia="Times New Roman" w:hAnsiTheme="minorHAnsi" w:cstheme="minorHAnsi"/>
                <w:b/>
                <w:bCs/>
                <w:color w:val="000000"/>
                <w:szCs w:val="24"/>
              </w:rPr>
              <w:t>Northern Region</w:t>
            </w:r>
          </w:p>
        </w:tc>
        <w:tc>
          <w:tcPr>
            <w:tcW w:w="2843" w:type="dxa"/>
            <w:gridSpan w:val="2"/>
            <w:tcBorders>
              <w:top w:val="single" w:sz="4" w:space="0" w:color="000000"/>
              <w:left w:val="nil"/>
              <w:bottom w:val="single" w:sz="4" w:space="0" w:color="000000"/>
              <w:right w:val="single" w:sz="4" w:space="0" w:color="000000"/>
            </w:tcBorders>
            <w:noWrap/>
            <w:vAlign w:val="center"/>
            <w:hideMark/>
          </w:tcPr>
          <w:p w14:paraId="71CED199" w14:textId="77777777" w:rsidR="00EB3D64" w:rsidRPr="000C6EBC" w:rsidRDefault="00EB3D64" w:rsidP="00E32993">
            <w:pPr>
              <w:jc w:val="center"/>
              <w:rPr>
                <w:rFonts w:asciiTheme="minorHAnsi" w:eastAsia="Times New Roman" w:hAnsiTheme="minorHAnsi" w:cstheme="minorHAnsi"/>
                <w:b/>
                <w:bCs/>
                <w:color w:val="000000"/>
                <w:szCs w:val="24"/>
              </w:rPr>
            </w:pPr>
            <w:r w:rsidRPr="000C6EBC">
              <w:rPr>
                <w:rFonts w:asciiTheme="minorHAnsi" w:eastAsia="Times New Roman" w:hAnsiTheme="minorHAnsi" w:cstheme="minorHAnsi"/>
                <w:b/>
                <w:bCs/>
                <w:color w:val="000000"/>
                <w:szCs w:val="24"/>
              </w:rPr>
              <w:t>Bay Region</w:t>
            </w:r>
          </w:p>
        </w:tc>
        <w:tc>
          <w:tcPr>
            <w:tcW w:w="2774" w:type="dxa"/>
            <w:gridSpan w:val="2"/>
            <w:tcBorders>
              <w:top w:val="single" w:sz="4" w:space="0" w:color="000000"/>
              <w:left w:val="nil"/>
              <w:bottom w:val="single" w:sz="4" w:space="0" w:color="000000"/>
              <w:right w:val="single" w:sz="4" w:space="0" w:color="000000"/>
            </w:tcBorders>
            <w:noWrap/>
            <w:vAlign w:val="center"/>
            <w:hideMark/>
          </w:tcPr>
          <w:p w14:paraId="264BCD4D" w14:textId="77777777" w:rsidR="00EB3D64" w:rsidRPr="000C6EBC" w:rsidRDefault="00EB3D64" w:rsidP="00E32993">
            <w:pPr>
              <w:jc w:val="center"/>
              <w:rPr>
                <w:rFonts w:asciiTheme="minorHAnsi" w:eastAsia="Times New Roman" w:hAnsiTheme="minorHAnsi" w:cstheme="minorHAnsi"/>
                <w:b/>
                <w:bCs/>
                <w:color w:val="000000"/>
                <w:szCs w:val="24"/>
              </w:rPr>
            </w:pPr>
            <w:r w:rsidRPr="000C6EBC">
              <w:rPr>
                <w:rFonts w:asciiTheme="minorHAnsi" w:eastAsia="Times New Roman" w:hAnsiTheme="minorHAnsi" w:cstheme="minorHAnsi"/>
                <w:b/>
                <w:bCs/>
                <w:color w:val="000000"/>
                <w:szCs w:val="24"/>
              </w:rPr>
              <w:t>Central Region</w:t>
            </w:r>
          </w:p>
        </w:tc>
        <w:tc>
          <w:tcPr>
            <w:tcW w:w="2933" w:type="dxa"/>
            <w:gridSpan w:val="2"/>
            <w:tcBorders>
              <w:top w:val="single" w:sz="4" w:space="0" w:color="000000"/>
              <w:left w:val="nil"/>
              <w:bottom w:val="single" w:sz="4" w:space="0" w:color="000000"/>
              <w:right w:val="single" w:sz="4" w:space="0" w:color="000000"/>
            </w:tcBorders>
            <w:noWrap/>
            <w:vAlign w:val="center"/>
            <w:hideMark/>
          </w:tcPr>
          <w:p w14:paraId="450FBA0C" w14:textId="77777777" w:rsidR="00EB3D64" w:rsidRPr="000C6EBC" w:rsidRDefault="00EB3D64" w:rsidP="00E32993">
            <w:pPr>
              <w:jc w:val="center"/>
              <w:rPr>
                <w:rFonts w:asciiTheme="minorHAnsi" w:eastAsia="Times New Roman" w:hAnsiTheme="minorHAnsi" w:cstheme="minorHAnsi"/>
                <w:b/>
                <w:bCs/>
                <w:color w:val="000000"/>
                <w:szCs w:val="24"/>
              </w:rPr>
            </w:pPr>
            <w:r w:rsidRPr="000C6EBC">
              <w:rPr>
                <w:rFonts w:asciiTheme="minorHAnsi" w:eastAsia="Times New Roman" w:hAnsiTheme="minorHAnsi" w:cstheme="minorHAnsi"/>
                <w:b/>
                <w:bCs/>
                <w:color w:val="000000"/>
                <w:szCs w:val="24"/>
              </w:rPr>
              <w:t>Southern Region</w:t>
            </w:r>
          </w:p>
        </w:tc>
      </w:tr>
      <w:tr w:rsidR="00EB3D64" w:rsidRPr="000C6EBC" w14:paraId="14F80E27" w14:textId="77777777" w:rsidTr="00A60ED1">
        <w:trPr>
          <w:trHeight w:val="312"/>
        </w:trPr>
        <w:tc>
          <w:tcPr>
            <w:tcW w:w="2245" w:type="dxa"/>
            <w:tcBorders>
              <w:top w:val="single" w:sz="4" w:space="0" w:color="auto"/>
              <w:left w:val="single" w:sz="4" w:space="0" w:color="auto"/>
              <w:bottom w:val="nil"/>
              <w:right w:val="nil"/>
            </w:tcBorders>
            <w:vAlign w:val="center"/>
            <w:hideMark/>
          </w:tcPr>
          <w:p w14:paraId="34DE8EEB" w14:textId="77777777" w:rsidR="00EB3D64" w:rsidRPr="000C6EBC" w:rsidRDefault="00EB3D64" w:rsidP="00E32993">
            <w:pPr>
              <w:rPr>
                <w:rFonts w:asciiTheme="minorHAnsi" w:eastAsia="Times New Roman" w:hAnsiTheme="minorHAnsi" w:cstheme="minorHAnsi"/>
                <w:b/>
                <w:bCs/>
                <w:color w:val="000000"/>
                <w:szCs w:val="24"/>
              </w:rPr>
            </w:pPr>
            <w:r w:rsidRPr="000C6EBC">
              <w:rPr>
                <w:rFonts w:asciiTheme="minorHAnsi" w:eastAsia="Times New Roman" w:hAnsiTheme="minorHAnsi" w:cstheme="minorHAnsi"/>
                <w:b/>
                <w:bCs/>
                <w:color w:val="000000"/>
                <w:szCs w:val="24"/>
              </w:rPr>
              <w:t>Job Classification</w:t>
            </w:r>
          </w:p>
        </w:tc>
        <w:tc>
          <w:tcPr>
            <w:tcW w:w="2705" w:type="dxa"/>
            <w:gridSpan w:val="2"/>
            <w:tcBorders>
              <w:top w:val="single" w:sz="4" w:space="0" w:color="000000"/>
              <w:left w:val="single" w:sz="4" w:space="0" w:color="000000"/>
              <w:bottom w:val="nil"/>
              <w:right w:val="single" w:sz="4" w:space="0" w:color="000000"/>
            </w:tcBorders>
            <w:noWrap/>
            <w:vAlign w:val="center"/>
            <w:hideMark/>
          </w:tcPr>
          <w:p w14:paraId="591DAD94" w14:textId="77777777" w:rsidR="00EB3D64" w:rsidRPr="000C6EBC" w:rsidRDefault="00EB3D64" w:rsidP="00E32993">
            <w:pPr>
              <w:jc w:val="center"/>
              <w:rPr>
                <w:rFonts w:asciiTheme="minorHAnsi" w:eastAsia="Times New Roman" w:hAnsiTheme="minorHAnsi" w:cstheme="minorHAnsi"/>
                <w:b/>
                <w:bCs/>
                <w:color w:val="000000"/>
                <w:szCs w:val="24"/>
              </w:rPr>
            </w:pPr>
            <w:r w:rsidRPr="000C6EBC">
              <w:rPr>
                <w:rFonts w:asciiTheme="minorHAnsi" w:eastAsia="Times New Roman" w:hAnsiTheme="minorHAnsi" w:cstheme="minorHAnsi"/>
                <w:b/>
                <w:bCs/>
                <w:color w:val="000000"/>
                <w:szCs w:val="24"/>
              </w:rPr>
              <w:t>Hourly Rate</w:t>
            </w:r>
          </w:p>
        </w:tc>
        <w:tc>
          <w:tcPr>
            <w:tcW w:w="2843" w:type="dxa"/>
            <w:gridSpan w:val="2"/>
            <w:tcBorders>
              <w:top w:val="single" w:sz="4" w:space="0" w:color="000000"/>
              <w:left w:val="nil"/>
              <w:bottom w:val="single" w:sz="4" w:space="0" w:color="000000"/>
              <w:right w:val="single" w:sz="4" w:space="0" w:color="000000"/>
            </w:tcBorders>
            <w:noWrap/>
            <w:vAlign w:val="center"/>
            <w:hideMark/>
          </w:tcPr>
          <w:p w14:paraId="6298E94B" w14:textId="77777777" w:rsidR="00EB3D64" w:rsidRPr="000C6EBC" w:rsidRDefault="00EB3D64" w:rsidP="00E32993">
            <w:pPr>
              <w:jc w:val="center"/>
              <w:rPr>
                <w:rFonts w:asciiTheme="minorHAnsi" w:eastAsia="Times New Roman" w:hAnsiTheme="minorHAnsi" w:cstheme="minorHAnsi"/>
                <w:b/>
                <w:bCs/>
                <w:color w:val="000000"/>
                <w:szCs w:val="24"/>
              </w:rPr>
            </w:pPr>
            <w:r w:rsidRPr="000C6EBC">
              <w:rPr>
                <w:rFonts w:asciiTheme="minorHAnsi" w:eastAsia="Times New Roman" w:hAnsiTheme="minorHAnsi" w:cstheme="minorHAnsi"/>
                <w:b/>
                <w:bCs/>
                <w:color w:val="000000"/>
                <w:szCs w:val="24"/>
              </w:rPr>
              <w:t>Hourly Rate</w:t>
            </w:r>
          </w:p>
        </w:tc>
        <w:tc>
          <w:tcPr>
            <w:tcW w:w="2774" w:type="dxa"/>
            <w:gridSpan w:val="2"/>
            <w:tcBorders>
              <w:top w:val="single" w:sz="4" w:space="0" w:color="000000"/>
              <w:left w:val="nil"/>
              <w:bottom w:val="single" w:sz="4" w:space="0" w:color="000000"/>
              <w:right w:val="single" w:sz="4" w:space="0" w:color="000000"/>
            </w:tcBorders>
            <w:noWrap/>
            <w:vAlign w:val="center"/>
            <w:hideMark/>
          </w:tcPr>
          <w:p w14:paraId="1F3ADCFB" w14:textId="77777777" w:rsidR="00EB3D64" w:rsidRPr="000C6EBC" w:rsidRDefault="00EB3D64" w:rsidP="00E32993">
            <w:pPr>
              <w:jc w:val="center"/>
              <w:rPr>
                <w:rFonts w:asciiTheme="minorHAnsi" w:eastAsia="Times New Roman" w:hAnsiTheme="minorHAnsi" w:cstheme="minorHAnsi"/>
                <w:b/>
                <w:bCs/>
                <w:color w:val="000000"/>
                <w:szCs w:val="24"/>
              </w:rPr>
            </w:pPr>
            <w:r w:rsidRPr="000C6EBC">
              <w:rPr>
                <w:rFonts w:asciiTheme="minorHAnsi" w:eastAsia="Times New Roman" w:hAnsiTheme="minorHAnsi" w:cstheme="minorHAnsi"/>
                <w:b/>
                <w:bCs/>
                <w:color w:val="000000"/>
                <w:szCs w:val="24"/>
              </w:rPr>
              <w:t>Hourly Rate</w:t>
            </w:r>
          </w:p>
        </w:tc>
        <w:tc>
          <w:tcPr>
            <w:tcW w:w="2933" w:type="dxa"/>
            <w:gridSpan w:val="2"/>
            <w:tcBorders>
              <w:top w:val="single" w:sz="4" w:space="0" w:color="000000"/>
              <w:left w:val="nil"/>
              <w:bottom w:val="single" w:sz="4" w:space="0" w:color="000000"/>
              <w:right w:val="single" w:sz="4" w:space="0" w:color="000000"/>
            </w:tcBorders>
            <w:noWrap/>
            <w:vAlign w:val="center"/>
            <w:hideMark/>
          </w:tcPr>
          <w:p w14:paraId="303C50E4" w14:textId="77777777" w:rsidR="00EB3D64" w:rsidRPr="000C6EBC" w:rsidRDefault="00EB3D64" w:rsidP="00E32993">
            <w:pPr>
              <w:jc w:val="center"/>
              <w:rPr>
                <w:rFonts w:asciiTheme="minorHAnsi" w:eastAsia="Times New Roman" w:hAnsiTheme="minorHAnsi" w:cstheme="minorHAnsi"/>
                <w:b/>
                <w:bCs/>
                <w:color w:val="000000"/>
                <w:szCs w:val="24"/>
              </w:rPr>
            </w:pPr>
            <w:r w:rsidRPr="000C6EBC">
              <w:rPr>
                <w:rFonts w:asciiTheme="minorHAnsi" w:eastAsia="Times New Roman" w:hAnsiTheme="minorHAnsi" w:cstheme="minorHAnsi"/>
                <w:b/>
                <w:bCs/>
                <w:color w:val="000000"/>
                <w:szCs w:val="24"/>
              </w:rPr>
              <w:t>Hourly Rate</w:t>
            </w:r>
          </w:p>
        </w:tc>
      </w:tr>
      <w:tr w:rsidR="00EB3D64" w:rsidRPr="000C6EBC" w14:paraId="105D4055" w14:textId="77777777" w:rsidTr="00A60ED1">
        <w:trPr>
          <w:trHeight w:val="312"/>
        </w:trPr>
        <w:tc>
          <w:tcPr>
            <w:tcW w:w="2245" w:type="dxa"/>
            <w:tcBorders>
              <w:top w:val="single" w:sz="4" w:space="0" w:color="000000"/>
              <w:left w:val="single" w:sz="4" w:space="0" w:color="000000"/>
              <w:bottom w:val="single" w:sz="4" w:space="0" w:color="000000"/>
              <w:right w:val="single" w:sz="4" w:space="0" w:color="000000"/>
            </w:tcBorders>
            <w:vAlign w:val="center"/>
            <w:hideMark/>
          </w:tcPr>
          <w:p w14:paraId="0B43A10C" w14:textId="77777777" w:rsidR="00EB3D64" w:rsidRPr="000C6EBC" w:rsidRDefault="00EB3D64" w:rsidP="00E32993">
            <w:pPr>
              <w:rPr>
                <w:rFonts w:asciiTheme="minorHAnsi" w:eastAsia="Times New Roman" w:hAnsiTheme="minorHAnsi" w:cstheme="minorHAnsi"/>
                <w:b/>
                <w:bCs/>
                <w:color w:val="000000"/>
                <w:szCs w:val="24"/>
              </w:rPr>
            </w:pPr>
            <w:r w:rsidRPr="000C6EBC">
              <w:rPr>
                <w:rFonts w:asciiTheme="minorHAnsi" w:eastAsia="Times New Roman" w:hAnsiTheme="minorHAnsi" w:cstheme="minorHAnsi"/>
                <w:b/>
                <w:bCs/>
                <w:color w:val="000000"/>
                <w:szCs w:val="24"/>
              </w:rPr>
              <w:t> </w:t>
            </w:r>
          </w:p>
        </w:tc>
        <w:tc>
          <w:tcPr>
            <w:tcW w:w="1387" w:type="dxa"/>
            <w:tcBorders>
              <w:top w:val="single" w:sz="4" w:space="0" w:color="000000"/>
              <w:left w:val="nil"/>
              <w:bottom w:val="single" w:sz="4" w:space="0" w:color="000000"/>
              <w:right w:val="single" w:sz="4" w:space="0" w:color="000000"/>
            </w:tcBorders>
            <w:noWrap/>
            <w:vAlign w:val="center"/>
            <w:hideMark/>
          </w:tcPr>
          <w:p w14:paraId="57EFD4B1" w14:textId="77777777" w:rsidR="00EB3D64" w:rsidRPr="000C6EBC" w:rsidRDefault="00EB3D64" w:rsidP="00E32993">
            <w:pPr>
              <w:jc w:val="center"/>
              <w:rPr>
                <w:rFonts w:asciiTheme="minorHAnsi" w:eastAsia="Times New Roman" w:hAnsiTheme="minorHAnsi" w:cstheme="minorHAnsi"/>
                <w:b/>
                <w:bCs/>
                <w:color w:val="000000"/>
                <w:szCs w:val="24"/>
              </w:rPr>
            </w:pPr>
            <w:r w:rsidRPr="000C6EBC">
              <w:rPr>
                <w:rFonts w:asciiTheme="minorHAnsi" w:eastAsia="Times New Roman" w:hAnsiTheme="minorHAnsi" w:cstheme="minorHAnsi"/>
                <w:b/>
                <w:bCs/>
                <w:color w:val="000000"/>
                <w:szCs w:val="24"/>
              </w:rPr>
              <w:t>Senior Resource</w:t>
            </w:r>
          </w:p>
          <w:p w14:paraId="3C8609A6" w14:textId="50802C46" w:rsidR="00D3502A" w:rsidRPr="000C6EBC" w:rsidRDefault="00D3502A" w:rsidP="00D3502A">
            <w:pPr>
              <w:jc w:val="center"/>
              <w:rPr>
                <w:rFonts w:asciiTheme="minorHAnsi" w:eastAsia="Times New Roman" w:hAnsiTheme="minorHAnsi" w:cstheme="minorHAnsi"/>
                <w:b/>
                <w:bCs/>
                <w:color w:val="000000"/>
                <w:szCs w:val="24"/>
              </w:rPr>
            </w:pPr>
            <w:r w:rsidRPr="000C6EBC">
              <w:rPr>
                <w:rFonts w:asciiTheme="minorHAnsi" w:eastAsia="Times New Roman" w:hAnsiTheme="minorHAnsi" w:cstheme="minorHAnsi"/>
                <w:b/>
                <w:bCs/>
                <w:color w:val="000000"/>
                <w:szCs w:val="24"/>
              </w:rPr>
              <w:t>(10 or more yrs. of relevant experience)</w:t>
            </w:r>
          </w:p>
        </w:tc>
        <w:tc>
          <w:tcPr>
            <w:tcW w:w="1318" w:type="dxa"/>
            <w:tcBorders>
              <w:top w:val="single" w:sz="4" w:space="0" w:color="000000"/>
              <w:left w:val="nil"/>
              <w:bottom w:val="single" w:sz="4" w:space="0" w:color="000000"/>
              <w:right w:val="single" w:sz="4" w:space="0" w:color="000000"/>
            </w:tcBorders>
            <w:noWrap/>
            <w:vAlign w:val="center"/>
            <w:hideMark/>
          </w:tcPr>
          <w:p w14:paraId="3CA4F611" w14:textId="77777777" w:rsidR="00EB3D64" w:rsidRPr="000C6EBC" w:rsidRDefault="00EB3D64" w:rsidP="00E32993">
            <w:pPr>
              <w:jc w:val="center"/>
              <w:rPr>
                <w:rFonts w:asciiTheme="minorHAnsi" w:eastAsia="Times New Roman" w:hAnsiTheme="minorHAnsi" w:cstheme="minorHAnsi"/>
                <w:b/>
                <w:bCs/>
                <w:color w:val="000000"/>
                <w:szCs w:val="24"/>
              </w:rPr>
            </w:pPr>
            <w:r w:rsidRPr="000C6EBC">
              <w:rPr>
                <w:rFonts w:asciiTheme="minorHAnsi" w:eastAsia="Times New Roman" w:hAnsiTheme="minorHAnsi" w:cstheme="minorHAnsi"/>
                <w:b/>
                <w:bCs/>
                <w:color w:val="000000"/>
                <w:szCs w:val="24"/>
              </w:rPr>
              <w:t>Less-Senior Resource</w:t>
            </w:r>
          </w:p>
          <w:p w14:paraId="5A6015DF" w14:textId="02181161" w:rsidR="00D3502A" w:rsidRPr="000C6EBC" w:rsidRDefault="00D3502A" w:rsidP="00E32993">
            <w:pPr>
              <w:jc w:val="center"/>
              <w:rPr>
                <w:rFonts w:asciiTheme="minorHAnsi" w:eastAsia="Times New Roman" w:hAnsiTheme="minorHAnsi" w:cstheme="minorHAnsi"/>
                <w:b/>
                <w:bCs/>
                <w:color w:val="000000"/>
                <w:szCs w:val="24"/>
              </w:rPr>
            </w:pPr>
            <w:r w:rsidRPr="000C6EBC">
              <w:rPr>
                <w:rFonts w:asciiTheme="minorHAnsi" w:eastAsia="Times New Roman" w:hAnsiTheme="minorHAnsi" w:cstheme="minorHAnsi"/>
                <w:b/>
                <w:bCs/>
                <w:color w:val="000000"/>
                <w:szCs w:val="24"/>
              </w:rPr>
              <w:t xml:space="preserve">(3 to 9 yrs. of </w:t>
            </w:r>
            <w:r w:rsidR="00231801" w:rsidRPr="000C6EBC">
              <w:rPr>
                <w:rFonts w:asciiTheme="minorHAnsi" w:eastAsia="Times New Roman" w:hAnsiTheme="minorHAnsi" w:cstheme="minorHAnsi"/>
                <w:b/>
                <w:bCs/>
                <w:color w:val="000000"/>
                <w:szCs w:val="24"/>
              </w:rPr>
              <w:t>relevant experience</w:t>
            </w:r>
            <w:r w:rsidRPr="000C6EBC">
              <w:rPr>
                <w:rFonts w:asciiTheme="minorHAnsi" w:eastAsia="Times New Roman" w:hAnsiTheme="minorHAnsi" w:cstheme="minorHAnsi"/>
                <w:b/>
                <w:bCs/>
                <w:color w:val="000000"/>
                <w:szCs w:val="24"/>
              </w:rPr>
              <w:t>)</w:t>
            </w:r>
          </w:p>
          <w:p w14:paraId="7D2CF94C" w14:textId="60F60D10" w:rsidR="00D3502A" w:rsidRPr="000C6EBC" w:rsidRDefault="00D3502A" w:rsidP="00E32993">
            <w:pPr>
              <w:jc w:val="center"/>
              <w:rPr>
                <w:rFonts w:asciiTheme="minorHAnsi" w:eastAsia="Times New Roman" w:hAnsiTheme="minorHAnsi" w:cstheme="minorHAnsi"/>
                <w:b/>
                <w:bCs/>
                <w:color w:val="000000"/>
                <w:szCs w:val="24"/>
              </w:rPr>
            </w:pPr>
          </w:p>
        </w:tc>
        <w:tc>
          <w:tcPr>
            <w:tcW w:w="1456" w:type="dxa"/>
            <w:tcBorders>
              <w:top w:val="nil"/>
              <w:left w:val="nil"/>
              <w:bottom w:val="single" w:sz="4" w:space="0" w:color="000000"/>
              <w:right w:val="single" w:sz="4" w:space="0" w:color="000000"/>
            </w:tcBorders>
            <w:noWrap/>
            <w:vAlign w:val="center"/>
            <w:hideMark/>
          </w:tcPr>
          <w:p w14:paraId="4A073D69" w14:textId="77777777" w:rsidR="00EB3D64" w:rsidRPr="000C6EBC" w:rsidRDefault="00EB3D64" w:rsidP="00E32993">
            <w:pPr>
              <w:jc w:val="center"/>
              <w:rPr>
                <w:rFonts w:asciiTheme="minorHAnsi" w:eastAsia="Times New Roman" w:hAnsiTheme="minorHAnsi" w:cstheme="minorHAnsi"/>
                <w:b/>
                <w:bCs/>
                <w:color w:val="000000"/>
                <w:szCs w:val="24"/>
              </w:rPr>
            </w:pPr>
            <w:r w:rsidRPr="000C6EBC">
              <w:rPr>
                <w:rFonts w:asciiTheme="minorHAnsi" w:eastAsia="Times New Roman" w:hAnsiTheme="minorHAnsi" w:cstheme="minorHAnsi"/>
                <w:b/>
                <w:bCs/>
                <w:color w:val="000000"/>
                <w:szCs w:val="24"/>
              </w:rPr>
              <w:t>Senior Resource</w:t>
            </w:r>
          </w:p>
          <w:p w14:paraId="4164CA33" w14:textId="36B2F8C4" w:rsidR="00D3502A" w:rsidRPr="000C6EBC" w:rsidRDefault="00D3502A" w:rsidP="00E32993">
            <w:pPr>
              <w:jc w:val="center"/>
              <w:rPr>
                <w:rFonts w:asciiTheme="minorHAnsi" w:eastAsia="Times New Roman" w:hAnsiTheme="minorHAnsi" w:cstheme="minorHAnsi"/>
                <w:b/>
                <w:bCs/>
                <w:color w:val="000000"/>
                <w:szCs w:val="24"/>
              </w:rPr>
            </w:pPr>
            <w:r w:rsidRPr="000C6EBC">
              <w:rPr>
                <w:rFonts w:asciiTheme="minorHAnsi" w:eastAsia="Times New Roman" w:hAnsiTheme="minorHAnsi" w:cstheme="minorHAnsi"/>
                <w:b/>
                <w:bCs/>
                <w:color w:val="000000"/>
                <w:szCs w:val="24"/>
              </w:rPr>
              <w:t>(10 or more yrs. of relevant experience)</w:t>
            </w:r>
          </w:p>
        </w:tc>
        <w:tc>
          <w:tcPr>
            <w:tcW w:w="1387" w:type="dxa"/>
            <w:tcBorders>
              <w:top w:val="nil"/>
              <w:left w:val="nil"/>
              <w:bottom w:val="single" w:sz="4" w:space="0" w:color="000000"/>
              <w:right w:val="single" w:sz="4" w:space="0" w:color="000000"/>
            </w:tcBorders>
            <w:noWrap/>
            <w:vAlign w:val="center"/>
            <w:hideMark/>
          </w:tcPr>
          <w:p w14:paraId="33A7807A" w14:textId="77777777" w:rsidR="00EB3D64" w:rsidRPr="000C6EBC" w:rsidRDefault="00EB3D64" w:rsidP="00E32993">
            <w:pPr>
              <w:jc w:val="center"/>
              <w:rPr>
                <w:rFonts w:asciiTheme="minorHAnsi" w:eastAsia="Times New Roman" w:hAnsiTheme="minorHAnsi" w:cstheme="minorHAnsi"/>
                <w:b/>
                <w:bCs/>
                <w:color w:val="000000"/>
                <w:szCs w:val="24"/>
              </w:rPr>
            </w:pPr>
            <w:r w:rsidRPr="000C6EBC">
              <w:rPr>
                <w:rFonts w:asciiTheme="minorHAnsi" w:eastAsia="Times New Roman" w:hAnsiTheme="minorHAnsi" w:cstheme="minorHAnsi"/>
                <w:b/>
                <w:bCs/>
                <w:color w:val="000000"/>
                <w:szCs w:val="24"/>
              </w:rPr>
              <w:t>Less-Senior Resource</w:t>
            </w:r>
          </w:p>
          <w:p w14:paraId="0141053F" w14:textId="144E06DA" w:rsidR="00D3502A" w:rsidRPr="000C6EBC" w:rsidRDefault="00D3502A" w:rsidP="00D3502A">
            <w:pPr>
              <w:jc w:val="center"/>
              <w:rPr>
                <w:rFonts w:asciiTheme="minorHAnsi" w:eastAsia="Times New Roman" w:hAnsiTheme="minorHAnsi" w:cstheme="minorHAnsi"/>
                <w:b/>
                <w:bCs/>
                <w:color w:val="000000"/>
                <w:szCs w:val="24"/>
              </w:rPr>
            </w:pPr>
            <w:r w:rsidRPr="000C6EBC">
              <w:rPr>
                <w:rFonts w:asciiTheme="minorHAnsi" w:eastAsia="Times New Roman" w:hAnsiTheme="minorHAnsi" w:cstheme="minorHAnsi"/>
                <w:b/>
                <w:bCs/>
                <w:color w:val="000000"/>
                <w:szCs w:val="24"/>
              </w:rPr>
              <w:t xml:space="preserve">(3 to 9 yrs. of </w:t>
            </w:r>
            <w:r w:rsidR="00231801" w:rsidRPr="000C6EBC">
              <w:rPr>
                <w:rFonts w:asciiTheme="minorHAnsi" w:eastAsia="Times New Roman" w:hAnsiTheme="minorHAnsi" w:cstheme="minorHAnsi"/>
                <w:b/>
                <w:bCs/>
                <w:color w:val="000000"/>
                <w:szCs w:val="24"/>
              </w:rPr>
              <w:t>relevant experience</w:t>
            </w:r>
            <w:r w:rsidRPr="000C6EBC">
              <w:rPr>
                <w:rFonts w:asciiTheme="minorHAnsi" w:eastAsia="Times New Roman" w:hAnsiTheme="minorHAnsi" w:cstheme="minorHAnsi"/>
                <w:b/>
                <w:bCs/>
                <w:color w:val="000000"/>
                <w:szCs w:val="24"/>
              </w:rPr>
              <w:t>)</w:t>
            </w:r>
          </w:p>
          <w:p w14:paraId="52ADEE74" w14:textId="676BF51E" w:rsidR="00D3502A" w:rsidRPr="000C6EBC" w:rsidRDefault="00D3502A" w:rsidP="00E32993">
            <w:pPr>
              <w:jc w:val="center"/>
              <w:rPr>
                <w:rFonts w:asciiTheme="minorHAnsi" w:eastAsia="Times New Roman" w:hAnsiTheme="minorHAnsi" w:cstheme="minorHAnsi"/>
                <w:b/>
                <w:bCs/>
                <w:color w:val="000000"/>
                <w:szCs w:val="24"/>
              </w:rPr>
            </w:pPr>
          </w:p>
        </w:tc>
        <w:tc>
          <w:tcPr>
            <w:tcW w:w="1387" w:type="dxa"/>
            <w:tcBorders>
              <w:top w:val="nil"/>
              <w:left w:val="nil"/>
              <w:bottom w:val="single" w:sz="4" w:space="0" w:color="000000"/>
              <w:right w:val="single" w:sz="4" w:space="0" w:color="000000"/>
            </w:tcBorders>
            <w:noWrap/>
            <w:vAlign w:val="center"/>
            <w:hideMark/>
          </w:tcPr>
          <w:p w14:paraId="34AB8366" w14:textId="77777777" w:rsidR="00EB3D64" w:rsidRPr="000C6EBC" w:rsidRDefault="00EB3D64" w:rsidP="00E32993">
            <w:pPr>
              <w:jc w:val="center"/>
              <w:rPr>
                <w:rFonts w:asciiTheme="minorHAnsi" w:eastAsia="Times New Roman" w:hAnsiTheme="minorHAnsi" w:cstheme="minorHAnsi"/>
                <w:b/>
                <w:bCs/>
                <w:color w:val="000000"/>
                <w:szCs w:val="24"/>
              </w:rPr>
            </w:pPr>
            <w:r w:rsidRPr="000C6EBC">
              <w:rPr>
                <w:rFonts w:asciiTheme="minorHAnsi" w:eastAsia="Times New Roman" w:hAnsiTheme="minorHAnsi" w:cstheme="minorHAnsi"/>
                <w:b/>
                <w:bCs/>
                <w:color w:val="000000"/>
                <w:szCs w:val="24"/>
              </w:rPr>
              <w:t>Senior Resource</w:t>
            </w:r>
          </w:p>
          <w:p w14:paraId="75A1AF81" w14:textId="6A9AF777" w:rsidR="00D3502A" w:rsidRPr="000C6EBC" w:rsidRDefault="00D3502A" w:rsidP="00E32993">
            <w:pPr>
              <w:jc w:val="center"/>
              <w:rPr>
                <w:rFonts w:asciiTheme="minorHAnsi" w:eastAsia="Times New Roman" w:hAnsiTheme="minorHAnsi" w:cstheme="minorHAnsi"/>
                <w:b/>
                <w:bCs/>
                <w:color w:val="000000"/>
                <w:szCs w:val="24"/>
              </w:rPr>
            </w:pPr>
            <w:r w:rsidRPr="000C6EBC">
              <w:rPr>
                <w:rFonts w:asciiTheme="minorHAnsi" w:eastAsia="Times New Roman" w:hAnsiTheme="minorHAnsi" w:cstheme="minorHAnsi"/>
                <w:b/>
                <w:bCs/>
                <w:color w:val="000000"/>
                <w:szCs w:val="24"/>
              </w:rPr>
              <w:t>(10 or more yrs. of relevant experience)</w:t>
            </w:r>
          </w:p>
        </w:tc>
        <w:tc>
          <w:tcPr>
            <w:tcW w:w="1387" w:type="dxa"/>
            <w:tcBorders>
              <w:top w:val="nil"/>
              <w:left w:val="nil"/>
              <w:bottom w:val="single" w:sz="4" w:space="0" w:color="000000"/>
              <w:right w:val="single" w:sz="4" w:space="0" w:color="000000"/>
            </w:tcBorders>
            <w:noWrap/>
            <w:vAlign w:val="center"/>
            <w:hideMark/>
          </w:tcPr>
          <w:p w14:paraId="6BB75144" w14:textId="77777777" w:rsidR="00EB3D64" w:rsidRPr="000C6EBC" w:rsidRDefault="00EB3D64" w:rsidP="00E32993">
            <w:pPr>
              <w:jc w:val="center"/>
              <w:rPr>
                <w:rFonts w:asciiTheme="minorHAnsi" w:eastAsia="Times New Roman" w:hAnsiTheme="minorHAnsi" w:cstheme="minorHAnsi"/>
                <w:b/>
                <w:bCs/>
                <w:color w:val="000000"/>
                <w:szCs w:val="24"/>
              </w:rPr>
            </w:pPr>
            <w:r w:rsidRPr="000C6EBC">
              <w:rPr>
                <w:rFonts w:asciiTheme="minorHAnsi" w:eastAsia="Times New Roman" w:hAnsiTheme="minorHAnsi" w:cstheme="minorHAnsi"/>
                <w:b/>
                <w:bCs/>
                <w:color w:val="000000"/>
                <w:szCs w:val="24"/>
              </w:rPr>
              <w:t>Less-Senior Resource</w:t>
            </w:r>
          </w:p>
          <w:p w14:paraId="535BCD9A" w14:textId="3DA52461" w:rsidR="00D3502A" w:rsidRPr="000C6EBC" w:rsidRDefault="00D3502A" w:rsidP="00D3502A">
            <w:pPr>
              <w:jc w:val="center"/>
              <w:rPr>
                <w:rFonts w:asciiTheme="minorHAnsi" w:eastAsia="Times New Roman" w:hAnsiTheme="minorHAnsi" w:cstheme="minorHAnsi"/>
                <w:b/>
                <w:bCs/>
                <w:color w:val="000000"/>
                <w:szCs w:val="24"/>
              </w:rPr>
            </w:pPr>
            <w:r w:rsidRPr="000C6EBC">
              <w:rPr>
                <w:rFonts w:asciiTheme="minorHAnsi" w:eastAsia="Times New Roman" w:hAnsiTheme="minorHAnsi" w:cstheme="minorHAnsi"/>
                <w:b/>
                <w:bCs/>
                <w:color w:val="000000"/>
                <w:szCs w:val="24"/>
              </w:rPr>
              <w:t xml:space="preserve">(3 to 9 yrs. of </w:t>
            </w:r>
            <w:r w:rsidR="00231801" w:rsidRPr="000C6EBC">
              <w:rPr>
                <w:rFonts w:asciiTheme="minorHAnsi" w:eastAsia="Times New Roman" w:hAnsiTheme="minorHAnsi" w:cstheme="minorHAnsi"/>
                <w:b/>
                <w:bCs/>
                <w:color w:val="000000"/>
                <w:szCs w:val="24"/>
              </w:rPr>
              <w:t>relevant experience</w:t>
            </w:r>
            <w:r w:rsidRPr="000C6EBC">
              <w:rPr>
                <w:rFonts w:asciiTheme="minorHAnsi" w:eastAsia="Times New Roman" w:hAnsiTheme="minorHAnsi" w:cstheme="minorHAnsi"/>
                <w:b/>
                <w:bCs/>
                <w:color w:val="000000"/>
                <w:szCs w:val="24"/>
              </w:rPr>
              <w:t>)</w:t>
            </w:r>
          </w:p>
          <w:p w14:paraId="56D6E01F" w14:textId="066BAC22" w:rsidR="00D3502A" w:rsidRPr="000C6EBC" w:rsidRDefault="00D3502A" w:rsidP="00E32993">
            <w:pPr>
              <w:jc w:val="center"/>
              <w:rPr>
                <w:rFonts w:asciiTheme="minorHAnsi" w:eastAsia="Times New Roman" w:hAnsiTheme="minorHAnsi" w:cstheme="minorHAnsi"/>
                <w:b/>
                <w:bCs/>
                <w:color w:val="000000"/>
                <w:szCs w:val="24"/>
              </w:rPr>
            </w:pPr>
          </w:p>
        </w:tc>
        <w:tc>
          <w:tcPr>
            <w:tcW w:w="1387" w:type="dxa"/>
            <w:tcBorders>
              <w:top w:val="nil"/>
              <w:left w:val="nil"/>
              <w:bottom w:val="single" w:sz="4" w:space="0" w:color="000000"/>
              <w:right w:val="single" w:sz="4" w:space="0" w:color="000000"/>
            </w:tcBorders>
            <w:noWrap/>
            <w:vAlign w:val="center"/>
            <w:hideMark/>
          </w:tcPr>
          <w:p w14:paraId="7274E499" w14:textId="77777777" w:rsidR="00EB3D64" w:rsidRPr="000C6EBC" w:rsidRDefault="00EB3D64" w:rsidP="00E32993">
            <w:pPr>
              <w:jc w:val="center"/>
              <w:rPr>
                <w:rFonts w:asciiTheme="minorHAnsi" w:eastAsia="Times New Roman" w:hAnsiTheme="minorHAnsi" w:cstheme="minorHAnsi"/>
                <w:b/>
                <w:bCs/>
                <w:color w:val="000000"/>
                <w:szCs w:val="24"/>
              </w:rPr>
            </w:pPr>
            <w:r w:rsidRPr="000C6EBC">
              <w:rPr>
                <w:rFonts w:asciiTheme="minorHAnsi" w:eastAsia="Times New Roman" w:hAnsiTheme="minorHAnsi" w:cstheme="minorHAnsi"/>
                <w:b/>
                <w:bCs/>
                <w:color w:val="000000"/>
                <w:szCs w:val="24"/>
              </w:rPr>
              <w:t>Senior Resource</w:t>
            </w:r>
          </w:p>
          <w:p w14:paraId="0C60F3A2" w14:textId="7DFA2280" w:rsidR="00D3502A" w:rsidRPr="000C6EBC" w:rsidRDefault="00D3502A" w:rsidP="00E32993">
            <w:pPr>
              <w:jc w:val="center"/>
              <w:rPr>
                <w:rFonts w:asciiTheme="minorHAnsi" w:eastAsia="Times New Roman" w:hAnsiTheme="minorHAnsi" w:cstheme="minorHAnsi"/>
                <w:b/>
                <w:bCs/>
                <w:color w:val="000000"/>
                <w:szCs w:val="24"/>
              </w:rPr>
            </w:pPr>
            <w:r w:rsidRPr="000C6EBC">
              <w:rPr>
                <w:rFonts w:asciiTheme="minorHAnsi" w:eastAsia="Times New Roman" w:hAnsiTheme="minorHAnsi" w:cstheme="minorHAnsi"/>
                <w:b/>
                <w:bCs/>
                <w:color w:val="000000"/>
                <w:szCs w:val="24"/>
              </w:rPr>
              <w:t>(10 or more yrs. of relevant experience)</w:t>
            </w:r>
          </w:p>
        </w:tc>
        <w:tc>
          <w:tcPr>
            <w:tcW w:w="1546" w:type="dxa"/>
            <w:tcBorders>
              <w:top w:val="nil"/>
              <w:left w:val="nil"/>
              <w:bottom w:val="single" w:sz="4" w:space="0" w:color="000000"/>
              <w:right w:val="single" w:sz="4" w:space="0" w:color="000000"/>
            </w:tcBorders>
            <w:noWrap/>
            <w:vAlign w:val="center"/>
            <w:hideMark/>
          </w:tcPr>
          <w:p w14:paraId="4414F4DB" w14:textId="77777777" w:rsidR="00EB3D64" w:rsidRPr="000C6EBC" w:rsidRDefault="00EB3D64" w:rsidP="00E32993">
            <w:pPr>
              <w:jc w:val="center"/>
              <w:rPr>
                <w:rFonts w:asciiTheme="minorHAnsi" w:eastAsia="Times New Roman" w:hAnsiTheme="minorHAnsi" w:cstheme="minorHAnsi"/>
                <w:b/>
                <w:bCs/>
                <w:color w:val="000000"/>
                <w:szCs w:val="24"/>
              </w:rPr>
            </w:pPr>
            <w:r w:rsidRPr="000C6EBC">
              <w:rPr>
                <w:rFonts w:asciiTheme="minorHAnsi" w:eastAsia="Times New Roman" w:hAnsiTheme="minorHAnsi" w:cstheme="minorHAnsi"/>
                <w:b/>
                <w:bCs/>
                <w:color w:val="000000"/>
                <w:szCs w:val="24"/>
              </w:rPr>
              <w:t>Less-Senior Resource</w:t>
            </w:r>
          </w:p>
          <w:p w14:paraId="310B8880" w14:textId="324593B3" w:rsidR="00D3502A" w:rsidRPr="000C6EBC" w:rsidRDefault="00D3502A" w:rsidP="00D3502A">
            <w:pPr>
              <w:jc w:val="center"/>
              <w:rPr>
                <w:rFonts w:asciiTheme="minorHAnsi" w:eastAsia="Times New Roman" w:hAnsiTheme="minorHAnsi" w:cstheme="minorHAnsi"/>
                <w:b/>
                <w:bCs/>
                <w:color w:val="000000"/>
                <w:szCs w:val="24"/>
              </w:rPr>
            </w:pPr>
            <w:r w:rsidRPr="000C6EBC">
              <w:rPr>
                <w:rFonts w:asciiTheme="minorHAnsi" w:eastAsia="Times New Roman" w:hAnsiTheme="minorHAnsi" w:cstheme="minorHAnsi"/>
                <w:b/>
                <w:bCs/>
                <w:color w:val="000000"/>
                <w:szCs w:val="24"/>
              </w:rPr>
              <w:t xml:space="preserve">(3 to 9 yrs. of </w:t>
            </w:r>
            <w:r w:rsidR="00231801" w:rsidRPr="000C6EBC">
              <w:rPr>
                <w:rFonts w:asciiTheme="minorHAnsi" w:eastAsia="Times New Roman" w:hAnsiTheme="minorHAnsi" w:cstheme="minorHAnsi"/>
                <w:b/>
                <w:bCs/>
                <w:color w:val="000000"/>
                <w:szCs w:val="24"/>
              </w:rPr>
              <w:t>relevant experience</w:t>
            </w:r>
            <w:r w:rsidRPr="000C6EBC">
              <w:rPr>
                <w:rFonts w:asciiTheme="minorHAnsi" w:eastAsia="Times New Roman" w:hAnsiTheme="minorHAnsi" w:cstheme="minorHAnsi"/>
                <w:b/>
                <w:bCs/>
                <w:color w:val="000000"/>
                <w:szCs w:val="24"/>
              </w:rPr>
              <w:t>)</w:t>
            </w:r>
          </w:p>
          <w:p w14:paraId="7E6F56AE" w14:textId="03ED5CFC" w:rsidR="00D3502A" w:rsidRPr="000C6EBC" w:rsidRDefault="00D3502A" w:rsidP="00E32993">
            <w:pPr>
              <w:jc w:val="center"/>
              <w:rPr>
                <w:rFonts w:asciiTheme="minorHAnsi" w:eastAsia="Times New Roman" w:hAnsiTheme="minorHAnsi" w:cstheme="minorHAnsi"/>
                <w:b/>
                <w:bCs/>
                <w:color w:val="000000"/>
                <w:szCs w:val="24"/>
              </w:rPr>
            </w:pPr>
          </w:p>
        </w:tc>
      </w:tr>
      <w:tr w:rsidR="00EB3D64" w:rsidRPr="000C6EBC" w14:paraId="04E2ABC3" w14:textId="77777777" w:rsidTr="00A60ED1">
        <w:trPr>
          <w:trHeight w:val="288"/>
        </w:trPr>
        <w:tc>
          <w:tcPr>
            <w:tcW w:w="2245" w:type="dxa"/>
            <w:tcBorders>
              <w:top w:val="nil"/>
              <w:left w:val="single" w:sz="4" w:space="0" w:color="auto"/>
              <w:bottom w:val="single" w:sz="4" w:space="0" w:color="auto"/>
              <w:right w:val="single" w:sz="4" w:space="0" w:color="auto"/>
            </w:tcBorders>
            <w:vAlign w:val="center"/>
            <w:hideMark/>
          </w:tcPr>
          <w:p w14:paraId="6479BEBD"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Agile Coach</w:t>
            </w:r>
          </w:p>
        </w:tc>
        <w:tc>
          <w:tcPr>
            <w:tcW w:w="1387" w:type="dxa"/>
            <w:tcBorders>
              <w:top w:val="nil"/>
              <w:left w:val="nil"/>
              <w:bottom w:val="single" w:sz="4" w:space="0" w:color="auto"/>
              <w:right w:val="single" w:sz="4" w:space="0" w:color="auto"/>
            </w:tcBorders>
            <w:noWrap/>
            <w:vAlign w:val="bottom"/>
            <w:hideMark/>
          </w:tcPr>
          <w:p w14:paraId="2D974BE7"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18" w:type="dxa"/>
            <w:tcBorders>
              <w:top w:val="nil"/>
              <w:left w:val="nil"/>
              <w:bottom w:val="single" w:sz="4" w:space="0" w:color="auto"/>
              <w:right w:val="single" w:sz="4" w:space="0" w:color="auto"/>
            </w:tcBorders>
            <w:noWrap/>
            <w:vAlign w:val="bottom"/>
            <w:hideMark/>
          </w:tcPr>
          <w:p w14:paraId="20479E55"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456" w:type="dxa"/>
            <w:tcBorders>
              <w:top w:val="nil"/>
              <w:left w:val="nil"/>
              <w:bottom w:val="single" w:sz="4" w:space="0" w:color="auto"/>
              <w:right w:val="single" w:sz="4" w:space="0" w:color="auto"/>
            </w:tcBorders>
            <w:noWrap/>
            <w:vAlign w:val="bottom"/>
            <w:hideMark/>
          </w:tcPr>
          <w:p w14:paraId="7691EC4E"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57236CD6"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05133B5E"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4DD92EA8"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1FDFD500"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546" w:type="dxa"/>
            <w:tcBorders>
              <w:top w:val="nil"/>
              <w:left w:val="nil"/>
              <w:bottom w:val="single" w:sz="4" w:space="0" w:color="auto"/>
              <w:right w:val="single" w:sz="4" w:space="0" w:color="auto"/>
            </w:tcBorders>
            <w:noWrap/>
            <w:vAlign w:val="bottom"/>
            <w:hideMark/>
          </w:tcPr>
          <w:p w14:paraId="68FB1F0A"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r>
      <w:tr w:rsidR="00EB3D64" w:rsidRPr="000C6EBC" w14:paraId="1BDF40B9" w14:textId="77777777" w:rsidTr="00A60ED1">
        <w:trPr>
          <w:trHeight w:val="288"/>
        </w:trPr>
        <w:tc>
          <w:tcPr>
            <w:tcW w:w="2245" w:type="dxa"/>
            <w:tcBorders>
              <w:top w:val="nil"/>
              <w:left w:val="single" w:sz="4" w:space="0" w:color="auto"/>
              <w:bottom w:val="single" w:sz="4" w:space="0" w:color="auto"/>
              <w:right w:val="single" w:sz="4" w:space="0" w:color="auto"/>
            </w:tcBorders>
            <w:vAlign w:val="center"/>
            <w:hideMark/>
          </w:tcPr>
          <w:p w14:paraId="06E40540"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Application Architect</w:t>
            </w:r>
          </w:p>
        </w:tc>
        <w:tc>
          <w:tcPr>
            <w:tcW w:w="1387" w:type="dxa"/>
            <w:tcBorders>
              <w:top w:val="nil"/>
              <w:left w:val="nil"/>
              <w:bottom w:val="single" w:sz="4" w:space="0" w:color="auto"/>
              <w:right w:val="single" w:sz="4" w:space="0" w:color="auto"/>
            </w:tcBorders>
            <w:noWrap/>
            <w:vAlign w:val="bottom"/>
            <w:hideMark/>
          </w:tcPr>
          <w:p w14:paraId="74AA1E92"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18" w:type="dxa"/>
            <w:tcBorders>
              <w:top w:val="nil"/>
              <w:left w:val="nil"/>
              <w:bottom w:val="single" w:sz="4" w:space="0" w:color="auto"/>
              <w:right w:val="single" w:sz="4" w:space="0" w:color="auto"/>
            </w:tcBorders>
            <w:noWrap/>
            <w:vAlign w:val="bottom"/>
            <w:hideMark/>
          </w:tcPr>
          <w:p w14:paraId="3D63BB54"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456" w:type="dxa"/>
            <w:tcBorders>
              <w:top w:val="nil"/>
              <w:left w:val="nil"/>
              <w:bottom w:val="single" w:sz="4" w:space="0" w:color="auto"/>
              <w:right w:val="single" w:sz="4" w:space="0" w:color="auto"/>
            </w:tcBorders>
            <w:noWrap/>
            <w:vAlign w:val="bottom"/>
            <w:hideMark/>
          </w:tcPr>
          <w:p w14:paraId="36165BC2"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12CAFDF1"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107CBF93"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1CCE26A6"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2BAD6348"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546" w:type="dxa"/>
            <w:tcBorders>
              <w:top w:val="nil"/>
              <w:left w:val="nil"/>
              <w:bottom w:val="single" w:sz="4" w:space="0" w:color="auto"/>
              <w:right w:val="single" w:sz="4" w:space="0" w:color="auto"/>
            </w:tcBorders>
            <w:noWrap/>
            <w:vAlign w:val="bottom"/>
            <w:hideMark/>
          </w:tcPr>
          <w:p w14:paraId="35C684BE"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r>
      <w:tr w:rsidR="00EB3D64" w:rsidRPr="000C6EBC" w14:paraId="316A2070" w14:textId="77777777" w:rsidTr="00A60ED1">
        <w:trPr>
          <w:trHeight w:val="288"/>
        </w:trPr>
        <w:tc>
          <w:tcPr>
            <w:tcW w:w="2245" w:type="dxa"/>
            <w:tcBorders>
              <w:top w:val="nil"/>
              <w:left w:val="single" w:sz="4" w:space="0" w:color="auto"/>
              <w:bottom w:val="single" w:sz="4" w:space="0" w:color="auto"/>
              <w:right w:val="single" w:sz="4" w:space="0" w:color="auto"/>
            </w:tcBorders>
            <w:vAlign w:val="center"/>
            <w:hideMark/>
          </w:tcPr>
          <w:p w14:paraId="5EC2A88F"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Application Support Analyst</w:t>
            </w:r>
          </w:p>
        </w:tc>
        <w:tc>
          <w:tcPr>
            <w:tcW w:w="1387" w:type="dxa"/>
            <w:tcBorders>
              <w:top w:val="nil"/>
              <w:left w:val="nil"/>
              <w:bottom w:val="single" w:sz="4" w:space="0" w:color="auto"/>
              <w:right w:val="single" w:sz="4" w:space="0" w:color="auto"/>
            </w:tcBorders>
            <w:noWrap/>
            <w:vAlign w:val="bottom"/>
            <w:hideMark/>
          </w:tcPr>
          <w:p w14:paraId="6CC96E5B"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18" w:type="dxa"/>
            <w:tcBorders>
              <w:top w:val="nil"/>
              <w:left w:val="nil"/>
              <w:bottom w:val="single" w:sz="4" w:space="0" w:color="auto"/>
              <w:right w:val="single" w:sz="4" w:space="0" w:color="auto"/>
            </w:tcBorders>
            <w:noWrap/>
            <w:vAlign w:val="bottom"/>
            <w:hideMark/>
          </w:tcPr>
          <w:p w14:paraId="069B954B"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456" w:type="dxa"/>
            <w:tcBorders>
              <w:top w:val="nil"/>
              <w:left w:val="nil"/>
              <w:bottom w:val="single" w:sz="4" w:space="0" w:color="auto"/>
              <w:right w:val="single" w:sz="4" w:space="0" w:color="auto"/>
            </w:tcBorders>
            <w:noWrap/>
            <w:vAlign w:val="bottom"/>
            <w:hideMark/>
          </w:tcPr>
          <w:p w14:paraId="19BB1805" w14:textId="27CCB50C" w:rsidR="00EB3D64" w:rsidRPr="000C6EBC" w:rsidRDefault="00A60ED1" w:rsidP="00E32993">
            <w:pPr>
              <w:rPr>
                <w:rFonts w:asciiTheme="minorHAnsi" w:eastAsia="Times New Roman" w:hAnsiTheme="minorHAnsi" w:cstheme="minorHAnsi"/>
                <w:color w:val="000000"/>
              </w:rPr>
            </w:pPr>
            <w:r w:rsidRPr="000C6EBC">
              <w:rPr>
                <w:rFonts w:asciiTheme="minorHAnsi" w:eastAsia="Times New Roman" w:hAnsiTheme="minorHAnsi" w:cstheme="minorHAnsi"/>
                <w:noProof/>
                <w:color w:val="000000"/>
              </w:rPr>
              <mc:AlternateContent>
                <mc:Choice Requires="wps">
                  <w:drawing>
                    <wp:anchor distT="0" distB="0" distL="114300" distR="114300" simplePos="0" relativeHeight="251660289" behindDoc="1" locked="0" layoutInCell="0" allowOverlap="1" wp14:anchorId="6180C478" wp14:editId="6289C498">
                      <wp:simplePos x="0" y="0"/>
                      <wp:positionH relativeFrom="margin">
                        <wp:posOffset>-2218690</wp:posOffset>
                      </wp:positionH>
                      <wp:positionV relativeFrom="margin">
                        <wp:posOffset>237490</wp:posOffset>
                      </wp:positionV>
                      <wp:extent cx="5865495" cy="2513965"/>
                      <wp:effectExtent l="0" t="1447800" r="0" b="110553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9FB7AF5" w14:textId="77777777" w:rsidR="00A60ED1" w:rsidRDefault="00A60ED1" w:rsidP="00A60ED1">
                                  <w:pPr>
                                    <w:jc w:val="center"/>
                                    <w:rPr>
                                      <w:szCs w:val="24"/>
                                    </w:rP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180C478" id="_x0000_t202" coordsize="21600,21600" o:spt="202" path="m,l,21600r21600,l21600,xe">
                      <v:stroke joinstyle="miter"/>
                      <v:path gradientshapeok="t" o:connecttype="rect"/>
                    </v:shapetype>
                    <v:shape id="Text Box 5" o:spid="_x0000_s1027" type="#_x0000_t202" style="position:absolute;margin-left:-174.7pt;margin-top:18.7pt;width:461.85pt;height:197.95pt;rotation:-45;z-index:-25165619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" o:allowincell="f" filled="f" stroked="f">
                      <v:stroke joinstyle="round"/>
                      <o:lock v:ext="edit" shapetype="t"/>
                      <v:textbox style="mso-fit-shape-to-text:t">
                        <w:txbxContent>
                          <w:p w14:paraId="29FB7AF5" w14:textId="77777777" w:rsidR="00A60ED1" w:rsidRDefault="00A60ED1" w:rsidP="00A60ED1">
                            <w:pPr>
                              <w:jc w:val="center"/>
                              <w:rPr>
                                <w:szCs w:val="24"/>
                              </w:rP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r w:rsidR="00EB3D64"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39952D04"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2AECCAF2"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59326D3F"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7E95E0BA"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546" w:type="dxa"/>
            <w:tcBorders>
              <w:top w:val="nil"/>
              <w:left w:val="nil"/>
              <w:bottom w:val="single" w:sz="4" w:space="0" w:color="auto"/>
              <w:right w:val="single" w:sz="4" w:space="0" w:color="auto"/>
            </w:tcBorders>
            <w:noWrap/>
            <w:vAlign w:val="bottom"/>
            <w:hideMark/>
          </w:tcPr>
          <w:p w14:paraId="56DB2D6A"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r>
      <w:tr w:rsidR="00EB3D64" w:rsidRPr="000C6EBC" w14:paraId="4C3D4C74" w14:textId="77777777" w:rsidTr="00A60ED1">
        <w:trPr>
          <w:trHeight w:val="288"/>
        </w:trPr>
        <w:tc>
          <w:tcPr>
            <w:tcW w:w="2245" w:type="dxa"/>
            <w:tcBorders>
              <w:top w:val="nil"/>
              <w:left w:val="single" w:sz="4" w:space="0" w:color="auto"/>
              <w:bottom w:val="single" w:sz="4" w:space="0" w:color="auto"/>
              <w:right w:val="single" w:sz="4" w:space="0" w:color="auto"/>
            </w:tcBorders>
            <w:vAlign w:val="center"/>
            <w:hideMark/>
          </w:tcPr>
          <w:p w14:paraId="4F6B35DD"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Application Tester</w:t>
            </w:r>
          </w:p>
        </w:tc>
        <w:tc>
          <w:tcPr>
            <w:tcW w:w="1387" w:type="dxa"/>
            <w:tcBorders>
              <w:top w:val="nil"/>
              <w:left w:val="nil"/>
              <w:bottom w:val="single" w:sz="4" w:space="0" w:color="auto"/>
              <w:right w:val="single" w:sz="4" w:space="0" w:color="auto"/>
            </w:tcBorders>
            <w:noWrap/>
            <w:vAlign w:val="bottom"/>
            <w:hideMark/>
          </w:tcPr>
          <w:p w14:paraId="5EFE3C92"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18" w:type="dxa"/>
            <w:tcBorders>
              <w:top w:val="nil"/>
              <w:left w:val="nil"/>
              <w:bottom w:val="single" w:sz="4" w:space="0" w:color="auto"/>
              <w:right w:val="single" w:sz="4" w:space="0" w:color="auto"/>
            </w:tcBorders>
            <w:noWrap/>
            <w:vAlign w:val="bottom"/>
            <w:hideMark/>
          </w:tcPr>
          <w:p w14:paraId="5A668C59"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456" w:type="dxa"/>
            <w:tcBorders>
              <w:top w:val="nil"/>
              <w:left w:val="nil"/>
              <w:bottom w:val="single" w:sz="4" w:space="0" w:color="auto"/>
              <w:right w:val="single" w:sz="4" w:space="0" w:color="auto"/>
            </w:tcBorders>
            <w:noWrap/>
            <w:vAlign w:val="bottom"/>
            <w:hideMark/>
          </w:tcPr>
          <w:p w14:paraId="2B230DF9"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7ADBC28D"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5BC384CC"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76CA5D66"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4C6E0359"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546" w:type="dxa"/>
            <w:tcBorders>
              <w:top w:val="nil"/>
              <w:left w:val="nil"/>
              <w:bottom w:val="single" w:sz="4" w:space="0" w:color="auto"/>
              <w:right w:val="single" w:sz="4" w:space="0" w:color="auto"/>
            </w:tcBorders>
            <w:noWrap/>
            <w:vAlign w:val="bottom"/>
            <w:hideMark/>
          </w:tcPr>
          <w:p w14:paraId="33833963"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r>
      <w:tr w:rsidR="00EB3D64" w:rsidRPr="000C6EBC" w14:paraId="4A8E55E7" w14:textId="77777777" w:rsidTr="00A60ED1">
        <w:trPr>
          <w:trHeight w:val="288"/>
        </w:trPr>
        <w:tc>
          <w:tcPr>
            <w:tcW w:w="2245" w:type="dxa"/>
            <w:tcBorders>
              <w:top w:val="nil"/>
              <w:left w:val="single" w:sz="4" w:space="0" w:color="auto"/>
              <w:bottom w:val="single" w:sz="4" w:space="0" w:color="auto"/>
              <w:right w:val="single" w:sz="4" w:space="0" w:color="auto"/>
            </w:tcBorders>
            <w:vAlign w:val="center"/>
            <w:hideMark/>
          </w:tcPr>
          <w:p w14:paraId="66AACE89"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Back End Web Developer</w:t>
            </w:r>
          </w:p>
        </w:tc>
        <w:tc>
          <w:tcPr>
            <w:tcW w:w="1387" w:type="dxa"/>
            <w:tcBorders>
              <w:top w:val="nil"/>
              <w:left w:val="nil"/>
              <w:bottom w:val="single" w:sz="4" w:space="0" w:color="auto"/>
              <w:right w:val="single" w:sz="4" w:space="0" w:color="auto"/>
            </w:tcBorders>
            <w:noWrap/>
            <w:vAlign w:val="bottom"/>
            <w:hideMark/>
          </w:tcPr>
          <w:p w14:paraId="41C25A27"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18" w:type="dxa"/>
            <w:tcBorders>
              <w:top w:val="nil"/>
              <w:left w:val="nil"/>
              <w:bottom w:val="single" w:sz="4" w:space="0" w:color="auto"/>
              <w:right w:val="single" w:sz="4" w:space="0" w:color="auto"/>
            </w:tcBorders>
            <w:noWrap/>
            <w:vAlign w:val="bottom"/>
            <w:hideMark/>
          </w:tcPr>
          <w:p w14:paraId="580951B9"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456" w:type="dxa"/>
            <w:tcBorders>
              <w:top w:val="nil"/>
              <w:left w:val="nil"/>
              <w:bottom w:val="single" w:sz="4" w:space="0" w:color="auto"/>
              <w:right w:val="single" w:sz="4" w:space="0" w:color="auto"/>
            </w:tcBorders>
            <w:noWrap/>
            <w:vAlign w:val="bottom"/>
            <w:hideMark/>
          </w:tcPr>
          <w:p w14:paraId="789111F3" w14:textId="18A25CBE"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sdt>
              <w:sdtPr>
                <w:rPr>
                  <w:rFonts w:asciiTheme="minorHAnsi" w:eastAsia="Times New Roman" w:hAnsiTheme="minorHAnsi" w:cstheme="minorHAnsi"/>
                  <w:color w:val="000000"/>
                </w:rPr>
                <w:id w:val="-387272023"/>
                <w:docPartObj>
                  <w:docPartGallery w:val="Watermarks"/>
                </w:docPartObj>
              </w:sdtPr>
              <w:sdtEndPr/>
              <w:sdtContent/>
            </w:sdt>
          </w:p>
        </w:tc>
        <w:tc>
          <w:tcPr>
            <w:tcW w:w="1387" w:type="dxa"/>
            <w:tcBorders>
              <w:top w:val="nil"/>
              <w:left w:val="nil"/>
              <w:bottom w:val="single" w:sz="4" w:space="0" w:color="auto"/>
              <w:right w:val="single" w:sz="4" w:space="0" w:color="auto"/>
            </w:tcBorders>
            <w:noWrap/>
            <w:vAlign w:val="bottom"/>
            <w:hideMark/>
          </w:tcPr>
          <w:p w14:paraId="706A9F1F"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45674E3D"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27315C3E"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2BAC8773"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546" w:type="dxa"/>
            <w:tcBorders>
              <w:top w:val="nil"/>
              <w:left w:val="nil"/>
              <w:bottom w:val="single" w:sz="4" w:space="0" w:color="auto"/>
              <w:right w:val="single" w:sz="4" w:space="0" w:color="auto"/>
            </w:tcBorders>
            <w:noWrap/>
            <w:vAlign w:val="bottom"/>
            <w:hideMark/>
          </w:tcPr>
          <w:p w14:paraId="14D500DA"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r>
      <w:tr w:rsidR="00EB3D64" w:rsidRPr="000C6EBC" w14:paraId="54937568" w14:textId="77777777" w:rsidTr="00A60ED1">
        <w:trPr>
          <w:trHeight w:val="288"/>
        </w:trPr>
        <w:tc>
          <w:tcPr>
            <w:tcW w:w="2245" w:type="dxa"/>
            <w:tcBorders>
              <w:top w:val="nil"/>
              <w:left w:val="single" w:sz="4" w:space="0" w:color="auto"/>
              <w:bottom w:val="single" w:sz="4" w:space="0" w:color="auto"/>
              <w:right w:val="single" w:sz="4" w:space="0" w:color="auto"/>
            </w:tcBorders>
            <w:vAlign w:val="center"/>
            <w:hideMark/>
          </w:tcPr>
          <w:p w14:paraId="51826D49"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Business Processing Re-engineering</w:t>
            </w:r>
          </w:p>
        </w:tc>
        <w:tc>
          <w:tcPr>
            <w:tcW w:w="1387" w:type="dxa"/>
            <w:tcBorders>
              <w:top w:val="nil"/>
              <w:left w:val="nil"/>
              <w:bottom w:val="single" w:sz="4" w:space="0" w:color="auto"/>
              <w:right w:val="single" w:sz="4" w:space="0" w:color="auto"/>
            </w:tcBorders>
            <w:noWrap/>
            <w:vAlign w:val="bottom"/>
            <w:hideMark/>
          </w:tcPr>
          <w:p w14:paraId="13A778B7"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18" w:type="dxa"/>
            <w:tcBorders>
              <w:top w:val="nil"/>
              <w:left w:val="nil"/>
              <w:bottom w:val="single" w:sz="4" w:space="0" w:color="auto"/>
              <w:right w:val="single" w:sz="4" w:space="0" w:color="auto"/>
            </w:tcBorders>
            <w:noWrap/>
            <w:vAlign w:val="bottom"/>
            <w:hideMark/>
          </w:tcPr>
          <w:p w14:paraId="1ACECD3D"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456" w:type="dxa"/>
            <w:tcBorders>
              <w:top w:val="nil"/>
              <w:left w:val="nil"/>
              <w:bottom w:val="single" w:sz="4" w:space="0" w:color="auto"/>
              <w:right w:val="single" w:sz="4" w:space="0" w:color="auto"/>
            </w:tcBorders>
            <w:noWrap/>
            <w:vAlign w:val="bottom"/>
            <w:hideMark/>
          </w:tcPr>
          <w:p w14:paraId="0AA45EF3" w14:textId="6FB073F0"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5EDB562F"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1F8634F9"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7AAAFD82"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0CCC6841"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546" w:type="dxa"/>
            <w:tcBorders>
              <w:top w:val="nil"/>
              <w:left w:val="nil"/>
              <w:bottom w:val="single" w:sz="4" w:space="0" w:color="auto"/>
              <w:right w:val="single" w:sz="4" w:space="0" w:color="auto"/>
            </w:tcBorders>
            <w:noWrap/>
            <w:vAlign w:val="bottom"/>
            <w:hideMark/>
          </w:tcPr>
          <w:p w14:paraId="18C83B31"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r>
      <w:tr w:rsidR="00EB3D64" w:rsidRPr="000C6EBC" w14:paraId="021CC360" w14:textId="77777777" w:rsidTr="00A60ED1">
        <w:trPr>
          <w:trHeight w:val="288"/>
        </w:trPr>
        <w:tc>
          <w:tcPr>
            <w:tcW w:w="2245" w:type="dxa"/>
            <w:tcBorders>
              <w:top w:val="nil"/>
              <w:left w:val="single" w:sz="4" w:space="0" w:color="auto"/>
              <w:bottom w:val="single" w:sz="4" w:space="0" w:color="auto"/>
              <w:right w:val="single" w:sz="4" w:space="0" w:color="auto"/>
            </w:tcBorders>
            <w:vAlign w:val="center"/>
            <w:hideMark/>
          </w:tcPr>
          <w:p w14:paraId="380BEFDF"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Business Systems Analyst</w:t>
            </w:r>
          </w:p>
        </w:tc>
        <w:tc>
          <w:tcPr>
            <w:tcW w:w="1387" w:type="dxa"/>
            <w:tcBorders>
              <w:top w:val="nil"/>
              <w:left w:val="nil"/>
              <w:bottom w:val="single" w:sz="4" w:space="0" w:color="auto"/>
              <w:right w:val="single" w:sz="4" w:space="0" w:color="auto"/>
            </w:tcBorders>
            <w:noWrap/>
            <w:vAlign w:val="bottom"/>
            <w:hideMark/>
          </w:tcPr>
          <w:p w14:paraId="3CFE16BA"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18" w:type="dxa"/>
            <w:tcBorders>
              <w:top w:val="nil"/>
              <w:left w:val="nil"/>
              <w:bottom w:val="single" w:sz="4" w:space="0" w:color="auto"/>
              <w:right w:val="single" w:sz="4" w:space="0" w:color="auto"/>
            </w:tcBorders>
            <w:noWrap/>
            <w:vAlign w:val="bottom"/>
            <w:hideMark/>
          </w:tcPr>
          <w:p w14:paraId="7ABAB9CE"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456" w:type="dxa"/>
            <w:tcBorders>
              <w:top w:val="nil"/>
              <w:left w:val="nil"/>
              <w:bottom w:val="single" w:sz="4" w:space="0" w:color="auto"/>
              <w:right w:val="single" w:sz="4" w:space="0" w:color="auto"/>
            </w:tcBorders>
            <w:noWrap/>
            <w:vAlign w:val="bottom"/>
            <w:hideMark/>
          </w:tcPr>
          <w:p w14:paraId="687704AD" w14:textId="0188E86C"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38FB4FF8"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1C379EE2"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1CD70A03"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00A7DAA1"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546" w:type="dxa"/>
            <w:tcBorders>
              <w:top w:val="nil"/>
              <w:left w:val="nil"/>
              <w:bottom w:val="single" w:sz="4" w:space="0" w:color="auto"/>
              <w:right w:val="single" w:sz="4" w:space="0" w:color="auto"/>
            </w:tcBorders>
            <w:noWrap/>
            <w:vAlign w:val="bottom"/>
            <w:hideMark/>
          </w:tcPr>
          <w:p w14:paraId="427AF52E"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r>
      <w:tr w:rsidR="00EB3D64" w:rsidRPr="000C6EBC" w14:paraId="4C5D021D" w14:textId="77777777" w:rsidTr="00A60ED1">
        <w:trPr>
          <w:trHeight w:val="288"/>
        </w:trPr>
        <w:tc>
          <w:tcPr>
            <w:tcW w:w="2245" w:type="dxa"/>
            <w:tcBorders>
              <w:top w:val="nil"/>
              <w:left w:val="single" w:sz="4" w:space="0" w:color="auto"/>
              <w:bottom w:val="single" w:sz="4" w:space="0" w:color="auto"/>
              <w:right w:val="single" w:sz="4" w:space="0" w:color="auto"/>
            </w:tcBorders>
            <w:vAlign w:val="center"/>
            <w:hideMark/>
          </w:tcPr>
          <w:p w14:paraId="247FFAC4"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Cloud Architect</w:t>
            </w:r>
          </w:p>
        </w:tc>
        <w:tc>
          <w:tcPr>
            <w:tcW w:w="1387" w:type="dxa"/>
            <w:tcBorders>
              <w:top w:val="nil"/>
              <w:left w:val="nil"/>
              <w:bottom w:val="single" w:sz="4" w:space="0" w:color="auto"/>
              <w:right w:val="single" w:sz="4" w:space="0" w:color="auto"/>
            </w:tcBorders>
            <w:noWrap/>
            <w:vAlign w:val="bottom"/>
            <w:hideMark/>
          </w:tcPr>
          <w:p w14:paraId="5CC3F038"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18" w:type="dxa"/>
            <w:tcBorders>
              <w:top w:val="nil"/>
              <w:left w:val="nil"/>
              <w:bottom w:val="single" w:sz="4" w:space="0" w:color="auto"/>
              <w:right w:val="single" w:sz="4" w:space="0" w:color="auto"/>
            </w:tcBorders>
            <w:noWrap/>
            <w:vAlign w:val="bottom"/>
            <w:hideMark/>
          </w:tcPr>
          <w:p w14:paraId="63E37BF8"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456" w:type="dxa"/>
            <w:tcBorders>
              <w:top w:val="nil"/>
              <w:left w:val="nil"/>
              <w:bottom w:val="single" w:sz="4" w:space="0" w:color="auto"/>
              <w:right w:val="single" w:sz="4" w:space="0" w:color="auto"/>
            </w:tcBorders>
            <w:noWrap/>
            <w:vAlign w:val="bottom"/>
            <w:hideMark/>
          </w:tcPr>
          <w:p w14:paraId="2917BAF4"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0E6BDEA9"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5B49BFD3"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3750F7F7"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3845914D"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546" w:type="dxa"/>
            <w:tcBorders>
              <w:top w:val="nil"/>
              <w:left w:val="nil"/>
              <w:bottom w:val="single" w:sz="4" w:space="0" w:color="auto"/>
              <w:right w:val="single" w:sz="4" w:space="0" w:color="auto"/>
            </w:tcBorders>
            <w:noWrap/>
            <w:vAlign w:val="bottom"/>
            <w:hideMark/>
          </w:tcPr>
          <w:p w14:paraId="5FE41741"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r>
      <w:tr w:rsidR="00EB3D64" w:rsidRPr="000C6EBC" w14:paraId="4AB282B3" w14:textId="77777777" w:rsidTr="00A60ED1">
        <w:trPr>
          <w:trHeight w:val="288"/>
        </w:trPr>
        <w:tc>
          <w:tcPr>
            <w:tcW w:w="2245" w:type="dxa"/>
            <w:tcBorders>
              <w:top w:val="nil"/>
              <w:left w:val="single" w:sz="4" w:space="0" w:color="auto"/>
              <w:bottom w:val="single" w:sz="4" w:space="0" w:color="auto"/>
              <w:right w:val="single" w:sz="4" w:space="0" w:color="auto"/>
            </w:tcBorders>
            <w:vAlign w:val="center"/>
            <w:hideMark/>
          </w:tcPr>
          <w:p w14:paraId="2726E2C9"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Cloud Engineer</w:t>
            </w:r>
          </w:p>
        </w:tc>
        <w:tc>
          <w:tcPr>
            <w:tcW w:w="1387" w:type="dxa"/>
            <w:tcBorders>
              <w:top w:val="nil"/>
              <w:left w:val="nil"/>
              <w:bottom w:val="single" w:sz="4" w:space="0" w:color="auto"/>
              <w:right w:val="single" w:sz="4" w:space="0" w:color="auto"/>
            </w:tcBorders>
            <w:noWrap/>
            <w:vAlign w:val="bottom"/>
            <w:hideMark/>
          </w:tcPr>
          <w:p w14:paraId="19D7011A"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18" w:type="dxa"/>
            <w:tcBorders>
              <w:top w:val="nil"/>
              <w:left w:val="nil"/>
              <w:bottom w:val="single" w:sz="4" w:space="0" w:color="auto"/>
              <w:right w:val="single" w:sz="4" w:space="0" w:color="auto"/>
            </w:tcBorders>
            <w:noWrap/>
            <w:vAlign w:val="bottom"/>
            <w:hideMark/>
          </w:tcPr>
          <w:p w14:paraId="6852123E"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456" w:type="dxa"/>
            <w:tcBorders>
              <w:top w:val="nil"/>
              <w:left w:val="nil"/>
              <w:bottom w:val="single" w:sz="4" w:space="0" w:color="auto"/>
              <w:right w:val="single" w:sz="4" w:space="0" w:color="auto"/>
            </w:tcBorders>
            <w:noWrap/>
            <w:vAlign w:val="bottom"/>
            <w:hideMark/>
          </w:tcPr>
          <w:p w14:paraId="2F92BF86" w14:textId="6DB7C565"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2BCA39D8"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0819D5DC"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622E09D9"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1B3CBB20"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546" w:type="dxa"/>
            <w:tcBorders>
              <w:top w:val="nil"/>
              <w:left w:val="nil"/>
              <w:bottom w:val="single" w:sz="4" w:space="0" w:color="auto"/>
              <w:right w:val="single" w:sz="4" w:space="0" w:color="auto"/>
            </w:tcBorders>
            <w:noWrap/>
            <w:vAlign w:val="bottom"/>
            <w:hideMark/>
          </w:tcPr>
          <w:p w14:paraId="03E386AE"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r>
      <w:tr w:rsidR="00EB3D64" w:rsidRPr="000C6EBC" w14:paraId="1F9A3B2D" w14:textId="77777777" w:rsidTr="00A60ED1">
        <w:trPr>
          <w:trHeight w:val="288"/>
        </w:trPr>
        <w:tc>
          <w:tcPr>
            <w:tcW w:w="2245" w:type="dxa"/>
            <w:tcBorders>
              <w:top w:val="nil"/>
              <w:left w:val="single" w:sz="4" w:space="0" w:color="auto"/>
              <w:bottom w:val="single" w:sz="4" w:space="0" w:color="auto"/>
              <w:right w:val="single" w:sz="4" w:space="0" w:color="auto"/>
            </w:tcBorders>
            <w:vAlign w:val="center"/>
            <w:hideMark/>
          </w:tcPr>
          <w:p w14:paraId="3D4CDD6D"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Content Designer</w:t>
            </w:r>
          </w:p>
        </w:tc>
        <w:tc>
          <w:tcPr>
            <w:tcW w:w="1387" w:type="dxa"/>
            <w:tcBorders>
              <w:top w:val="nil"/>
              <w:left w:val="nil"/>
              <w:bottom w:val="single" w:sz="4" w:space="0" w:color="auto"/>
              <w:right w:val="single" w:sz="4" w:space="0" w:color="auto"/>
            </w:tcBorders>
            <w:noWrap/>
            <w:vAlign w:val="bottom"/>
            <w:hideMark/>
          </w:tcPr>
          <w:p w14:paraId="48D7749D"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18" w:type="dxa"/>
            <w:tcBorders>
              <w:top w:val="nil"/>
              <w:left w:val="nil"/>
              <w:bottom w:val="single" w:sz="4" w:space="0" w:color="auto"/>
              <w:right w:val="single" w:sz="4" w:space="0" w:color="auto"/>
            </w:tcBorders>
            <w:noWrap/>
            <w:vAlign w:val="bottom"/>
            <w:hideMark/>
          </w:tcPr>
          <w:p w14:paraId="0CA198F5"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456" w:type="dxa"/>
            <w:tcBorders>
              <w:top w:val="nil"/>
              <w:left w:val="nil"/>
              <w:bottom w:val="single" w:sz="4" w:space="0" w:color="auto"/>
              <w:right w:val="single" w:sz="4" w:space="0" w:color="auto"/>
            </w:tcBorders>
            <w:noWrap/>
            <w:vAlign w:val="bottom"/>
            <w:hideMark/>
          </w:tcPr>
          <w:p w14:paraId="2E75B464"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74961B72"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3DA7CA51"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69096076"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27C6834F"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546" w:type="dxa"/>
            <w:tcBorders>
              <w:top w:val="nil"/>
              <w:left w:val="nil"/>
              <w:bottom w:val="single" w:sz="4" w:space="0" w:color="auto"/>
              <w:right w:val="single" w:sz="4" w:space="0" w:color="auto"/>
            </w:tcBorders>
            <w:noWrap/>
            <w:vAlign w:val="bottom"/>
            <w:hideMark/>
          </w:tcPr>
          <w:p w14:paraId="05A82B85"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r>
      <w:tr w:rsidR="00EB3D64" w:rsidRPr="000C6EBC" w14:paraId="5C4B3F86" w14:textId="77777777" w:rsidTr="00A60ED1">
        <w:trPr>
          <w:trHeight w:val="288"/>
        </w:trPr>
        <w:tc>
          <w:tcPr>
            <w:tcW w:w="2245" w:type="dxa"/>
            <w:tcBorders>
              <w:top w:val="nil"/>
              <w:left w:val="single" w:sz="4" w:space="0" w:color="auto"/>
              <w:bottom w:val="single" w:sz="4" w:space="0" w:color="auto"/>
              <w:right w:val="single" w:sz="4" w:space="0" w:color="auto"/>
            </w:tcBorders>
            <w:vAlign w:val="center"/>
            <w:hideMark/>
          </w:tcPr>
          <w:p w14:paraId="7ADCE71D"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Content Strategist</w:t>
            </w:r>
          </w:p>
        </w:tc>
        <w:tc>
          <w:tcPr>
            <w:tcW w:w="1387" w:type="dxa"/>
            <w:tcBorders>
              <w:top w:val="nil"/>
              <w:left w:val="nil"/>
              <w:bottom w:val="single" w:sz="4" w:space="0" w:color="auto"/>
              <w:right w:val="single" w:sz="4" w:space="0" w:color="auto"/>
            </w:tcBorders>
            <w:noWrap/>
            <w:vAlign w:val="bottom"/>
            <w:hideMark/>
          </w:tcPr>
          <w:p w14:paraId="079B4577"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18" w:type="dxa"/>
            <w:tcBorders>
              <w:top w:val="nil"/>
              <w:left w:val="nil"/>
              <w:bottom w:val="single" w:sz="4" w:space="0" w:color="auto"/>
              <w:right w:val="single" w:sz="4" w:space="0" w:color="auto"/>
            </w:tcBorders>
            <w:noWrap/>
            <w:vAlign w:val="bottom"/>
            <w:hideMark/>
          </w:tcPr>
          <w:p w14:paraId="6AC49881"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456" w:type="dxa"/>
            <w:tcBorders>
              <w:top w:val="nil"/>
              <w:left w:val="nil"/>
              <w:bottom w:val="single" w:sz="4" w:space="0" w:color="auto"/>
              <w:right w:val="single" w:sz="4" w:space="0" w:color="auto"/>
            </w:tcBorders>
            <w:noWrap/>
            <w:vAlign w:val="bottom"/>
            <w:hideMark/>
          </w:tcPr>
          <w:p w14:paraId="131B887F"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22503EBD"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7B83A0E3"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03C02891"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7DE0FF24"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546" w:type="dxa"/>
            <w:tcBorders>
              <w:top w:val="nil"/>
              <w:left w:val="nil"/>
              <w:bottom w:val="single" w:sz="4" w:space="0" w:color="auto"/>
              <w:right w:val="single" w:sz="4" w:space="0" w:color="auto"/>
            </w:tcBorders>
            <w:noWrap/>
            <w:vAlign w:val="bottom"/>
            <w:hideMark/>
          </w:tcPr>
          <w:p w14:paraId="3BA8F852"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r>
      <w:tr w:rsidR="00EB3D64" w:rsidRPr="000C6EBC" w14:paraId="236335E0" w14:textId="77777777" w:rsidTr="00A60ED1">
        <w:trPr>
          <w:trHeight w:val="288"/>
        </w:trPr>
        <w:tc>
          <w:tcPr>
            <w:tcW w:w="2245" w:type="dxa"/>
            <w:tcBorders>
              <w:top w:val="nil"/>
              <w:left w:val="single" w:sz="4" w:space="0" w:color="auto"/>
              <w:bottom w:val="single" w:sz="4" w:space="0" w:color="auto"/>
              <w:right w:val="single" w:sz="4" w:space="0" w:color="auto"/>
            </w:tcBorders>
            <w:vAlign w:val="center"/>
            <w:hideMark/>
          </w:tcPr>
          <w:p w14:paraId="4DD0DA6F"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Data Analyst</w:t>
            </w:r>
          </w:p>
        </w:tc>
        <w:tc>
          <w:tcPr>
            <w:tcW w:w="1387" w:type="dxa"/>
            <w:tcBorders>
              <w:top w:val="nil"/>
              <w:left w:val="nil"/>
              <w:bottom w:val="single" w:sz="4" w:space="0" w:color="auto"/>
              <w:right w:val="single" w:sz="4" w:space="0" w:color="auto"/>
            </w:tcBorders>
            <w:noWrap/>
            <w:vAlign w:val="bottom"/>
            <w:hideMark/>
          </w:tcPr>
          <w:p w14:paraId="6058BD99"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18" w:type="dxa"/>
            <w:tcBorders>
              <w:top w:val="nil"/>
              <w:left w:val="nil"/>
              <w:bottom w:val="single" w:sz="4" w:space="0" w:color="auto"/>
              <w:right w:val="single" w:sz="4" w:space="0" w:color="auto"/>
            </w:tcBorders>
            <w:noWrap/>
            <w:vAlign w:val="bottom"/>
            <w:hideMark/>
          </w:tcPr>
          <w:p w14:paraId="476E784A"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456" w:type="dxa"/>
            <w:tcBorders>
              <w:top w:val="nil"/>
              <w:left w:val="nil"/>
              <w:bottom w:val="single" w:sz="4" w:space="0" w:color="auto"/>
              <w:right w:val="single" w:sz="4" w:space="0" w:color="auto"/>
            </w:tcBorders>
            <w:noWrap/>
            <w:vAlign w:val="bottom"/>
            <w:hideMark/>
          </w:tcPr>
          <w:p w14:paraId="74098353"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2BFFFC31"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167AB327"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7C37A05A"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7D0F9DF1"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546" w:type="dxa"/>
            <w:tcBorders>
              <w:top w:val="nil"/>
              <w:left w:val="nil"/>
              <w:bottom w:val="single" w:sz="4" w:space="0" w:color="auto"/>
              <w:right w:val="single" w:sz="4" w:space="0" w:color="auto"/>
            </w:tcBorders>
            <w:noWrap/>
            <w:vAlign w:val="bottom"/>
            <w:hideMark/>
          </w:tcPr>
          <w:p w14:paraId="5B2B337D"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r>
      <w:tr w:rsidR="00EB3D64" w:rsidRPr="000C6EBC" w14:paraId="4EDD09A5" w14:textId="77777777" w:rsidTr="00A60ED1">
        <w:trPr>
          <w:trHeight w:val="288"/>
        </w:trPr>
        <w:tc>
          <w:tcPr>
            <w:tcW w:w="2245" w:type="dxa"/>
            <w:tcBorders>
              <w:top w:val="nil"/>
              <w:left w:val="single" w:sz="4" w:space="0" w:color="auto"/>
              <w:bottom w:val="single" w:sz="4" w:space="0" w:color="auto"/>
              <w:right w:val="single" w:sz="4" w:space="0" w:color="auto"/>
            </w:tcBorders>
            <w:vAlign w:val="center"/>
            <w:hideMark/>
          </w:tcPr>
          <w:p w14:paraId="3016A8B2"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Data Modeler</w:t>
            </w:r>
          </w:p>
        </w:tc>
        <w:tc>
          <w:tcPr>
            <w:tcW w:w="1387" w:type="dxa"/>
            <w:tcBorders>
              <w:top w:val="nil"/>
              <w:left w:val="nil"/>
              <w:bottom w:val="single" w:sz="4" w:space="0" w:color="auto"/>
              <w:right w:val="single" w:sz="4" w:space="0" w:color="auto"/>
            </w:tcBorders>
            <w:noWrap/>
            <w:vAlign w:val="bottom"/>
            <w:hideMark/>
          </w:tcPr>
          <w:p w14:paraId="705271BA"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18" w:type="dxa"/>
            <w:tcBorders>
              <w:top w:val="nil"/>
              <w:left w:val="nil"/>
              <w:bottom w:val="single" w:sz="4" w:space="0" w:color="auto"/>
              <w:right w:val="single" w:sz="4" w:space="0" w:color="auto"/>
            </w:tcBorders>
            <w:noWrap/>
            <w:vAlign w:val="bottom"/>
            <w:hideMark/>
          </w:tcPr>
          <w:p w14:paraId="25E1EE33"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456" w:type="dxa"/>
            <w:tcBorders>
              <w:top w:val="nil"/>
              <w:left w:val="nil"/>
              <w:bottom w:val="single" w:sz="4" w:space="0" w:color="auto"/>
              <w:right w:val="single" w:sz="4" w:space="0" w:color="auto"/>
            </w:tcBorders>
            <w:noWrap/>
            <w:vAlign w:val="bottom"/>
            <w:hideMark/>
          </w:tcPr>
          <w:p w14:paraId="677BD74B"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14FF3E00"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1EFA531B"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0452E2C4"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7AD23644"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546" w:type="dxa"/>
            <w:tcBorders>
              <w:top w:val="nil"/>
              <w:left w:val="nil"/>
              <w:bottom w:val="single" w:sz="4" w:space="0" w:color="auto"/>
              <w:right w:val="single" w:sz="4" w:space="0" w:color="auto"/>
            </w:tcBorders>
            <w:noWrap/>
            <w:vAlign w:val="bottom"/>
            <w:hideMark/>
          </w:tcPr>
          <w:p w14:paraId="6D78D054"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r>
      <w:tr w:rsidR="00EB3D64" w:rsidRPr="000C6EBC" w14:paraId="6061BA65" w14:textId="77777777" w:rsidTr="00A60ED1">
        <w:trPr>
          <w:trHeight w:val="288"/>
        </w:trPr>
        <w:tc>
          <w:tcPr>
            <w:tcW w:w="2245" w:type="dxa"/>
            <w:tcBorders>
              <w:top w:val="nil"/>
              <w:left w:val="single" w:sz="4" w:space="0" w:color="auto"/>
              <w:bottom w:val="single" w:sz="4" w:space="0" w:color="auto"/>
              <w:right w:val="single" w:sz="4" w:space="0" w:color="auto"/>
            </w:tcBorders>
            <w:vAlign w:val="center"/>
            <w:hideMark/>
          </w:tcPr>
          <w:p w14:paraId="10C7E4C6"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Data Scientist</w:t>
            </w:r>
          </w:p>
        </w:tc>
        <w:tc>
          <w:tcPr>
            <w:tcW w:w="1387" w:type="dxa"/>
            <w:tcBorders>
              <w:top w:val="nil"/>
              <w:left w:val="nil"/>
              <w:bottom w:val="single" w:sz="4" w:space="0" w:color="auto"/>
              <w:right w:val="single" w:sz="4" w:space="0" w:color="auto"/>
            </w:tcBorders>
            <w:noWrap/>
            <w:vAlign w:val="bottom"/>
            <w:hideMark/>
          </w:tcPr>
          <w:p w14:paraId="5FA02DA2"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18" w:type="dxa"/>
            <w:tcBorders>
              <w:top w:val="nil"/>
              <w:left w:val="nil"/>
              <w:bottom w:val="single" w:sz="4" w:space="0" w:color="auto"/>
              <w:right w:val="single" w:sz="4" w:space="0" w:color="auto"/>
            </w:tcBorders>
            <w:noWrap/>
            <w:vAlign w:val="bottom"/>
            <w:hideMark/>
          </w:tcPr>
          <w:p w14:paraId="1F03986A"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456" w:type="dxa"/>
            <w:tcBorders>
              <w:top w:val="nil"/>
              <w:left w:val="nil"/>
              <w:bottom w:val="single" w:sz="4" w:space="0" w:color="auto"/>
              <w:right w:val="single" w:sz="4" w:space="0" w:color="auto"/>
            </w:tcBorders>
            <w:noWrap/>
            <w:vAlign w:val="bottom"/>
            <w:hideMark/>
          </w:tcPr>
          <w:p w14:paraId="67FAD7F2"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1D3B5D05"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096C5732"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1C59CC7E"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3C06C182"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546" w:type="dxa"/>
            <w:tcBorders>
              <w:top w:val="nil"/>
              <w:left w:val="nil"/>
              <w:bottom w:val="single" w:sz="4" w:space="0" w:color="auto"/>
              <w:right w:val="single" w:sz="4" w:space="0" w:color="auto"/>
            </w:tcBorders>
            <w:noWrap/>
            <w:vAlign w:val="bottom"/>
            <w:hideMark/>
          </w:tcPr>
          <w:p w14:paraId="6A3A79DB"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r>
      <w:tr w:rsidR="00EB3D64" w:rsidRPr="000C6EBC" w14:paraId="69E5119D" w14:textId="77777777" w:rsidTr="00A60ED1">
        <w:trPr>
          <w:trHeight w:val="288"/>
        </w:trPr>
        <w:tc>
          <w:tcPr>
            <w:tcW w:w="2245" w:type="dxa"/>
            <w:tcBorders>
              <w:top w:val="nil"/>
              <w:left w:val="single" w:sz="4" w:space="0" w:color="auto"/>
              <w:bottom w:val="single" w:sz="4" w:space="0" w:color="auto"/>
              <w:right w:val="single" w:sz="4" w:space="0" w:color="auto"/>
            </w:tcBorders>
            <w:vAlign w:val="center"/>
            <w:hideMark/>
          </w:tcPr>
          <w:p w14:paraId="2038ADDA" w14:textId="61443244"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lastRenderedPageBreak/>
              <w:t>Database A</w:t>
            </w:r>
            <w:r w:rsidR="005D7094" w:rsidRPr="000C6EBC">
              <w:rPr>
                <w:rFonts w:asciiTheme="minorHAnsi" w:eastAsia="Times New Roman" w:hAnsiTheme="minorHAnsi" w:cstheme="minorHAnsi"/>
                <w:color w:val="000000"/>
              </w:rPr>
              <w:t>d</w:t>
            </w:r>
            <w:r w:rsidRPr="000C6EBC">
              <w:rPr>
                <w:rFonts w:asciiTheme="minorHAnsi" w:eastAsia="Times New Roman" w:hAnsiTheme="minorHAnsi" w:cstheme="minorHAnsi"/>
                <w:color w:val="000000"/>
              </w:rPr>
              <w:t>ministrator</w:t>
            </w:r>
          </w:p>
        </w:tc>
        <w:tc>
          <w:tcPr>
            <w:tcW w:w="1387" w:type="dxa"/>
            <w:tcBorders>
              <w:top w:val="nil"/>
              <w:left w:val="nil"/>
              <w:bottom w:val="single" w:sz="4" w:space="0" w:color="auto"/>
              <w:right w:val="single" w:sz="4" w:space="0" w:color="auto"/>
            </w:tcBorders>
            <w:noWrap/>
            <w:vAlign w:val="bottom"/>
            <w:hideMark/>
          </w:tcPr>
          <w:p w14:paraId="39725305"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18" w:type="dxa"/>
            <w:tcBorders>
              <w:top w:val="nil"/>
              <w:left w:val="nil"/>
              <w:bottom w:val="single" w:sz="4" w:space="0" w:color="auto"/>
              <w:right w:val="single" w:sz="4" w:space="0" w:color="auto"/>
            </w:tcBorders>
            <w:noWrap/>
            <w:vAlign w:val="bottom"/>
            <w:hideMark/>
          </w:tcPr>
          <w:p w14:paraId="71E7C3F3"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456" w:type="dxa"/>
            <w:tcBorders>
              <w:top w:val="nil"/>
              <w:left w:val="nil"/>
              <w:bottom w:val="single" w:sz="4" w:space="0" w:color="auto"/>
              <w:right w:val="single" w:sz="4" w:space="0" w:color="auto"/>
            </w:tcBorders>
            <w:noWrap/>
            <w:vAlign w:val="bottom"/>
            <w:hideMark/>
          </w:tcPr>
          <w:p w14:paraId="63553903"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57790C1E"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59D2C78B"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063E07E0"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14C0D0D4"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546" w:type="dxa"/>
            <w:tcBorders>
              <w:top w:val="nil"/>
              <w:left w:val="nil"/>
              <w:bottom w:val="single" w:sz="4" w:space="0" w:color="auto"/>
              <w:right w:val="single" w:sz="4" w:space="0" w:color="auto"/>
            </w:tcBorders>
            <w:noWrap/>
            <w:vAlign w:val="bottom"/>
            <w:hideMark/>
          </w:tcPr>
          <w:p w14:paraId="44180E30"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r>
      <w:tr w:rsidR="00EB3D64" w:rsidRPr="000C6EBC" w14:paraId="5D3D317C" w14:textId="77777777" w:rsidTr="00A60ED1">
        <w:trPr>
          <w:trHeight w:val="288"/>
        </w:trPr>
        <w:tc>
          <w:tcPr>
            <w:tcW w:w="2245" w:type="dxa"/>
            <w:tcBorders>
              <w:top w:val="nil"/>
              <w:left w:val="single" w:sz="4" w:space="0" w:color="auto"/>
              <w:bottom w:val="single" w:sz="4" w:space="0" w:color="auto"/>
              <w:right w:val="single" w:sz="4" w:space="0" w:color="auto"/>
            </w:tcBorders>
            <w:vAlign w:val="center"/>
            <w:hideMark/>
          </w:tcPr>
          <w:p w14:paraId="13E1AD7F"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Delivery Manager</w:t>
            </w:r>
          </w:p>
        </w:tc>
        <w:tc>
          <w:tcPr>
            <w:tcW w:w="1387" w:type="dxa"/>
            <w:tcBorders>
              <w:top w:val="nil"/>
              <w:left w:val="nil"/>
              <w:bottom w:val="single" w:sz="4" w:space="0" w:color="auto"/>
              <w:right w:val="single" w:sz="4" w:space="0" w:color="auto"/>
            </w:tcBorders>
            <w:noWrap/>
            <w:vAlign w:val="bottom"/>
            <w:hideMark/>
          </w:tcPr>
          <w:p w14:paraId="53C9A578"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18" w:type="dxa"/>
            <w:tcBorders>
              <w:top w:val="nil"/>
              <w:left w:val="nil"/>
              <w:bottom w:val="single" w:sz="4" w:space="0" w:color="auto"/>
              <w:right w:val="single" w:sz="4" w:space="0" w:color="auto"/>
            </w:tcBorders>
            <w:noWrap/>
            <w:vAlign w:val="bottom"/>
            <w:hideMark/>
          </w:tcPr>
          <w:p w14:paraId="79DDDF9B"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456" w:type="dxa"/>
            <w:tcBorders>
              <w:top w:val="nil"/>
              <w:left w:val="nil"/>
              <w:bottom w:val="single" w:sz="4" w:space="0" w:color="auto"/>
              <w:right w:val="single" w:sz="4" w:space="0" w:color="auto"/>
            </w:tcBorders>
            <w:noWrap/>
            <w:vAlign w:val="bottom"/>
            <w:hideMark/>
          </w:tcPr>
          <w:p w14:paraId="4FD8368B"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34B14871"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1034D7A4"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56417815"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28A89EBD"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546" w:type="dxa"/>
            <w:tcBorders>
              <w:top w:val="nil"/>
              <w:left w:val="nil"/>
              <w:bottom w:val="single" w:sz="4" w:space="0" w:color="auto"/>
              <w:right w:val="single" w:sz="4" w:space="0" w:color="auto"/>
            </w:tcBorders>
            <w:noWrap/>
            <w:vAlign w:val="bottom"/>
            <w:hideMark/>
          </w:tcPr>
          <w:p w14:paraId="67DE7BB8"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r>
      <w:tr w:rsidR="00EB3D64" w:rsidRPr="000C6EBC" w14:paraId="3440EF67" w14:textId="77777777" w:rsidTr="00A60ED1">
        <w:trPr>
          <w:trHeight w:val="288"/>
        </w:trPr>
        <w:tc>
          <w:tcPr>
            <w:tcW w:w="2245" w:type="dxa"/>
            <w:tcBorders>
              <w:top w:val="nil"/>
              <w:left w:val="single" w:sz="4" w:space="0" w:color="auto"/>
              <w:bottom w:val="single" w:sz="4" w:space="0" w:color="auto"/>
              <w:right w:val="single" w:sz="4" w:space="0" w:color="auto"/>
            </w:tcBorders>
            <w:vAlign w:val="center"/>
            <w:hideMark/>
          </w:tcPr>
          <w:p w14:paraId="0FA0549E"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Desktop Support Technician</w:t>
            </w:r>
          </w:p>
        </w:tc>
        <w:tc>
          <w:tcPr>
            <w:tcW w:w="1387" w:type="dxa"/>
            <w:tcBorders>
              <w:top w:val="nil"/>
              <w:left w:val="nil"/>
              <w:bottom w:val="single" w:sz="4" w:space="0" w:color="auto"/>
              <w:right w:val="single" w:sz="4" w:space="0" w:color="auto"/>
            </w:tcBorders>
            <w:noWrap/>
            <w:vAlign w:val="bottom"/>
            <w:hideMark/>
          </w:tcPr>
          <w:p w14:paraId="14DADA76"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18" w:type="dxa"/>
            <w:tcBorders>
              <w:top w:val="nil"/>
              <w:left w:val="nil"/>
              <w:bottom w:val="single" w:sz="4" w:space="0" w:color="auto"/>
              <w:right w:val="single" w:sz="4" w:space="0" w:color="auto"/>
            </w:tcBorders>
            <w:noWrap/>
            <w:vAlign w:val="bottom"/>
            <w:hideMark/>
          </w:tcPr>
          <w:p w14:paraId="2AFBA906"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456" w:type="dxa"/>
            <w:tcBorders>
              <w:top w:val="nil"/>
              <w:left w:val="nil"/>
              <w:bottom w:val="single" w:sz="4" w:space="0" w:color="auto"/>
              <w:right w:val="single" w:sz="4" w:space="0" w:color="auto"/>
            </w:tcBorders>
            <w:noWrap/>
            <w:vAlign w:val="bottom"/>
            <w:hideMark/>
          </w:tcPr>
          <w:p w14:paraId="139021F3"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1B7327CB"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2BCA5949"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0CD00463"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23450CA7"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546" w:type="dxa"/>
            <w:tcBorders>
              <w:top w:val="nil"/>
              <w:left w:val="nil"/>
              <w:bottom w:val="single" w:sz="4" w:space="0" w:color="auto"/>
              <w:right w:val="single" w:sz="4" w:space="0" w:color="auto"/>
            </w:tcBorders>
            <w:noWrap/>
            <w:vAlign w:val="bottom"/>
            <w:hideMark/>
          </w:tcPr>
          <w:p w14:paraId="2B032F79"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r>
      <w:tr w:rsidR="00EB3D64" w:rsidRPr="000C6EBC" w14:paraId="7B8AF2F5" w14:textId="77777777" w:rsidTr="00A60ED1">
        <w:trPr>
          <w:trHeight w:val="288"/>
        </w:trPr>
        <w:tc>
          <w:tcPr>
            <w:tcW w:w="2245" w:type="dxa"/>
            <w:tcBorders>
              <w:top w:val="nil"/>
              <w:left w:val="single" w:sz="4" w:space="0" w:color="auto"/>
              <w:bottom w:val="single" w:sz="4" w:space="0" w:color="auto"/>
              <w:right w:val="single" w:sz="4" w:space="0" w:color="auto"/>
            </w:tcBorders>
            <w:vAlign w:val="center"/>
            <w:hideMark/>
          </w:tcPr>
          <w:p w14:paraId="3A2D0FF8"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Enterprise Architect</w:t>
            </w:r>
          </w:p>
        </w:tc>
        <w:tc>
          <w:tcPr>
            <w:tcW w:w="1387" w:type="dxa"/>
            <w:tcBorders>
              <w:top w:val="nil"/>
              <w:left w:val="nil"/>
              <w:bottom w:val="single" w:sz="4" w:space="0" w:color="auto"/>
              <w:right w:val="single" w:sz="4" w:space="0" w:color="auto"/>
            </w:tcBorders>
            <w:noWrap/>
            <w:vAlign w:val="bottom"/>
            <w:hideMark/>
          </w:tcPr>
          <w:p w14:paraId="6DCA76DB"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18" w:type="dxa"/>
            <w:tcBorders>
              <w:top w:val="nil"/>
              <w:left w:val="nil"/>
              <w:bottom w:val="single" w:sz="4" w:space="0" w:color="auto"/>
              <w:right w:val="single" w:sz="4" w:space="0" w:color="auto"/>
            </w:tcBorders>
            <w:noWrap/>
            <w:vAlign w:val="bottom"/>
            <w:hideMark/>
          </w:tcPr>
          <w:p w14:paraId="0B3EA0A1"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456" w:type="dxa"/>
            <w:tcBorders>
              <w:top w:val="nil"/>
              <w:left w:val="nil"/>
              <w:bottom w:val="single" w:sz="4" w:space="0" w:color="auto"/>
              <w:right w:val="single" w:sz="4" w:space="0" w:color="auto"/>
            </w:tcBorders>
            <w:noWrap/>
            <w:vAlign w:val="bottom"/>
            <w:hideMark/>
          </w:tcPr>
          <w:p w14:paraId="7CA4F7B5"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5FBFD5EF"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5D7F2357"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717BA18F"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2EF1ECCD"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546" w:type="dxa"/>
            <w:tcBorders>
              <w:top w:val="nil"/>
              <w:left w:val="nil"/>
              <w:bottom w:val="single" w:sz="4" w:space="0" w:color="auto"/>
              <w:right w:val="single" w:sz="4" w:space="0" w:color="auto"/>
            </w:tcBorders>
            <w:noWrap/>
            <w:vAlign w:val="bottom"/>
            <w:hideMark/>
          </w:tcPr>
          <w:p w14:paraId="12164613"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r>
      <w:tr w:rsidR="00EB3D64" w:rsidRPr="000C6EBC" w14:paraId="22F74D07" w14:textId="77777777" w:rsidTr="00A60ED1">
        <w:trPr>
          <w:trHeight w:val="576"/>
        </w:trPr>
        <w:tc>
          <w:tcPr>
            <w:tcW w:w="2245" w:type="dxa"/>
            <w:tcBorders>
              <w:top w:val="nil"/>
              <w:left w:val="single" w:sz="4" w:space="0" w:color="auto"/>
              <w:bottom w:val="single" w:sz="4" w:space="0" w:color="auto"/>
              <w:right w:val="single" w:sz="4" w:space="0" w:color="auto"/>
            </w:tcBorders>
            <w:vAlign w:val="center"/>
            <w:hideMark/>
          </w:tcPr>
          <w:p w14:paraId="1C9799B7"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Enterprise Content Management (ECM) Administrator</w:t>
            </w:r>
          </w:p>
        </w:tc>
        <w:tc>
          <w:tcPr>
            <w:tcW w:w="1387" w:type="dxa"/>
            <w:tcBorders>
              <w:top w:val="nil"/>
              <w:left w:val="nil"/>
              <w:bottom w:val="single" w:sz="4" w:space="0" w:color="auto"/>
              <w:right w:val="single" w:sz="4" w:space="0" w:color="auto"/>
            </w:tcBorders>
            <w:noWrap/>
            <w:vAlign w:val="bottom"/>
            <w:hideMark/>
          </w:tcPr>
          <w:p w14:paraId="7EF0CCEE"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18" w:type="dxa"/>
            <w:tcBorders>
              <w:top w:val="nil"/>
              <w:left w:val="nil"/>
              <w:bottom w:val="single" w:sz="4" w:space="0" w:color="auto"/>
              <w:right w:val="single" w:sz="4" w:space="0" w:color="auto"/>
            </w:tcBorders>
            <w:noWrap/>
            <w:vAlign w:val="bottom"/>
            <w:hideMark/>
          </w:tcPr>
          <w:p w14:paraId="76F2C34A"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456" w:type="dxa"/>
            <w:tcBorders>
              <w:top w:val="nil"/>
              <w:left w:val="nil"/>
              <w:bottom w:val="single" w:sz="4" w:space="0" w:color="auto"/>
              <w:right w:val="single" w:sz="4" w:space="0" w:color="auto"/>
            </w:tcBorders>
            <w:noWrap/>
            <w:vAlign w:val="bottom"/>
            <w:hideMark/>
          </w:tcPr>
          <w:p w14:paraId="5A3ADF66"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1F992D17"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52638772"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4F50142D"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4E22F48A"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546" w:type="dxa"/>
            <w:tcBorders>
              <w:top w:val="nil"/>
              <w:left w:val="nil"/>
              <w:bottom w:val="single" w:sz="4" w:space="0" w:color="auto"/>
              <w:right w:val="single" w:sz="4" w:space="0" w:color="auto"/>
            </w:tcBorders>
            <w:noWrap/>
            <w:vAlign w:val="bottom"/>
            <w:hideMark/>
          </w:tcPr>
          <w:p w14:paraId="2E0C2514"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r>
      <w:tr w:rsidR="00EB3D64" w:rsidRPr="000C6EBC" w14:paraId="3057A04E" w14:textId="77777777" w:rsidTr="00A60ED1">
        <w:trPr>
          <w:trHeight w:val="288"/>
        </w:trPr>
        <w:tc>
          <w:tcPr>
            <w:tcW w:w="2245" w:type="dxa"/>
            <w:tcBorders>
              <w:top w:val="nil"/>
              <w:left w:val="single" w:sz="4" w:space="0" w:color="auto"/>
              <w:bottom w:val="single" w:sz="4" w:space="0" w:color="auto"/>
              <w:right w:val="single" w:sz="4" w:space="0" w:color="auto"/>
            </w:tcBorders>
            <w:vAlign w:val="center"/>
            <w:hideMark/>
          </w:tcPr>
          <w:p w14:paraId="0452DA71"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ETL Tool Developer</w:t>
            </w:r>
          </w:p>
        </w:tc>
        <w:tc>
          <w:tcPr>
            <w:tcW w:w="1387" w:type="dxa"/>
            <w:tcBorders>
              <w:top w:val="nil"/>
              <w:left w:val="nil"/>
              <w:bottom w:val="single" w:sz="4" w:space="0" w:color="auto"/>
              <w:right w:val="single" w:sz="4" w:space="0" w:color="auto"/>
            </w:tcBorders>
            <w:noWrap/>
            <w:vAlign w:val="bottom"/>
            <w:hideMark/>
          </w:tcPr>
          <w:p w14:paraId="7992CCCE"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18" w:type="dxa"/>
            <w:tcBorders>
              <w:top w:val="nil"/>
              <w:left w:val="nil"/>
              <w:bottom w:val="single" w:sz="4" w:space="0" w:color="auto"/>
              <w:right w:val="single" w:sz="4" w:space="0" w:color="auto"/>
            </w:tcBorders>
            <w:noWrap/>
            <w:vAlign w:val="bottom"/>
            <w:hideMark/>
          </w:tcPr>
          <w:p w14:paraId="0FC7FE0A"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456" w:type="dxa"/>
            <w:tcBorders>
              <w:top w:val="nil"/>
              <w:left w:val="nil"/>
              <w:bottom w:val="single" w:sz="4" w:space="0" w:color="auto"/>
              <w:right w:val="single" w:sz="4" w:space="0" w:color="auto"/>
            </w:tcBorders>
            <w:noWrap/>
            <w:vAlign w:val="bottom"/>
            <w:hideMark/>
          </w:tcPr>
          <w:p w14:paraId="06697B36"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17A8753A"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34A5E4CC"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5B473ED3"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574200E3"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546" w:type="dxa"/>
            <w:tcBorders>
              <w:top w:val="nil"/>
              <w:left w:val="nil"/>
              <w:bottom w:val="single" w:sz="4" w:space="0" w:color="auto"/>
              <w:right w:val="single" w:sz="4" w:space="0" w:color="auto"/>
            </w:tcBorders>
            <w:noWrap/>
            <w:vAlign w:val="bottom"/>
            <w:hideMark/>
          </w:tcPr>
          <w:p w14:paraId="1A28F54F"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r>
      <w:tr w:rsidR="00EB3D64" w:rsidRPr="000C6EBC" w14:paraId="45EF2307" w14:textId="77777777" w:rsidTr="00A60ED1">
        <w:trPr>
          <w:trHeight w:val="288"/>
        </w:trPr>
        <w:tc>
          <w:tcPr>
            <w:tcW w:w="2245" w:type="dxa"/>
            <w:tcBorders>
              <w:top w:val="nil"/>
              <w:left w:val="single" w:sz="4" w:space="0" w:color="auto"/>
              <w:bottom w:val="single" w:sz="4" w:space="0" w:color="auto"/>
              <w:right w:val="single" w:sz="4" w:space="0" w:color="auto"/>
            </w:tcBorders>
            <w:vAlign w:val="center"/>
            <w:hideMark/>
          </w:tcPr>
          <w:p w14:paraId="2CADAA8D"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Front End Web Developer</w:t>
            </w:r>
          </w:p>
        </w:tc>
        <w:tc>
          <w:tcPr>
            <w:tcW w:w="1387" w:type="dxa"/>
            <w:tcBorders>
              <w:top w:val="nil"/>
              <w:left w:val="nil"/>
              <w:bottom w:val="single" w:sz="4" w:space="0" w:color="auto"/>
              <w:right w:val="single" w:sz="4" w:space="0" w:color="auto"/>
            </w:tcBorders>
            <w:noWrap/>
            <w:vAlign w:val="bottom"/>
            <w:hideMark/>
          </w:tcPr>
          <w:p w14:paraId="1D74B160"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18" w:type="dxa"/>
            <w:tcBorders>
              <w:top w:val="nil"/>
              <w:left w:val="nil"/>
              <w:bottom w:val="single" w:sz="4" w:space="0" w:color="auto"/>
              <w:right w:val="single" w:sz="4" w:space="0" w:color="auto"/>
            </w:tcBorders>
            <w:noWrap/>
            <w:vAlign w:val="bottom"/>
            <w:hideMark/>
          </w:tcPr>
          <w:p w14:paraId="20C574A9"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456" w:type="dxa"/>
            <w:tcBorders>
              <w:top w:val="nil"/>
              <w:left w:val="nil"/>
              <w:bottom w:val="single" w:sz="4" w:space="0" w:color="auto"/>
              <w:right w:val="single" w:sz="4" w:space="0" w:color="auto"/>
            </w:tcBorders>
            <w:noWrap/>
            <w:vAlign w:val="bottom"/>
            <w:hideMark/>
          </w:tcPr>
          <w:p w14:paraId="5219477E"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2ED88D48" w14:textId="5CD568EF" w:rsidR="00EB3D64" w:rsidRPr="000C6EBC" w:rsidRDefault="00A60ED1" w:rsidP="00E32993">
            <w:pPr>
              <w:rPr>
                <w:rFonts w:asciiTheme="minorHAnsi" w:eastAsia="Times New Roman" w:hAnsiTheme="minorHAnsi" w:cstheme="minorHAnsi"/>
                <w:color w:val="000000"/>
              </w:rPr>
            </w:pPr>
            <w:r w:rsidRPr="000C6EBC">
              <w:rPr>
                <w:rFonts w:asciiTheme="minorHAnsi" w:eastAsia="Times New Roman" w:hAnsiTheme="minorHAnsi" w:cstheme="minorHAnsi"/>
                <w:noProof/>
                <w:color w:val="000000"/>
              </w:rPr>
              <mc:AlternateContent>
                <mc:Choice Requires="wps">
                  <w:drawing>
                    <wp:anchor distT="0" distB="0" distL="114300" distR="114300" simplePos="0" relativeHeight="251662337" behindDoc="1" locked="0" layoutInCell="0" allowOverlap="1" wp14:anchorId="5992D27F" wp14:editId="25B7C37A">
                      <wp:simplePos x="0" y="0"/>
                      <wp:positionH relativeFrom="margin">
                        <wp:posOffset>-2535555</wp:posOffset>
                      </wp:positionH>
                      <wp:positionV relativeFrom="margin">
                        <wp:posOffset>445135</wp:posOffset>
                      </wp:positionV>
                      <wp:extent cx="5865495" cy="2513965"/>
                      <wp:effectExtent l="0" t="1447800" r="0" b="110553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1885055" w14:textId="77777777" w:rsidR="00A60ED1" w:rsidRDefault="00A60ED1" w:rsidP="00A60ED1">
                                  <w:pPr>
                                    <w:jc w:val="center"/>
                                    <w:rPr>
                                      <w:szCs w:val="24"/>
                                    </w:rP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992D27F" id="Text Box 7" o:spid="_x0000_s1028" type="#_x0000_t202" style="position:absolute;margin-left:-199.65pt;margin-top:35.05pt;width:461.85pt;height:197.95pt;rotation:-45;z-index:-251654143;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" o:allowincell="f" filled="f" stroked="f">
                      <v:stroke joinstyle="round"/>
                      <o:lock v:ext="edit" shapetype="t"/>
                      <v:textbox style="mso-fit-shape-to-text:t">
                        <w:txbxContent>
                          <w:p w14:paraId="51885055" w14:textId="77777777" w:rsidR="00A60ED1" w:rsidRDefault="00A60ED1" w:rsidP="00A60ED1">
                            <w:pPr>
                              <w:jc w:val="center"/>
                              <w:rPr>
                                <w:szCs w:val="24"/>
                              </w:rP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r w:rsidR="00EB3D64"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44B0DB32"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4FD5F769"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5E8166B6"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546" w:type="dxa"/>
            <w:tcBorders>
              <w:top w:val="nil"/>
              <w:left w:val="nil"/>
              <w:bottom w:val="single" w:sz="4" w:space="0" w:color="auto"/>
              <w:right w:val="single" w:sz="4" w:space="0" w:color="auto"/>
            </w:tcBorders>
            <w:noWrap/>
            <w:vAlign w:val="bottom"/>
            <w:hideMark/>
          </w:tcPr>
          <w:p w14:paraId="254E3FB7"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r>
      <w:tr w:rsidR="00EB3D64" w:rsidRPr="000C6EBC" w14:paraId="61F3CF57" w14:textId="77777777" w:rsidTr="00A60ED1">
        <w:trPr>
          <w:trHeight w:val="288"/>
        </w:trPr>
        <w:tc>
          <w:tcPr>
            <w:tcW w:w="2245" w:type="dxa"/>
            <w:tcBorders>
              <w:top w:val="nil"/>
              <w:left w:val="single" w:sz="4" w:space="0" w:color="auto"/>
              <w:bottom w:val="single" w:sz="4" w:space="0" w:color="auto"/>
              <w:right w:val="single" w:sz="4" w:space="0" w:color="auto"/>
            </w:tcBorders>
            <w:vAlign w:val="center"/>
            <w:hideMark/>
          </w:tcPr>
          <w:p w14:paraId="021F8B54"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Information Security Specialist</w:t>
            </w:r>
          </w:p>
        </w:tc>
        <w:tc>
          <w:tcPr>
            <w:tcW w:w="1387" w:type="dxa"/>
            <w:tcBorders>
              <w:top w:val="nil"/>
              <w:left w:val="nil"/>
              <w:bottom w:val="single" w:sz="4" w:space="0" w:color="auto"/>
              <w:right w:val="single" w:sz="4" w:space="0" w:color="auto"/>
            </w:tcBorders>
            <w:noWrap/>
            <w:vAlign w:val="bottom"/>
            <w:hideMark/>
          </w:tcPr>
          <w:p w14:paraId="0F30C972"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18" w:type="dxa"/>
            <w:tcBorders>
              <w:top w:val="nil"/>
              <w:left w:val="nil"/>
              <w:bottom w:val="single" w:sz="4" w:space="0" w:color="auto"/>
              <w:right w:val="single" w:sz="4" w:space="0" w:color="auto"/>
            </w:tcBorders>
            <w:noWrap/>
            <w:vAlign w:val="bottom"/>
            <w:hideMark/>
          </w:tcPr>
          <w:p w14:paraId="5DACC92C"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456" w:type="dxa"/>
            <w:tcBorders>
              <w:top w:val="nil"/>
              <w:left w:val="nil"/>
              <w:bottom w:val="single" w:sz="4" w:space="0" w:color="auto"/>
              <w:right w:val="single" w:sz="4" w:space="0" w:color="auto"/>
            </w:tcBorders>
            <w:noWrap/>
            <w:vAlign w:val="bottom"/>
            <w:hideMark/>
          </w:tcPr>
          <w:p w14:paraId="48AE74A6"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67BDF213" w14:textId="5AE34B8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sdt>
              <w:sdtPr>
                <w:rPr>
                  <w:rFonts w:asciiTheme="minorHAnsi" w:eastAsia="Times New Roman" w:hAnsiTheme="minorHAnsi" w:cstheme="minorHAnsi"/>
                  <w:color w:val="000000"/>
                </w:rPr>
                <w:id w:val="-526018943"/>
                <w:docPartObj>
                  <w:docPartGallery w:val="Watermarks"/>
                </w:docPartObj>
              </w:sdtPr>
              <w:sdtEndPr/>
              <w:sdtContent/>
            </w:sdt>
          </w:p>
        </w:tc>
        <w:tc>
          <w:tcPr>
            <w:tcW w:w="1387" w:type="dxa"/>
            <w:tcBorders>
              <w:top w:val="nil"/>
              <w:left w:val="nil"/>
              <w:bottom w:val="single" w:sz="4" w:space="0" w:color="auto"/>
              <w:right w:val="single" w:sz="4" w:space="0" w:color="auto"/>
            </w:tcBorders>
            <w:noWrap/>
            <w:vAlign w:val="bottom"/>
            <w:hideMark/>
          </w:tcPr>
          <w:p w14:paraId="7CFCA0B6"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02AE4FD8"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7439D055"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546" w:type="dxa"/>
            <w:tcBorders>
              <w:top w:val="nil"/>
              <w:left w:val="nil"/>
              <w:bottom w:val="single" w:sz="4" w:space="0" w:color="auto"/>
              <w:right w:val="single" w:sz="4" w:space="0" w:color="auto"/>
            </w:tcBorders>
            <w:noWrap/>
            <w:vAlign w:val="bottom"/>
            <w:hideMark/>
          </w:tcPr>
          <w:p w14:paraId="68FA35EE"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r>
      <w:tr w:rsidR="00EB3D64" w:rsidRPr="000C6EBC" w14:paraId="237FE53E" w14:textId="77777777" w:rsidTr="00A60ED1">
        <w:trPr>
          <w:trHeight w:val="288"/>
        </w:trPr>
        <w:tc>
          <w:tcPr>
            <w:tcW w:w="2245" w:type="dxa"/>
            <w:tcBorders>
              <w:top w:val="nil"/>
              <w:left w:val="single" w:sz="4" w:space="0" w:color="auto"/>
              <w:bottom w:val="single" w:sz="4" w:space="0" w:color="auto"/>
              <w:right w:val="single" w:sz="4" w:space="0" w:color="auto"/>
            </w:tcBorders>
            <w:vAlign w:val="center"/>
            <w:hideMark/>
          </w:tcPr>
          <w:p w14:paraId="61661B50"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Infrastructure Engineer</w:t>
            </w:r>
          </w:p>
        </w:tc>
        <w:tc>
          <w:tcPr>
            <w:tcW w:w="1387" w:type="dxa"/>
            <w:tcBorders>
              <w:top w:val="nil"/>
              <w:left w:val="nil"/>
              <w:bottom w:val="single" w:sz="4" w:space="0" w:color="auto"/>
              <w:right w:val="single" w:sz="4" w:space="0" w:color="auto"/>
            </w:tcBorders>
            <w:noWrap/>
            <w:vAlign w:val="bottom"/>
            <w:hideMark/>
          </w:tcPr>
          <w:p w14:paraId="2532BCAF"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18" w:type="dxa"/>
            <w:tcBorders>
              <w:top w:val="nil"/>
              <w:left w:val="nil"/>
              <w:bottom w:val="single" w:sz="4" w:space="0" w:color="auto"/>
              <w:right w:val="single" w:sz="4" w:space="0" w:color="auto"/>
            </w:tcBorders>
            <w:noWrap/>
            <w:vAlign w:val="bottom"/>
            <w:hideMark/>
          </w:tcPr>
          <w:p w14:paraId="267D3947"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456" w:type="dxa"/>
            <w:tcBorders>
              <w:top w:val="nil"/>
              <w:left w:val="nil"/>
              <w:bottom w:val="single" w:sz="4" w:space="0" w:color="auto"/>
              <w:right w:val="single" w:sz="4" w:space="0" w:color="auto"/>
            </w:tcBorders>
            <w:noWrap/>
            <w:vAlign w:val="bottom"/>
            <w:hideMark/>
          </w:tcPr>
          <w:p w14:paraId="2D0B1902"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1DCB2EC1" w14:textId="52303CDC"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16CD7177"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6286A36B"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62381AC2"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546" w:type="dxa"/>
            <w:tcBorders>
              <w:top w:val="nil"/>
              <w:left w:val="nil"/>
              <w:bottom w:val="single" w:sz="4" w:space="0" w:color="auto"/>
              <w:right w:val="single" w:sz="4" w:space="0" w:color="auto"/>
            </w:tcBorders>
            <w:noWrap/>
            <w:vAlign w:val="bottom"/>
            <w:hideMark/>
          </w:tcPr>
          <w:p w14:paraId="1D676AFB"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r>
      <w:tr w:rsidR="00EB3D64" w:rsidRPr="000C6EBC" w14:paraId="6FCDDAF7" w14:textId="77777777" w:rsidTr="00A60ED1">
        <w:trPr>
          <w:trHeight w:val="288"/>
        </w:trPr>
        <w:tc>
          <w:tcPr>
            <w:tcW w:w="2245" w:type="dxa"/>
            <w:tcBorders>
              <w:top w:val="nil"/>
              <w:left w:val="single" w:sz="4" w:space="0" w:color="auto"/>
              <w:bottom w:val="single" w:sz="4" w:space="0" w:color="auto"/>
              <w:right w:val="single" w:sz="4" w:space="0" w:color="auto"/>
            </w:tcBorders>
            <w:vAlign w:val="center"/>
            <w:hideMark/>
          </w:tcPr>
          <w:p w14:paraId="7C8A4EFD"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Infrastructure Enterprise Architect</w:t>
            </w:r>
          </w:p>
        </w:tc>
        <w:tc>
          <w:tcPr>
            <w:tcW w:w="1387" w:type="dxa"/>
            <w:tcBorders>
              <w:top w:val="nil"/>
              <w:left w:val="nil"/>
              <w:bottom w:val="single" w:sz="4" w:space="0" w:color="auto"/>
              <w:right w:val="single" w:sz="4" w:space="0" w:color="auto"/>
            </w:tcBorders>
            <w:noWrap/>
            <w:vAlign w:val="bottom"/>
            <w:hideMark/>
          </w:tcPr>
          <w:p w14:paraId="61054D73"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18" w:type="dxa"/>
            <w:tcBorders>
              <w:top w:val="nil"/>
              <w:left w:val="nil"/>
              <w:bottom w:val="single" w:sz="4" w:space="0" w:color="auto"/>
              <w:right w:val="single" w:sz="4" w:space="0" w:color="auto"/>
            </w:tcBorders>
            <w:noWrap/>
            <w:vAlign w:val="bottom"/>
            <w:hideMark/>
          </w:tcPr>
          <w:p w14:paraId="23791344"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456" w:type="dxa"/>
            <w:tcBorders>
              <w:top w:val="nil"/>
              <w:left w:val="nil"/>
              <w:bottom w:val="single" w:sz="4" w:space="0" w:color="auto"/>
              <w:right w:val="single" w:sz="4" w:space="0" w:color="auto"/>
            </w:tcBorders>
            <w:noWrap/>
            <w:vAlign w:val="bottom"/>
            <w:hideMark/>
          </w:tcPr>
          <w:p w14:paraId="76E4CD0D"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429B5226" w14:textId="4D2A8A94"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5BAB6155"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58C1D870"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1F99235F"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546" w:type="dxa"/>
            <w:tcBorders>
              <w:top w:val="nil"/>
              <w:left w:val="nil"/>
              <w:bottom w:val="single" w:sz="4" w:space="0" w:color="auto"/>
              <w:right w:val="single" w:sz="4" w:space="0" w:color="auto"/>
            </w:tcBorders>
            <w:noWrap/>
            <w:vAlign w:val="bottom"/>
            <w:hideMark/>
          </w:tcPr>
          <w:p w14:paraId="50EEAF74"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r>
      <w:tr w:rsidR="00EB3D64" w:rsidRPr="000C6EBC" w14:paraId="165EDD5E" w14:textId="77777777" w:rsidTr="00A60ED1">
        <w:trPr>
          <w:trHeight w:val="576"/>
        </w:trPr>
        <w:tc>
          <w:tcPr>
            <w:tcW w:w="2245" w:type="dxa"/>
            <w:tcBorders>
              <w:top w:val="nil"/>
              <w:left w:val="single" w:sz="4" w:space="0" w:color="auto"/>
              <w:bottom w:val="single" w:sz="4" w:space="0" w:color="auto"/>
              <w:right w:val="single" w:sz="4" w:space="0" w:color="auto"/>
            </w:tcBorders>
            <w:vAlign w:val="center"/>
            <w:hideMark/>
          </w:tcPr>
          <w:p w14:paraId="4756302A"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Integrated Workplace Management System (IWMS) Analyst</w:t>
            </w:r>
          </w:p>
        </w:tc>
        <w:tc>
          <w:tcPr>
            <w:tcW w:w="1387" w:type="dxa"/>
            <w:tcBorders>
              <w:top w:val="nil"/>
              <w:left w:val="nil"/>
              <w:bottom w:val="single" w:sz="4" w:space="0" w:color="auto"/>
              <w:right w:val="single" w:sz="4" w:space="0" w:color="auto"/>
            </w:tcBorders>
            <w:noWrap/>
            <w:vAlign w:val="bottom"/>
            <w:hideMark/>
          </w:tcPr>
          <w:p w14:paraId="50828D9A"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18" w:type="dxa"/>
            <w:tcBorders>
              <w:top w:val="nil"/>
              <w:left w:val="nil"/>
              <w:bottom w:val="single" w:sz="4" w:space="0" w:color="auto"/>
              <w:right w:val="single" w:sz="4" w:space="0" w:color="auto"/>
            </w:tcBorders>
            <w:noWrap/>
            <w:vAlign w:val="bottom"/>
            <w:hideMark/>
          </w:tcPr>
          <w:p w14:paraId="3B7F3EB0"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456" w:type="dxa"/>
            <w:tcBorders>
              <w:top w:val="nil"/>
              <w:left w:val="nil"/>
              <w:bottom w:val="single" w:sz="4" w:space="0" w:color="auto"/>
              <w:right w:val="single" w:sz="4" w:space="0" w:color="auto"/>
            </w:tcBorders>
            <w:noWrap/>
            <w:vAlign w:val="bottom"/>
            <w:hideMark/>
          </w:tcPr>
          <w:p w14:paraId="1B94B570"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330158D0"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55B8F635"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33CA3682"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6F99D83D"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546" w:type="dxa"/>
            <w:tcBorders>
              <w:top w:val="nil"/>
              <w:left w:val="nil"/>
              <w:bottom w:val="single" w:sz="4" w:space="0" w:color="auto"/>
              <w:right w:val="single" w:sz="4" w:space="0" w:color="auto"/>
            </w:tcBorders>
            <w:noWrap/>
            <w:vAlign w:val="bottom"/>
            <w:hideMark/>
          </w:tcPr>
          <w:p w14:paraId="7C099325"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r>
      <w:tr w:rsidR="00EB3D64" w:rsidRPr="000C6EBC" w14:paraId="193F814F" w14:textId="77777777" w:rsidTr="00A60ED1">
        <w:trPr>
          <w:trHeight w:val="288"/>
        </w:trPr>
        <w:tc>
          <w:tcPr>
            <w:tcW w:w="2245" w:type="dxa"/>
            <w:tcBorders>
              <w:top w:val="nil"/>
              <w:left w:val="single" w:sz="4" w:space="0" w:color="auto"/>
              <w:bottom w:val="single" w:sz="4" w:space="0" w:color="auto"/>
              <w:right w:val="single" w:sz="4" w:space="0" w:color="auto"/>
            </w:tcBorders>
            <w:vAlign w:val="center"/>
            <w:hideMark/>
          </w:tcPr>
          <w:p w14:paraId="505F1A6B"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IT Governance SME</w:t>
            </w:r>
          </w:p>
        </w:tc>
        <w:tc>
          <w:tcPr>
            <w:tcW w:w="1387" w:type="dxa"/>
            <w:tcBorders>
              <w:top w:val="nil"/>
              <w:left w:val="nil"/>
              <w:bottom w:val="single" w:sz="4" w:space="0" w:color="auto"/>
              <w:right w:val="single" w:sz="4" w:space="0" w:color="auto"/>
            </w:tcBorders>
            <w:noWrap/>
            <w:vAlign w:val="bottom"/>
            <w:hideMark/>
          </w:tcPr>
          <w:p w14:paraId="6B854858"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18" w:type="dxa"/>
            <w:tcBorders>
              <w:top w:val="nil"/>
              <w:left w:val="nil"/>
              <w:bottom w:val="single" w:sz="4" w:space="0" w:color="auto"/>
              <w:right w:val="single" w:sz="4" w:space="0" w:color="auto"/>
            </w:tcBorders>
            <w:noWrap/>
            <w:vAlign w:val="bottom"/>
            <w:hideMark/>
          </w:tcPr>
          <w:p w14:paraId="73355120"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456" w:type="dxa"/>
            <w:tcBorders>
              <w:top w:val="nil"/>
              <w:left w:val="nil"/>
              <w:bottom w:val="single" w:sz="4" w:space="0" w:color="auto"/>
              <w:right w:val="single" w:sz="4" w:space="0" w:color="auto"/>
            </w:tcBorders>
            <w:noWrap/>
            <w:vAlign w:val="bottom"/>
            <w:hideMark/>
          </w:tcPr>
          <w:p w14:paraId="5F762DE3"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53CB41A5"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37A22B29"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635EA407"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40C77C1B"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546" w:type="dxa"/>
            <w:tcBorders>
              <w:top w:val="nil"/>
              <w:left w:val="nil"/>
              <w:bottom w:val="single" w:sz="4" w:space="0" w:color="auto"/>
              <w:right w:val="single" w:sz="4" w:space="0" w:color="auto"/>
            </w:tcBorders>
            <w:noWrap/>
            <w:vAlign w:val="bottom"/>
            <w:hideMark/>
          </w:tcPr>
          <w:p w14:paraId="3FF0F04D"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r>
      <w:tr w:rsidR="00EB3D64" w:rsidRPr="000C6EBC" w14:paraId="31FA7AA2" w14:textId="77777777" w:rsidTr="00A60ED1">
        <w:trPr>
          <w:trHeight w:val="288"/>
        </w:trPr>
        <w:tc>
          <w:tcPr>
            <w:tcW w:w="2245" w:type="dxa"/>
            <w:tcBorders>
              <w:top w:val="nil"/>
              <w:left w:val="single" w:sz="4" w:space="0" w:color="auto"/>
              <w:bottom w:val="single" w:sz="4" w:space="0" w:color="auto"/>
              <w:right w:val="single" w:sz="4" w:space="0" w:color="auto"/>
            </w:tcBorders>
            <w:vAlign w:val="center"/>
            <w:hideMark/>
          </w:tcPr>
          <w:p w14:paraId="3450642E"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IT Infrastructure SME</w:t>
            </w:r>
          </w:p>
        </w:tc>
        <w:tc>
          <w:tcPr>
            <w:tcW w:w="1387" w:type="dxa"/>
            <w:tcBorders>
              <w:top w:val="nil"/>
              <w:left w:val="nil"/>
              <w:bottom w:val="single" w:sz="4" w:space="0" w:color="auto"/>
              <w:right w:val="single" w:sz="4" w:space="0" w:color="auto"/>
            </w:tcBorders>
            <w:noWrap/>
            <w:vAlign w:val="bottom"/>
            <w:hideMark/>
          </w:tcPr>
          <w:p w14:paraId="0B200032"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18" w:type="dxa"/>
            <w:tcBorders>
              <w:top w:val="nil"/>
              <w:left w:val="nil"/>
              <w:bottom w:val="single" w:sz="4" w:space="0" w:color="auto"/>
              <w:right w:val="single" w:sz="4" w:space="0" w:color="auto"/>
            </w:tcBorders>
            <w:noWrap/>
            <w:vAlign w:val="bottom"/>
            <w:hideMark/>
          </w:tcPr>
          <w:p w14:paraId="65B43C94"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456" w:type="dxa"/>
            <w:tcBorders>
              <w:top w:val="nil"/>
              <w:left w:val="nil"/>
              <w:bottom w:val="single" w:sz="4" w:space="0" w:color="auto"/>
              <w:right w:val="single" w:sz="4" w:space="0" w:color="auto"/>
            </w:tcBorders>
            <w:noWrap/>
            <w:vAlign w:val="bottom"/>
            <w:hideMark/>
          </w:tcPr>
          <w:p w14:paraId="4E84DF5E"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5A79FEAD"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152C1169"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56A4A576"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056C822D"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546" w:type="dxa"/>
            <w:tcBorders>
              <w:top w:val="nil"/>
              <w:left w:val="nil"/>
              <w:bottom w:val="single" w:sz="4" w:space="0" w:color="auto"/>
              <w:right w:val="single" w:sz="4" w:space="0" w:color="auto"/>
            </w:tcBorders>
            <w:noWrap/>
            <w:vAlign w:val="bottom"/>
            <w:hideMark/>
          </w:tcPr>
          <w:p w14:paraId="2ECAB7D0"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r>
      <w:tr w:rsidR="00EB3D64" w:rsidRPr="000C6EBC" w14:paraId="37F9F49D" w14:textId="77777777" w:rsidTr="00A60ED1">
        <w:trPr>
          <w:trHeight w:val="288"/>
        </w:trPr>
        <w:tc>
          <w:tcPr>
            <w:tcW w:w="2245" w:type="dxa"/>
            <w:tcBorders>
              <w:top w:val="nil"/>
              <w:left w:val="single" w:sz="4" w:space="0" w:color="auto"/>
              <w:bottom w:val="single" w:sz="4" w:space="0" w:color="auto"/>
              <w:right w:val="single" w:sz="4" w:space="0" w:color="auto"/>
            </w:tcBorders>
            <w:vAlign w:val="center"/>
            <w:hideMark/>
          </w:tcPr>
          <w:p w14:paraId="713F6B0C"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IT Program Manager</w:t>
            </w:r>
          </w:p>
        </w:tc>
        <w:tc>
          <w:tcPr>
            <w:tcW w:w="1387" w:type="dxa"/>
            <w:tcBorders>
              <w:top w:val="nil"/>
              <w:left w:val="nil"/>
              <w:bottom w:val="single" w:sz="4" w:space="0" w:color="auto"/>
              <w:right w:val="single" w:sz="4" w:space="0" w:color="auto"/>
            </w:tcBorders>
            <w:noWrap/>
            <w:vAlign w:val="bottom"/>
            <w:hideMark/>
          </w:tcPr>
          <w:p w14:paraId="28FA8F2A"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18" w:type="dxa"/>
            <w:tcBorders>
              <w:top w:val="nil"/>
              <w:left w:val="nil"/>
              <w:bottom w:val="single" w:sz="4" w:space="0" w:color="auto"/>
              <w:right w:val="single" w:sz="4" w:space="0" w:color="auto"/>
            </w:tcBorders>
            <w:noWrap/>
            <w:vAlign w:val="bottom"/>
            <w:hideMark/>
          </w:tcPr>
          <w:p w14:paraId="2F531600"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456" w:type="dxa"/>
            <w:tcBorders>
              <w:top w:val="nil"/>
              <w:left w:val="nil"/>
              <w:bottom w:val="single" w:sz="4" w:space="0" w:color="auto"/>
              <w:right w:val="single" w:sz="4" w:space="0" w:color="auto"/>
            </w:tcBorders>
            <w:noWrap/>
            <w:vAlign w:val="bottom"/>
            <w:hideMark/>
          </w:tcPr>
          <w:p w14:paraId="217FCC61"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3ED05891"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59E27669"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5FE57BC6"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01CA4EC6"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546" w:type="dxa"/>
            <w:tcBorders>
              <w:top w:val="nil"/>
              <w:left w:val="nil"/>
              <w:bottom w:val="single" w:sz="4" w:space="0" w:color="auto"/>
              <w:right w:val="single" w:sz="4" w:space="0" w:color="auto"/>
            </w:tcBorders>
            <w:noWrap/>
            <w:vAlign w:val="bottom"/>
            <w:hideMark/>
          </w:tcPr>
          <w:p w14:paraId="493CAE5D"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r>
      <w:tr w:rsidR="00EB3D64" w:rsidRPr="000C6EBC" w14:paraId="44EC1D82" w14:textId="77777777" w:rsidTr="00A60ED1">
        <w:trPr>
          <w:trHeight w:val="288"/>
        </w:trPr>
        <w:tc>
          <w:tcPr>
            <w:tcW w:w="2245" w:type="dxa"/>
            <w:tcBorders>
              <w:top w:val="nil"/>
              <w:left w:val="single" w:sz="4" w:space="0" w:color="auto"/>
              <w:bottom w:val="single" w:sz="4" w:space="0" w:color="auto"/>
              <w:right w:val="single" w:sz="4" w:space="0" w:color="auto"/>
            </w:tcBorders>
            <w:vAlign w:val="center"/>
            <w:hideMark/>
          </w:tcPr>
          <w:p w14:paraId="0B29F8D0"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Network Administrator</w:t>
            </w:r>
          </w:p>
        </w:tc>
        <w:tc>
          <w:tcPr>
            <w:tcW w:w="1387" w:type="dxa"/>
            <w:tcBorders>
              <w:top w:val="nil"/>
              <w:left w:val="nil"/>
              <w:bottom w:val="single" w:sz="4" w:space="0" w:color="auto"/>
              <w:right w:val="single" w:sz="4" w:space="0" w:color="auto"/>
            </w:tcBorders>
            <w:noWrap/>
            <w:vAlign w:val="bottom"/>
            <w:hideMark/>
          </w:tcPr>
          <w:p w14:paraId="643B0BDE"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18" w:type="dxa"/>
            <w:tcBorders>
              <w:top w:val="nil"/>
              <w:left w:val="nil"/>
              <w:bottom w:val="single" w:sz="4" w:space="0" w:color="auto"/>
              <w:right w:val="single" w:sz="4" w:space="0" w:color="auto"/>
            </w:tcBorders>
            <w:noWrap/>
            <w:vAlign w:val="bottom"/>
            <w:hideMark/>
          </w:tcPr>
          <w:p w14:paraId="4843285A"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456" w:type="dxa"/>
            <w:tcBorders>
              <w:top w:val="nil"/>
              <w:left w:val="nil"/>
              <w:bottom w:val="single" w:sz="4" w:space="0" w:color="auto"/>
              <w:right w:val="single" w:sz="4" w:space="0" w:color="auto"/>
            </w:tcBorders>
            <w:noWrap/>
            <w:vAlign w:val="bottom"/>
            <w:hideMark/>
          </w:tcPr>
          <w:p w14:paraId="536FE354"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0670F72B"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36C6E472"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0736A942"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5707F329"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546" w:type="dxa"/>
            <w:tcBorders>
              <w:top w:val="nil"/>
              <w:left w:val="nil"/>
              <w:bottom w:val="single" w:sz="4" w:space="0" w:color="auto"/>
              <w:right w:val="single" w:sz="4" w:space="0" w:color="auto"/>
            </w:tcBorders>
            <w:noWrap/>
            <w:vAlign w:val="bottom"/>
            <w:hideMark/>
          </w:tcPr>
          <w:p w14:paraId="67084FD9"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r>
      <w:tr w:rsidR="00EB3D64" w:rsidRPr="000C6EBC" w14:paraId="5A0DBD5A" w14:textId="77777777" w:rsidTr="00A60ED1">
        <w:trPr>
          <w:trHeight w:val="288"/>
        </w:trPr>
        <w:tc>
          <w:tcPr>
            <w:tcW w:w="2245" w:type="dxa"/>
            <w:tcBorders>
              <w:top w:val="nil"/>
              <w:left w:val="single" w:sz="4" w:space="0" w:color="auto"/>
              <w:bottom w:val="single" w:sz="4" w:space="0" w:color="auto"/>
              <w:right w:val="single" w:sz="4" w:space="0" w:color="auto"/>
            </w:tcBorders>
            <w:vAlign w:val="center"/>
            <w:hideMark/>
          </w:tcPr>
          <w:p w14:paraId="3134F0B9"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Network Engineer</w:t>
            </w:r>
          </w:p>
        </w:tc>
        <w:tc>
          <w:tcPr>
            <w:tcW w:w="1387" w:type="dxa"/>
            <w:tcBorders>
              <w:top w:val="nil"/>
              <w:left w:val="nil"/>
              <w:bottom w:val="single" w:sz="4" w:space="0" w:color="auto"/>
              <w:right w:val="single" w:sz="4" w:space="0" w:color="auto"/>
            </w:tcBorders>
            <w:noWrap/>
            <w:vAlign w:val="bottom"/>
            <w:hideMark/>
          </w:tcPr>
          <w:p w14:paraId="5703C3A5"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18" w:type="dxa"/>
            <w:tcBorders>
              <w:top w:val="nil"/>
              <w:left w:val="nil"/>
              <w:bottom w:val="single" w:sz="4" w:space="0" w:color="auto"/>
              <w:right w:val="single" w:sz="4" w:space="0" w:color="auto"/>
            </w:tcBorders>
            <w:noWrap/>
            <w:vAlign w:val="bottom"/>
            <w:hideMark/>
          </w:tcPr>
          <w:p w14:paraId="467573FF"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456" w:type="dxa"/>
            <w:tcBorders>
              <w:top w:val="nil"/>
              <w:left w:val="nil"/>
              <w:bottom w:val="single" w:sz="4" w:space="0" w:color="auto"/>
              <w:right w:val="single" w:sz="4" w:space="0" w:color="auto"/>
            </w:tcBorders>
            <w:noWrap/>
            <w:vAlign w:val="bottom"/>
            <w:hideMark/>
          </w:tcPr>
          <w:p w14:paraId="22EFDC6C"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66E7EC74"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6A671A72"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106E6E5E"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778CD5A6"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546" w:type="dxa"/>
            <w:tcBorders>
              <w:top w:val="nil"/>
              <w:left w:val="nil"/>
              <w:bottom w:val="single" w:sz="4" w:space="0" w:color="auto"/>
              <w:right w:val="single" w:sz="4" w:space="0" w:color="auto"/>
            </w:tcBorders>
            <w:noWrap/>
            <w:vAlign w:val="bottom"/>
            <w:hideMark/>
          </w:tcPr>
          <w:p w14:paraId="70ED48C6"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r>
      <w:tr w:rsidR="00EB3D64" w:rsidRPr="000C6EBC" w14:paraId="45BDAD77" w14:textId="77777777" w:rsidTr="00A60ED1">
        <w:trPr>
          <w:trHeight w:val="288"/>
        </w:trPr>
        <w:tc>
          <w:tcPr>
            <w:tcW w:w="2245" w:type="dxa"/>
            <w:tcBorders>
              <w:top w:val="nil"/>
              <w:left w:val="single" w:sz="4" w:space="0" w:color="auto"/>
              <w:bottom w:val="single" w:sz="4" w:space="0" w:color="auto"/>
              <w:right w:val="single" w:sz="4" w:space="0" w:color="auto"/>
            </w:tcBorders>
            <w:vAlign w:val="center"/>
            <w:hideMark/>
          </w:tcPr>
          <w:p w14:paraId="5C261569"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Programmer</w:t>
            </w:r>
          </w:p>
        </w:tc>
        <w:tc>
          <w:tcPr>
            <w:tcW w:w="1387" w:type="dxa"/>
            <w:tcBorders>
              <w:top w:val="nil"/>
              <w:left w:val="nil"/>
              <w:bottom w:val="single" w:sz="4" w:space="0" w:color="auto"/>
              <w:right w:val="single" w:sz="4" w:space="0" w:color="auto"/>
            </w:tcBorders>
            <w:noWrap/>
            <w:vAlign w:val="bottom"/>
            <w:hideMark/>
          </w:tcPr>
          <w:p w14:paraId="3C1056AE"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18" w:type="dxa"/>
            <w:tcBorders>
              <w:top w:val="nil"/>
              <w:left w:val="nil"/>
              <w:bottom w:val="single" w:sz="4" w:space="0" w:color="auto"/>
              <w:right w:val="single" w:sz="4" w:space="0" w:color="auto"/>
            </w:tcBorders>
            <w:noWrap/>
            <w:vAlign w:val="bottom"/>
            <w:hideMark/>
          </w:tcPr>
          <w:p w14:paraId="59DA1C83"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456" w:type="dxa"/>
            <w:tcBorders>
              <w:top w:val="nil"/>
              <w:left w:val="nil"/>
              <w:bottom w:val="single" w:sz="4" w:space="0" w:color="auto"/>
              <w:right w:val="single" w:sz="4" w:space="0" w:color="auto"/>
            </w:tcBorders>
            <w:noWrap/>
            <w:vAlign w:val="bottom"/>
            <w:hideMark/>
          </w:tcPr>
          <w:p w14:paraId="1F84BC7C"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423FB44B"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20F47385"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5D0079B9"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764AA830"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546" w:type="dxa"/>
            <w:tcBorders>
              <w:top w:val="nil"/>
              <w:left w:val="nil"/>
              <w:bottom w:val="single" w:sz="4" w:space="0" w:color="auto"/>
              <w:right w:val="single" w:sz="4" w:space="0" w:color="auto"/>
            </w:tcBorders>
            <w:noWrap/>
            <w:vAlign w:val="bottom"/>
            <w:hideMark/>
          </w:tcPr>
          <w:p w14:paraId="29232E8D"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r>
      <w:tr w:rsidR="00EB3D64" w:rsidRPr="000C6EBC" w14:paraId="06C8AD04" w14:textId="77777777" w:rsidTr="00A60ED1">
        <w:trPr>
          <w:trHeight w:val="288"/>
        </w:trPr>
        <w:tc>
          <w:tcPr>
            <w:tcW w:w="2245" w:type="dxa"/>
            <w:tcBorders>
              <w:top w:val="nil"/>
              <w:left w:val="single" w:sz="4" w:space="0" w:color="auto"/>
              <w:bottom w:val="single" w:sz="4" w:space="0" w:color="auto"/>
              <w:right w:val="single" w:sz="4" w:space="0" w:color="auto"/>
            </w:tcBorders>
            <w:vAlign w:val="center"/>
            <w:hideMark/>
          </w:tcPr>
          <w:p w14:paraId="18B48AB2"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lastRenderedPageBreak/>
              <w:t>Project Manager</w:t>
            </w:r>
          </w:p>
        </w:tc>
        <w:tc>
          <w:tcPr>
            <w:tcW w:w="1387" w:type="dxa"/>
            <w:tcBorders>
              <w:top w:val="nil"/>
              <w:left w:val="nil"/>
              <w:bottom w:val="single" w:sz="4" w:space="0" w:color="auto"/>
              <w:right w:val="single" w:sz="4" w:space="0" w:color="auto"/>
            </w:tcBorders>
            <w:noWrap/>
            <w:vAlign w:val="bottom"/>
            <w:hideMark/>
          </w:tcPr>
          <w:p w14:paraId="613987AF"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18" w:type="dxa"/>
            <w:tcBorders>
              <w:top w:val="nil"/>
              <w:left w:val="nil"/>
              <w:bottom w:val="single" w:sz="4" w:space="0" w:color="auto"/>
              <w:right w:val="single" w:sz="4" w:space="0" w:color="auto"/>
            </w:tcBorders>
            <w:noWrap/>
            <w:vAlign w:val="bottom"/>
            <w:hideMark/>
          </w:tcPr>
          <w:p w14:paraId="7717272D"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456" w:type="dxa"/>
            <w:tcBorders>
              <w:top w:val="nil"/>
              <w:left w:val="nil"/>
              <w:bottom w:val="single" w:sz="4" w:space="0" w:color="auto"/>
              <w:right w:val="single" w:sz="4" w:space="0" w:color="auto"/>
            </w:tcBorders>
            <w:noWrap/>
            <w:vAlign w:val="bottom"/>
            <w:hideMark/>
          </w:tcPr>
          <w:p w14:paraId="4E46EB0C"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11B41563"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44A52B44"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0F79A14E"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482DD965"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546" w:type="dxa"/>
            <w:tcBorders>
              <w:top w:val="nil"/>
              <w:left w:val="nil"/>
              <w:bottom w:val="single" w:sz="4" w:space="0" w:color="auto"/>
              <w:right w:val="single" w:sz="4" w:space="0" w:color="auto"/>
            </w:tcBorders>
            <w:noWrap/>
            <w:vAlign w:val="bottom"/>
            <w:hideMark/>
          </w:tcPr>
          <w:p w14:paraId="21F9CA0A"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r>
      <w:tr w:rsidR="00EB3D64" w:rsidRPr="000C6EBC" w14:paraId="3A29CAB6" w14:textId="77777777" w:rsidTr="00A60ED1">
        <w:trPr>
          <w:trHeight w:val="288"/>
        </w:trPr>
        <w:tc>
          <w:tcPr>
            <w:tcW w:w="2245" w:type="dxa"/>
            <w:tcBorders>
              <w:top w:val="nil"/>
              <w:left w:val="single" w:sz="4" w:space="0" w:color="auto"/>
              <w:bottom w:val="single" w:sz="4" w:space="0" w:color="auto"/>
              <w:right w:val="single" w:sz="4" w:space="0" w:color="auto"/>
            </w:tcBorders>
            <w:vAlign w:val="center"/>
            <w:hideMark/>
          </w:tcPr>
          <w:p w14:paraId="5BA21B96"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Quality Assurance (QA) Analyst</w:t>
            </w:r>
          </w:p>
        </w:tc>
        <w:tc>
          <w:tcPr>
            <w:tcW w:w="1387" w:type="dxa"/>
            <w:tcBorders>
              <w:top w:val="nil"/>
              <w:left w:val="nil"/>
              <w:bottom w:val="single" w:sz="4" w:space="0" w:color="auto"/>
              <w:right w:val="single" w:sz="4" w:space="0" w:color="auto"/>
            </w:tcBorders>
            <w:noWrap/>
            <w:vAlign w:val="bottom"/>
            <w:hideMark/>
          </w:tcPr>
          <w:p w14:paraId="75093EFA"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18" w:type="dxa"/>
            <w:tcBorders>
              <w:top w:val="nil"/>
              <w:left w:val="nil"/>
              <w:bottom w:val="single" w:sz="4" w:space="0" w:color="auto"/>
              <w:right w:val="single" w:sz="4" w:space="0" w:color="auto"/>
            </w:tcBorders>
            <w:noWrap/>
            <w:vAlign w:val="bottom"/>
            <w:hideMark/>
          </w:tcPr>
          <w:p w14:paraId="7EC1F5D3"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456" w:type="dxa"/>
            <w:tcBorders>
              <w:top w:val="nil"/>
              <w:left w:val="nil"/>
              <w:bottom w:val="single" w:sz="4" w:space="0" w:color="auto"/>
              <w:right w:val="single" w:sz="4" w:space="0" w:color="auto"/>
            </w:tcBorders>
            <w:noWrap/>
            <w:vAlign w:val="bottom"/>
            <w:hideMark/>
          </w:tcPr>
          <w:p w14:paraId="7200AD57"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1F06CF07"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63411316"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52862123"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7EB21600"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546" w:type="dxa"/>
            <w:tcBorders>
              <w:top w:val="nil"/>
              <w:left w:val="nil"/>
              <w:bottom w:val="single" w:sz="4" w:space="0" w:color="auto"/>
              <w:right w:val="single" w:sz="4" w:space="0" w:color="auto"/>
            </w:tcBorders>
            <w:noWrap/>
            <w:vAlign w:val="bottom"/>
            <w:hideMark/>
          </w:tcPr>
          <w:p w14:paraId="1102F97C"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r>
      <w:tr w:rsidR="00EB3D64" w:rsidRPr="000C6EBC" w14:paraId="6D35EE2B" w14:textId="77777777" w:rsidTr="00A60ED1">
        <w:trPr>
          <w:trHeight w:val="288"/>
        </w:trPr>
        <w:tc>
          <w:tcPr>
            <w:tcW w:w="2245" w:type="dxa"/>
            <w:tcBorders>
              <w:top w:val="nil"/>
              <w:left w:val="single" w:sz="4" w:space="0" w:color="auto"/>
              <w:bottom w:val="single" w:sz="4" w:space="0" w:color="auto"/>
              <w:right w:val="single" w:sz="4" w:space="0" w:color="auto"/>
            </w:tcBorders>
            <w:vAlign w:val="center"/>
            <w:hideMark/>
          </w:tcPr>
          <w:p w14:paraId="70527896"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Report Writer</w:t>
            </w:r>
          </w:p>
        </w:tc>
        <w:tc>
          <w:tcPr>
            <w:tcW w:w="1387" w:type="dxa"/>
            <w:tcBorders>
              <w:top w:val="nil"/>
              <w:left w:val="nil"/>
              <w:bottom w:val="single" w:sz="4" w:space="0" w:color="auto"/>
              <w:right w:val="single" w:sz="4" w:space="0" w:color="auto"/>
            </w:tcBorders>
            <w:noWrap/>
            <w:vAlign w:val="bottom"/>
            <w:hideMark/>
          </w:tcPr>
          <w:p w14:paraId="26E915D8"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18" w:type="dxa"/>
            <w:tcBorders>
              <w:top w:val="nil"/>
              <w:left w:val="nil"/>
              <w:bottom w:val="single" w:sz="4" w:space="0" w:color="auto"/>
              <w:right w:val="single" w:sz="4" w:space="0" w:color="auto"/>
            </w:tcBorders>
            <w:noWrap/>
            <w:vAlign w:val="bottom"/>
            <w:hideMark/>
          </w:tcPr>
          <w:p w14:paraId="56F7C2FA"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456" w:type="dxa"/>
            <w:tcBorders>
              <w:top w:val="nil"/>
              <w:left w:val="nil"/>
              <w:bottom w:val="single" w:sz="4" w:space="0" w:color="auto"/>
              <w:right w:val="single" w:sz="4" w:space="0" w:color="auto"/>
            </w:tcBorders>
            <w:noWrap/>
            <w:vAlign w:val="bottom"/>
            <w:hideMark/>
          </w:tcPr>
          <w:p w14:paraId="79FFE3E8"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68D73B7B"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2411D5CC"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5B43AD1A"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4E54AEEA"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546" w:type="dxa"/>
            <w:tcBorders>
              <w:top w:val="nil"/>
              <w:left w:val="nil"/>
              <w:bottom w:val="single" w:sz="4" w:space="0" w:color="auto"/>
              <w:right w:val="single" w:sz="4" w:space="0" w:color="auto"/>
            </w:tcBorders>
            <w:noWrap/>
            <w:vAlign w:val="bottom"/>
            <w:hideMark/>
          </w:tcPr>
          <w:p w14:paraId="21C71323"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r>
      <w:tr w:rsidR="00EB3D64" w:rsidRPr="000C6EBC" w14:paraId="1228778D" w14:textId="77777777" w:rsidTr="00A60ED1">
        <w:trPr>
          <w:trHeight w:val="288"/>
        </w:trPr>
        <w:tc>
          <w:tcPr>
            <w:tcW w:w="2245" w:type="dxa"/>
            <w:tcBorders>
              <w:top w:val="nil"/>
              <w:left w:val="single" w:sz="4" w:space="0" w:color="auto"/>
              <w:bottom w:val="single" w:sz="4" w:space="0" w:color="auto"/>
              <w:right w:val="single" w:sz="4" w:space="0" w:color="auto"/>
            </w:tcBorders>
            <w:vAlign w:val="center"/>
            <w:hideMark/>
          </w:tcPr>
          <w:p w14:paraId="48FEDA43"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SAP Basis Engineer</w:t>
            </w:r>
          </w:p>
        </w:tc>
        <w:tc>
          <w:tcPr>
            <w:tcW w:w="1387" w:type="dxa"/>
            <w:tcBorders>
              <w:top w:val="nil"/>
              <w:left w:val="nil"/>
              <w:bottom w:val="single" w:sz="4" w:space="0" w:color="auto"/>
              <w:right w:val="single" w:sz="4" w:space="0" w:color="auto"/>
            </w:tcBorders>
            <w:noWrap/>
            <w:vAlign w:val="bottom"/>
            <w:hideMark/>
          </w:tcPr>
          <w:p w14:paraId="740812E1"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18" w:type="dxa"/>
            <w:tcBorders>
              <w:top w:val="nil"/>
              <w:left w:val="nil"/>
              <w:bottom w:val="single" w:sz="4" w:space="0" w:color="auto"/>
              <w:right w:val="single" w:sz="4" w:space="0" w:color="auto"/>
            </w:tcBorders>
            <w:noWrap/>
            <w:vAlign w:val="bottom"/>
            <w:hideMark/>
          </w:tcPr>
          <w:p w14:paraId="74C93A12"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456" w:type="dxa"/>
            <w:tcBorders>
              <w:top w:val="nil"/>
              <w:left w:val="nil"/>
              <w:bottom w:val="single" w:sz="4" w:space="0" w:color="auto"/>
              <w:right w:val="single" w:sz="4" w:space="0" w:color="auto"/>
            </w:tcBorders>
            <w:noWrap/>
            <w:vAlign w:val="bottom"/>
            <w:hideMark/>
          </w:tcPr>
          <w:p w14:paraId="66C5B9F3"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4A7B9165" w14:textId="14053E90"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sdt>
              <w:sdtPr>
                <w:rPr>
                  <w:rFonts w:asciiTheme="minorHAnsi" w:eastAsia="Times New Roman" w:hAnsiTheme="minorHAnsi" w:cstheme="minorHAnsi"/>
                  <w:color w:val="000000"/>
                </w:rPr>
                <w:id w:val="1350290318"/>
                <w:docPartObj>
                  <w:docPartGallery w:val="Watermarks"/>
                </w:docPartObj>
              </w:sdtPr>
              <w:sdtEndPr/>
              <w:sdtContent>
                <w:r w:rsidR="00A60ED1" w:rsidRPr="000C6EBC">
                  <w:rPr>
                    <w:rFonts w:asciiTheme="minorHAnsi" w:eastAsia="Times New Roman" w:hAnsiTheme="minorHAnsi" w:cstheme="minorHAnsi"/>
                    <w:noProof/>
                    <w:color w:val="000000"/>
                  </w:rPr>
                  <mc:AlternateContent>
                    <mc:Choice Requires="wps">
                      <w:drawing>
                        <wp:anchor distT="0" distB="0" distL="114300" distR="114300" simplePos="0" relativeHeight="251664385" behindDoc="1" locked="0" layoutInCell="0" allowOverlap="1" wp14:anchorId="6D54954B" wp14:editId="6100033A">
                          <wp:simplePos x="0" y="0"/>
                          <wp:positionH relativeFrom="margin">
                            <wp:align>center</wp:align>
                          </wp:positionH>
                          <wp:positionV relativeFrom="margin">
                            <wp:align>center</wp:align>
                          </wp:positionV>
                          <wp:extent cx="5865495" cy="2513965"/>
                          <wp:effectExtent l="0" t="1447800" r="0" b="110553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C75D5ED" w14:textId="77777777" w:rsidR="00A60ED1" w:rsidRDefault="00A60ED1" w:rsidP="00A60ED1">
                                      <w:pPr>
                                        <w:jc w:val="center"/>
                                        <w:rPr>
                                          <w:szCs w:val="24"/>
                                        </w:rP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D54954B" id="Text Box 8" o:spid="_x0000_s1029" type="#_x0000_t202" style="position:absolute;margin-left:0;margin-top:0;width:461.85pt;height:197.95pt;rotation:-45;z-index:-251652095;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" o:allowincell="f" filled="f" stroked="f">
                          <v:stroke joinstyle="round"/>
                          <o:lock v:ext="edit" shapetype="t"/>
                          <v:textbox style="mso-fit-shape-to-text:t">
                            <w:txbxContent>
                              <w:p w14:paraId="2C75D5ED" w14:textId="77777777" w:rsidR="00A60ED1" w:rsidRDefault="00A60ED1" w:rsidP="00A60ED1">
                                <w:pPr>
                                  <w:jc w:val="center"/>
                                  <w:rPr>
                                    <w:szCs w:val="24"/>
                                  </w:rP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sdtContent>
            </w:sdt>
          </w:p>
        </w:tc>
        <w:tc>
          <w:tcPr>
            <w:tcW w:w="1387" w:type="dxa"/>
            <w:tcBorders>
              <w:top w:val="nil"/>
              <w:left w:val="nil"/>
              <w:bottom w:val="single" w:sz="4" w:space="0" w:color="auto"/>
              <w:right w:val="single" w:sz="4" w:space="0" w:color="auto"/>
            </w:tcBorders>
            <w:noWrap/>
            <w:vAlign w:val="bottom"/>
            <w:hideMark/>
          </w:tcPr>
          <w:p w14:paraId="01859BAC"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7DB1D000"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29858AE3"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546" w:type="dxa"/>
            <w:tcBorders>
              <w:top w:val="nil"/>
              <w:left w:val="nil"/>
              <w:bottom w:val="single" w:sz="4" w:space="0" w:color="auto"/>
              <w:right w:val="single" w:sz="4" w:space="0" w:color="auto"/>
            </w:tcBorders>
            <w:noWrap/>
            <w:vAlign w:val="bottom"/>
            <w:hideMark/>
          </w:tcPr>
          <w:p w14:paraId="032DE14A"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r>
      <w:tr w:rsidR="00EB3D64" w:rsidRPr="000C6EBC" w14:paraId="52745B35" w14:textId="77777777" w:rsidTr="00A60ED1">
        <w:trPr>
          <w:trHeight w:val="288"/>
        </w:trPr>
        <w:tc>
          <w:tcPr>
            <w:tcW w:w="2245" w:type="dxa"/>
            <w:tcBorders>
              <w:top w:val="nil"/>
              <w:left w:val="single" w:sz="4" w:space="0" w:color="auto"/>
              <w:bottom w:val="single" w:sz="4" w:space="0" w:color="auto"/>
              <w:right w:val="single" w:sz="4" w:space="0" w:color="auto"/>
            </w:tcBorders>
            <w:vAlign w:val="center"/>
            <w:hideMark/>
          </w:tcPr>
          <w:p w14:paraId="357F2163"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Security Analyst</w:t>
            </w:r>
          </w:p>
        </w:tc>
        <w:tc>
          <w:tcPr>
            <w:tcW w:w="1387" w:type="dxa"/>
            <w:tcBorders>
              <w:top w:val="nil"/>
              <w:left w:val="nil"/>
              <w:bottom w:val="single" w:sz="4" w:space="0" w:color="auto"/>
              <w:right w:val="single" w:sz="4" w:space="0" w:color="auto"/>
            </w:tcBorders>
            <w:noWrap/>
            <w:vAlign w:val="bottom"/>
            <w:hideMark/>
          </w:tcPr>
          <w:p w14:paraId="6930902E"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18" w:type="dxa"/>
            <w:tcBorders>
              <w:top w:val="nil"/>
              <w:left w:val="nil"/>
              <w:bottom w:val="single" w:sz="4" w:space="0" w:color="auto"/>
              <w:right w:val="single" w:sz="4" w:space="0" w:color="auto"/>
            </w:tcBorders>
            <w:noWrap/>
            <w:vAlign w:val="bottom"/>
            <w:hideMark/>
          </w:tcPr>
          <w:p w14:paraId="07181DEA"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456" w:type="dxa"/>
            <w:tcBorders>
              <w:top w:val="nil"/>
              <w:left w:val="nil"/>
              <w:bottom w:val="single" w:sz="4" w:space="0" w:color="auto"/>
              <w:right w:val="single" w:sz="4" w:space="0" w:color="auto"/>
            </w:tcBorders>
            <w:noWrap/>
            <w:vAlign w:val="bottom"/>
            <w:hideMark/>
          </w:tcPr>
          <w:p w14:paraId="43404E62"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150BDE2B"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0356E5ED"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37BF6175"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440A8D5C"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546" w:type="dxa"/>
            <w:tcBorders>
              <w:top w:val="nil"/>
              <w:left w:val="nil"/>
              <w:bottom w:val="single" w:sz="4" w:space="0" w:color="auto"/>
              <w:right w:val="single" w:sz="4" w:space="0" w:color="auto"/>
            </w:tcBorders>
            <w:noWrap/>
            <w:vAlign w:val="bottom"/>
            <w:hideMark/>
          </w:tcPr>
          <w:p w14:paraId="63DDE3AD"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r>
      <w:tr w:rsidR="00EB3D64" w:rsidRPr="000C6EBC" w14:paraId="196F9E98" w14:textId="77777777" w:rsidTr="00A60ED1">
        <w:trPr>
          <w:trHeight w:val="288"/>
        </w:trPr>
        <w:tc>
          <w:tcPr>
            <w:tcW w:w="2245" w:type="dxa"/>
            <w:tcBorders>
              <w:top w:val="nil"/>
              <w:left w:val="single" w:sz="4" w:space="0" w:color="auto"/>
              <w:bottom w:val="single" w:sz="4" w:space="0" w:color="auto"/>
              <w:right w:val="single" w:sz="4" w:space="0" w:color="auto"/>
            </w:tcBorders>
            <w:vAlign w:val="center"/>
            <w:hideMark/>
          </w:tcPr>
          <w:p w14:paraId="54DBE7A7"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Security Engineer</w:t>
            </w:r>
          </w:p>
        </w:tc>
        <w:tc>
          <w:tcPr>
            <w:tcW w:w="1387" w:type="dxa"/>
            <w:tcBorders>
              <w:top w:val="nil"/>
              <w:left w:val="nil"/>
              <w:bottom w:val="single" w:sz="4" w:space="0" w:color="auto"/>
              <w:right w:val="single" w:sz="4" w:space="0" w:color="auto"/>
            </w:tcBorders>
            <w:noWrap/>
            <w:vAlign w:val="bottom"/>
            <w:hideMark/>
          </w:tcPr>
          <w:p w14:paraId="1352E4FC"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18" w:type="dxa"/>
            <w:tcBorders>
              <w:top w:val="nil"/>
              <w:left w:val="nil"/>
              <w:bottom w:val="single" w:sz="4" w:space="0" w:color="auto"/>
              <w:right w:val="single" w:sz="4" w:space="0" w:color="auto"/>
            </w:tcBorders>
            <w:noWrap/>
            <w:vAlign w:val="bottom"/>
            <w:hideMark/>
          </w:tcPr>
          <w:p w14:paraId="6E275FED"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456" w:type="dxa"/>
            <w:tcBorders>
              <w:top w:val="nil"/>
              <w:left w:val="nil"/>
              <w:bottom w:val="single" w:sz="4" w:space="0" w:color="auto"/>
              <w:right w:val="single" w:sz="4" w:space="0" w:color="auto"/>
            </w:tcBorders>
            <w:noWrap/>
            <w:vAlign w:val="bottom"/>
            <w:hideMark/>
          </w:tcPr>
          <w:p w14:paraId="7797F2C4"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1B494A28"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65AEAB3C"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78EBFA4E"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0FEE768E"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546" w:type="dxa"/>
            <w:tcBorders>
              <w:top w:val="nil"/>
              <w:left w:val="nil"/>
              <w:bottom w:val="single" w:sz="4" w:space="0" w:color="auto"/>
              <w:right w:val="single" w:sz="4" w:space="0" w:color="auto"/>
            </w:tcBorders>
            <w:noWrap/>
            <w:vAlign w:val="bottom"/>
            <w:hideMark/>
          </w:tcPr>
          <w:p w14:paraId="4A46CE92"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r>
      <w:tr w:rsidR="00EB3D64" w:rsidRPr="000C6EBC" w14:paraId="0F4CC168" w14:textId="77777777" w:rsidTr="00A60ED1">
        <w:trPr>
          <w:trHeight w:val="288"/>
        </w:trPr>
        <w:tc>
          <w:tcPr>
            <w:tcW w:w="2245" w:type="dxa"/>
            <w:tcBorders>
              <w:top w:val="nil"/>
              <w:left w:val="single" w:sz="4" w:space="0" w:color="auto"/>
              <w:bottom w:val="single" w:sz="4" w:space="0" w:color="auto"/>
              <w:right w:val="single" w:sz="4" w:space="0" w:color="auto"/>
            </w:tcBorders>
            <w:vAlign w:val="center"/>
            <w:hideMark/>
          </w:tcPr>
          <w:p w14:paraId="6A23E1BE"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Senior Business Systems Analyst</w:t>
            </w:r>
          </w:p>
        </w:tc>
        <w:tc>
          <w:tcPr>
            <w:tcW w:w="1387" w:type="dxa"/>
            <w:tcBorders>
              <w:top w:val="nil"/>
              <w:left w:val="nil"/>
              <w:bottom w:val="single" w:sz="4" w:space="0" w:color="auto"/>
              <w:right w:val="single" w:sz="4" w:space="0" w:color="auto"/>
            </w:tcBorders>
            <w:noWrap/>
            <w:vAlign w:val="bottom"/>
            <w:hideMark/>
          </w:tcPr>
          <w:p w14:paraId="7D981C86"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18" w:type="dxa"/>
            <w:tcBorders>
              <w:top w:val="nil"/>
              <w:left w:val="nil"/>
              <w:bottom w:val="single" w:sz="4" w:space="0" w:color="auto"/>
              <w:right w:val="single" w:sz="4" w:space="0" w:color="auto"/>
            </w:tcBorders>
            <w:noWrap/>
            <w:vAlign w:val="bottom"/>
            <w:hideMark/>
          </w:tcPr>
          <w:p w14:paraId="4F8B2D1A"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456" w:type="dxa"/>
            <w:tcBorders>
              <w:top w:val="nil"/>
              <w:left w:val="nil"/>
              <w:bottom w:val="single" w:sz="4" w:space="0" w:color="auto"/>
              <w:right w:val="single" w:sz="4" w:space="0" w:color="auto"/>
            </w:tcBorders>
            <w:noWrap/>
            <w:vAlign w:val="bottom"/>
            <w:hideMark/>
          </w:tcPr>
          <w:p w14:paraId="294E11FE"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3315050E"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486FC460"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02CD6BFF"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1DB4D64D"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546" w:type="dxa"/>
            <w:tcBorders>
              <w:top w:val="nil"/>
              <w:left w:val="nil"/>
              <w:bottom w:val="single" w:sz="4" w:space="0" w:color="auto"/>
              <w:right w:val="single" w:sz="4" w:space="0" w:color="auto"/>
            </w:tcBorders>
            <w:noWrap/>
            <w:vAlign w:val="bottom"/>
            <w:hideMark/>
          </w:tcPr>
          <w:p w14:paraId="3D8E1873"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r>
      <w:tr w:rsidR="00EB3D64" w:rsidRPr="000C6EBC" w14:paraId="0AB55889" w14:textId="77777777" w:rsidTr="00A60ED1">
        <w:trPr>
          <w:trHeight w:val="288"/>
        </w:trPr>
        <w:tc>
          <w:tcPr>
            <w:tcW w:w="2245" w:type="dxa"/>
            <w:tcBorders>
              <w:top w:val="nil"/>
              <w:left w:val="single" w:sz="4" w:space="0" w:color="auto"/>
              <w:bottom w:val="single" w:sz="4" w:space="0" w:color="auto"/>
              <w:right w:val="single" w:sz="4" w:space="0" w:color="auto"/>
            </w:tcBorders>
            <w:vAlign w:val="center"/>
            <w:hideMark/>
          </w:tcPr>
          <w:p w14:paraId="0EA46D27"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Senior Project Manager</w:t>
            </w:r>
          </w:p>
        </w:tc>
        <w:tc>
          <w:tcPr>
            <w:tcW w:w="1387" w:type="dxa"/>
            <w:tcBorders>
              <w:top w:val="nil"/>
              <w:left w:val="nil"/>
              <w:bottom w:val="single" w:sz="4" w:space="0" w:color="auto"/>
              <w:right w:val="single" w:sz="4" w:space="0" w:color="auto"/>
            </w:tcBorders>
            <w:noWrap/>
            <w:vAlign w:val="bottom"/>
            <w:hideMark/>
          </w:tcPr>
          <w:p w14:paraId="54FC37C0"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18" w:type="dxa"/>
            <w:tcBorders>
              <w:top w:val="nil"/>
              <w:left w:val="nil"/>
              <w:bottom w:val="single" w:sz="4" w:space="0" w:color="auto"/>
              <w:right w:val="single" w:sz="4" w:space="0" w:color="auto"/>
            </w:tcBorders>
            <w:noWrap/>
            <w:vAlign w:val="bottom"/>
            <w:hideMark/>
          </w:tcPr>
          <w:p w14:paraId="6AF39EA2"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456" w:type="dxa"/>
            <w:tcBorders>
              <w:top w:val="nil"/>
              <w:left w:val="nil"/>
              <w:bottom w:val="single" w:sz="4" w:space="0" w:color="auto"/>
              <w:right w:val="single" w:sz="4" w:space="0" w:color="auto"/>
            </w:tcBorders>
            <w:noWrap/>
            <w:vAlign w:val="bottom"/>
            <w:hideMark/>
          </w:tcPr>
          <w:p w14:paraId="1F199D8C"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34BDBE87"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6E43237F"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20B5B2E7"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759D13D1"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546" w:type="dxa"/>
            <w:tcBorders>
              <w:top w:val="nil"/>
              <w:left w:val="nil"/>
              <w:bottom w:val="single" w:sz="4" w:space="0" w:color="auto"/>
              <w:right w:val="single" w:sz="4" w:space="0" w:color="auto"/>
            </w:tcBorders>
            <w:noWrap/>
            <w:vAlign w:val="bottom"/>
            <w:hideMark/>
          </w:tcPr>
          <w:p w14:paraId="260E3934"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r>
      <w:tr w:rsidR="00EB3D64" w:rsidRPr="000C6EBC" w14:paraId="67BBD5B9" w14:textId="77777777" w:rsidTr="00A60ED1">
        <w:trPr>
          <w:trHeight w:val="288"/>
        </w:trPr>
        <w:tc>
          <w:tcPr>
            <w:tcW w:w="2245" w:type="dxa"/>
            <w:tcBorders>
              <w:top w:val="nil"/>
              <w:left w:val="single" w:sz="4" w:space="0" w:color="auto"/>
              <w:bottom w:val="single" w:sz="4" w:space="0" w:color="auto"/>
              <w:right w:val="single" w:sz="4" w:space="0" w:color="auto"/>
            </w:tcBorders>
            <w:vAlign w:val="center"/>
            <w:hideMark/>
          </w:tcPr>
          <w:p w14:paraId="6A122EAC"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Senior Software Developer</w:t>
            </w:r>
          </w:p>
        </w:tc>
        <w:tc>
          <w:tcPr>
            <w:tcW w:w="1387" w:type="dxa"/>
            <w:tcBorders>
              <w:top w:val="nil"/>
              <w:left w:val="nil"/>
              <w:bottom w:val="single" w:sz="4" w:space="0" w:color="auto"/>
              <w:right w:val="single" w:sz="4" w:space="0" w:color="auto"/>
            </w:tcBorders>
            <w:noWrap/>
            <w:vAlign w:val="bottom"/>
            <w:hideMark/>
          </w:tcPr>
          <w:p w14:paraId="56957172"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18" w:type="dxa"/>
            <w:tcBorders>
              <w:top w:val="nil"/>
              <w:left w:val="nil"/>
              <w:bottom w:val="single" w:sz="4" w:space="0" w:color="auto"/>
              <w:right w:val="single" w:sz="4" w:space="0" w:color="auto"/>
            </w:tcBorders>
            <w:noWrap/>
            <w:vAlign w:val="bottom"/>
            <w:hideMark/>
          </w:tcPr>
          <w:p w14:paraId="3E2E1102"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456" w:type="dxa"/>
            <w:tcBorders>
              <w:top w:val="nil"/>
              <w:left w:val="nil"/>
              <w:bottom w:val="single" w:sz="4" w:space="0" w:color="auto"/>
              <w:right w:val="single" w:sz="4" w:space="0" w:color="auto"/>
            </w:tcBorders>
            <w:noWrap/>
            <w:vAlign w:val="bottom"/>
            <w:hideMark/>
          </w:tcPr>
          <w:p w14:paraId="084F5777"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66DB2C9F"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014BB90A"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51066FFA"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7F029E43"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546" w:type="dxa"/>
            <w:tcBorders>
              <w:top w:val="nil"/>
              <w:left w:val="nil"/>
              <w:bottom w:val="single" w:sz="4" w:space="0" w:color="auto"/>
              <w:right w:val="single" w:sz="4" w:space="0" w:color="auto"/>
            </w:tcBorders>
            <w:noWrap/>
            <w:vAlign w:val="bottom"/>
            <w:hideMark/>
          </w:tcPr>
          <w:p w14:paraId="227E70D8"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r>
      <w:tr w:rsidR="00EB3D64" w:rsidRPr="000C6EBC" w14:paraId="346536AA" w14:textId="77777777" w:rsidTr="00A60ED1">
        <w:trPr>
          <w:trHeight w:val="288"/>
        </w:trPr>
        <w:tc>
          <w:tcPr>
            <w:tcW w:w="2245" w:type="dxa"/>
            <w:tcBorders>
              <w:top w:val="nil"/>
              <w:left w:val="single" w:sz="4" w:space="0" w:color="auto"/>
              <w:bottom w:val="single" w:sz="4" w:space="0" w:color="auto"/>
              <w:right w:val="single" w:sz="4" w:space="0" w:color="auto"/>
            </w:tcBorders>
            <w:vAlign w:val="center"/>
            <w:hideMark/>
          </w:tcPr>
          <w:p w14:paraId="2C031072"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Senior Technical Lead</w:t>
            </w:r>
          </w:p>
        </w:tc>
        <w:tc>
          <w:tcPr>
            <w:tcW w:w="1387" w:type="dxa"/>
            <w:tcBorders>
              <w:top w:val="nil"/>
              <w:left w:val="nil"/>
              <w:bottom w:val="single" w:sz="4" w:space="0" w:color="auto"/>
              <w:right w:val="single" w:sz="4" w:space="0" w:color="auto"/>
            </w:tcBorders>
            <w:noWrap/>
            <w:vAlign w:val="bottom"/>
            <w:hideMark/>
          </w:tcPr>
          <w:p w14:paraId="0C9AB105"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18" w:type="dxa"/>
            <w:tcBorders>
              <w:top w:val="nil"/>
              <w:left w:val="nil"/>
              <w:bottom w:val="single" w:sz="4" w:space="0" w:color="auto"/>
              <w:right w:val="single" w:sz="4" w:space="0" w:color="auto"/>
            </w:tcBorders>
            <w:noWrap/>
            <w:vAlign w:val="bottom"/>
            <w:hideMark/>
          </w:tcPr>
          <w:p w14:paraId="2585CADC"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456" w:type="dxa"/>
            <w:tcBorders>
              <w:top w:val="nil"/>
              <w:left w:val="nil"/>
              <w:bottom w:val="single" w:sz="4" w:space="0" w:color="auto"/>
              <w:right w:val="single" w:sz="4" w:space="0" w:color="auto"/>
            </w:tcBorders>
            <w:noWrap/>
            <w:vAlign w:val="bottom"/>
            <w:hideMark/>
          </w:tcPr>
          <w:p w14:paraId="18C41CB0"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368D3958"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62DDC1A7"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705B17F4"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71B2E83E"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546" w:type="dxa"/>
            <w:tcBorders>
              <w:top w:val="nil"/>
              <w:left w:val="nil"/>
              <w:bottom w:val="single" w:sz="4" w:space="0" w:color="auto"/>
              <w:right w:val="single" w:sz="4" w:space="0" w:color="auto"/>
            </w:tcBorders>
            <w:noWrap/>
            <w:vAlign w:val="bottom"/>
            <w:hideMark/>
          </w:tcPr>
          <w:p w14:paraId="7784956C"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r>
      <w:tr w:rsidR="00EB3D64" w:rsidRPr="000C6EBC" w14:paraId="4EE7CB36" w14:textId="77777777" w:rsidTr="00A60ED1">
        <w:trPr>
          <w:trHeight w:val="288"/>
        </w:trPr>
        <w:tc>
          <w:tcPr>
            <w:tcW w:w="2245" w:type="dxa"/>
            <w:tcBorders>
              <w:top w:val="nil"/>
              <w:left w:val="single" w:sz="4" w:space="0" w:color="auto"/>
              <w:bottom w:val="single" w:sz="4" w:space="0" w:color="auto"/>
              <w:right w:val="single" w:sz="4" w:space="0" w:color="auto"/>
            </w:tcBorders>
            <w:vAlign w:val="center"/>
            <w:hideMark/>
          </w:tcPr>
          <w:p w14:paraId="29EED6ED"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Service Delivery Manager</w:t>
            </w:r>
          </w:p>
        </w:tc>
        <w:tc>
          <w:tcPr>
            <w:tcW w:w="1387" w:type="dxa"/>
            <w:tcBorders>
              <w:top w:val="nil"/>
              <w:left w:val="nil"/>
              <w:bottom w:val="single" w:sz="4" w:space="0" w:color="auto"/>
              <w:right w:val="single" w:sz="4" w:space="0" w:color="auto"/>
            </w:tcBorders>
            <w:noWrap/>
            <w:vAlign w:val="bottom"/>
            <w:hideMark/>
          </w:tcPr>
          <w:p w14:paraId="4AB7FA4B"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18" w:type="dxa"/>
            <w:tcBorders>
              <w:top w:val="nil"/>
              <w:left w:val="nil"/>
              <w:bottom w:val="single" w:sz="4" w:space="0" w:color="auto"/>
              <w:right w:val="single" w:sz="4" w:space="0" w:color="auto"/>
            </w:tcBorders>
            <w:noWrap/>
            <w:vAlign w:val="bottom"/>
            <w:hideMark/>
          </w:tcPr>
          <w:p w14:paraId="0F09F1EE"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456" w:type="dxa"/>
            <w:tcBorders>
              <w:top w:val="nil"/>
              <w:left w:val="nil"/>
              <w:bottom w:val="single" w:sz="4" w:space="0" w:color="auto"/>
              <w:right w:val="single" w:sz="4" w:space="0" w:color="auto"/>
            </w:tcBorders>
            <w:noWrap/>
            <w:vAlign w:val="bottom"/>
            <w:hideMark/>
          </w:tcPr>
          <w:p w14:paraId="0B92F368"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1F909C3F"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09C6F0F6"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3016B934"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72CBBD54"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546" w:type="dxa"/>
            <w:tcBorders>
              <w:top w:val="nil"/>
              <w:left w:val="nil"/>
              <w:bottom w:val="single" w:sz="4" w:space="0" w:color="auto"/>
              <w:right w:val="single" w:sz="4" w:space="0" w:color="auto"/>
            </w:tcBorders>
            <w:noWrap/>
            <w:vAlign w:val="bottom"/>
            <w:hideMark/>
          </w:tcPr>
          <w:p w14:paraId="0D2B3DA0"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r>
      <w:tr w:rsidR="00EB3D64" w:rsidRPr="000C6EBC" w14:paraId="12A353CF" w14:textId="77777777" w:rsidTr="00A60ED1">
        <w:trPr>
          <w:trHeight w:val="288"/>
        </w:trPr>
        <w:tc>
          <w:tcPr>
            <w:tcW w:w="2245" w:type="dxa"/>
            <w:tcBorders>
              <w:top w:val="nil"/>
              <w:left w:val="single" w:sz="4" w:space="0" w:color="auto"/>
              <w:bottom w:val="single" w:sz="4" w:space="0" w:color="auto"/>
              <w:right w:val="single" w:sz="4" w:space="0" w:color="auto"/>
            </w:tcBorders>
            <w:vAlign w:val="center"/>
            <w:hideMark/>
          </w:tcPr>
          <w:p w14:paraId="2D6BB747"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Service Desk Analyst</w:t>
            </w:r>
          </w:p>
        </w:tc>
        <w:tc>
          <w:tcPr>
            <w:tcW w:w="1387" w:type="dxa"/>
            <w:tcBorders>
              <w:top w:val="nil"/>
              <w:left w:val="nil"/>
              <w:bottom w:val="single" w:sz="4" w:space="0" w:color="auto"/>
              <w:right w:val="single" w:sz="4" w:space="0" w:color="auto"/>
            </w:tcBorders>
            <w:noWrap/>
            <w:vAlign w:val="bottom"/>
            <w:hideMark/>
          </w:tcPr>
          <w:p w14:paraId="1862DE69"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18" w:type="dxa"/>
            <w:tcBorders>
              <w:top w:val="nil"/>
              <w:left w:val="nil"/>
              <w:bottom w:val="single" w:sz="4" w:space="0" w:color="auto"/>
              <w:right w:val="single" w:sz="4" w:space="0" w:color="auto"/>
            </w:tcBorders>
            <w:noWrap/>
            <w:vAlign w:val="bottom"/>
            <w:hideMark/>
          </w:tcPr>
          <w:p w14:paraId="23FB1DCA"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456" w:type="dxa"/>
            <w:tcBorders>
              <w:top w:val="nil"/>
              <w:left w:val="nil"/>
              <w:bottom w:val="single" w:sz="4" w:space="0" w:color="auto"/>
              <w:right w:val="single" w:sz="4" w:space="0" w:color="auto"/>
            </w:tcBorders>
            <w:noWrap/>
            <w:vAlign w:val="bottom"/>
            <w:hideMark/>
          </w:tcPr>
          <w:p w14:paraId="73B29856"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258AFFCC"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608405F5"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43E56178"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51D90DC9"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546" w:type="dxa"/>
            <w:tcBorders>
              <w:top w:val="nil"/>
              <w:left w:val="nil"/>
              <w:bottom w:val="single" w:sz="4" w:space="0" w:color="auto"/>
              <w:right w:val="single" w:sz="4" w:space="0" w:color="auto"/>
            </w:tcBorders>
            <w:noWrap/>
            <w:vAlign w:val="bottom"/>
            <w:hideMark/>
          </w:tcPr>
          <w:p w14:paraId="0EF2C605"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r>
      <w:tr w:rsidR="00EB3D64" w:rsidRPr="000C6EBC" w14:paraId="6BE046CA" w14:textId="77777777" w:rsidTr="00A60ED1">
        <w:trPr>
          <w:trHeight w:val="288"/>
        </w:trPr>
        <w:tc>
          <w:tcPr>
            <w:tcW w:w="2245" w:type="dxa"/>
            <w:tcBorders>
              <w:top w:val="nil"/>
              <w:left w:val="single" w:sz="4" w:space="0" w:color="auto"/>
              <w:bottom w:val="single" w:sz="4" w:space="0" w:color="auto"/>
              <w:right w:val="single" w:sz="4" w:space="0" w:color="auto"/>
            </w:tcBorders>
            <w:vAlign w:val="center"/>
            <w:hideMark/>
          </w:tcPr>
          <w:p w14:paraId="1ED2E333"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Systems Administrator</w:t>
            </w:r>
          </w:p>
        </w:tc>
        <w:tc>
          <w:tcPr>
            <w:tcW w:w="1387" w:type="dxa"/>
            <w:tcBorders>
              <w:top w:val="nil"/>
              <w:left w:val="nil"/>
              <w:bottom w:val="single" w:sz="4" w:space="0" w:color="auto"/>
              <w:right w:val="single" w:sz="4" w:space="0" w:color="auto"/>
            </w:tcBorders>
            <w:noWrap/>
            <w:vAlign w:val="bottom"/>
            <w:hideMark/>
          </w:tcPr>
          <w:p w14:paraId="1B62DB72"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18" w:type="dxa"/>
            <w:tcBorders>
              <w:top w:val="nil"/>
              <w:left w:val="nil"/>
              <w:bottom w:val="single" w:sz="4" w:space="0" w:color="auto"/>
              <w:right w:val="single" w:sz="4" w:space="0" w:color="auto"/>
            </w:tcBorders>
            <w:noWrap/>
            <w:vAlign w:val="bottom"/>
            <w:hideMark/>
          </w:tcPr>
          <w:p w14:paraId="3A895591"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456" w:type="dxa"/>
            <w:tcBorders>
              <w:top w:val="nil"/>
              <w:left w:val="nil"/>
              <w:bottom w:val="single" w:sz="4" w:space="0" w:color="auto"/>
              <w:right w:val="single" w:sz="4" w:space="0" w:color="auto"/>
            </w:tcBorders>
            <w:noWrap/>
            <w:vAlign w:val="bottom"/>
            <w:hideMark/>
          </w:tcPr>
          <w:p w14:paraId="41A47B82"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5E231047"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02345CC6"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2DD7B767"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47A3A8FC"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546" w:type="dxa"/>
            <w:tcBorders>
              <w:top w:val="nil"/>
              <w:left w:val="nil"/>
              <w:bottom w:val="single" w:sz="4" w:space="0" w:color="auto"/>
              <w:right w:val="single" w:sz="4" w:space="0" w:color="auto"/>
            </w:tcBorders>
            <w:noWrap/>
            <w:vAlign w:val="bottom"/>
            <w:hideMark/>
          </w:tcPr>
          <w:p w14:paraId="6C96AFB9"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r>
      <w:tr w:rsidR="00EB3D64" w:rsidRPr="000C6EBC" w14:paraId="0DD41F3E" w14:textId="77777777" w:rsidTr="00A60ED1">
        <w:trPr>
          <w:trHeight w:val="288"/>
        </w:trPr>
        <w:tc>
          <w:tcPr>
            <w:tcW w:w="2245" w:type="dxa"/>
            <w:tcBorders>
              <w:top w:val="nil"/>
              <w:left w:val="single" w:sz="4" w:space="0" w:color="auto"/>
              <w:bottom w:val="single" w:sz="4" w:space="0" w:color="auto"/>
              <w:right w:val="single" w:sz="4" w:space="0" w:color="auto"/>
            </w:tcBorders>
            <w:vAlign w:val="center"/>
            <w:hideMark/>
          </w:tcPr>
          <w:p w14:paraId="16089385"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Technical Analyst</w:t>
            </w:r>
          </w:p>
        </w:tc>
        <w:tc>
          <w:tcPr>
            <w:tcW w:w="1387" w:type="dxa"/>
            <w:tcBorders>
              <w:top w:val="nil"/>
              <w:left w:val="nil"/>
              <w:bottom w:val="single" w:sz="4" w:space="0" w:color="auto"/>
              <w:right w:val="single" w:sz="4" w:space="0" w:color="auto"/>
            </w:tcBorders>
            <w:noWrap/>
            <w:vAlign w:val="bottom"/>
            <w:hideMark/>
          </w:tcPr>
          <w:p w14:paraId="62100A97"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18" w:type="dxa"/>
            <w:tcBorders>
              <w:top w:val="nil"/>
              <w:left w:val="nil"/>
              <w:bottom w:val="single" w:sz="4" w:space="0" w:color="auto"/>
              <w:right w:val="single" w:sz="4" w:space="0" w:color="auto"/>
            </w:tcBorders>
            <w:noWrap/>
            <w:vAlign w:val="bottom"/>
            <w:hideMark/>
          </w:tcPr>
          <w:p w14:paraId="1C732251"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456" w:type="dxa"/>
            <w:tcBorders>
              <w:top w:val="nil"/>
              <w:left w:val="nil"/>
              <w:bottom w:val="single" w:sz="4" w:space="0" w:color="auto"/>
              <w:right w:val="single" w:sz="4" w:space="0" w:color="auto"/>
            </w:tcBorders>
            <w:noWrap/>
            <w:vAlign w:val="bottom"/>
            <w:hideMark/>
          </w:tcPr>
          <w:p w14:paraId="07F840A4"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59D4846E"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48E95A49"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3B3972B2"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25F1D7C7"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546" w:type="dxa"/>
            <w:tcBorders>
              <w:top w:val="nil"/>
              <w:left w:val="nil"/>
              <w:bottom w:val="single" w:sz="4" w:space="0" w:color="auto"/>
              <w:right w:val="single" w:sz="4" w:space="0" w:color="auto"/>
            </w:tcBorders>
            <w:noWrap/>
            <w:vAlign w:val="bottom"/>
            <w:hideMark/>
          </w:tcPr>
          <w:p w14:paraId="49EFC136"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r>
      <w:tr w:rsidR="00EB3D64" w:rsidRPr="000C6EBC" w14:paraId="57BC2933" w14:textId="77777777" w:rsidTr="00A60ED1">
        <w:trPr>
          <w:trHeight w:val="288"/>
        </w:trPr>
        <w:tc>
          <w:tcPr>
            <w:tcW w:w="2245" w:type="dxa"/>
            <w:tcBorders>
              <w:top w:val="nil"/>
              <w:left w:val="single" w:sz="4" w:space="0" w:color="auto"/>
              <w:bottom w:val="single" w:sz="4" w:space="0" w:color="auto"/>
              <w:right w:val="single" w:sz="4" w:space="0" w:color="auto"/>
            </w:tcBorders>
            <w:vAlign w:val="center"/>
            <w:hideMark/>
          </w:tcPr>
          <w:p w14:paraId="1DBF5336"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Technical Lead</w:t>
            </w:r>
          </w:p>
        </w:tc>
        <w:tc>
          <w:tcPr>
            <w:tcW w:w="1387" w:type="dxa"/>
            <w:tcBorders>
              <w:top w:val="nil"/>
              <w:left w:val="nil"/>
              <w:bottom w:val="single" w:sz="4" w:space="0" w:color="auto"/>
              <w:right w:val="single" w:sz="4" w:space="0" w:color="auto"/>
            </w:tcBorders>
            <w:noWrap/>
            <w:vAlign w:val="bottom"/>
            <w:hideMark/>
          </w:tcPr>
          <w:p w14:paraId="4FE7EF3F"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18" w:type="dxa"/>
            <w:tcBorders>
              <w:top w:val="nil"/>
              <w:left w:val="nil"/>
              <w:bottom w:val="single" w:sz="4" w:space="0" w:color="auto"/>
              <w:right w:val="single" w:sz="4" w:space="0" w:color="auto"/>
            </w:tcBorders>
            <w:noWrap/>
            <w:vAlign w:val="bottom"/>
            <w:hideMark/>
          </w:tcPr>
          <w:p w14:paraId="0FD2194F"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456" w:type="dxa"/>
            <w:tcBorders>
              <w:top w:val="nil"/>
              <w:left w:val="nil"/>
              <w:bottom w:val="single" w:sz="4" w:space="0" w:color="auto"/>
              <w:right w:val="single" w:sz="4" w:space="0" w:color="auto"/>
            </w:tcBorders>
            <w:noWrap/>
            <w:vAlign w:val="bottom"/>
            <w:hideMark/>
          </w:tcPr>
          <w:p w14:paraId="0A21A1E0"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474BCE5D"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4238A445"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1202C6C8"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0F90A6B9"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546" w:type="dxa"/>
            <w:tcBorders>
              <w:top w:val="nil"/>
              <w:left w:val="nil"/>
              <w:bottom w:val="single" w:sz="4" w:space="0" w:color="auto"/>
              <w:right w:val="single" w:sz="4" w:space="0" w:color="auto"/>
            </w:tcBorders>
            <w:noWrap/>
            <w:vAlign w:val="bottom"/>
            <w:hideMark/>
          </w:tcPr>
          <w:p w14:paraId="3B58C64C"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r>
      <w:tr w:rsidR="00EB3D64" w:rsidRPr="000C6EBC" w14:paraId="3BE28B79" w14:textId="77777777" w:rsidTr="00A60ED1">
        <w:trPr>
          <w:trHeight w:val="288"/>
        </w:trPr>
        <w:tc>
          <w:tcPr>
            <w:tcW w:w="2245" w:type="dxa"/>
            <w:tcBorders>
              <w:top w:val="nil"/>
              <w:left w:val="single" w:sz="4" w:space="0" w:color="auto"/>
              <w:bottom w:val="single" w:sz="4" w:space="0" w:color="auto"/>
              <w:right w:val="single" w:sz="4" w:space="0" w:color="auto"/>
            </w:tcBorders>
            <w:vAlign w:val="center"/>
            <w:hideMark/>
          </w:tcPr>
          <w:p w14:paraId="68857054"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Technical Writer</w:t>
            </w:r>
          </w:p>
        </w:tc>
        <w:tc>
          <w:tcPr>
            <w:tcW w:w="1387" w:type="dxa"/>
            <w:tcBorders>
              <w:top w:val="nil"/>
              <w:left w:val="nil"/>
              <w:bottom w:val="single" w:sz="4" w:space="0" w:color="auto"/>
              <w:right w:val="single" w:sz="4" w:space="0" w:color="auto"/>
            </w:tcBorders>
            <w:noWrap/>
            <w:vAlign w:val="bottom"/>
            <w:hideMark/>
          </w:tcPr>
          <w:p w14:paraId="62332872"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18" w:type="dxa"/>
            <w:tcBorders>
              <w:top w:val="nil"/>
              <w:left w:val="nil"/>
              <w:bottom w:val="single" w:sz="4" w:space="0" w:color="auto"/>
              <w:right w:val="single" w:sz="4" w:space="0" w:color="auto"/>
            </w:tcBorders>
            <w:noWrap/>
            <w:vAlign w:val="bottom"/>
            <w:hideMark/>
          </w:tcPr>
          <w:p w14:paraId="5FA386C3"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456" w:type="dxa"/>
            <w:tcBorders>
              <w:top w:val="nil"/>
              <w:left w:val="nil"/>
              <w:bottom w:val="single" w:sz="4" w:space="0" w:color="auto"/>
              <w:right w:val="single" w:sz="4" w:space="0" w:color="auto"/>
            </w:tcBorders>
            <w:noWrap/>
            <w:vAlign w:val="bottom"/>
            <w:hideMark/>
          </w:tcPr>
          <w:p w14:paraId="1F75CF84"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05A6CB48"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6AD131D7"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7671F725"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0D2331F8"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546" w:type="dxa"/>
            <w:tcBorders>
              <w:top w:val="nil"/>
              <w:left w:val="nil"/>
              <w:bottom w:val="single" w:sz="4" w:space="0" w:color="auto"/>
              <w:right w:val="single" w:sz="4" w:space="0" w:color="auto"/>
            </w:tcBorders>
            <w:noWrap/>
            <w:vAlign w:val="bottom"/>
            <w:hideMark/>
          </w:tcPr>
          <w:p w14:paraId="1A409D62"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r>
      <w:tr w:rsidR="00EB3D64" w:rsidRPr="000C6EBC" w14:paraId="7A03489C" w14:textId="77777777" w:rsidTr="00A60ED1">
        <w:trPr>
          <w:trHeight w:val="288"/>
        </w:trPr>
        <w:tc>
          <w:tcPr>
            <w:tcW w:w="2245" w:type="dxa"/>
            <w:tcBorders>
              <w:top w:val="nil"/>
              <w:left w:val="single" w:sz="4" w:space="0" w:color="auto"/>
              <w:bottom w:val="single" w:sz="4" w:space="0" w:color="auto"/>
              <w:right w:val="single" w:sz="4" w:space="0" w:color="auto"/>
            </w:tcBorders>
            <w:vAlign w:val="center"/>
            <w:hideMark/>
          </w:tcPr>
          <w:p w14:paraId="7D0D76BF"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Telecommunications Engineer</w:t>
            </w:r>
          </w:p>
        </w:tc>
        <w:tc>
          <w:tcPr>
            <w:tcW w:w="1387" w:type="dxa"/>
            <w:tcBorders>
              <w:top w:val="nil"/>
              <w:left w:val="nil"/>
              <w:bottom w:val="single" w:sz="4" w:space="0" w:color="auto"/>
              <w:right w:val="single" w:sz="4" w:space="0" w:color="auto"/>
            </w:tcBorders>
            <w:noWrap/>
            <w:vAlign w:val="bottom"/>
            <w:hideMark/>
          </w:tcPr>
          <w:p w14:paraId="08917CC5"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18" w:type="dxa"/>
            <w:tcBorders>
              <w:top w:val="nil"/>
              <w:left w:val="nil"/>
              <w:bottom w:val="single" w:sz="4" w:space="0" w:color="auto"/>
              <w:right w:val="single" w:sz="4" w:space="0" w:color="auto"/>
            </w:tcBorders>
            <w:noWrap/>
            <w:vAlign w:val="bottom"/>
            <w:hideMark/>
          </w:tcPr>
          <w:p w14:paraId="506C3CF3"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456" w:type="dxa"/>
            <w:tcBorders>
              <w:top w:val="nil"/>
              <w:left w:val="nil"/>
              <w:bottom w:val="single" w:sz="4" w:space="0" w:color="auto"/>
              <w:right w:val="single" w:sz="4" w:space="0" w:color="auto"/>
            </w:tcBorders>
            <w:noWrap/>
            <w:vAlign w:val="bottom"/>
            <w:hideMark/>
          </w:tcPr>
          <w:p w14:paraId="636B16A2"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1E503552"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061A56EC"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3B853DD4"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01A1BA4C"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546" w:type="dxa"/>
            <w:tcBorders>
              <w:top w:val="nil"/>
              <w:left w:val="nil"/>
              <w:bottom w:val="single" w:sz="4" w:space="0" w:color="auto"/>
              <w:right w:val="single" w:sz="4" w:space="0" w:color="auto"/>
            </w:tcBorders>
            <w:noWrap/>
            <w:vAlign w:val="bottom"/>
            <w:hideMark/>
          </w:tcPr>
          <w:p w14:paraId="3474A5A4"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r>
      <w:tr w:rsidR="00EB3D64" w:rsidRPr="000C6EBC" w14:paraId="4E5560E6" w14:textId="77777777" w:rsidTr="00A60ED1">
        <w:trPr>
          <w:trHeight w:val="576"/>
        </w:trPr>
        <w:tc>
          <w:tcPr>
            <w:tcW w:w="2245" w:type="dxa"/>
            <w:tcBorders>
              <w:top w:val="nil"/>
              <w:left w:val="single" w:sz="4" w:space="0" w:color="auto"/>
              <w:bottom w:val="single" w:sz="4" w:space="0" w:color="auto"/>
              <w:right w:val="single" w:sz="4" w:space="0" w:color="auto"/>
            </w:tcBorders>
            <w:vAlign w:val="center"/>
            <w:hideMark/>
          </w:tcPr>
          <w:p w14:paraId="6B0591AD"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Trial Court Case Management System (CMS) Analyst</w:t>
            </w:r>
          </w:p>
        </w:tc>
        <w:tc>
          <w:tcPr>
            <w:tcW w:w="1387" w:type="dxa"/>
            <w:tcBorders>
              <w:top w:val="nil"/>
              <w:left w:val="nil"/>
              <w:bottom w:val="single" w:sz="4" w:space="0" w:color="auto"/>
              <w:right w:val="single" w:sz="4" w:space="0" w:color="auto"/>
            </w:tcBorders>
            <w:noWrap/>
            <w:vAlign w:val="bottom"/>
            <w:hideMark/>
          </w:tcPr>
          <w:p w14:paraId="4FB28BF6"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18" w:type="dxa"/>
            <w:tcBorders>
              <w:top w:val="nil"/>
              <w:left w:val="nil"/>
              <w:bottom w:val="single" w:sz="4" w:space="0" w:color="auto"/>
              <w:right w:val="single" w:sz="4" w:space="0" w:color="auto"/>
            </w:tcBorders>
            <w:noWrap/>
            <w:vAlign w:val="bottom"/>
            <w:hideMark/>
          </w:tcPr>
          <w:p w14:paraId="0FB04EC9"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456" w:type="dxa"/>
            <w:tcBorders>
              <w:top w:val="nil"/>
              <w:left w:val="nil"/>
              <w:bottom w:val="single" w:sz="4" w:space="0" w:color="auto"/>
              <w:right w:val="single" w:sz="4" w:space="0" w:color="auto"/>
            </w:tcBorders>
            <w:noWrap/>
            <w:vAlign w:val="bottom"/>
            <w:hideMark/>
          </w:tcPr>
          <w:p w14:paraId="79CB3681"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03F6E9A1"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326D7538"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2C36B3DF"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499F3346"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546" w:type="dxa"/>
            <w:tcBorders>
              <w:top w:val="nil"/>
              <w:left w:val="nil"/>
              <w:bottom w:val="single" w:sz="4" w:space="0" w:color="auto"/>
              <w:right w:val="single" w:sz="4" w:space="0" w:color="auto"/>
            </w:tcBorders>
            <w:noWrap/>
            <w:vAlign w:val="bottom"/>
            <w:hideMark/>
          </w:tcPr>
          <w:p w14:paraId="7B7EE648"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r>
      <w:tr w:rsidR="00EB3D64" w:rsidRPr="000C6EBC" w14:paraId="42269582" w14:textId="77777777" w:rsidTr="00A60ED1">
        <w:trPr>
          <w:trHeight w:val="576"/>
        </w:trPr>
        <w:tc>
          <w:tcPr>
            <w:tcW w:w="2245" w:type="dxa"/>
            <w:tcBorders>
              <w:top w:val="nil"/>
              <w:left w:val="single" w:sz="4" w:space="0" w:color="auto"/>
              <w:bottom w:val="single" w:sz="4" w:space="0" w:color="auto"/>
              <w:right w:val="single" w:sz="4" w:space="0" w:color="auto"/>
            </w:tcBorders>
            <w:vAlign w:val="center"/>
            <w:hideMark/>
          </w:tcPr>
          <w:p w14:paraId="3C73446D"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xml:space="preserve">Trial Court Case Management </w:t>
            </w:r>
            <w:r w:rsidRPr="000C6EBC">
              <w:rPr>
                <w:rFonts w:asciiTheme="minorHAnsi" w:eastAsia="Times New Roman" w:hAnsiTheme="minorHAnsi" w:cstheme="minorHAnsi"/>
                <w:color w:val="000000"/>
              </w:rPr>
              <w:lastRenderedPageBreak/>
              <w:t>System (CMS) Integrator</w:t>
            </w:r>
          </w:p>
        </w:tc>
        <w:tc>
          <w:tcPr>
            <w:tcW w:w="1387" w:type="dxa"/>
            <w:tcBorders>
              <w:top w:val="nil"/>
              <w:left w:val="nil"/>
              <w:bottom w:val="single" w:sz="4" w:space="0" w:color="auto"/>
              <w:right w:val="single" w:sz="4" w:space="0" w:color="auto"/>
            </w:tcBorders>
            <w:noWrap/>
            <w:vAlign w:val="bottom"/>
            <w:hideMark/>
          </w:tcPr>
          <w:p w14:paraId="2D14E084"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lastRenderedPageBreak/>
              <w:t> </w:t>
            </w:r>
          </w:p>
        </w:tc>
        <w:tc>
          <w:tcPr>
            <w:tcW w:w="1318" w:type="dxa"/>
            <w:tcBorders>
              <w:top w:val="nil"/>
              <w:left w:val="nil"/>
              <w:bottom w:val="single" w:sz="4" w:space="0" w:color="auto"/>
              <w:right w:val="single" w:sz="4" w:space="0" w:color="auto"/>
            </w:tcBorders>
            <w:noWrap/>
            <w:vAlign w:val="bottom"/>
            <w:hideMark/>
          </w:tcPr>
          <w:p w14:paraId="14F5F668"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456" w:type="dxa"/>
            <w:tcBorders>
              <w:top w:val="nil"/>
              <w:left w:val="nil"/>
              <w:bottom w:val="single" w:sz="4" w:space="0" w:color="auto"/>
              <w:right w:val="single" w:sz="4" w:space="0" w:color="auto"/>
            </w:tcBorders>
            <w:noWrap/>
            <w:vAlign w:val="bottom"/>
            <w:hideMark/>
          </w:tcPr>
          <w:p w14:paraId="3AFAAE13"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3DF4F4E1"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79633DBE"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6F449257"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34AEF83C"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546" w:type="dxa"/>
            <w:tcBorders>
              <w:top w:val="nil"/>
              <w:left w:val="nil"/>
              <w:bottom w:val="single" w:sz="4" w:space="0" w:color="auto"/>
              <w:right w:val="single" w:sz="4" w:space="0" w:color="auto"/>
            </w:tcBorders>
            <w:noWrap/>
            <w:vAlign w:val="bottom"/>
            <w:hideMark/>
          </w:tcPr>
          <w:p w14:paraId="3775ED8A"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r>
      <w:tr w:rsidR="00EB3D64" w:rsidRPr="000C6EBC" w14:paraId="51E1F252" w14:textId="77777777" w:rsidTr="00A60ED1">
        <w:trPr>
          <w:trHeight w:val="288"/>
        </w:trPr>
        <w:tc>
          <w:tcPr>
            <w:tcW w:w="2245" w:type="dxa"/>
            <w:tcBorders>
              <w:top w:val="nil"/>
              <w:left w:val="single" w:sz="4" w:space="0" w:color="auto"/>
              <w:bottom w:val="single" w:sz="4" w:space="0" w:color="auto"/>
              <w:right w:val="single" w:sz="4" w:space="0" w:color="auto"/>
            </w:tcBorders>
            <w:vAlign w:val="center"/>
            <w:hideMark/>
          </w:tcPr>
          <w:p w14:paraId="5D4275EA"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User Experience (UX) and Graphic Designer</w:t>
            </w:r>
          </w:p>
        </w:tc>
        <w:tc>
          <w:tcPr>
            <w:tcW w:w="1387" w:type="dxa"/>
            <w:tcBorders>
              <w:top w:val="nil"/>
              <w:left w:val="nil"/>
              <w:bottom w:val="single" w:sz="4" w:space="0" w:color="auto"/>
              <w:right w:val="single" w:sz="4" w:space="0" w:color="auto"/>
            </w:tcBorders>
            <w:noWrap/>
            <w:vAlign w:val="bottom"/>
            <w:hideMark/>
          </w:tcPr>
          <w:p w14:paraId="59B27C1B"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18" w:type="dxa"/>
            <w:tcBorders>
              <w:top w:val="nil"/>
              <w:left w:val="nil"/>
              <w:bottom w:val="single" w:sz="4" w:space="0" w:color="auto"/>
              <w:right w:val="single" w:sz="4" w:space="0" w:color="auto"/>
            </w:tcBorders>
            <w:noWrap/>
            <w:vAlign w:val="bottom"/>
            <w:hideMark/>
          </w:tcPr>
          <w:p w14:paraId="2F4FF971"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456" w:type="dxa"/>
            <w:tcBorders>
              <w:top w:val="nil"/>
              <w:left w:val="nil"/>
              <w:bottom w:val="single" w:sz="4" w:space="0" w:color="auto"/>
              <w:right w:val="single" w:sz="4" w:space="0" w:color="auto"/>
            </w:tcBorders>
            <w:noWrap/>
            <w:vAlign w:val="bottom"/>
            <w:hideMark/>
          </w:tcPr>
          <w:p w14:paraId="2A213187" w14:textId="464F80B4"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sdt>
              <w:sdtPr>
                <w:rPr>
                  <w:rFonts w:asciiTheme="minorHAnsi" w:eastAsia="Times New Roman" w:hAnsiTheme="minorHAnsi" w:cstheme="minorHAnsi"/>
                  <w:color w:val="000000"/>
                </w:rPr>
                <w:id w:val="-435057650"/>
                <w:docPartObj>
                  <w:docPartGallery w:val="Watermarks"/>
                </w:docPartObj>
              </w:sdtPr>
              <w:sdtEndPr/>
              <w:sdtContent>
                <w:r w:rsidR="00A60ED1" w:rsidRPr="000C6EBC">
                  <w:rPr>
                    <w:rFonts w:asciiTheme="minorHAnsi" w:eastAsia="Times New Roman" w:hAnsiTheme="minorHAnsi" w:cstheme="minorHAnsi"/>
                    <w:noProof/>
                    <w:color w:val="000000"/>
                  </w:rPr>
                  <mc:AlternateContent>
                    <mc:Choice Requires="wps">
                      <w:drawing>
                        <wp:anchor distT="0" distB="0" distL="114300" distR="114300" simplePos="0" relativeHeight="251666433" behindDoc="1" locked="0" layoutInCell="0" allowOverlap="1" wp14:anchorId="512B6264" wp14:editId="2BC9393D">
                          <wp:simplePos x="0" y="0"/>
                          <wp:positionH relativeFrom="margin">
                            <wp:align>center</wp:align>
                          </wp:positionH>
                          <wp:positionV relativeFrom="margin">
                            <wp:align>center</wp:align>
                          </wp:positionV>
                          <wp:extent cx="5865495" cy="2513965"/>
                          <wp:effectExtent l="0" t="1447800" r="0" b="110553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C42993C" w14:textId="77777777" w:rsidR="00A60ED1" w:rsidRDefault="00A60ED1" w:rsidP="00A60ED1">
                                      <w:pPr>
                                        <w:jc w:val="center"/>
                                        <w:rPr>
                                          <w:szCs w:val="24"/>
                                        </w:rP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12B6264" id="Text Box 9" o:spid="_x0000_s1030" type="#_x0000_t202" style="position:absolute;margin-left:0;margin-top:0;width:461.85pt;height:197.95pt;rotation:-45;z-index:-251650047;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" o:allowincell="f" filled="f" stroked="f">
                          <v:stroke joinstyle="round"/>
                          <o:lock v:ext="edit" shapetype="t"/>
                          <v:textbox style="mso-fit-shape-to-text:t">
                            <w:txbxContent>
                              <w:p w14:paraId="1C42993C" w14:textId="77777777" w:rsidR="00A60ED1" w:rsidRDefault="00A60ED1" w:rsidP="00A60ED1">
                                <w:pPr>
                                  <w:jc w:val="center"/>
                                  <w:rPr>
                                    <w:szCs w:val="24"/>
                                  </w:rP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sdtContent>
            </w:sdt>
          </w:p>
        </w:tc>
        <w:tc>
          <w:tcPr>
            <w:tcW w:w="1387" w:type="dxa"/>
            <w:tcBorders>
              <w:top w:val="nil"/>
              <w:left w:val="nil"/>
              <w:bottom w:val="single" w:sz="4" w:space="0" w:color="auto"/>
              <w:right w:val="single" w:sz="4" w:space="0" w:color="auto"/>
            </w:tcBorders>
            <w:noWrap/>
            <w:vAlign w:val="bottom"/>
            <w:hideMark/>
          </w:tcPr>
          <w:p w14:paraId="5675DAD6"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025938EF"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33E9DF99"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2E33C1F5"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546" w:type="dxa"/>
            <w:tcBorders>
              <w:top w:val="nil"/>
              <w:left w:val="nil"/>
              <w:bottom w:val="single" w:sz="4" w:space="0" w:color="auto"/>
              <w:right w:val="single" w:sz="4" w:space="0" w:color="auto"/>
            </w:tcBorders>
            <w:noWrap/>
            <w:vAlign w:val="bottom"/>
            <w:hideMark/>
          </w:tcPr>
          <w:p w14:paraId="12A4A887"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r>
      <w:tr w:rsidR="00EB3D64" w:rsidRPr="000C6EBC" w14:paraId="5B52BCBA" w14:textId="77777777" w:rsidTr="00A60ED1">
        <w:trPr>
          <w:trHeight w:val="288"/>
        </w:trPr>
        <w:tc>
          <w:tcPr>
            <w:tcW w:w="2245" w:type="dxa"/>
            <w:tcBorders>
              <w:top w:val="nil"/>
              <w:left w:val="single" w:sz="4" w:space="0" w:color="auto"/>
              <w:bottom w:val="single" w:sz="4" w:space="0" w:color="auto"/>
              <w:right w:val="single" w:sz="4" w:space="0" w:color="auto"/>
            </w:tcBorders>
            <w:vAlign w:val="center"/>
            <w:hideMark/>
          </w:tcPr>
          <w:p w14:paraId="641A253B"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User Researcher</w:t>
            </w:r>
          </w:p>
        </w:tc>
        <w:tc>
          <w:tcPr>
            <w:tcW w:w="1387" w:type="dxa"/>
            <w:tcBorders>
              <w:top w:val="nil"/>
              <w:left w:val="nil"/>
              <w:bottom w:val="single" w:sz="4" w:space="0" w:color="auto"/>
              <w:right w:val="single" w:sz="4" w:space="0" w:color="auto"/>
            </w:tcBorders>
            <w:noWrap/>
            <w:vAlign w:val="bottom"/>
            <w:hideMark/>
          </w:tcPr>
          <w:p w14:paraId="5A13226C"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18" w:type="dxa"/>
            <w:tcBorders>
              <w:top w:val="nil"/>
              <w:left w:val="nil"/>
              <w:bottom w:val="single" w:sz="4" w:space="0" w:color="auto"/>
              <w:right w:val="single" w:sz="4" w:space="0" w:color="auto"/>
            </w:tcBorders>
            <w:noWrap/>
            <w:vAlign w:val="bottom"/>
            <w:hideMark/>
          </w:tcPr>
          <w:p w14:paraId="2B1C68D8"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456" w:type="dxa"/>
            <w:tcBorders>
              <w:top w:val="nil"/>
              <w:left w:val="nil"/>
              <w:bottom w:val="single" w:sz="4" w:space="0" w:color="auto"/>
              <w:right w:val="single" w:sz="4" w:space="0" w:color="auto"/>
            </w:tcBorders>
            <w:noWrap/>
            <w:vAlign w:val="bottom"/>
            <w:hideMark/>
          </w:tcPr>
          <w:p w14:paraId="7BEEF79D"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199E3760"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65BF22BB"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70A45D5C"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6C9E952B"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546" w:type="dxa"/>
            <w:tcBorders>
              <w:top w:val="nil"/>
              <w:left w:val="nil"/>
              <w:bottom w:val="single" w:sz="4" w:space="0" w:color="auto"/>
              <w:right w:val="single" w:sz="4" w:space="0" w:color="auto"/>
            </w:tcBorders>
            <w:noWrap/>
            <w:vAlign w:val="bottom"/>
            <w:hideMark/>
          </w:tcPr>
          <w:p w14:paraId="1ACD917A"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r>
      <w:tr w:rsidR="00EB3D64" w:rsidRPr="000C6EBC" w14:paraId="103EA625" w14:textId="77777777" w:rsidTr="00A60ED1">
        <w:trPr>
          <w:trHeight w:val="288"/>
        </w:trPr>
        <w:tc>
          <w:tcPr>
            <w:tcW w:w="2245" w:type="dxa"/>
            <w:tcBorders>
              <w:top w:val="nil"/>
              <w:left w:val="single" w:sz="4" w:space="0" w:color="auto"/>
              <w:bottom w:val="single" w:sz="4" w:space="0" w:color="auto"/>
              <w:right w:val="single" w:sz="4" w:space="0" w:color="auto"/>
            </w:tcBorders>
            <w:vAlign w:val="center"/>
            <w:hideMark/>
          </w:tcPr>
          <w:p w14:paraId="101F0962"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Visual Designer</w:t>
            </w:r>
          </w:p>
        </w:tc>
        <w:tc>
          <w:tcPr>
            <w:tcW w:w="1387" w:type="dxa"/>
            <w:tcBorders>
              <w:top w:val="nil"/>
              <w:left w:val="nil"/>
              <w:bottom w:val="single" w:sz="4" w:space="0" w:color="auto"/>
              <w:right w:val="single" w:sz="4" w:space="0" w:color="auto"/>
            </w:tcBorders>
            <w:noWrap/>
            <w:vAlign w:val="bottom"/>
            <w:hideMark/>
          </w:tcPr>
          <w:p w14:paraId="11B7B7F7"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18" w:type="dxa"/>
            <w:tcBorders>
              <w:top w:val="nil"/>
              <w:left w:val="nil"/>
              <w:bottom w:val="single" w:sz="4" w:space="0" w:color="auto"/>
              <w:right w:val="single" w:sz="4" w:space="0" w:color="auto"/>
            </w:tcBorders>
            <w:noWrap/>
            <w:vAlign w:val="bottom"/>
            <w:hideMark/>
          </w:tcPr>
          <w:p w14:paraId="50193D85"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456" w:type="dxa"/>
            <w:tcBorders>
              <w:top w:val="nil"/>
              <w:left w:val="nil"/>
              <w:bottom w:val="single" w:sz="4" w:space="0" w:color="auto"/>
              <w:right w:val="single" w:sz="4" w:space="0" w:color="auto"/>
            </w:tcBorders>
            <w:noWrap/>
            <w:vAlign w:val="bottom"/>
            <w:hideMark/>
          </w:tcPr>
          <w:p w14:paraId="7359F965"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5DC18EFA"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6596ED40"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6A18A7AF"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4EE5D2F1"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546" w:type="dxa"/>
            <w:tcBorders>
              <w:top w:val="nil"/>
              <w:left w:val="nil"/>
              <w:bottom w:val="single" w:sz="4" w:space="0" w:color="auto"/>
              <w:right w:val="single" w:sz="4" w:space="0" w:color="auto"/>
            </w:tcBorders>
            <w:noWrap/>
            <w:vAlign w:val="bottom"/>
            <w:hideMark/>
          </w:tcPr>
          <w:p w14:paraId="61DA56BE"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r>
      <w:tr w:rsidR="00EB3D64" w:rsidRPr="000C6EBC" w14:paraId="2F1C8B4B" w14:textId="77777777" w:rsidTr="00A60ED1">
        <w:trPr>
          <w:trHeight w:val="288"/>
        </w:trPr>
        <w:tc>
          <w:tcPr>
            <w:tcW w:w="2245" w:type="dxa"/>
            <w:tcBorders>
              <w:top w:val="nil"/>
              <w:left w:val="single" w:sz="4" w:space="0" w:color="auto"/>
              <w:bottom w:val="single" w:sz="4" w:space="0" w:color="auto"/>
              <w:right w:val="single" w:sz="4" w:space="0" w:color="auto"/>
            </w:tcBorders>
            <w:vAlign w:val="center"/>
            <w:hideMark/>
          </w:tcPr>
          <w:p w14:paraId="4E789B3A" w14:textId="21907CB2"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xml:space="preserve">Senior </w:t>
            </w:r>
            <w:r w:rsidR="0068378D" w:rsidRPr="000C6EBC">
              <w:rPr>
                <w:rFonts w:asciiTheme="minorHAnsi" w:eastAsia="Times New Roman" w:hAnsiTheme="minorHAnsi" w:cstheme="minorHAnsi"/>
                <w:color w:val="000000"/>
              </w:rPr>
              <w:t>Audio-Visual</w:t>
            </w:r>
            <w:r w:rsidRPr="000C6EBC">
              <w:rPr>
                <w:rFonts w:asciiTheme="minorHAnsi" w:eastAsia="Times New Roman" w:hAnsiTheme="minorHAnsi" w:cstheme="minorHAnsi"/>
                <w:color w:val="000000"/>
              </w:rPr>
              <w:t xml:space="preserve"> Technician</w:t>
            </w:r>
          </w:p>
        </w:tc>
        <w:tc>
          <w:tcPr>
            <w:tcW w:w="1387" w:type="dxa"/>
            <w:tcBorders>
              <w:top w:val="nil"/>
              <w:left w:val="nil"/>
              <w:bottom w:val="single" w:sz="4" w:space="0" w:color="auto"/>
              <w:right w:val="single" w:sz="4" w:space="0" w:color="auto"/>
            </w:tcBorders>
            <w:noWrap/>
            <w:vAlign w:val="bottom"/>
            <w:hideMark/>
          </w:tcPr>
          <w:p w14:paraId="03E7EC58"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18" w:type="dxa"/>
            <w:tcBorders>
              <w:top w:val="nil"/>
              <w:left w:val="nil"/>
              <w:bottom w:val="single" w:sz="4" w:space="0" w:color="auto"/>
              <w:right w:val="single" w:sz="4" w:space="0" w:color="auto"/>
            </w:tcBorders>
            <w:noWrap/>
            <w:vAlign w:val="bottom"/>
            <w:hideMark/>
          </w:tcPr>
          <w:p w14:paraId="7362B180"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456" w:type="dxa"/>
            <w:tcBorders>
              <w:top w:val="nil"/>
              <w:left w:val="nil"/>
              <w:bottom w:val="single" w:sz="4" w:space="0" w:color="auto"/>
              <w:right w:val="single" w:sz="4" w:space="0" w:color="auto"/>
            </w:tcBorders>
            <w:noWrap/>
            <w:vAlign w:val="bottom"/>
            <w:hideMark/>
          </w:tcPr>
          <w:p w14:paraId="2C406AEB"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3E52971B"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017BC991"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04F08297"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19CE9634"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546" w:type="dxa"/>
            <w:tcBorders>
              <w:top w:val="nil"/>
              <w:left w:val="nil"/>
              <w:bottom w:val="single" w:sz="4" w:space="0" w:color="auto"/>
              <w:right w:val="single" w:sz="4" w:space="0" w:color="auto"/>
            </w:tcBorders>
            <w:noWrap/>
            <w:vAlign w:val="bottom"/>
            <w:hideMark/>
          </w:tcPr>
          <w:p w14:paraId="25650278"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r>
      <w:tr w:rsidR="00EB3D64" w:rsidRPr="000C6EBC" w14:paraId="4C9A26D1" w14:textId="77777777" w:rsidTr="00A60ED1">
        <w:trPr>
          <w:trHeight w:val="288"/>
        </w:trPr>
        <w:tc>
          <w:tcPr>
            <w:tcW w:w="2245" w:type="dxa"/>
            <w:tcBorders>
              <w:top w:val="nil"/>
              <w:left w:val="single" w:sz="4" w:space="0" w:color="auto"/>
              <w:bottom w:val="single" w:sz="4" w:space="0" w:color="auto"/>
              <w:right w:val="single" w:sz="4" w:space="0" w:color="auto"/>
            </w:tcBorders>
            <w:vAlign w:val="center"/>
            <w:hideMark/>
          </w:tcPr>
          <w:p w14:paraId="75189628"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Audio Visual Technician</w:t>
            </w:r>
          </w:p>
        </w:tc>
        <w:tc>
          <w:tcPr>
            <w:tcW w:w="1387" w:type="dxa"/>
            <w:tcBorders>
              <w:top w:val="nil"/>
              <w:left w:val="nil"/>
              <w:bottom w:val="single" w:sz="4" w:space="0" w:color="auto"/>
              <w:right w:val="single" w:sz="4" w:space="0" w:color="auto"/>
            </w:tcBorders>
            <w:noWrap/>
            <w:vAlign w:val="bottom"/>
            <w:hideMark/>
          </w:tcPr>
          <w:p w14:paraId="4B457B89"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18" w:type="dxa"/>
            <w:tcBorders>
              <w:top w:val="nil"/>
              <w:left w:val="nil"/>
              <w:bottom w:val="single" w:sz="4" w:space="0" w:color="auto"/>
              <w:right w:val="single" w:sz="4" w:space="0" w:color="auto"/>
            </w:tcBorders>
            <w:noWrap/>
            <w:vAlign w:val="bottom"/>
            <w:hideMark/>
          </w:tcPr>
          <w:p w14:paraId="43A10C1D"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456" w:type="dxa"/>
            <w:tcBorders>
              <w:top w:val="nil"/>
              <w:left w:val="nil"/>
              <w:bottom w:val="single" w:sz="4" w:space="0" w:color="auto"/>
              <w:right w:val="single" w:sz="4" w:space="0" w:color="auto"/>
            </w:tcBorders>
            <w:noWrap/>
            <w:vAlign w:val="bottom"/>
            <w:hideMark/>
          </w:tcPr>
          <w:p w14:paraId="145A8A1B"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7070F1EA"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37FDA27B"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184F27EC"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2FBB370B"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546" w:type="dxa"/>
            <w:tcBorders>
              <w:top w:val="nil"/>
              <w:left w:val="nil"/>
              <w:bottom w:val="single" w:sz="4" w:space="0" w:color="auto"/>
              <w:right w:val="single" w:sz="4" w:space="0" w:color="auto"/>
            </w:tcBorders>
            <w:noWrap/>
            <w:vAlign w:val="bottom"/>
            <w:hideMark/>
          </w:tcPr>
          <w:p w14:paraId="3C3B5E37" w14:textId="77777777" w:rsidR="00EB3D64" w:rsidRPr="000C6EBC" w:rsidRDefault="00EB3D64"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r>
    </w:tbl>
    <w:p w14:paraId="119550F4" w14:textId="0D32567F" w:rsidR="00F35F61" w:rsidRPr="000C6EBC" w:rsidRDefault="00F35F61" w:rsidP="003B68F5">
      <w:pPr>
        <w:pStyle w:val="BodyText"/>
        <w:spacing w:before="120" w:after="120" w:line="240" w:lineRule="auto"/>
        <w:jc w:val="center"/>
        <w:rPr>
          <w:rFonts w:asciiTheme="minorHAnsi" w:hAnsiTheme="minorHAnsi" w:cstheme="minorHAnsi"/>
          <w:szCs w:val="24"/>
        </w:rPr>
      </w:pPr>
    </w:p>
    <w:p w14:paraId="5F2CEC0D" w14:textId="5968851D" w:rsidR="006A39A1" w:rsidRPr="000C6EBC" w:rsidRDefault="006A39A1" w:rsidP="003B68F5">
      <w:pPr>
        <w:pStyle w:val="BodyText"/>
        <w:spacing w:before="120" w:after="120" w:line="240" w:lineRule="auto"/>
        <w:jc w:val="center"/>
        <w:rPr>
          <w:rFonts w:asciiTheme="minorHAnsi" w:hAnsiTheme="minorHAnsi" w:cstheme="minorHAnsi"/>
          <w:szCs w:val="24"/>
        </w:rPr>
      </w:pPr>
    </w:p>
    <w:p w14:paraId="19C793F0" w14:textId="18830EF8" w:rsidR="006A39A1" w:rsidRPr="000C6EBC" w:rsidRDefault="006A39A1" w:rsidP="003B68F5">
      <w:pPr>
        <w:pStyle w:val="BodyText"/>
        <w:spacing w:before="120" w:after="120" w:line="240" w:lineRule="auto"/>
        <w:jc w:val="center"/>
        <w:rPr>
          <w:rFonts w:asciiTheme="minorHAnsi" w:hAnsiTheme="minorHAnsi" w:cstheme="minorHAnsi"/>
          <w:szCs w:val="24"/>
        </w:rPr>
      </w:pPr>
    </w:p>
    <w:p w14:paraId="76E1FD15" w14:textId="56B70949" w:rsidR="006A39A1" w:rsidRPr="000C6EBC" w:rsidRDefault="006A39A1" w:rsidP="003B68F5">
      <w:pPr>
        <w:pStyle w:val="BodyText"/>
        <w:spacing w:before="120" w:after="120" w:line="240" w:lineRule="auto"/>
        <w:jc w:val="center"/>
        <w:rPr>
          <w:rFonts w:asciiTheme="minorHAnsi" w:hAnsiTheme="minorHAnsi" w:cstheme="minorHAnsi"/>
          <w:szCs w:val="24"/>
        </w:rPr>
      </w:pPr>
    </w:p>
    <w:p w14:paraId="46EC1CB2" w14:textId="6B15B712" w:rsidR="006A39A1" w:rsidRPr="000C6EBC" w:rsidRDefault="006A39A1" w:rsidP="003B68F5">
      <w:pPr>
        <w:pStyle w:val="BodyText"/>
        <w:spacing w:before="120" w:after="120" w:line="240" w:lineRule="auto"/>
        <w:jc w:val="center"/>
        <w:rPr>
          <w:rFonts w:asciiTheme="minorHAnsi" w:hAnsiTheme="minorHAnsi" w:cstheme="minorHAnsi"/>
          <w:szCs w:val="24"/>
        </w:rPr>
      </w:pPr>
    </w:p>
    <w:p w14:paraId="56937C5C" w14:textId="77777777" w:rsidR="006A39A1" w:rsidRPr="000C6EBC" w:rsidRDefault="006A39A1" w:rsidP="003B68F5">
      <w:pPr>
        <w:pStyle w:val="BodyText"/>
        <w:spacing w:before="120" w:after="120" w:line="240" w:lineRule="auto"/>
        <w:jc w:val="center"/>
        <w:rPr>
          <w:rFonts w:asciiTheme="minorHAnsi" w:hAnsiTheme="minorHAnsi" w:cstheme="minorHAnsi"/>
          <w:szCs w:val="24"/>
        </w:rPr>
        <w:sectPr w:rsidR="006A39A1" w:rsidRPr="000C6EBC" w:rsidSect="00975FB0">
          <w:pgSz w:w="15840" w:h="12240" w:orient="landscape"/>
          <w:pgMar w:top="1440" w:right="1890" w:bottom="1440" w:left="1440" w:header="720" w:footer="720" w:gutter="0"/>
          <w:pgNumType w:start="1"/>
          <w:cols w:space="720"/>
          <w:docGrid w:linePitch="360"/>
        </w:sectPr>
      </w:pPr>
    </w:p>
    <w:p w14:paraId="3B1D28A6" w14:textId="17909CB3" w:rsidR="006A39A1" w:rsidRPr="000C6EBC" w:rsidRDefault="00644128" w:rsidP="003B68F5">
      <w:pPr>
        <w:pStyle w:val="BodyText"/>
        <w:spacing w:before="120" w:after="120" w:line="240" w:lineRule="auto"/>
        <w:jc w:val="center"/>
        <w:rPr>
          <w:rFonts w:asciiTheme="minorHAnsi" w:hAnsiTheme="minorHAnsi" w:cstheme="minorHAnsi"/>
          <w:b/>
          <w:bCs/>
          <w:szCs w:val="24"/>
        </w:rPr>
      </w:pPr>
      <w:r w:rsidRPr="000C6EBC">
        <w:rPr>
          <w:rFonts w:asciiTheme="minorHAnsi" w:hAnsiTheme="minorHAnsi" w:cstheme="minorHAnsi"/>
          <w:b/>
          <w:bCs/>
          <w:szCs w:val="24"/>
        </w:rPr>
        <w:lastRenderedPageBreak/>
        <w:t>EXHIBIT 3</w:t>
      </w:r>
    </w:p>
    <w:p w14:paraId="21D845D6" w14:textId="0BFA1B16" w:rsidR="00644128" w:rsidRPr="000C6EBC" w:rsidRDefault="00AF794C" w:rsidP="003B68F5">
      <w:pPr>
        <w:pStyle w:val="BodyText"/>
        <w:spacing w:before="120" w:after="120" w:line="240" w:lineRule="auto"/>
        <w:jc w:val="center"/>
        <w:rPr>
          <w:rFonts w:asciiTheme="minorHAnsi" w:hAnsiTheme="minorHAnsi" w:cstheme="minorHAnsi"/>
          <w:b/>
          <w:bCs/>
          <w:szCs w:val="24"/>
        </w:rPr>
      </w:pPr>
      <w:r w:rsidRPr="000C6EBC">
        <w:rPr>
          <w:rFonts w:asciiTheme="minorHAnsi" w:hAnsiTheme="minorHAnsi" w:cstheme="minorHAnsi"/>
          <w:b/>
          <w:bCs/>
          <w:szCs w:val="24"/>
        </w:rPr>
        <w:t>JOB CLASSIFICATIONS AND DESCRIPTIONS</w:t>
      </w:r>
    </w:p>
    <w:tbl>
      <w:tblPr>
        <w:tblW w:w="12240" w:type="dxa"/>
        <w:tblLook w:val="04A0" w:firstRow="1" w:lastRow="0" w:firstColumn="1" w:lastColumn="0" w:noHBand="0" w:noVBand="1"/>
      </w:tblPr>
      <w:tblGrid>
        <w:gridCol w:w="2500"/>
        <w:gridCol w:w="4004"/>
        <w:gridCol w:w="4120"/>
        <w:gridCol w:w="1616"/>
      </w:tblGrid>
      <w:tr w:rsidR="00D63420" w:rsidRPr="000C6EBC" w14:paraId="09BA6682" w14:textId="77777777" w:rsidTr="00A643E2">
        <w:trPr>
          <w:trHeight w:val="288"/>
        </w:trPr>
        <w:tc>
          <w:tcPr>
            <w:tcW w:w="2504" w:type="dxa"/>
            <w:tcBorders>
              <w:top w:val="nil"/>
              <w:left w:val="nil"/>
              <w:bottom w:val="nil"/>
              <w:right w:val="nil"/>
            </w:tcBorders>
            <w:shd w:val="clear" w:color="000000" w:fill="B4C6E7"/>
            <w:vAlign w:val="center"/>
            <w:hideMark/>
          </w:tcPr>
          <w:p w14:paraId="389B4390" w14:textId="77777777" w:rsidR="00D63420" w:rsidRPr="000C6EBC" w:rsidRDefault="00D63420" w:rsidP="00E32993">
            <w:pPr>
              <w:jc w:val="center"/>
              <w:rPr>
                <w:rFonts w:asciiTheme="minorHAnsi" w:eastAsia="Times New Roman" w:hAnsiTheme="minorHAnsi" w:cstheme="minorHAnsi"/>
                <w:b/>
                <w:bCs/>
                <w:color w:val="000000"/>
              </w:rPr>
            </w:pPr>
            <w:r w:rsidRPr="000C6EBC">
              <w:rPr>
                <w:rFonts w:asciiTheme="minorHAnsi" w:eastAsia="Times New Roman" w:hAnsiTheme="minorHAnsi" w:cstheme="minorHAnsi"/>
                <w:b/>
                <w:bCs/>
                <w:color w:val="000000"/>
              </w:rPr>
              <w:t>Job Classification</w:t>
            </w:r>
          </w:p>
        </w:tc>
        <w:tc>
          <w:tcPr>
            <w:tcW w:w="4043" w:type="dxa"/>
            <w:tcBorders>
              <w:top w:val="nil"/>
              <w:left w:val="nil"/>
              <w:bottom w:val="nil"/>
              <w:right w:val="nil"/>
            </w:tcBorders>
            <w:shd w:val="clear" w:color="000000" w:fill="B4C6E7"/>
            <w:hideMark/>
          </w:tcPr>
          <w:p w14:paraId="377BCE72" w14:textId="77777777" w:rsidR="00D63420" w:rsidRPr="000C6EBC" w:rsidRDefault="00D63420" w:rsidP="00E32993">
            <w:pPr>
              <w:rPr>
                <w:rFonts w:asciiTheme="minorHAnsi" w:eastAsia="Times New Roman" w:hAnsiTheme="minorHAnsi" w:cstheme="minorHAnsi"/>
                <w:b/>
                <w:bCs/>
                <w:color w:val="000000"/>
              </w:rPr>
            </w:pPr>
            <w:r w:rsidRPr="000C6EBC">
              <w:rPr>
                <w:rFonts w:asciiTheme="minorHAnsi" w:eastAsia="Times New Roman" w:hAnsiTheme="minorHAnsi" w:cstheme="minorHAnsi"/>
                <w:b/>
                <w:bCs/>
                <w:color w:val="000000"/>
              </w:rPr>
              <w:t>Job Description</w:t>
            </w:r>
          </w:p>
        </w:tc>
        <w:tc>
          <w:tcPr>
            <w:tcW w:w="4120" w:type="dxa"/>
            <w:tcBorders>
              <w:top w:val="single" w:sz="4" w:space="0" w:color="000000"/>
              <w:left w:val="single" w:sz="4" w:space="0" w:color="000000"/>
              <w:bottom w:val="single" w:sz="4" w:space="0" w:color="000000"/>
              <w:right w:val="single" w:sz="4" w:space="0" w:color="000000"/>
            </w:tcBorders>
            <w:shd w:val="clear" w:color="000000" w:fill="B4C6E7"/>
            <w:noWrap/>
            <w:hideMark/>
          </w:tcPr>
          <w:p w14:paraId="23ABAACE" w14:textId="77777777" w:rsidR="00D63420" w:rsidRPr="000C6EBC" w:rsidRDefault="00D63420" w:rsidP="00E32993">
            <w:pPr>
              <w:rPr>
                <w:rFonts w:asciiTheme="minorHAnsi" w:eastAsia="Times New Roman" w:hAnsiTheme="minorHAnsi" w:cstheme="minorHAnsi"/>
                <w:b/>
                <w:bCs/>
                <w:color w:val="000000"/>
              </w:rPr>
            </w:pPr>
            <w:r w:rsidRPr="000C6EBC">
              <w:rPr>
                <w:rFonts w:asciiTheme="minorHAnsi" w:eastAsia="Times New Roman" w:hAnsiTheme="minorHAnsi" w:cstheme="minorHAnsi"/>
                <w:b/>
                <w:bCs/>
                <w:color w:val="000000"/>
              </w:rPr>
              <w:t>Tools to be provided by contractor</w:t>
            </w:r>
          </w:p>
        </w:tc>
        <w:tc>
          <w:tcPr>
            <w:tcW w:w="1573" w:type="dxa"/>
            <w:tcBorders>
              <w:top w:val="single" w:sz="4" w:space="0" w:color="000000"/>
              <w:left w:val="nil"/>
              <w:bottom w:val="single" w:sz="4" w:space="0" w:color="000000"/>
              <w:right w:val="single" w:sz="4" w:space="0" w:color="000000"/>
            </w:tcBorders>
            <w:shd w:val="clear" w:color="000000" w:fill="B4C6E7"/>
            <w:noWrap/>
            <w:hideMark/>
          </w:tcPr>
          <w:p w14:paraId="0BC46DF1" w14:textId="77777777" w:rsidR="00D63420" w:rsidRPr="000C6EBC" w:rsidRDefault="00D63420" w:rsidP="00E32993">
            <w:pPr>
              <w:rPr>
                <w:rFonts w:asciiTheme="minorHAnsi" w:eastAsia="Times New Roman" w:hAnsiTheme="minorHAnsi" w:cstheme="minorHAnsi"/>
                <w:b/>
                <w:bCs/>
                <w:color w:val="000000"/>
              </w:rPr>
            </w:pPr>
            <w:r w:rsidRPr="000C6EBC">
              <w:rPr>
                <w:rFonts w:asciiTheme="minorHAnsi" w:eastAsia="Times New Roman" w:hAnsiTheme="minorHAnsi" w:cstheme="minorHAnsi"/>
                <w:b/>
                <w:bCs/>
                <w:color w:val="000000"/>
              </w:rPr>
              <w:t>Certifications Needed</w:t>
            </w:r>
          </w:p>
        </w:tc>
      </w:tr>
      <w:tr w:rsidR="00D63420" w:rsidRPr="000C6EBC" w14:paraId="51C8F8E2" w14:textId="77777777" w:rsidTr="00A643E2">
        <w:trPr>
          <w:trHeight w:val="2304"/>
        </w:trPr>
        <w:tc>
          <w:tcPr>
            <w:tcW w:w="2504" w:type="dxa"/>
            <w:tcBorders>
              <w:top w:val="single" w:sz="4" w:space="0" w:color="auto"/>
              <w:left w:val="single" w:sz="4" w:space="0" w:color="auto"/>
              <w:bottom w:val="single" w:sz="4" w:space="0" w:color="auto"/>
              <w:right w:val="single" w:sz="4" w:space="0" w:color="auto"/>
            </w:tcBorders>
            <w:vAlign w:val="center"/>
            <w:hideMark/>
          </w:tcPr>
          <w:p w14:paraId="4EFB464B" w14:textId="77777777" w:rsidR="00D63420" w:rsidRPr="000C6EBC" w:rsidRDefault="00D63420" w:rsidP="00E32993">
            <w:pPr>
              <w:jc w:val="center"/>
              <w:rPr>
                <w:rFonts w:asciiTheme="minorHAnsi" w:eastAsia="Times New Roman" w:hAnsiTheme="minorHAnsi" w:cstheme="minorHAnsi"/>
                <w:b/>
                <w:bCs/>
                <w:color w:val="000000"/>
              </w:rPr>
            </w:pPr>
            <w:r w:rsidRPr="000C6EBC">
              <w:rPr>
                <w:rFonts w:asciiTheme="minorHAnsi" w:eastAsia="Times New Roman" w:hAnsiTheme="minorHAnsi" w:cstheme="minorHAnsi"/>
                <w:b/>
                <w:bCs/>
                <w:color w:val="000000"/>
              </w:rPr>
              <w:t>Agile Coach</w:t>
            </w:r>
          </w:p>
        </w:tc>
        <w:tc>
          <w:tcPr>
            <w:tcW w:w="4043" w:type="dxa"/>
            <w:tcBorders>
              <w:top w:val="single" w:sz="4" w:space="0" w:color="auto"/>
              <w:left w:val="nil"/>
              <w:bottom w:val="single" w:sz="4" w:space="0" w:color="auto"/>
              <w:right w:val="nil"/>
            </w:tcBorders>
            <w:hideMark/>
          </w:tcPr>
          <w:p w14:paraId="18C48683" w14:textId="55AD17E3" w:rsidR="00D63420" w:rsidRPr="000C6EBC" w:rsidRDefault="00D63420"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xml:space="preserve">The Agile Coach transforms initiatives to deliver lasting change within agencies that focus on delivering value for citizens. Coaches may be required to work either: at the team level, working with teams to ensure that delivery teams within agencies are adopting agile methodology and performing effectively; at the portfolio or program level, to help agencies to establish the right processes for managing a portfolio of work in an agile way; at the organization level, to drive strategic change across the organization and ensure that adoption of agile techniques is embedded from the most senior levels of the organization; or across all levels to ensure that organizations adopt a pragmatic approach to the way in which they govern delivery and continuous improvement of digital services. Possesses knowledge and experience in </w:t>
            </w:r>
            <w:r w:rsidR="00231801" w:rsidRPr="000C6EBC">
              <w:rPr>
                <w:rFonts w:asciiTheme="minorHAnsi" w:eastAsia="Times New Roman" w:hAnsiTheme="minorHAnsi" w:cstheme="minorHAnsi"/>
                <w:color w:val="000000"/>
              </w:rPr>
              <w:t>training</w:t>
            </w:r>
            <w:r w:rsidRPr="000C6EBC">
              <w:rPr>
                <w:rFonts w:asciiTheme="minorHAnsi" w:eastAsia="Times New Roman" w:hAnsiTheme="minorHAnsi" w:cstheme="minorHAnsi"/>
                <w:color w:val="000000"/>
              </w:rPr>
              <w:t xml:space="preserve"> the teams to write good user stories; prioritization of the work based on business value and handling of the tasks by the team; and team member role training, time-</w:t>
            </w:r>
            <w:r w:rsidRPr="000C6EBC">
              <w:rPr>
                <w:rFonts w:asciiTheme="minorHAnsi" w:eastAsia="Times New Roman" w:hAnsiTheme="minorHAnsi" w:cstheme="minorHAnsi"/>
                <w:color w:val="000000"/>
              </w:rPr>
              <w:lastRenderedPageBreak/>
              <w:t>boxing and providing strong metrics for all players.</w:t>
            </w:r>
          </w:p>
        </w:tc>
        <w:tc>
          <w:tcPr>
            <w:tcW w:w="4120" w:type="dxa"/>
            <w:tcBorders>
              <w:top w:val="nil"/>
              <w:left w:val="single" w:sz="4" w:space="0" w:color="000000"/>
              <w:bottom w:val="single" w:sz="4" w:space="0" w:color="000000"/>
              <w:right w:val="single" w:sz="4" w:space="0" w:color="000000"/>
            </w:tcBorders>
            <w:noWrap/>
            <w:hideMark/>
          </w:tcPr>
          <w:p w14:paraId="46690C35" w14:textId="77777777" w:rsidR="00D63420" w:rsidRPr="000C6EBC" w:rsidRDefault="00D63420"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lastRenderedPageBreak/>
              <w:t>Project Management tools</w:t>
            </w:r>
          </w:p>
        </w:tc>
        <w:tc>
          <w:tcPr>
            <w:tcW w:w="1573" w:type="dxa"/>
            <w:tcBorders>
              <w:top w:val="nil"/>
              <w:left w:val="nil"/>
              <w:bottom w:val="single" w:sz="4" w:space="0" w:color="000000"/>
              <w:right w:val="single" w:sz="4" w:space="0" w:color="000000"/>
            </w:tcBorders>
            <w:shd w:val="clear" w:color="000000" w:fill="FFFFFF"/>
            <w:hideMark/>
          </w:tcPr>
          <w:p w14:paraId="47062512" w14:textId="77777777" w:rsidR="00D63420" w:rsidRPr="000C6EBC" w:rsidRDefault="00D63420" w:rsidP="00E32993">
            <w:pPr>
              <w:rPr>
                <w:rFonts w:asciiTheme="minorHAnsi" w:eastAsia="Times New Roman" w:hAnsiTheme="minorHAnsi" w:cstheme="minorHAnsi"/>
                <w:color w:val="212121"/>
              </w:rPr>
            </w:pPr>
            <w:r w:rsidRPr="000C6EBC">
              <w:rPr>
                <w:rFonts w:asciiTheme="minorHAnsi" w:eastAsia="Times New Roman" w:hAnsiTheme="minorHAnsi" w:cstheme="minorHAnsi"/>
                <w:color w:val="212121"/>
              </w:rPr>
              <w:t>Disciplined Agile Coach (DAC) Certification</w:t>
            </w:r>
          </w:p>
        </w:tc>
      </w:tr>
      <w:tr w:rsidR="00D63420" w:rsidRPr="000C6EBC" w14:paraId="0F78156C" w14:textId="77777777" w:rsidTr="00A643E2">
        <w:trPr>
          <w:trHeight w:val="1152"/>
        </w:trPr>
        <w:tc>
          <w:tcPr>
            <w:tcW w:w="2504" w:type="dxa"/>
            <w:tcBorders>
              <w:top w:val="nil"/>
              <w:left w:val="single" w:sz="4" w:space="0" w:color="auto"/>
              <w:bottom w:val="single" w:sz="4" w:space="0" w:color="auto"/>
              <w:right w:val="single" w:sz="4" w:space="0" w:color="auto"/>
            </w:tcBorders>
            <w:vAlign w:val="center"/>
            <w:hideMark/>
          </w:tcPr>
          <w:p w14:paraId="2600CBAC" w14:textId="77777777" w:rsidR="00D63420" w:rsidRPr="000C6EBC" w:rsidRDefault="00D63420" w:rsidP="00E32993">
            <w:pPr>
              <w:jc w:val="center"/>
              <w:rPr>
                <w:rFonts w:asciiTheme="minorHAnsi" w:eastAsia="Times New Roman" w:hAnsiTheme="minorHAnsi" w:cstheme="minorHAnsi"/>
                <w:b/>
                <w:bCs/>
                <w:color w:val="000000"/>
              </w:rPr>
            </w:pPr>
            <w:r w:rsidRPr="000C6EBC">
              <w:rPr>
                <w:rFonts w:asciiTheme="minorHAnsi" w:eastAsia="Times New Roman" w:hAnsiTheme="minorHAnsi" w:cstheme="minorHAnsi"/>
                <w:b/>
                <w:bCs/>
                <w:color w:val="000000"/>
              </w:rPr>
              <w:t>Application Architect</w:t>
            </w:r>
          </w:p>
        </w:tc>
        <w:tc>
          <w:tcPr>
            <w:tcW w:w="4043" w:type="dxa"/>
            <w:tcBorders>
              <w:top w:val="nil"/>
              <w:left w:val="nil"/>
              <w:bottom w:val="single" w:sz="4" w:space="0" w:color="auto"/>
              <w:right w:val="nil"/>
            </w:tcBorders>
            <w:hideMark/>
          </w:tcPr>
          <w:p w14:paraId="07924999" w14:textId="5D356455" w:rsidR="00D63420" w:rsidRPr="000C6EBC" w:rsidRDefault="00D63420"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xml:space="preserve">The Application Architect analyzes and designs the architecture for software applications and enhancements, including the appropriate application of frameworks and design patterns and the interrelationships of components and interfaces. Provides solutions to </w:t>
            </w:r>
            <w:r w:rsidR="004774B8" w:rsidRPr="000C6EBC">
              <w:rPr>
                <w:rFonts w:asciiTheme="minorHAnsi" w:eastAsia="Times New Roman" w:hAnsiTheme="minorHAnsi" w:cstheme="minorHAnsi"/>
                <w:color w:val="000000"/>
              </w:rPr>
              <w:t>complex business</w:t>
            </w:r>
            <w:r w:rsidRPr="000C6EBC">
              <w:rPr>
                <w:rFonts w:asciiTheme="minorHAnsi" w:eastAsia="Times New Roman" w:hAnsiTheme="minorHAnsi" w:cstheme="minorHAnsi"/>
                <w:color w:val="000000"/>
              </w:rPr>
              <w:t xml:space="preserve"> problems. Supports problem research and resolution as a lead team member.</w:t>
            </w:r>
          </w:p>
        </w:tc>
        <w:tc>
          <w:tcPr>
            <w:tcW w:w="4120" w:type="dxa"/>
            <w:tcBorders>
              <w:top w:val="nil"/>
              <w:left w:val="single" w:sz="4" w:space="0" w:color="000000"/>
              <w:bottom w:val="single" w:sz="4" w:space="0" w:color="000000"/>
              <w:right w:val="single" w:sz="4" w:space="0" w:color="000000"/>
            </w:tcBorders>
            <w:hideMark/>
          </w:tcPr>
          <w:p w14:paraId="121E2A55" w14:textId="68E802CF" w:rsidR="00D63420" w:rsidRPr="000C6EBC" w:rsidRDefault="00D63420"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Software Development Lifecycle tools</w:t>
            </w:r>
            <w:r w:rsidRPr="000C6EBC">
              <w:rPr>
                <w:rFonts w:asciiTheme="minorHAnsi" w:eastAsia="Times New Roman" w:hAnsiTheme="minorHAnsi" w:cstheme="minorHAnsi"/>
                <w:color w:val="000000"/>
              </w:rPr>
              <w:br/>
              <w:t>Report generation tools</w:t>
            </w:r>
            <w:r w:rsidRPr="000C6EBC">
              <w:rPr>
                <w:rFonts w:asciiTheme="minorHAnsi" w:eastAsia="Times New Roman" w:hAnsiTheme="minorHAnsi" w:cstheme="minorHAnsi"/>
                <w:color w:val="000000"/>
              </w:rPr>
              <w:br/>
              <w:t xml:space="preserve">Project </w:t>
            </w:r>
            <w:r w:rsidR="005D7094" w:rsidRPr="000C6EBC">
              <w:rPr>
                <w:rFonts w:asciiTheme="minorHAnsi" w:eastAsia="Times New Roman" w:hAnsiTheme="minorHAnsi" w:cstheme="minorHAnsi"/>
                <w:color w:val="000000"/>
              </w:rPr>
              <w:t>Management</w:t>
            </w:r>
            <w:r w:rsidRPr="000C6EBC">
              <w:rPr>
                <w:rFonts w:asciiTheme="minorHAnsi" w:eastAsia="Times New Roman" w:hAnsiTheme="minorHAnsi" w:cstheme="minorHAnsi"/>
                <w:color w:val="000000"/>
              </w:rPr>
              <w:t xml:space="preserve"> tools</w:t>
            </w:r>
            <w:r w:rsidRPr="000C6EBC">
              <w:rPr>
                <w:rFonts w:asciiTheme="minorHAnsi" w:eastAsia="Times New Roman" w:hAnsiTheme="minorHAnsi" w:cstheme="minorHAnsi"/>
                <w:color w:val="000000"/>
              </w:rPr>
              <w:br/>
              <w:t>Software Testing tools</w:t>
            </w:r>
          </w:p>
        </w:tc>
        <w:tc>
          <w:tcPr>
            <w:tcW w:w="1573" w:type="dxa"/>
            <w:tcBorders>
              <w:top w:val="nil"/>
              <w:left w:val="nil"/>
              <w:bottom w:val="single" w:sz="4" w:space="0" w:color="000000"/>
              <w:right w:val="single" w:sz="4" w:space="0" w:color="000000"/>
            </w:tcBorders>
            <w:noWrap/>
            <w:hideMark/>
          </w:tcPr>
          <w:p w14:paraId="2A4AB7C0" w14:textId="77777777" w:rsidR="00D63420" w:rsidRPr="000C6EBC" w:rsidRDefault="00D63420"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r>
      <w:tr w:rsidR="00D63420" w:rsidRPr="000C6EBC" w14:paraId="49256E41" w14:textId="77777777" w:rsidTr="00A643E2">
        <w:trPr>
          <w:trHeight w:val="1152"/>
        </w:trPr>
        <w:tc>
          <w:tcPr>
            <w:tcW w:w="2504" w:type="dxa"/>
            <w:tcBorders>
              <w:top w:val="nil"/>
              <w:left w:val="single" w:sz="4" w:space="0" w:color="auto"/>
              <w:bottom w:val="single" w:sz="4" w:space="0" w:color="auto"/>
              <w:right w:val="single" w:sz="4" w:space="0" w:color="auto"/>
            </w:tcBorders>
            <w:vAlign w:val="center"/>
            <w:hideMark/>
          </w:tcPr>
          <w:p w14:paraId="0CDA8D74" w14:textId="77777777" w:rsidR="00D63420" w:rsidRPr="000C6EBC" w:rsidRDefault="00D63420" w:rsidP="00E32993">
            <w:pPr>
              <w:jc w:val="center"/>
              <w:rPr>
                <w:rFonts w:asciiTheme="minorHAnsi" w:eastAsia="Times New Roman" w:hAnsiTheme="minorHAnsi" w:cstheme="minorHAnsi"/>
                <w:b/>
                <w:bCs/>
                <w:color w:val="000000"/>
              </w:rPr>
            </w:pPr>
            <w:r w:rsidRPr="000C6EBC">
              <w:rPr>
                <w:rFonts w:asciiTheme="minorHAnsi" w:eastAsia="Times New Roman" w:hAnsiTheme="minorHAnsi" w:cstheme="minorHAnsi"/>
                <w:b/>
                <w:bCs/>
                <w:color w:val="000000"/>
              </w:rPr>
              <w:t>Application Support Analyst</w:t>
            </w:r>
          </w:p>
        </w:tc>
        <w:tc>
          <w:tcPr>
            <w:tcW w:w="4043" w:type="dxa"/>
            <w:tcBorders>
              <w:top w:val="nil"/>
              <w:left w:val="nil"/>
              <w:bottom w:val="single" w:sz="4" w:space="0" w:color="auto"/>
              <w:right w:val="nil"/>
            </w:tcBorders>
            <w:hideMark/>
          </w:tcPr>
          <w:p w14:paraId="37715DFA" w14:textId="77777777" w:rsidR="00D63420" w:rsidRPr="000C6EBC" w:rsidRDefault="00D63420"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The Application Support Analyst coordinates the tracking, research, and solutions for defects and service requests relating to existing automated systems. Facilitates communication between application users and the helpdesk staff, 3rd party helpdesk staff, and support and maintenance teams in the prioritization and tracking of incidents and requests. Serves as subject matter expert to the application team on the operations and functionality of automated applications.</w:t>
            </w:r>
          </w:p>
        </w:tc>
        <w:tc>
          <w:tcPr>
            <w:tcW w:w="4120" w:type="dxa"/>
            <w:tcBorders>
              <w:top w:val="nil"/>
              <w:left w:val="single" w:sz="4" w:space="0" w:color="000000"/>
              <w:bottom w:val="single" w:sz="4" w:space="0" w:color="000000"/>
              <w:right w:val="single" w:sz="4" w:space="0" w:color="000000"/>
            </w:tcBorders>
            <w:hideMark/>
          </w:tcPr>
          <w:p w14:paraId="132F1A90" w14:textId="77777777" w:rsidR="00D63420" w:rsidRPr="000C6EBC" w:rsidRDefault="00D63420"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Software Development Lifecycle tools</w:t>
            </w:r>
            <w:r w:rsidRPr="000C6EBC">
              <w:rPr>
                <w:rFonts w:asciiTheme="minorHAnsi" w:eastAsia="Times New Roman" w:hAnsiTheme="minorHAnsi" w:cstheme="minorHAnsi"/>
                <w:color w:val="000000"/>
              </w:rPr>
              <w:br/>
              <w:t>Report generation tools</w:t>
            </w:r>
            <w:r w:rsidRPr="000C6EBC">
              <w:rPr>
                <w:rFonts w:asciiTheme="minorHAnsi" w:eastAsia="Times New Roman" w:hAnsiTheme="minorHAnsi" w:cstheme="minorHAnsi"/>
                <w:color w:val="000000"/>
              </w:rPr>
              <w:br/>
              <w:t>Software Testing tools</w:t>
            </w:r>
          </w:p>
        </w:tc>
        <w:tc>
          <w:tcPr>
            <w:tcW w:w="1573" w:type="dxa"/>
            <w:tcBorders>
              <w:top w:val="nil"/>
              <w:left w:val="nil"/>
              <w:bottom w:val="single" w:sz="4" w:space="0" w:color="000000"/>
              <w:right w:val="single" w:sz="4" w:space="0" w:color="000000"/>
            </w:tcBorders>
            <w:noWrap/>
            <w:hideMark/>
          </w:tcPr>
          <w:p w14:paraId="111AB885" w14:textId="77777777" w:rsidR="00D63420" w:rsidRPr="000C6EBC" w:rsidRDefault="00D63420"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r>
      <w:tr w:rsidR="00D63420" w:rsidRPr="000C6EBC" w14:paraId="5FFA4A29" w14:textId="77777777" w:rsidTr="00A643E2">
        <w:trPr>
          <w:trHeight w:val="864"/>
        </w:trPr>
        <w:tc>
          <w:tcPr>
            <w:tcW w:w="2504" w:type="dxa"/>
            <w:tcBorders>
              <w:top w:val="nil"/>
              <w:left w:val="single" w:sz="4" w:space="0" w:color="auto"/>
              <w:bottom w:val="single" w:sz="4" w:space="0" w:color="auto"/>
              <w:right w:val="single" w:sz="4" w:space="0" w:color="auto"/>
            </w:tcBorders>
            <w:vAlign w:val="center"/>
            <w:hideMark/>
          </w:tcPr>
          <w:p w14:paraId="3C038656" w14:textId="77777777" w:rsidR="00D63420" w:rsidRPr="000C6EBC" w:rsidRDefault="00D63420" w:rsidP="00E32993">
            <w:pPr>
              <w:jc w:val="center"/>
              <w:rPr>
                <w:rFonts w:asciiTheme="minorHAnsi" w:eastAsia="Times New Roman" w:hAnsiTheme="minorHAnsi" w:cstheme="minorHAnsi"/>
                <w:b/>
                <w:bCs/>
                <w:color w:val="000000"/>
              </w:rPr>
            </w:pPr>
            <w:r w:rsidRPr="000C6EBC">
              <w:rPr>
                <w:rFonts w:asciiTheme="minorHAnsi" w:eastAsia="Times New Roman" w:hAnsiTheme="minorHAnsi" w:cstheme="minorHAnsi"/>
                <w:b/>
                <w:bCs/>
                <w:color w:val="000000"/>
              </w:rPr>
              <w:lastRenderedPageBreak/>
              <w:t>Application Tester</w:t>
            </w:r>
          </w:p>
        </w:tc>
        <w:tc>
          <w:tcPr>
            <w:tcW w:w="4043" w:type="dxa"/>
            <w:tcBorders>
              <w:top w:val="nil"/>
              <w:left w:val="nil"/>
              <w:bottom w:val="single" w:sz="4" w:space="0" w:color="auto"/>
              <w:right w:val="nil"/>
            </w:tcBorders>
            <w:hideMark/>
          </w:tcPr>
          <w:p w14:paraId="6E455919" w14:textId="77777777" w:rsidR="00D63420" w:rsidRPr="000C6EBC" w:rsidRDefault="00D63420"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The Application Tester writes test cases and test plans, executes test cases, investigates potential defects, logs defects, reports test results, organizes and participates in test plan walkthroughs, does functional and system integration testing, prepares traceability matrix to reflect test coverage, and prioritizes test requirements and organizes test cases accordingly.</w:t>
            </w:r>
          </w:p>
        </w:tc>
        <w:tc>
          <w:tcPr>
            <w:tcW w:w="4120" w:type="dxa"/>
            <w:tcBorders>
              <w:top w:val="nil"/>
              <w:left w:val="single" w:sz="4" w:space="0" w:color="000000"/>
              <w:bottom w:val="single" w:sz="4" w:space="0" w:color="000000"/>
              <w:right w:val="single" w:sz="4" w:space="0" w:color="000000"/>
            </w:tcBorders>
            <w:hideMark/>
          </w:tcPr>
          <w:p w14:paraId="7577F556" w14:textId="77777777" w:rsidR="00D63420" w:rsidRPr="000C6EBC" w:rsidRDefault="00D63420"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Software Development Lifecycle tools</w:t>
            </w:r>
            <w:r w:rsidRPr="000C6EBC">
              <w:rPr>
                <w:rFonts w:asciiTheme="minorHAnsi" w:eastAsia="Times New Roman" w:hAnsiTheme="minorHAnsi" w:cstheme="minorHAnsi"/>
                <w:color w:val="000000"/>
              </w:rPr>
              <w:br/>
              <w:t>Report generation tools</w:t>
            </w:r>
            <w:r w:rsidRPr="000C6EBC">
              <w:rPr>
                <w:rFonts w:asciiTheme="minorHAnsi" w:eastAsia="Times New Roman" w:hAnsiTheme="minorHAnsi" w:cstheme="minorHAnsi"/>
                <w:color w:val="000000"/>
              </w:rPr>
              <w:br/>
              <w:t>Software Testing tools</w:t>
            </w:r>
          </w:p>
        </w:tc>
        <w:tc>
          <w:tcPr>
            <w:tcW w:w="1573" w:type="dxa"/>
            <w:tcBorders>
              <w:top w:val="nil"/>
              <w:left w:val="nil"/>
              <w:bottom w:val="single" w:sz="4" w:space="0" w:color="000000"/>
              <w:right w:val="single" w:sz="4" w:space="0" w:color="000000"/>
            </w:tcBorders>
            <w:noWrap/>
            <w:hideMark/>
          </w:tcPr>
          <w:p w14:paraId="160BDBC1" w14:textId="77777777" w:rsidR="00D63420" w:rsidRPr="000C6EBC" w:rsidRDefault="00D63420"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r>
      <w:tr w:rsidR="008E68A0" w:rsidRPr="000C6EBC" w14:paraId="23B58C51" w14:textId="77777777" w:rsidTr="00A643E2">
        <w:trPr>
          <w:trHeight w:val="864"/>
        </w:trPr>
        <w:tc>
          <w:tcPr>
            <w:tcW w:w="2504" w:type="dxa"/>
            <w:tcBorders>
              <w:top w:val="nil"/>
              <w:left w:val="single" w:sz="4" w:space="0" w:color="auto"/>
              <w:bottom w:val="single" w:sz="4" w:space="0" w:color="auto"/>
              <w:right w:val="single" w:sz="4" w:space="0" w:color="auto"/>
            </w:tcBorders>
            <w:vAlign w:val="center"/>
          </w:tcPr>
          <w:p w14:paraId="7FCC413C" w14:textId="596D4211" w:rsidR="008E68A0" w:rsidRPr="000C6EBC" w:rsidRDefault="008E68A0" w:rsidP="00E32993">
            <w:pPr>
              <w:jc w:val="center"/>
              <w:rPr>
                <w:rFonts w:asciiTheme="minorHAnsi" w:eastAsia="Times New Roman" w:hAnsiTheme="minorHAnsi" w:cstheme="minorHAnsi"/>
                <w:b/>
                <w:bCs/>
                <w:color w:val="000000"/>
              </w:rPr>
            </w:pPr>
            <w:r w:rsidRPr="000C6EBC">
              <w:rPr>
                <w:rFonts w:asciiTheme="minorHAnsi" w:eastAsia="Times New Roman" w:hAnsiTheme="minorHAnsi" w:cstheme="minorHAnsi"/>
                <w:b/>
                <w:bCs/>
                <w:color w:val="000000"/>
              </w:rPr>
              <w:t>Application Testing Lead</w:t>
            </w:r>
          </w:p>
        </w:tc>
        <w:tc>
          <w:tcPr>
            <w:tcW w:w="4043" w:type="dxa"/>
            <w:tcBorders>
              <w:top w:val="nil"/>
              <w:left w:val="nil"/>
              <w:bottom w:val="single" w:sz="4" w:space="0" w:color="auto"/>
              <w:right w:val="nil"/>
            </w:tcBorders>
          </w:tcPr>
          <w:p w14:paraId="59EF98AD" w14:textId="650E995F" w:rsidR="008E68A0" w:rsidRPr="000C6EBC" w:rsidRDefault="008E68A0"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xml:space="preserve">See Application Tester. In addition, provides lead direction and work review of project staff and/or performs and coordinates complex and specialized work. </w:t>
            </w:r>
          </w:p>
        </w:tc>
        <w:tc>
          <w:tcPr>
            <w:tcW w:w="4120" w:type="dxa"/>
            <w:tcBorders>
              <w:top w:val="nil"/>
              <w:left w:val="single" w:sz="4" w:space="0" w:color="000000"/>
              <w:bottom w:val="single" w:sz="4" w:space="0" w:color="000000"/>
              <w:right w:val="single" w:sz="4" w:space="0" w:color="000000"/>
            </w:tcBorders>
          </w:tcPr>
          <w:p w14:paraId="57C104AE" w14:textId="77777777" w:rsidR="008E68A0" w:rsidRPr="000C6EBC" w:rsidRDefault="008E68A0" w:rsidP="00E32993">
            <w:pPr>
              <w:rPr>
                <w:rFonts w:asciiTheme="minorHAnsi" w:eastAsia="Times New Roman" w:hAnsiTheme="minorHAnsi" w:cstheme="minorHAnsi"/>
                <w:color w:val="000000"/>
              </w:rPr>
            </w:pPr>
          </w:p>
        </w:tc>
        <w:tc>
          <w:tcPr>
            <w:tcW w:w="1573" w:type="dxa"/>
            <w:tcBorders>
              <w:top w:val="nil"/>
              <w:left w:val="nil"/>
              <w:bottom w:val="single" w:sz="4" w:space="0" w:color="000000"/>
              <w:right w:val="single" w:sz="4" w:space="0" w:color="000000"/>
            </w:tcBorders>
            <w:noWrap/>
          </w:tcPr>
          <w:p w14:paraId="22DD6D44" w14:textId="77777777" w:rsidR="008E68A0" w:rsidRPr="000C6EBC" w:rsidRDefault="008E68A0" w:rsidP="00E32993">
            <w:pPr>
              <w:rPr>
                <w:rFonts w:asciiTheme="minorHAnsi" w:eastAsia="Times New Roman" w:hAnsiTheme="minorHAnsi" w:cstheme="minorHAnsi"/>
                <w:color w:val="000000"/>
              </w:rPr>
            </w:pPr>
          </w:p>
        </w:tc>
      </w:tr>
      <w:tr w:rsidR="00D63420" w:rsidRPr="000C6EBC" w14:paraId="06D2285F" w14:textId="77777777" w:rsidTr="00A643E2">
        <w:trPr>
          <w:trHeight w:val="1440"/>
        </w:trPr>
        <w:tc>
          <w:tcPr>
            <w:tcW w:w="2504" w:type="dxa"/>
            <w:tcBorders>
              <w:top w:val="nil"/>
              <w:left w:val="single" w:sz="4" w:space="0" w:color="auto"/>
              <w:bottom w:val="single" w:sz="4" w:space="0" w:color="auto"/>
              <w:right w:val="single" w:sz="4" w:space="0" w:color="auto"/>
            </w:tcBorders>
            <w:vAlign w:val="center"/>
            <w:hideMark/>
          </w:tcPr>
          <w:p w14:paraId="1FFBF8F0" w14:textId="77777777" w:rsidR="00D63420" w:rsidRPr="000C6EBC" w:rsidRDefault="00D63420" w:rsidP="00E32993">
            <w:pPr>
              <w:jc w:val="center"/>
              <w:rPr>
                <w:rFonts w:asciiTheme="minorHAnsi" w:eastAsia="Times New Roman" w:hAnsiTheme="minorHAnsi" w:cstheme="minorHAnsi"/>
                <w:b/>
                <w:bCs/>
                <w:color w:val="000000"/>
              </w:rPr>
            </w:pPr>
            <w:r w:rsidRPr="000C6EBC">
              <w:rPr>
                <w:rFonts w:asciiTheme="minorHAnsi" w:eastAsia="Times New Roman" w:hAnsiTheme="minorHAnsi" w:cstheme="minorHAnsi"/>
                <w:b/>
                <w:bCs/>
                <w:color w:val="000000"/>
              </w:rPr>
              <w:t>Audio Visual Technician</w:t>
            </w:r>
          </w:p>
        </w:tc>
        <w:tc>
          <w:tcPr>
            <w:tcW w:w="4043" w:type="dxa"/>
            <w:tcBorders>
              <w:top w:val="nil"/>
              <w:left w:val="nil"/>
              <w:bottom w:val="single" w:sz="4" w:space="0" w:color="auto"/>
              <w:right w:val="nil"/>
            </w:tcBorders>
            <w:hideMark/>
          </w:tcPr>
          <w:p w14:paraId="2089D433" w14:textId="6E0BE837" w:rsidR="00D63420" w:rsidRPr="000C6EBC" w:rsidRDefault="00D63420"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xml:space="preserve">The </w:t>
            </w:r>
            <w:r w:rsidR="0068378D" w:rsidRPr="000C6EBC">
              <w:rPr>
                <w:rFonts w:asciiTheme="minorHAnsi" w:eastAsia="Times New Roman" w:hAnsiTheme="minorHAnsi" w:cstheme="minorHAnsi"/>
                <w:color w:val="000000"/>
              </w:rPr>
              <w:t>Audio-Visual</w:t>
            </w:r>
            <w:r w:rsidRPr="000C6EBC">
              <w:rPr>
                <w:rFonts w:asciiTheme="minorHAnsi" w:eastAsia="Times New Roman" w:hAnsiTheme="minorHAnsi" w:cstheme="minorHAnsi"/>
                <w:color w:val="000000"/>
              </w:rPr>
              <w:t xml:space="preserve"> Technician provides complex broadcast design, implementation and ongoing support and solutions for telecommunications, Audio Visual (AV), and video remote services. In coordination with other members of the team, assists with </w:t>
            </w:r>
            <w:r w:rsidR="00E66408" w:rsidRPr="000C6EBC">
              <w:rPr>
                <w:rFonts w:asciiTheme="minorHAnsi" w:eastAsia="Times New Roman" w:hAnsiTheme="minorHAnsi" w:cstheme="minorHAnsi"/>
                <w:color w:val="000000"/>
              </w:rPr>
              <w:t>day-to-day</w:t>
            </w:r>
            <w:r w:rsidRPr="000C6EBC">
              <w:rPr>
                <w:rFonts w:asciiTheme="minorHAnsi" w:eastAsia="Times New Roman" w:hAnsiTheme="minorHAnsi" w:cstheme="minorHAnsi"/>
                <w:color w:val="000000"/>
              </w:rPr>
              <w:t xml:space="preserve"> duties in the broadcast, production, operations and administration of court taping, video, and communication operations. Assists in the maintenance, installation, and troubleshooting of broadcast and telecommunication equipment utilized. Leverages both local and cloud-based resources hosting these systems. </w:t>
            </w:r>
            <w:r w:rsidRPr="000C6EBC">
              <w:rPr>
                <w:rFonts w:asciiTheme="minorHAnsi" w:eastAsia="Times New Roman" w:hAnsiTheme="minorHAnsi" w:cstheme="minorHAnsi"/>
                <w:color w:val="000000"/>
              </w:rPr>
              <w:lastRenderedPageBreak/>
              <w:t>Coordinates and resolves technical issues related to video remote services.</w:t>
            </w:r>
          </w:p>
        </w:tc>
        <w:tc>
          <w:tcPr>
            <w:tcW w:w="4120" w:type="dxa"/>
            <w:tcBorders>
              <w:top w:val="nil"/>
              <w:left w:val="single" w:sz="4" w:space="0" w:color="000000"/>
              <w:bottom w:val="single" w:sz="4" w:space="0" w:color="000000"/>
              <w:right w:val="single" w:sz="4" w:space="0" w:color="000000"/>
            </w:tcBorders>
            <w:noWrap/>
            <w:hideMark/>
          </w:tcPr>
          <w:p w14:paraId="629E672A" w14:textId="77777777" w:rsidR="00D63420" w:rsidRPr="000C6EBC" w:rsidRDefault="00D63420"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lastRenderedPageBreak/>
              <w:t> </w:t>
            </w:r>
          </w:p>
        </w:tc>
        <w:tc>
          <w:tcPr>
            <w:tcW w:w="1573" w:type="dxa"/>
            <w:tcBorders>
              <w:top w:val="nil"/>
              <w:left w:val="nil"/>
              <w:bottom w:val="single" w:sz="4" w:space="0" w:color="000000"/>
              <w:right w:val="single" w:sz="4" w:space="0" w:color="000000"/>
            </w:tcBorders>
            <w:noWrap/>
            <w:hideMark/>
          </w:tcPr>
          <w:p w14:paraId="71E8B0C3" w14:textId="77777777" w:rsidR="00D63420" w:rsidRPr="000C6EBC" w:rsidRDefault="00D63420"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r>
      <w:tr w:rsidR="00D63420" w:rsidRPr="000C6EBC" w14:paraId="36335CC5" w14:textId="77777777" w:rsidTr="00A643E2">
        <w:trPr>
          <w:trHeight w:val="2304"/>
        </w:trPr>
        <w:tc>
          <w:tcPr>
            <w:tcW w:w="2504" w:type="dxa"/>
            <w:tcBorders>
              <w:top w:val="nil"/>
              <w:left w:val="single" w:sz="4" w:space="0" w:color="auto"/>
              <w:bottom w:val="single" w:sz="4" w:space="0" w:color="auto"/>
              <w:right w:val="single" w:sz="4" w:space="0" w:color="auto"/>
            </w:tcBorders>
            <w:vAlign w:val="center"/>
            <w:hideMark/>
          </w:tcPr>
          <w:p w14:paraId="47637DFB" w14:textId="77777777" w:rsidR="00D63420" w:rsidRPr="000C6EBC" w:rsidRDefault="00D63420" w:rsidP="00E32993">
            <w:pPr>
              <w:jc w:val="center"/>
              <w:rPr>
                <w:rFonts w:asciiTheme="minorHAnsi" w:eastAsia="Times New Roman" w:hAnsiTheme="minorHAnsi" w:cstheme="minorHAnsi"/>
                <w:b/>
                <w:bCs/>
                <w:color w:val="000000"/>
              </w:rPr>
            </w:pPr>
            <w:r w:rsidRPr="000C6EBC">
              <w:rPr>
                <w:rFonts w:asciiTheme="minorHAnsi" w:eastAsia="Times New Roman" w:hAnsiTheme="minorHAnsi" w:cstheme="minorHAnsi"/>
                <w:b/>
                <w:bCs/>
                <w:color w:val="000000"/>
              </w:rPr>
              <w:t>Back End Web Developer</w:t>
            </w:r>
          </w:p>
        </w:tc>
        <w:tc>
          <w:tcPr>
            <w:tcW w:w="4043" w:type="dxa"/>
            <w:tcBorders>
              <w:top w:val="nil"/>
              <w:left w:val="nil"/>
              <w:bottom w:val="single" w:sz="4" w:space="0" w:color="auto"/>
              <w:right w:val="nil"/>
            </w:tcBorders>
            <w:hideMark/>
          </w:tcPr>
          <w:p w14:paraId="4EE4EC3C" w14:textId="5DBB4335" w:rsidR="00D63420" w:rsidRPr="000C6EBC" w:rsidRDefault="00D63420"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xml:space="preserve">The Back End Web Developer performs web development using open-source web programming languages (e.g., Ruby, Python) and frameworks (e.g., Django, Rails). Develops and consumes web-based, RESTful APIs. Works in team environments that use various methodologies (e.g., Scrum, Lean), author developer-friendly documentation (e.g., API documentation, deployment operations), and test-driven development techniques. Uses version control systems (e.g., Git and GitHub). Researches and learns new programming tools and techniques. Develops relational and non-relational database systems and develops scalable search technology (e.g. ElasticSearch, Solr) to handle large data sets. Works with </w:t>
            </w:r>
            <w:r w:rsidR="00E66408" w:rsidRPr="000C6EBC">
              <w:rPr>
                <w:rFonts w:asciiTheme="minorHAnsi" w:eastAsia="Times New Roman" w:hAnsiTheme="minorHAnsi" w:cstheme="minorHAnsi"/>
                <w:color w:val="000000"/>
              </w:rPr>
              <w:t>open-source</w:t>
            </w:r>
            <w:r w:rsidRPr="000C6EBC">
              <w:rPr>
                <w:rFonts w:asciiTheme="minorHAnsi" w:eastAsia="Times New Roman" w:hAnsiTheme="minorHAnsi" w:cstheme="minorHAnsi"/>
                <w:color w:val="000000"/>
              </w:rPr>
              <w:t xml:space="preserve"> solutions and community. Communicates technical concepts to a non-technical audience. Possesses knowledge and experience in translating technical work into user-friendly visuals, programming skills </w:t>
            </w:r>
            <w:r w:rsidRPr="000C6EBC">
              <w:rPr>
                <w:rFonts w:asciiTheme="minorHAnsi" w:eastAsia="Times New Roman" w:hAnsiTheme="minorHAnsi" w:cstheme="minorHAnsi"/>
                <w:color w:val="000000"/>
              </w:rPr>
              <w:lastRenderedPageBreak/>
              <w:t>HTML/CSS, security knowledge, session management, and knowledge in one of the following programming languages: PHP, ASP.NET, JavaScript, or Ruby on Rails.</w:t>
            </w:r>
          </w:p>
        </w:tc>
        <w:tc>
          <w:tcPr>
            <w:tcW w:w="4120" w:type="dxa"/>
            <w:tcBorders>
              <w:top w:val="nil"/>
              <w:left w:val="single" w:sz="4" w:space="0" w:color="000000"/>
              <w:bottom w:val="single" w:sz="4" w:space="0" w:color="000000"/>
              <w:right w:val="single" w:sz="4" w:space="0" w:color="000000"/>
            </w:tcBorders>
            <w:noWrap/>
            <w:hideMark/>
          </w:tcPr>
          <w:p w14:paraId="3F47A2C6" w14:textId="77777777" w:rsidR="00D63420" w:rsidRPr="000C6EBC" w:rsidRDefault="00D63420"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lastRenderedPageBreak/>
              <w:t> </w:t>
            </w:r>
          </w:p>
        </w:tc>
        <w:tc>
          <w:tcPr>
            <w:tcW w:w="1573" w:type="dxa"/>
            <w:tcBorders>
              <w:top w:val="nil"/>
              <w:left w:val="nil"/>
              <w:bottom w:val="single" w:sz="4" w:space="0" w:color="000000"/>
              <w:right w:val="single" w:sz="4" w:space="0" w:color="000000"/>
            </w:tcBorders>
            <w:noWrap/>
            <w:hideMark/>
          </w:tcPr>
          <w:p w14:paraId="3A3C4BC3" w14:textId="77777777" w:rsidR="00D63420" w:rsidRPr="000C6EBC" w:rsidRDefault="00D63420"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r>
      <w:tr w:rsidR="008E68A0" w:rsidRPr="000C6EBC" w14:paraId="10DEC724" w14:textId="77777777" w:rsidTr="00A643E2">
        <w:trPr>
          <w:trHeight w:val="2304"/>
        </w:trPr>
        <w:tc>
          <w:tcPr>
            <w:tcW w:w="2504" w:type="dxa"/>
            <w:tcBorders>
              <w:top w:val="nil"/>
              <w:left w:val="single" w:sz="4" w:space="0" w:color="auto"/>
              <w:bottom w:val="single" w:sz="4" w:space="0" w:color="auto"/>
              <w:right w:val="single" w:sz="4" w:space="0" w:color="auto"/>
            </w:tcBorders>
            <w:vAlign w:val="center"/>
          </w:tcPr>
          <w:p w14:paraId="7D41C588" w14:textId="71E48A8A" w:rsidR="008E68A0" w:rsidRPr="000C6EBC" w:rsidRDefault="008E68A0" w:rsidP="00E32993">
            <w:pPr>
              <w:jc w:val="center"/>
              <w:rPr>
                <w:rFonts w:asciiTheme="minorHAnsi" w:eastAsia="Times New Roman" w:hAnsiTheme="minorHAnsi" w:cstheme="minorHAnsi"/>
                <w:b/>
                <w:bCs/>
                <w:color w:val="000000"/>
              </w:rPr>
            </w:pPr>
            <w:r w:rsidRPr="000C6EBC">
              <w:rPr>
                <w:rFonts w:asciiTheme="minorHAnsi" w:eastAsia="Times New Roman" w:hAnsiTheme="minorHAnsi" w:cstheme="minorHAnsi"/>
                <w:b/>
                <w:bCs/>
                <w:color w:val="000000"/>
              </w:rPr>
              <w:t>Business Applications Analyst</w:t>
            </w:r>
          </w:p>
        </w:tc>
        <w:tc>
          <w:tcPr>
            <w:tcW w:w="4043" w:type="dxa"/>
            <w:tcBorders>
              <w:top w:val="nil"/>
              <w:left w:val="nil"/>
              <w:bottom w:val="single" w:sz="4" w:space="0" w:color="auto"/>
              <w:right w:val="nil"/>
            </w:tcBorders>
          </w:tcPr>
          <w:p w14:paraId="5F43EABD" w14:textId="79CFD477" w:rsidR="008E68A0" w:rsidRPr="000C6EBC" w:rsidRDefault="008E68A0" w:rsidP="00E32993">
            <w:pPr>
              <w:rPr>
                <w:rFonts w:asciiTheme="minorHAnsi" w:eastAsia="Times New Roman" w:hAnsiTheme="minorHAnsi" w:cstheme="minorHAnsi"/>
                <w:color w:val="000000"/>
              </w:rPr>
            </w:pPr>
            <w:r w:rsidRPr="000C6EBC">
              <w:rPr>
                <w:rFonts w:asciiTheme="minorHAnsi" w:hAnsiTheme="minorHAnsi" w:cstheme="minorHAnsi"/>
                <w:color w:val="000000"/>
              </w:rPr>
              <w:t xml:space="preserve">Performs professional-level analytical work while serving as a functional liaison with Information Services staff in coordinating the functional/business unit activities related to the requirements gathering, use cases, process documentation, development, training, testing and use of information management applications.  This position provides </w:t>
            </w:r>
            <w:r w:rsidR="004774B8" w:rsidRPr="000C6EBC">
              <w:rPr>
                <w:rFonts w:asciiTheme="minorHAnsi" w:hAnsiTheme="minorHAnsi" w:cstheme="minorHAnsi"/>
                <w:color w:val="000000"/>
              </w:rPr>
              <w:t>subject</w:t>
            </w:r>
            <w:r w:rsidRPr="000C6EBC">
              <w:rPr>
                <w:rFonts w:asciiTheme="minorHAnsi" w:hAnsiTheme="minorHAnsi" w:cstheme="minorHAnsi"/>
                <w:color w:val="000000"/>
              </w:rPr>
              <w:t xml:space="preserve"> matter expertise to support the development and configuration of an application.</w:t>
            </w:r>
          </w:p>
        </w:tc>
        <w:tc>
          <w:tcPr>
            <w:tcW w:w="4120" w:type="dxa"/>
            <w:tcBorders>
              <w:top w:val="nil"/>
              <w:left w:val="single" w:sz="4" w:space="0" w:color="000000"/>
              <w:bottom w:val="single" w:sz="4" w:space="0" w:color="000000"/>
              <w:right w:val="single" w:sz="4" w:space="0" w:color="000000"/>
            </w:tcBorders>
            <w:noWrap/>
          </w:tcPr>
          <w:p w14:paraId="4B914A13" w14:textId="77777777" w:rsidR="008E68A0" w:rsidRPr="000C6EBC" w:rsidRDefault="008E68A0" w:rsidP="00E32993">
            <w:pPr>
              <w:rPr>
                <w:rFonts w:asciiTheme="minorHAnsi" w:eastAsia="Times New Roman" w:hAnsiTheme="minorHAnsi" w:cstheme="minorHAnsi"/>
                <w:color w:val="000000"/>
              </w:rPr>
            </w:pPr>
          </w:p>
        </w:tc>
        <w:tc>
          <w:tcPr>
            <w:tcW w:w="1573" w:type="dxa"/>
            <w:tcBorders>
              <w:top w:val="nil"/>
              <w:left w:val="nil"/>
              <w:bottom w:val="single" w:sz="4" w:space="0" w:color="000000"/>
              <w:right w:val="single" w:sz="4" w:space="0" w:color="000000"/>
            </w:tcBorders>
            <w:noWrap/>
          </w:tcPr>
          <w:p w14:paraId="1FD38695" w14:textId="77777777" w:rsidR="008E68A0" w:rsidRPr="000C6EBC" w:rsidRDefault="008E68A0" w:rsidP="00E32993">
            <w:pPr>
              <w:rPr>
                <w:rFonts w:asciiTheme="minorHAnsi" w:eastAsia="Times New Roman" w:hAnsiTheme="minorHAnsi" w:cstheme="minorHAnsi"/>
                <w:color w:val="000000"/>
              </w:rPr>
            </w:pPr>
          </w:p>
        </w:tc>
      </w:tr>
      <w:tr w:rsidR="00D63420" w:rsidRPr="000C6EBC" w14:paraId="36837323" w14:textId="77777777" w:rsidTr="00A643E2">
        <w:trPr>
          <w:trHeight w:val="576"/>
        </w:trPr>
        <w:tc>
          <w:tcPr>
            <w:tcW w:w="2504" w:type="dxa"/>
            <w:tcBorders>
              <w:top w:val="nil"/>
              <w:left w:val="single" w:sz="4" w:space="0" w:color="auto"/>
              <w:bottom w:val="single" w:sz="4" w:space="0" w:color="auto"/>
              <w:right w:val="single" w:sz="4" w:space="0" w:color="auto"/>
            </w:tcBorders>
            <w:vAlign w:val="center"/>
            <w:hideMark/>
          </w:tcPr>
          <w:p w14:paraId="6B7ABEBD" w14:textId="77777777" w:rsidR="00D63420" w:rsidRPr="000C6EBC" w:rsidRDefault="00D63420" w:rsidP="00E32993">
            <w:pPr>
              <w:jc w:val="center"/>
              <w:rPr>
                <w:rFonts w:asciiTheme="minorHAnsi" w:eastAsia="Times New Roman" w:hAnsiTheme="minorHAnsi" w:cstheme="minorHAnsi"/>
                <w:b/>
                <w:bCs/>
                <w:color w:val="000000"/>
              </w:rPr>
            </w:pPr>
            <w:r w:rsidRPr="000C6EBC">
              <w:rPr>
                <w:rFonts w:asciiTheme="minorHAnsi" w:eastAsia="Times New Roman" w:hAnsiTheme="minorHAnsi" w:cstheme="minorHAnsi"/>
                <w:b/>
                <w:bCs/>
                <w:color w:val="000000"/>
              </w:rPr>
              <w:t>Business Processing Reengineering</w:t>
            </w:r>
          </w:p>
        </w:tc>
        <w:tc>
          <w:tcPr>
            <w:tcW w:w="4043" w:type="dxa"/>
            <w:tcBorders>
              <w:top w:val="nil"/>
              <w:left w:val="nil"/>
              <w:bottom w:val="single" w:sz="4" w:space="0" w:color="auto"/>
              <w:right w:val="nil"/>
            </w:tcBorders>
            <w:hideMark/>
          </w:tcPr>
          <w:p w14:paraId="5EF45C4F" w14:textId="5D476400" w:rsidR="00D63420" w:rsidRPr="000C6EBC" w:rsidRDefault="00E66408"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Business</w:t>
            </w:r>
            <w:r w:rsidR="00D63420" w:rsidRPr="000C6EBC">
              <w:rPr>
                <w:rFonts w:asciiTheme="minorHAnsi" w:eastAsia="Times New Roman" w:hAnsiTheme="minorHAnsi" w:cstheme="minorHAnsi"/>
                <w:color w:val="000000"/>
              </w:rPr>
              <w:t xml:space="preserve"> Process Reengineering develops and implements business process reengineering methods and techniques in order to improve operational efficiency and financial performance.</w:t>
            </w:r>
          </w:p>
        </w:tc>
        <w:tc>
          <w:tcPr>
            <w:tcW w:w="4120" w:type="dxa"/>
            <w:tcBorders>
              <w:top w:val="nil"/>
              <w:left w:val="single" w:sz="4" w:space="0" w:color="000000"/>
              <w:bottom w:val="single" w:sz="4" w:space="0" w:color="000000"/>
              <w:right w:val="single" w:sz="4" w:space="0" w:color="000000"/>
            </w:tcBorders>
            <w:noWrap/>
            <w:hideMark/>
          </w:tcPr>
          <w:p w14:paraId="5F862215" w14:textId="77777777" w:rsidR="00D63420" w:rsidRPr="000C6EBC" w:rsidRDefault="00D63420"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Project Management tools</w:t>
            </w:r>
          </w:p>
        </w:tc>
        <w:tc>
          <w:tcPr>
            <w:tcW w:w="1573" w:type="dxa"/>
            <w:tcBorders>
              <w:top w:val="nil"/>
              <w:left w:val="nil"/>
              <w:bottom w:val="single" w:sz="4" w:space="0" w:color="000000"/>
              <w:right w:val="single" w:sz="4" w:space="0" w:color="000000"/>
            </w:tcBorders>
            <w:noWrap/>
            <w:hideMark/>
          </w:tcPr>
          <w:p w14:paraId="37D6623C" w14:textId="77777777" w:rsidR="00D63420" w:rsidRPr="000C6EBC" w:rsidRDefault="00D63420"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r>
      <w:tr w:rsidR="00D63420" w:rsidRPr="000C6EBC" w14:paraId="128D80EE" w14:textId="77777777" w:rsidTr="00A643E2">
        <w:trPr>
          <w:trHeight w:val="576"/>
        </w:trPr>
        <w:tc>
          <w:tcPr>
            <w:tcW w:w="2504" w:type="dxa"/>
            <w:tcBorders>
              <w:top w:val="nil"/>
              <w:left w:val="single" w:sz="4" w:space="0" w:color="auto"/>
              <w:bottom w:val="single" w:sz="4" w:space="0" w:color="auto"/>
              <w:right w:val="single" w:sz="4" w:space="0" w:color="auto"/>
            </w:tcBorders>
            <w:vAlign w:val="center"/>
            <w:hideMark/>
          </w:tcPr>
          <w:p w14:paraId="6BE4C94C" w14:textId="77777777" w:rsidR="00D63420" w:rsidRPr="000C6EBC" w:rsidRDefault="00D63420" w:rsidP="00E32993">
            <w:pPr>
              <w:jc w:val="center"/>
              <w:rPr>
                <w:rFonts w:asciiTheme="minorHAnsi" w:eastAsia="Times New Roman" w:hAnsiTheme="minorHAnsi" w:cstheme="minorHAnsi"/>
                <w:b/>
                <w:bCs/>
                <w:color w:val="000000"/>
              </w:rPr>
            </w:pPr>
            <w:r w:rsidRPr="000C6EBC">
              <w:rPr>
                <w:rFonts w:asciiTheme="minorHAnsi" w:eastAsia="Times New Roman" w:hAnsiTheme="minorHAnsi" w:cstheme="minorHAnsi"/>
                <w:b/>
                <w:bCs/>
                <w:color w:val="000000"/>
              </w:rPr>
              <w:t>Business Systems Analyst</w:t>
            </w:r>
          </w:p>
        </w:tc>
        <w:tc>
          <w:tcPr>
            <w:tcW w:w="4043" w:type="dxa"/>
            <w:tcBorders>
              <w:top w:val="nil"/>
              <w:left w:val="nil"/>
              <w:bottom w:val="single" w:sz="4" w:space="0" w:color="auto"/>
              <w:right w:val="nil"/>
            </w:tcBorders>
            <w:hideMark/>
          </w:tcPr>
          <w:p w14:paraId="430B62AB" w14:textId="77777777" w:rsidR="00D63420" w:rsidRPr="000C6EBC" w:rsidRDefault="00D63420"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The Business Systems Analyst serves as a liaison between the business operations and the technical teams to develop and document business/functional requirements for IT solutions.</w:t>
            </w:r>
          </w:p>
        </w:tc>
        <w:tc>
          <w:tcPr>
            <w:tcW w:w="4120" w:type="dxa"/>
            <w:tcBorders>
              <w:top w:val="nil"/>
              <w:left w:val="single" w:sz="4" w:space="0" w:color="000000"/>
              <w:bottom w:val="single" w:sz="4" w:space="0" w:color="000000"/>
              <w:right w:val="single" w:sz="4" w:space="0" w:color="000000"/>
            </w:tcBorders>
            <w:noWrap/>
            <w:hideMark/>
          </w:tcPr>
          <w:p w14:paraId="26D50FEA" w14:textId="77777777" w:rsidR="00D63420" w:rsidRPr="000C6EBC" w:rsidRDefault="00D63420"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Project Management tools</w:t>
            </w:r>
          </w:p>
        </w:tc>
        <w:tc>
          <w:tcPr>
            <w:tcW w:w="1573" w:type="dxa"/>
            <w:tcBorders>
              <w:top w:val="nil"/>
              <w:left w:val="nil"/>
              <w:bottom w:val="single" w:sz="4" w:space="0" w:color="000000"/>
              <w:right w:val="single" w:sz="4" w:space="0" w:color="000000"/>
            </w:tcBorders>
            <w:noWrap/>
            <w:hideMark/>
          </w:tcPr>
          <w:p w14:paraId="56D05D06" w14:textId="77777777" w:rsidR="00D63420" w:rsidRPr="000C6EBC" w:rsidRDefault="00D63420"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r>
      <w:tr w:rsidR="00D63420" w:rsidRPr="000C6EBC" w14:paraId="564540BD" w14:textId="77777777" w:rsidTr="00A643E2">
        <w:trPr>
          <w:trHeight w:val="864"/>
        </w:trPr>
        <w:tc>
          <w:tcPr>
            <w:tcW w:w="2504" w:type="dxa"/>
            <w:tcBorders>
              <w:top w:val="nil"/>
              <w:left w:val="single" w:sz="4" w:space="0" w:color="auto"/>
              <w:bottom w:val="single" w:sz="4" w:space="0" w:color="auto"/>
              <w:right w:val="single" w:sz="4" w:space="0" w:color="auto"/>
            </w:tcBorders>
            <w:vAlign w:val="center"/>
            <w:hideMark/>
          </w:tcPr>
          <w:p w14:paraId="5997E474" w14:textId="77777777" w:rsidR="00D63420" w:rsidRPr="000C6EBC" w:rsidRDefault="00D63420" w:rsidP="00E32993">
            <w:pPr>
              <w:jc w:val="center"/>
              <w:rPr>
                <w:rFonts w:asciiTheme="minorHAnsi" w:eastAsia="Times New Roman" w:hAnsiTheme="minorHAnsi" w:cstheme="minorHAnsi"/>
                <w:b/>
                <w:bCs/>
                <w:color w:val="000000"/>
              </w:rPr>
            </w:pPr>
            <w:r w:rsidRPr="000C6EBC">
              <w:rPr>
                <w:rFonts w:asciiTheme="minorHAnsi" w:eastAsia="Times New Roman" w:hAnsiTheme="minorHAnsi" w:cstheme="minorHAnsi"/>
                <w:b/>
                <w:bCs/>
                <w:color w:val="000000"/>
              </w:rPr>
              <w:lastRenderedPageBreak/>
              <w:t>Cloud Architect</w:t>
            </w:r>
          </w:p>
        </w:tc>
        <w:tc>
          <w:tcPr>
            <w:tcW w:w="4043" w:type="dxa"/>
            <w:tcBorders>
              <w:top w:val="nil"/>
              <w:left w:val="nil"/>
              <w:bottom w:val="single" w:sz="4" w:space="0" w:color="auto"/>
              <w:right w:val="nil"/>
            </w:tcBorders>
            <w:hideMark/>
          </w:tcPr>
          <w:p w14:paraId="3324269C" w14:textId="68C6768C" w:rsidR="00D63420" w:rsidRPr="000C6EBC" w:rsidRDefault="00E66408"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Cloud</w:t>
            </w:r>
            <w:r w:rsidR="00D63420" w:rsidRPr="000C6EBC">
              <w:rPr>
                <w:rFonts w:asciiTheme="minorHAnsi" w:eastAsia="Times New Roman" w:hAnsiTheme="minorHAnsi" w:cstheme="minorHAnsi"/>
                <w:color w:val="000000"/>
              </w:rPr>
              <w:t xml:space="preserve"> Architect performs work involving cloud application designs and cloud approval plans and systems required to manage cloud storage. Leads the creation of a technology framework and provides technical leadership in support of initiatives in cloud computing and automation, with a focus on the design of systems and services that run on cloud platforms.</w:t>
            </w:r>
          </w:p>
        </w:tc>
        <w:tc>
          <w:tcPr>
            <w:tcW w:w="4120" w:type="dxa"/>
            <w:tcBorders>
              <w:top w:val="nil"/>
              <w:left w:val="single" w:sz="4" w:space="0" w:color="000000"/>
              <w:bottom w:val="single" w:sz="4" w:space="0" w:color="000000"/>
              <w:right w:val="single" w:sz="4" w:space="0" w:color="000000"/>
            </w:tcBorders>
            <w:noWrap/>
            <w:hideMark/>
          </w:tcPr>
          <w:p w14:paraId="0CE9FACD" w14:textId="77777777" w:rsidR="00D63420" w:rsidRPr="000C6EBC" w:rsidRDefault="00D63420"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573" w:type="dxa"/>
            <w:tcBorders>
              <w:top w:val="nil"/>
              <w:left w:val="nil"/>
              <w:bottom w:val="single" w:sz="4" w:space="0" w:color="000000"/>
              <w:right w:val="single" w:sz="4" w:space="0" w:color="000000"/>
            </w:tcBorders>
            <w:hideMark/>
          </w:tcPr>
          <w:p w14:paraId="074752EF" w14:textId="77777777" w:rsidR="00D63420" w:rsidRPr="000C6EBC" w:rsidRDefault="00D63420"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AWS Certified Solutions Architect</w:t>
            </w:r>
            <w:r w:rsidRPr="000C6EBC">
              <w:rPr>
                <w:rFonts w:asciiTheme="minorHAnsi" w:eastAsia="Times New Roman" w:hAnsiTheme="minorHAnsi" w:cstheme="minorHAnsi"/>
                <w:color w:val="000000"/>
              </w:rPr>
              <w:br/>
              <w:t xml:space="preserve">Microsoft Azure Architect Technologies </w:t>
            </w:r>
          </w:p>
        </w:tc>
      </w:tr>
      <w:tr w:rsidR="00D63420" w:rsidRPr="000C6EBC" w14:paraId="360EB060" w14:textId="77777777" w:rsidTr="00A643E2">
        <w:trPr>
          <w:trHeight w:val="864"/>
        </w:trPr>
        <w:tc>
          <w:tcPr>
            <w:tcW w:w="2504" w:type="dxa"/>
            <w:tcBorders>
              <w:top w:val="nil"/>
              <w:left w:val="single" w:sz="4" w:space="0" w:color="auto"/>
              <w:bottom w:val="single" w:sz="4" w:space="0" w:color="auto"/>
              <w:right w:val="single" w:sz="4" w:space="0" w:color="auto"/>
            </w:tcBorders>
            <w:vAlign w:val="center"/>
            <w:hideMark/>
          </w:tcPr>
          <w:p w14:paraId="39D1690E" w14:textId="77777777" w:rsidR="00D63420" w:rsidRPr="000C6EBC" w:rsidRDefault="00D63420" w:rsidP="00E32993">
            <w:pPr>
              <w:jc w:val="center"/>
              <w:rPr>
                <w:rFonts w:asciiTheme="minorHAnsi" w:eastAsia="Times New Roman" w:hAnsiTheme="minorHAnsi" w:cstheme="minorHAnsi"/>
                <w:b/>
                <w:bCs/>
                <w:color w:val="000000"/>
              </w:rPr>
            </w:pPr>
            <w:r w:rsidRPr="000C6EBC">
              <w:rPr>
                <w:rFonts w:asciiTheme="minorHAnsi" w:eastAsia="Times New Roman" w:hAnsiTheme="minorHAnsi" w:cstheme="minorHAnsi"/>
                <w:b/>
                <w:bCs/>
                <w:color w:val="000000"/>
              </w:rPr>
              <w:t>Cloud Engineer</w:t>
            </w:r>
          </w:p>
        </w:tc>
        <w:tc>
          <w:tcPr>
            <w:tcW w:w="4043" w:type="dxa"/>
            <w:tcBorders>
              <w:top w:val="nil"/>
              <w:left w:val="nil"/>
              <w:bottom w:val="single" w:sz="4" w:space="0" w:color="auto"/>
              <w:right w:val="nil"/>
            </w:tcBorders>
            <w:hideMark/>
          </w:tcPr>
          <w:p w14:paraId="31B8021F" w14:textId="77777777" w:rsidR="00D63420" w:rsidRPr="000C6EBC" w:rsidRDefault="00D63420"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The Cloud Engineer designs, plans, manages, maintains, and supports any technological duties associated with cloud computing. Develops and implements cloud-applications, migrates existing on-premise applications to the cloud, and debugs cloud stacks.</w:t>
            </w:r>
          </w:p>
        </w:tc>
        <w:tc>
          <w:tcPr>
            <w:tcW w:w="4120" w:type="dxa"/>
            <w:tcBorders>
              <w:top w:val="nil"/>
              <w:left w:val="single" w:sz="4" w:space="0" w:color="000000"/>
              <w:bottom w:val="single" w:sz="4" w:space="0" w:color="000000"/>
              <w:right w:val="single" w:sz="4" w:space="0" w:color="000000"/>
            </w:tcBorders>
            <w:noWrap/>
            <w:hideMark/>
          </w:tcPr>
          <w:p w14:paraId="7B363666" w14:textId="77777777" w:rsidR="00D63420" w:rsidRPr="000C6EBC" w:rsidRDefault="00D63420"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573" w:type="dxa"/>
            <w:tcBorders>
              <w:top w:val="nil"/>
              <w:left w:val="nil"/>
              <w:bottom w:val="single" w:sz="4" w:space="0" w:color="000000"/>
              <w:right w:val="single" w:sz="4" w:space="0" w:color="000000"/>
            </w:tcBorders>
            <w:hideMark/>
          </w:tcPr>
          <w:p w14:paraId="69D1F0C5" w14:textId="77777777" w:rsidR="00D63420" w:rsidRPr="000C6EBC" w:rsidRDefault="00D63420"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AWS Certified DevOps Engineer</w:t>
            </w:r>
            <w:r w:rsidRPr="000C6EBC">
              <w:rPr>
                <w:rFonts w:asciiTheme="minorHAnsi" w:eastAsia="Times New Roman" w:hAnsiTheme="minorHAnsi" w:cstheme="minorHAnsi"/>
                <w:color w:val="000000"/>
              </w:rPr>
              <w:br/>
              <w:t>AWS Certified SysOps Administrator</w:t>
            </w:r>
            <w:r w:rsidRPr="000C6EBC">
              <w:rPr>
                <w:rFonts w:asciiTheme="minorHAnsi" w:eastAsia="Times New Roman" w:hAnsiTheme="minorHAnsi" w:cstheme="minorHAnsi"/>
                <w:color w:val="000000"/>
              </w:rPr>
              <w:br/>
              <w:t>Microsoft Azure Administrator</w:t>
            </w:r>
          </w:p>
        </w:tc>
      </w:tr>
      <w:tr w:rsidR="00D63420" w:rsidRPr="000C6EBC" w14:paraId="58E08103" w14:textId="77777777" w:rsidTr="00A643E2">
        <w:trPr>
          <w:trHeight w:val="2592"/>
        </w:trPr>
        <w:tc>
          <w:tcPr>
            <w:tcW w:w="2504" w:type="dxa"/>
            <w:tcBorders>
              <w:top w:val="nil"/>
              <w:left w:val="single" w:sz="4" w:space="0" w:color="auto"/>
              <w:bottom w:val="single" w:sz="4" w:space="0" w:color="auto"/>
              <w:right w:val="single" w:sz="4" w:space="0" w:color="auto"/>
            </w:tcBorders>
            <w:vAlign w:val="center"/>
            <w:hideMark/>
          </w:tcPr>
          <w:p w14:paraId="6C91218C" w14:textId="77777777" w:rsidR="00D63420" w:rsidRPr="000C6EBC" w:rsidRDefault="00D63420" w:rsidP="00E32993">
            <w:pPr>
              <w:jc w:val="center"/>
              <w:rPr>
                <w:rFonts w:asciiTheme="minorHAnsi" w:eastAsia="Times New Roman" w:hAnsiTheme="minorHAnsi" w:cstheme="minorHAnsi"/>
                <w:b/>
                <w:bCs/>
                <w:color w:val="000000"/>
              </w:rPr>
            </w:pPr>
            <w:r w:rsidRPr="000C6EBC">
              <w:rPr>
                <w:rFonts w:asciiTheme="minorHAnsi" w:eastAsia="Times New Roman" w:hAnsiTheme="minorHAnsi" w:cstheme="minorHAnsi"/>
                <w:b/>
                <w:bCs/>
                <w:color w:val="000000"/>
              </w:rPr>
              <w:t>Content Designer</w:t>
            </w:r>
          </w:p>
        </w:tc>
        <w:tc>
          <w:tcPr>
            <w:tcW w:w="4043" w:type="dxa"/>
            <w:tcBorders>
              <w:top w:val="nil"/>
              <w:left w:val="nil"/>
              <w:bottom w:val="single" w:sz="4" w:space="0" w:color="auto"/>
              <w:right w:val="nil"/>
            </w:tcBorders>
            <w:hideMark/>
          </w:tcPr>
          <w:p w14:paraId="16C0ED6D" w14:textId="1429728A" w:rsidR="00D63420" w:rsidRPr="000C6EBC" w:rsidRDefault="00D63420"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xml:space="preserve">The Content Designer improves content creation efforts by leading the research &amp; development of interactive and experiential storytelling for projects. </w:t>
            </w:r>
            <w:r w:rsidR="007B5F54" w:rsidRPr="000C6EBC">
              <w:rPr>
                <w:rFonts w:asciiTheme="minorHAnsi" w:eastAsia="Times New Roman" w:hAnsiTheme="minorHAnsi" w:cstheme="minorHAnsi"/>
                <w:color w:val="000000"/>
              </w:rPr>
              <w:t>Advice on</w:t>
            </w:r>
            <w:r w:rsidRPr="000C6EBC">
              <w:rPr>
                <w:rFonts w:asciiTheme="minorHAnsi" w:eastAsia="Times New Roman" w:hAnsiTheme="minorHAnsi" w:cstheme="minorHAnsi"/>
                <w:color w:val="000000"/>
              </w:rPr>
              <w:t xml:space="preserve"> how to improve the ongoing iteration of content models. Collaborates with designers and other content strategists to improve how the effectiveness of digital, print, and other content is measured. Develops and maintains appropriate voice for produced </w:t>
            </w:r>
            <w:r w:rsidRPr="000C6EBC">
              <w:rPr>
                <w:rFonts w:asciiTheme="minorHAnsi" w:eastAsia="Times New Roman" w:hAnsiTheme="minorHAnsi" w:cstheme="minorHAnsi"/>
                <w:color w:val="000000"/>
              </w:rPr>
              <w:lastRenderedPageBreak/>
              <w:t xml:space="preserve">content. </w:t>
            </w:r>
            <w:r w:rsidR="007B5F54" w:rsidRPr="000C6EBC">
              <w:rPr>
                <w:rFonts w:asciiTheme="minorHAnsi" w:eastAsia="Times New Roman" w:hAnsiTheme="minorHAnsi" w:cstheme="minorHAnsi"/>
                <w:color w:val="000000"/>
              </w:rPr>
              <w:t>Advises on</w:t>
            </w:r>
            <w:r w:rsidRPr="000C6EBC">
              <w:rPr>
                <w:rFonts w:asciiTheme="minorHAnsi" w:eastAsia="Times New Roman" w:hAnsiTheme="minorHAnsi" w:cstheme="minorHAnsi"/>
                <w:color w:val="000000"/>
              </w:rPr>
              <w:t xml:space="preserve"> how to streamline content production and management solutions and processes based on user research. Assigns, edits, and produces content for products, services, and various projects. Plans and facilitates content strategy workshops and brainstorming sessions on developing content and content services (including API development). Collaborates closely with developers </w:t>
            </w:r>
            <w:r w:rsidR="007B5F54" w:rsidRPr="000C6EBC">
              <w:rPr>
                <w:rFonts w:asciiTheme="minorHAnsi" w:eastAsia="Times New Roman" w:hAnsiTheme="minorHAnsi" w:cstheme="minorHAnsi"/>
                <w:color w:val="000000"/>
              </w:rPr>
              <w:t>and designers</w:t>
            </w:r>
            <w:r w:rsidRPr="000C6EBC">
              <w:rPr>
                <w:rFonts w:asciiTheme="minorHAnsi" w:eastAsia="Times New Roman" w:hAnsiTheme="minorHAnsi" w:cstheme="minorHAnsi"/>
                <w:color w:val="000000"/>
              </w:rPr>
              <w:t xml:space="preserve"> to create, test, and deploy effective content marketing </w:t>
            </w:r>
            <w:r w:rsidR="004E02C7" w:rsidRPr="000C6EBC">
              <w:rPr>
                <w:rFonts w:asciiTheme="minorHAnsi" w:eastAsia="Times New Roman" w:hAnsiTheme="minorHAnsi" w:cstheme="minorHAnsi"/>
                <w:color w:val="000000"/>
              </w:rPr>
              <w:t>experience</w:t>
            </w:r>
            <w:r w:rsidRPr="000C6EBC">
              <w:rPr>
                <w:rFonts w:asciiTheme="minorHAnsi" w:eastAsia="Times New Roman" w:hAnsiTheme="minorHAnsi" w:cstheme="minorHAnsi"/>
                <w:color w:val="000000"/>
              </w:rPr>
              <w:t xml:space="preserve"> using various methods of software development. Offers educated recommendations on how to deliver a consistent, sustainable and </w:t>
            </w:r>
            <w:r w:rsidR="004E02C7" w:rsidRPr="000C6EBC">
              <w:rPr>
                <w:rFonts w:asciiTheme="minorHAnsi" w:eastAsia="Times New Roman" w:hAnsiTheme="minorHAnsi" w:cstheme="minorHAnsi"/>
                <w:color w:val="000000"/>
              </w:rPr>
              <w:t>standard</w:t>
            </w:r>
            <w:r w:rsidRPr="000C6EBC">
              <w:rPr>
                <w:rFonts w:asciiTheme="minorHAnsi" w:eastAsia="Times New Roman" w:hAnsiTheme="minorHAnsi" w:cstheme="minorHAnsi"/>
                <w:color w:val="000000"/>
              </w:rPr>
              <w:t>-driven execution of content strategy across products, services, and projects. Collaborates with content managers, writers, information architects, interaction designers, developers, and content creators of all types.</w:t>
            </w:r>
          </w:p>
        </w:tc>
        <w:tc>
          <w:tcPr>
            <w:tcW w:w="4120" w:type="dxa"/>
            <w:tcBorders>
              <w:top w:val="nil"/>
              <w:left w:val="single" w:sz="4" w:space="0" w:color="000000"/>
              <w:bottom w:val="single" w:sz="4" w:space="0" w:color="000000"/>
              <w:right w:val="single" w:sz="4" w:space="0" w:color="000000"/>
            </w:tcBorders>
            <w:noWrap/>
            <w:hideMark/>
          </w:tcPr>
          <w:p w14:paraId="026121ED" w14:textId="77777777" w:rsidR="00D63420" w:rsidRPr="000C6EBC" w:rsidRDefault="00D63420"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lastRenderedPageBreak/>
              <w:t> </w:t>
            </w:r>
          </w:p>
        </w:tc>
        <w:tc>
          <w:tcPr>
            <w:tcW w:w="1573" w:type="dxa"/>
            <w:tcBorders>
              <w:top w:val="nil"/>
              <w:left w:val="nil"/>
              <w:bottom w:val="single" w:sz="4" w:space="0" w:color="000000"/>
              <w:right w:val="single" w:sz="4" w:space="0" w:color="000000"/>
            </w:tcBorders>
            <w:noWrap/>
            <w:hideMark/>
          </w:tcPr>
          <w:p w14:paraId="635F44D5" w14:textId="77777777" w:rsidR="00D63420" w:rsidRPr="000C6EBC" w:rsidRDefault="00D63420"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r>
      <w:tr w:rsidR="00D63420" w:rsidRPr="000C6EBC" w14:paraId="76AEC266" w14:textId="77777777" w:rsidTr="00A643E2">
        <w:trPr>
          <w:trHeight w:val="2304"/>
        </w:trPr>
        <w:tc>
          <w:tcPr>
            <w:tcW w:w="2504" w:type="dxa"/>
            <w:tcBorders>
              <w:top w:val="nil"/>
              <w:left w:val="single" w:sz="4" w:space="0" w:color="auto"/>
              <w:bottom w:val="single" w:sz="4" w:space="0" w:color="auto"/>
              <w:right w:val="single" w:sz="4" w:space="0" w:color="auto"/>
            </w:tcBorders>
            <w:vAlign w:val="center"/>
            <w:hideMark/>
          </w:tcPr>
          <w:p w14:paraId="37C23492" w14:textId="77777777" w:rsidR="00D63420" w:rsidRPr="000C6EBC" w:rsidRDefault="00D63420" w:rsidP="00E32993">
            <w:pPr>
              <w:jc w:val="center"/>
              <w:rPr>
                <w:rFonts w:asciiTheme="minorHAnsi" w:eastAsia="Times New Roman" w:hAnsiTheme="minorHAnsi" w:cstheme="minorHAnsi"/>
                <w:b/>
                <w:bCs/>
                <w:color w:val="000000"/>
              </w:rPr>
            </w:pPr>
            <w:r w:rsidRPr="000C6EBC">
              <w:rPr>
                <w:rFonts w:asciiTheme="minorHAnsi" w:eastAsia="Times New Roman" w:hAnsiTheme="minorHAnsi" w:cstheme="minorHAnsi"/>
                <w:b/>
                <w:bCs/>
                <w:color w:val="000000"/>
              </w:rPr>
              <w:t>Content Strategist</w:t>
            </w:r>
          </w:p>
        </w:tc>
        <w:tc>
          <w:tcPr>
            <w:tcW w:w="4043" w:type="dxa"/>
            <w:tcBorders>
              <w:top w:val="nil"/>
              <w:left w:val="nil"/>
              <w:bottom w:val="single" w:sz="4" w:space="0" w:color="auto"/>
              <w:right w:val="nil"/>
            </w:tcBorders>
            <w:hideMark/>
          </w:tcPr>
          <w:p w14:paraId="30678EC5" w14:textId="1CEAD5AB" w:rsidR="00D63420" w:rsidRPr="000C6EBC" w:rsidRDefault="00D63420"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xml:space="preserve">The Content Strategist improves content creation efforts by leading the research and development of interactive and experiential storytelling for projects. Advises how to improve the ongoing iteration of content models. Collaborates with designers and other content strategists to improve how the effectiveness of digital, print, and other content is </w:t>
            </w:r>
            <w:r w:rsidRPr="000C6EBC">
              <w:rPr>
                <w:rFonts w:asciiTheme="minorHAnsi" w:eastAsia="Times New Roman" w:hAnsiTheme="minorHAnsi" w:cstheme="minorHAnsi"/>
                <w:color w:val="000000"/>
              </w:rPr>
              <w:lastRenderedPageBreak/>
              <w:t xml:space="preserve">measured. Develops and maintains appropriate voice for produced content. Advises how to streamline content production and management solutions and processes based on user research. Assigns, edits, and produces content for products, services, and various projects. Plans and facilitates content strategy workshops and brainstorming sessions on developing content and content services (including API development). Collaborates closely with developers </w:t>
            </w:r>
            <w:r w:rsidR="007B5F54" w:rsidRPr="000C6EBC">
              <w:rPr>
                <w:rFonts w:asciiTheme="minorHAnsi" w:eastAsia="Times New Roman" w:hAnsiTheme="minorHAnsi" w:cstheme="minorHAnsi"/>
                <w:color w:val="000000"/>
              </w:rPr>
              <w:t>and designers</w:t>
            </w:r>
            <w:r w:rsidRPr="000C6EBC">
              <w:rPr>
                <w:rFonts w:asciiTheme="minorHAnsi" w:eastAsia="Times New Roman" w:hAnsiTheme="minorHAnsi" w:cstheme="minorHAnsi"/>
                <w:color w:val="000000"/>
              </w:rPr>
              <w:t xml:space="preserve"> to create, test, and deploy effective content marketing </w:t>
            </w:r>
            <w:r w:rsidR="004E02C7" w:rsidRPr="000C6EBC">
              <w:rPr>
                <w:rFonts w:asciiTheme="minorHAnsi" w:eastAsia="Times New Roman" w:hAnsiTheme="minorHAnsi" w:cstheme="minorHAnsi"/>
                <w:color w:val="000000"/>
              </w:rPr>
              <w:t>experience</w:t>
            </w:r>
            <w:r w:rsidRPr="000C6EBC">
              <w:rPr>
                <w:rFonts w:asciiTheme="minorHAnsi" w:eastAsia="Times New Roman" w:hAnsiTheme="minorHAnsi" w:cstheme="minorHAnsi"/>
                <w:color w:val="000000"/>
              </w:rPr>
              <w:t xml:space="preserve"> using various methods of software development. Offers educated recommendations on how to deliver a consistent, sustainable and </w:t>
            </w:r>
            <w:r w:rsidR="004E02C7" w:rsidRPr="000C6EBC">
              <w:rPr>
                <w:rFonts w:asciiTheme="minorHAnsi" w:eastAsia="Times New Roman" w:hAnsiTheme="minorHAnsi" w:cstheme="minorHAnsi"/>
                <w:color w:val="000000"/>
              </w:rPr>
              <w:t>standard</w:t>
            </w:r>
            <w:r w:rsidRPr="000C6EBC">
              <w:rPr>
                <w:rFonts w:asciiTheme="minorHAnsi" w:eastAsia="Times New Roman" w:hAnsiTheme="minorHAnsi" w:cstheme="minorHAnsi"/>
                <w:color w:val="000000"/>
              </w:rPr>
              <w:t>-driven execution of content strategy across products, services, and projects.</w:t>
            </w:r>
          </w:p>
        </w:tc>
        <w:tc>
          <w:tcPr>
            <w:tcW w:w="4120" w:type="dxa"/>
            <w:tcBorders>
              <w:top w:val="nil"/>
              <w:left w:val="single" w:sz="4" w:space="0" w:color="000000"/>
              <w:bottom w:val="single" w:sz="4" w:space="0" w:color="000000"/>
              <w:right w:val="single" w:sz="4" w:space="0" w:color="000000"/>
            </w:tcBorders>
            <w:noWrap/>
            <w:hideMark/>
          </w:tcPr>
          <w:p w14:paraId="0FDCEB38" w14:textId="77777777" w:rsidR="00D63420" w:rsidRPr="000C6EBC" w:rsidRDefault="00D63420"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lastRenderedPageBreak/>
              <w:t> </w:t>
            </w:r>
          </w:p>
        </w:tc>
        <w:tc>
          <w:tcPr>
            <w:tcW w:w="1573" w:type="dxa"/>
            <w:tcBorders>
              <w:top w:val="nil"/>
              <w:left w:val="nil"/>
              <w:bottom w:val="single" w:sz="4" w:space="0" w:color="000000"/>
              <w:right w:val="single" w:sz="4" w:space="0" w:color="000000"/>
            </w:tcBorders>
            <w:noWrap/>
            <w:hideMark/>
          </w:tcPr>
          <w:p w14:paraId="29387A0B" w14:textId="77777777" w:rsidR="00D63420" w:rsidRPr="000C6EBC" w:rsidRDefault="00D63420"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r>
      <w:tr w:rsidR="00D63420" w:rsidRPr="000C6EBC" w14:paraId="52778965" w14:textId="77777777" w:rsidTr="00A643E2">
        <w:trPr>
          <w:trHeight w:val="576"/>
        </w:trPr>
        <w:tc>
          <w:tcPr>
            <w:tcW w:w="2504" w:type="dxa"/>
            <w:tcBorders>
              <w:top w:val="nil"/>
              <w:left w:val="single" w:sz="4" w:space="0" w:color="auto"/>
              <w:bottom w:val="single" w:sz="4" w:space="0" w:color="auto"/>
              <w:right w:val="single" w:sz="4" w:space="0" w:color="auto"/>
            </w:tcBorders>
            <w:vAlign w:val="center"/>
            <w:hideMark/>
          </w:tcPr>
          <w:p w14:paraId="2964AB0F" w14:textId="77777777" w:rsidR="00D63420" w:rsidRPr="000C6EBC" w:rsidRDefault="00D63420" w:rsidP="00E32993">
            <w:pPr>
              <w:jc w:val="center"/>
              <w:rPr>
                <w:rFonts w:asciiTheme="minorHAnsi" w:eastAsia="Times New Roman" w:hAnsiTheme="minorHAnsi" w:cstheme="minorHAnsi"/>
                <w:b/>
                <w:bCs/>
                <w:color w:val="000000"/>
              </w:rPr>
            </w:pPr>
            <w:r w:rsidRPr="000C6EBC">
              <w:rPr>
                <w:rFonts w:asciiTheme="minorHAnsi" w:eastAsia="Times New Roman" w:hAnsiTheme="minorHAnsi" w:cstheme="minorHAnsi"/>
                <w:b/>
                <w:bCs/>
                <w:color w:val="000000"/>
              </w:rPr>
              <w:t>Data Analyst</w:t>
            </w:r>
          </w:p>
        </w:tc>
        <w:tc>
          <w:tcPr>
            <w:tcW w:w="4043" w:type="dxa"/>
            <w:tcBorders>
              <w:top w:val="nil"/>
              <w:left w:val="nil"/>
              <w:bottom w:val="single" w:sz="4" w:space="0" w:color="auto"/>
              <w:right w:val="nil"/>
            </w:tcBorders>
            <w:hideMark/>
          </w:tcPr>
          <w:p w14:paraId="1603166C" w14:textId="77777777" w:rsidR="00D63420" w:rsidRPr="000C6EBC" w:rsidRDefault="00D63420"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The Data Analyst provides analysis, mining, and presentation of data to provide statistical, operational, auditing and other business insights with the purpose of understanding or making conclusions from the data for decision making purposes.</w:t>
            </w:r>
          </w:p>
        </w:tc>
        <w:tc>
          <w:tcPr>
            <w:tcW w:w="4120" w:type="dxa"/>
            <w:tcBorders>
              <w:top w:val="nil"/>
              <w:left w:val="single" w:sz="4" w:space="0" w:color="000000"/>
              <w:bottom w:val="single" w:sz="4" w:space="0" w:color="000000"/>
              <w:right w:val="single" w:sz="4" w:space="0" w:color="000000"/>
            </w:tcBorders>
            <w:noWrap/>
            <w:hideMark/>
          </w:tcPr>
          <w:p w14:paraId="0F7FFB03" w14:textId="77777777" w:rsidR="00D63420" w:rsidRPr="000C6EBC" w:rsidRDefault="00D63420"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573" w:type="dxa"/>
            <w:tcBorders>
              <w:top w:val="nil"/>
              <w:left w:val="nil"/>
              <w:bottom w:val="single" w:sz="4" w:space="0" w:color="000000"/>
              <w:right w:val="single" w:sz="4" w:space="0" w:color="000000"/>
            </w:tcBorders>
            <w:noWrap/>
            <w:hideMark/>
          </w:tcPr>
          <w:p w14:paraId="3BCD6A65" w14:textId="77777777" w:rsidR="00D63420" w:rsidRPr="000C6EBC" w:rsidRDefault="00D63420"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r>
      <w:tr w:rsidR="00D63420" w:rsidRPr="000C6EBC" w14:paraId="0143DE59" w14:textId="77777777" w:rsidTr="00A643E2">
        <w:trPr>
          <w:trHeight w:val="1152"/>
        </w:trPr>
        <w:tc>
          <w:tcPr>
            <w:tcW w:w="2504" w:type="dxa"/>
            <w:tcBorders>
              <w:top w:val="nil"/>
              <w:left w:val="single" w:sz="4" w:space="0" w:color="auto"/>
              <w:bottom w:val="single" w:sz="4" w:space="0" w:color="auto"/>
              <w:right w:val="single" w:sz="4" w:space="0" w:color="auto"/>
            </w:tcBorders>
            <w:vAlign w:val="center"/>
            <w:hideMark/>
          </w:tcPr>
          <w:p w14:paraId="4EDEC653" w14:textId="77777777" w:rsidR="00D63420" w:rsidRPr="000C6EBC" w:rsidRDefault="00D63420" w:rsidP="00E32993">
            <w:pPr>
              <w:jc w:val="center"/>
              <w:rPr>
                <w:rFonts w:asciiTheme="minorHAnsi" w:eastAsia="Times New Roman" w:hAnsiTheme="minorHAnsi" w:cstheme="minorHAnsi"/>
                <w:b/>
                <w:bCs/>
                <w:color w:val="000000"/>
              </w:rPr>
            </w:pPr>
            <w:r w:rsidRPr="000C6EBC">
              <w:rPr>
                <w:rFonts w:asciiTheme="minorHAnsi" w:eastAsia="Times New Roman" w:hAnsiTheme="minorHAnsi" w:cstheme="minorHAnsi"/>
                <w:b/>
                <w:bCs/>
                <w:color w:val="000000"/>
              </w:rPr>
              <w:t>Data Modeler</w:t>
            </w:r>
          </w:p>
        </w:tc>
        <w:tc>
          <w:tcPr>
            <w:tcW w:w="4043" w:type="dxa"/>
            <w:tcBorders>
              <w:top w:val="nil"/>
              <w:left w:val="nil"/>
              <w:bottom w:val="single" w:sz="4" w:space="0" w:color="auto"/>
              <w:right w:val="nil"/>
            </w:tcBorders>
            <w:hideMark/>
          </w:tcPr>
          <w:p w14:paraId="536B47CD" w14:textId="77777777" w:rsidR="00D63420" w:rsidRPr="000C6EBC" w:rsidRDefault="00D63420"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xml:space="preserve">The Data Modeler consults with business process owners, functional analysts, and Subject Matter Experts (SMEs) to gather knowledge of business processes in order to develop </w:t>
            </w:r>
            <w:r w:rsidRPr="000C6EBC">
              <w:rPr>
                <w:rFonts w:asciiTheme="minorHAnsi" w:eastAsia="Times New Roman" w:hAnsiTheme="minorHAnsi" w:cstheme="minorHAnsi"/>
                <w:color w:val="000000"/>
              </w:rPr>
              <w:lastRenderedPageBreak/>
              <w:t>effective data warehousing solutions. Performs detailed data analysis and develops data models based on business requirements and data warehousing principles. Designs, develops, configures, and executes loading of data from source system extractions, creating a flexible, scalable, supportable and analytical reporting system.</w:t>
            </w:r>
          </w:p>
        </w:tc>
        <w:tc>
          <w:tcPr>
            <w:tcW w:w="4120" w:type="dxa"/>
            <w:tcBorders>
              <w:top w:val="nil"/>
              <w:left w:val="single" w:sz="4" w:space="0" w:color="000000"/>
              <w:bottom w:val="single" w:sz="4" w:space="0" w:color="000000"/>
              <w:right w:val="single" w:sz="4" w:space="0" w:color="000000"/>
            </w:tcBorders>
            <w:noWrap/>
            <w:hideMark/>
          </w:tcPr>
          <w:p w14:paraId="55AE61A8" w14:textId="77777777" w:rsidR="00D63420" w:rsidRPr="000C6EBC" w:rsidRDefault="00D63420"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lastRenderedPageBreak/>
              <w:t> </w:t>
            </w:r>
          </w:p>
        </w:tc>
        <w:tc>
          <w:tcPr>
            <w:tcW w:w="1573" w:type="dxa"/>
            <w:tcBorders>
              <w:top w:val="nil"/>
              <w:left w:val="nil"/>
              <w:bottom w:val="single" w:sz="4" w:space="0" w:color="000000"/>
              <w:right w:val="single" w:sz="4" w:space="0" w:color="000000"/>
            </w:tcBorders>
            <w:noWrap/>
            <w:hideMark/>
          </w:tcPr>
          <w:p w14:paraId="1DE5503C" w14:textId="77777777" w:rsidR="00D63420" w:rsidRPr="000C6EBC" w:rsidRDefault="00D63420"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r>
      <w:tr w:rsidR="00D63420" w:rsidRPr="000C6EBC" w14:paraId="48CF30C3" w14:textId="77777777" w:rsidTr="00A643E2">
        <w:trPr>
          <w:trHeight w:val="576"/>
        </w:trPr>
        <w:tc>
          <w:tcPr>
            <w:tcW w:w="2504" w:type="dxa"/>
            <w:tcBorders>
              <w:top w:val="nil"/>
              <w:left w:val="single" w:sz="4" w:space="0" w:color="auto"/>
              <w:bottom w:val="single" w:sz="4" w:space="0" w:color="auto"/>
              <w:right w:val="single" w:sz="4" w:space="0" w:color="auto"/>
            </w:tcBorders>
            <w:vAlign w:val="center"/>
            <w:hideMark/>
          </w:tcPr>
          <w:p w14:paraId="23B5B9ED" w14:textId="77777777" w:rsidR="00D63420" w:rsidRPr="000C6EBC" w:rsidRDefault="00D63420" w:rsidP="00E32993">
            <w:pPr>
              <w:jc w:val="center"/>
              <w:rPr>
                <w:rFonts w:asciiTheme="minorHAnsi" w:eastAsia="Times New Roman" w:hAnsiTheme="minorHAnsi" w:cstheme="minorHAnsi"/>
                <w:b/>
                <w:bCs/>
                <w:color w:val="000000"/>
              </w:rPr>
            </w:pPr>
            <w:r w:rsidRPr="000C6EBC">
              <w:rPr>
                <w:rFonts w:asciiTheme="minorHAnsi" w:eastAsia="Times New Roman" w:hAnsiTheme="minorHAnsi" w:cstheme="minorHAnsi"/>
                <w:b/>
                <w:bCs/>
                <w:color w:val="000000"/>
              </w:rPr>
              <w:t>Data Scientist</w:t>
            </w:r>
          </w:p>
        </w:tc>
        <w:tc>
          <w:tcPr>
            <w:tcW w:w="4043" w:type="dxa"/>
            <w:tcBorders>
              <w:top w:val="nil"/>
              <w:left w:val="nil"/>
              <w:bottom w:val="single" w:sz="4" w:space="0" w:color="auto"/>
              <w:right w:val="nil"/>
            </w:tcBorders>
            <w:hideMark/>
          </w:tcPr>
          <w:p w14:paraId="0DAA786B" w14:textId="77777777" w:rsidR="00D63420" w:rsidRPr="000C6EBC" w:rsidRDefault="00D63420"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The Data Scientist advises the business on potential data and provides new insights into the business mission through the use of advanced statistical analysis, data mining, and data visualization techniques to create solutions that enable enhanced business performance.</w:t>
            </w:r>
          </w:p>
        </w:tc>
        <w:tc>
          <w:tcPr>
            <w:tcW w:w="4120" w:type="dxa"/>
            <w:tcBorders>
              <w:top w:val="nil"/>
              <w:left w:val="single" w:sz="4" w:space="0" w:color="000000"/>
              <w:bottom w:val="single" w:sz="4" w:space="0" w:color="000000"/>
              <w:right w:val="single" w:sz="4" w:space="0" w:color="000000"/>
            </w:tcBorders>
            <w:noWrap/>
            <w:hideMark/>
          </w:tcPr>
          <w:p w14:paraId="5FDA4C24" w14:textId="77777777" w:rsidR="00D63420" w:rsidRPr="000C6EBC" w:rsidRDefault="00D63420"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573" w:type="dxa"/>
            <w:tcBorders>
              <w:top w:val="nil"/>
              <w:left w:val="nil"/>
              <w:bottom w:val="single" w:sz="4" w:space="0" w:color="000000"/>
              <w:right w:val="single" w:sz="4" w:space="0" w:color="000000"/>
            </w:tcBorders>
            <w:noWrap/>
            <w:hideMark/>
          </w:tcPr>
          <w:p w14:paraId="54A7EA2A" w14:textId="77777777" w:rsidR="00D63420" w:rsidRPr="000C6EBC" w:rsidRDefault="00D63420"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r>
      <w:tr w:rsidR="00D63420" w:rsidRPr="000C6EBC" w14:paraId="4D5F3A14" w14:textId="77777777" w:rsidTr="00A643E2">
        <w:trPr>
          <w:trHeight w:val="576"/>
        </w:trPr>
        <w:tc>
          <w:tcPr>
            <w:tcW w:w="2504" w:type="dxa"/>
            <w:tcBorders>
              <w:top w:val="nil"/>
              <w:left w:val="single" w:sz="4" w:space="0" w:color="auto"/>
              <w:bottom w:val="single" w:sz="4" w:space="0" w:color="auto"/>
              <w:right w:val="single" w:sz="4" w:space="0" w:color="auto"/>
            </w:tcBorders>
            <w:vAlign w:val="center"/>
            <w:hideMark/>
          </w:tcPr>
          <w:p w14:paraId="4F8E8B12" w14:textId="77777777" w:rsidR="00D63420" w:rsidRPr="000C6EBC" w:rsidRDefault="00D63420" w:rsidP="00E32993">
            <w:pPr>
              <w:jc w:val="center"/>
              <w:rPr>
                <w:rFonts w:asciiTheme="minorHAnsi" w:eastAsia="Times New Roman" w:hAnsiTheme="minorHAnsi" w:cstheme="minorHAnsi"/>
                <w:b/>
                <w:bCs/>
                <w:color w:val="000000"/>
              </w:rPr>
            </w:pPr>
            <w:r w:rsidRPr="000C6EBC">
              <w:rPr>
                <w:rFonts w:asciiTheme="minorHAnsi" w:eastAsia="Times New Roman" w:hAnsiTheme="minorHAnsi" w:cstheme="minorHAnsi"/>
                <w:b/>
                <w:bCs/>
                <w:color w:val="000000"/>
              </w:rPr>
              <w:t>Database Administrator</w:t>
            </w:r>
          </w:p>
        </w:tc>
        <w:tc>
          <w:tcPr>
            <w:tcW w:w="4043" w:type="dxa"/>
            <w:tcBorders>
              <w:top w:val="nil"/>
              <w:left w:val="nil"/>
              <w:bottom w:val="single" w:sz="4" w:space="0" w:color="auto"/>
              <w:right w:val="nil"/>
            </w:tcBorders>
            <w:hideMark/>
          </w:tcPr>
          <w:p w14:paraId="2A7A1066" w14:textId="77777777" w:rsidR="00D63420" w:rsidRPr="000C6EBC" w:rsidRDefault="00D63420"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The Database Administrator (DBA) provides planning, development, implementation, and administration of systems for the acquisition, storage, and retrieval of data.</w:t>
            </w:r>
          </w:p>
        </w:tc>
        <w:tc>
          <w:tcPr>
            <w:tcW w:w="4120" w:type="dxa"/>
            <w:tcBorders>
              <w:top w:val="nil"/>
              <w:left w:val="single" w:sz="4" w:space="0" w:color="000000"/>
              <w:bottom w:val="single" w:sz="4" w:space="0" w:color="000000"/>
              <w:right w:val="single" w:sz="4" w:space="0" w:color="000000"/>
            </w:tcBorders>
            <w:noWrap/>
            <w:hideMark/>
          </w:tcPr>
          <w:p w14:paraId="27D3F13F" w14:textId="77777777" w:rsidR="00D63420" w:rsidRPr="000C6EBC" w:rsidRDefault="00D63420"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573" w:type="dxa"/>
            <w:tcBorders>
              <w:top w:val="nil"/>
              <w:left w:val="nil"/>
              <w:bottom w:val="single" w:sz="4" w:space="0" w:color="000000"/>
              <w:right w:val="single" w:sz="4" w:space="0" w:color="000000"/>
            </w:tcBorders>
            <w:noWrap/>
            <w:hideMark/>
          </w:tcPr>
          <w:p w14:paraId="08DACFB6" w14:textId="77777777" w:rsidR="00D63420" w:rsidRPr="000C6EBC" w:rsidRDefault="00D63420"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r>
      <w:tr w:rsidR="00D63420" w:rsidRPr="000C6EBC" w14:paraId="326EE8E2" w14:textId="77777777" w:rsidTr="00A643E2">
        <w:trPr>
          <w:trHeight w:val="2016"/>
        </w:trPr>
        <w:tc>
          <w:tcPr>
            <w:tcW w:w="2504" w:type="dxa"/>
            <w:tcBorders>
              <w:top w:val="nil"/>
              <w:left w:val="single" w:sz="4" w:space="0" w:color="auto"/>
              <w:bottom w:val="single" w:sz="4" w:space="0" w:color="auto"/>
              <w:right w:val="single" w:sz="4" w:space="0" w:color="auto"/>
            </w:tcBorders>
            <w:vAlign w:val="center"/>
            <w:hideMark/>
          </w:tcPr>
          <w:p w14:paraId="5943FD9C" w14:textId="1F3F1404" w:rsidR="00D63420" w:rsidRPr="000C6EBC" w:rsidRDefault="00D63420" w:rsidP="00E32993">
            <w:pPr>
              <w:jc w:val="center"/>
              <w:rPr>
                <w:rFonts w:asciiTheme="minorHAnsi" w:eastAsia="Times New Roman" w:hAnsiTheme="minorHAnsi" w:cstheme="minorHAnsi"/>
                <w:b/>
                <w:bCs/>
                <w:color w:val="000000"/>
              </w:rPr>
            </w:pPr>
            <w:r w:rsidRPr="000C6EBC">
              <w:rPr>
                <w:rFonts w:asciiTheme="minorHAnsi" w:eastAsia="Times New Roman" w:hAnsiTheme="minorHAnsi" w:cstheme="minorHAnsi"/>
                <w:b/>
                <w:bCs/>
                <w:color w:val="000000"/>
              </w:rPr>
              <w:t>Delivery Manager</w:t>
            </w:r>
          </w:p>
        </w:tc>
        <w:tc>
          <w:tcPr>
            <w:tcW w:w="4043" w:type="dxa"/>
            <w:tcBorders>
              <w:top w:val="nil"/>
              <w:left w:val="nil"/>
              <w:bottom w:val="single" w:sz="4" w:space="0" w:color="auto"/>
              <w:right w:val="nil"/>
            </w:tcBorders>
            <w:hideMark/>
          </w:tcPr>
          <w:p w14:paraId="20653C8A" w14:textId="77777777" w:rsidR="00D63420" w:rsidRPr="000C6EBC" w:rsidRDefault="00D63420"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xml:space="preserve">The Delivery Manager establishes teams for successful delivery by removing obstacles (or blockers to progress), constantly helping the team to become more self-organizing, and enabling the work the team does rather than impose how it’s done. Manages one or more projects, typically to deliver a specific product or transformation via a multi-disciplinary, </w:t>
            </w:r>
            <w:r w:rsidRPr="000C6EBC">
              <w:rPr>
                <w:rFonts w:asciiTheme="minorHAnsi" w:eastAsia="Times New Roman" w:hAnsiTheme="minorHAnsi" w:cstheme="minorHAnsi"/>
                <w:color w:val="000000"/>
              </w:rPr>
              <w:lastRenderedPageBreak/>
              <w:t>high- skilled digital team. Defines project needs and feeds these into the portfolio/program process to enable resources to be appropriately allocated. Delivers projects and products using the appropriate project management methodology, learning and iterating frequently. Works with Product Manager to define the roadmap for any given product and translate this into user stories. Ensures all products are built to an appropriate level of quality for the stage (alpha/beta/production). Actively and openly shares knowledge of best practices.</w:t>
            </w:r>
          </w:p>
        </w:tc>
        <w:tc>
          <w:tcPr>
            <w:tcW w:w="4120" w:type="dxa"/>
            <w:tcBorders>
              <w:top w:val="nil"/>
              <w:left w:val="single" w:sz="4" w:space="0" w:color="000000"/>
              <w:bottom w:val="single" w:sz="4" w:space="0" w:color="000000"/>
              <w:right w:val="single" w:sz="4" w:space="0" w:color="000000"/>
            </w:tcBorders>
            <w:noWrap/>
            <w:hideMark/>
          </w:tcPr>
          <w:p w14:paraId="66D03F11" w14:textId="77777777" w:rsidR="00D63420" w:rsidRPr="000C6EBC" w:rsidRDefault="00D63420"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lastRenderedPageBreak/>
              <w:t> </w:t>
            </w:r>
          </w:p>
        </w:tc>
        <w:tc>
          <w:tcPr>
            <w:tcW w:w="1573" w:type="dxa"/>
            <w:tcBorders>
              <w:top w:val="nil"/>
              <w:left w:val="nil"/>
              <w:bottom w:val="single" w:sz="4" w:space="0" w:color="000000"/>
              <w:right w:val="single" w:sz="4" w:space="0" w:color="000000"/>
            </w:tcBorders>
            <w:noWrap/>
            <w:hideMark/>
          </w:tcPr>
          <w:p w14:paraId="5E104D36" w14:textId="77777777" w:rsidR="00D63420" w:rsidRPr="000C6EBC" w:rsidRDefault="00D63420"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r>
      <w:tr w:rsidR="00D63420" w:rsidRPr="000C6EBC" w14:paraId="225E523C" w14:textId="77777777" w:rsidTr="00A643E2">
        <w:trPr>
          <w:trHeight w:val="864"/>
        </w:trPr>
        <w:tc>
          <w:tcPr>
            <w:tcW w:w="2504" w:type="dxa"/>
            <w:tcBorders>
              <w:top w:val="nil"/>
              <w:left w:val="single" w:sz="4" w:space="0" w:color="auto"/>
              <w:bottom w:val="single" w:sz="4" w:space="0" w:color="auto"/>
              <w:right w:val="single" w:sz="4" w:space="0" w:color="auto"/>
            </w:tcBorders>
            <w:vAlign w:val="center"/>
            <w:hideMark/>
          </w:tcPr>
          <w:p w14:paraId="63E8FEE4" w14:textId="77777777" w:rsidR="00D63420" w:rsidRPr="000C6EBC" w:rsidRDefault="00D63420" w:rsidP="00E32993">
            <w:pPr>
              <w:jc w:val="center"/>
              <w:rPr>
                <w:rFonts w:asciiTheme="minorHAnsi" w:eastAsia="Times New Roman" w:hAnsiTheme="minorHAnsi" w:cstheme="minorHAnsi"/>
                <w:b/>
                <w:bCs/>
                <w:color w:val="000000"/>
              </w:rPr>
            </w:pPr>
            <w:r w:rsidRPr="000C6EBC">
              <w:rPr>
                <w:rFonts w:asciiTheme="minorHAnsi" w:eastAsia="Times New Roman" w:hAnsiTheme="minorHAnsi" w:cstheme="minorHAnsi"/>
                <w:b/>
                <w:bCs/>
                <w:color w:val="000000"/>
              </w:rPr>
              <w:t>Desktop Support Technician</w:t>
            </w:r>
          </w:p>
        </w:tc>
        <w:tc>
          <w:tcPr>
            <w:tcW w:w="4043" w:type="dxa"/>
            <w:tcBorders>
              <w:top w:val="nil"/>
              <w:left w:val="nil"/>
              <w:bottom w:val="single" w:sz="4" w:space="0" w:color="auto"/>
              <w:right w:val="nil"/>
            </w:tcBorders>
            <w:hideMark/>
          </w:tcPr>
          <w:p w14:paraId="7C875408" w14:textId="77777777" w:rsidR="00D63420" w:rsidRPr="000C6EBC" w:rsidRDefault="00D63420"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The Desktop Support Technician performs work involving receiving, responding, and deploying technical assistance on computers, peripheral equipment, application, local and wide area networks.  Assists with clients with hardware and software issues. Provides on-site or remote technical assistance including the setting up of computer hardware systems, installing and upgrading software, and troubleshooting basic IT issues.</w:t>
            </w:r>
          </w:p>
        </w:tc>
        <w:tc>
          <w:tcPr>
            <w:tcW w:w="4120" w:type="dxa"/>
            <w:tcBorders>
              <w:top w:val="nil"/>
              <w:left w:val="single" w:sz="4" w:space="0" w:color="000000"/>
              <w:bottom w:val="single" w:sz="4" w:space="0" w:color="000000"/>
              <w:right w:val="single" w:sz="4" w:space="0" w:color="000000"/>
            </w:tcBorders>
            <w:hideMark/>
          </w:tcPr>
          <w:p w14:paraId="6EAFA3A0" w14:textId="77777777" w:rsidR="00D63420" w:rsidRPr="000C6EBC" w:rsidRDefault="00D63420"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Remote Desktop tools</w:t>
            </w:r>
            <w:r w:rsidRPr="000C6EBC">
              <w:rPr>
                <w:rFonts w:asciiTheme="minorHAnsi" w:eastAsia="Times New Roman" w:hAnsiTheme="minorHAnsi" w:cstheme="minorHAnsi"/>
                <w:color w:val="000000"/>
              </w:rPr>
              <w:br/>
              <w:t>Call tracking software</w:t>
            </w:r>
          </w:p>
        </w:tc>
        <w:tc>
          <w:tcPr>
            <w:tcW w:w="1573" w:type="dxa"/>
            <w:tcBorders>
              <w:top w:val="nil"/>
              <w:left w:val="nil"/>
              <w:bottom w:val="single" w:sz="4" w:space="0" w:color="000000"/>
              <w:right w:val="single" w:sz="4" w:space="0" w:color="000000"/>
            </w:tcBorders>
            <w:noWrap/>
            <w:hideMark/>
          </w:tcPr>
          <w:p w14:paraId="6325208B" w14:textId="77777777" w:rsidR="00D63420" w:rsidRPr="000C6EBC" w:rsidRDefault="00D63420"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r>
      <w:tr w:rsidR="00D63420" w:rsidRPr="000C6EBC" w14:paraId="396B39D5" w14:textId="77777777" w:rsidTr="00A643E2">
        <w:trPr>
          <w:trHeight w:val="1152"/>
        </w:trPr>
        <w:tc>
          <w:tcPr>
            <w:tcW w:w="2504" w:type="dxa"/>
            <w:tcBorders>
              <w:top w:val="nil"/>
              <w:left w:val="single" w:sz="4" w:space="0" w:color="auto"/>
              <w:bottom w:val="single" w:sz="4" w:space="0" w:color="auto"/>
              <w:right w:val="single" w:sz="4" w:space="0" w:color="auto"/>
            </w:tcBorders>
            <w:vAlign w:val="center"/>
            <w:hideMark/>
          </w:tcPr>
          <w:p w14:paraId="17858431" w14:textId="77777777" w:rsidR="00D63420" w:rsidRPr="000C6EBC" w:rsidRDefault="00D63420" w:rsidP="00E32993">
            <w:pPr>
              <w:jc w:val="center"/>
              <w:rPr>
                <w:rFonts w:asciiTheme="minorHAnsi" w:eastAsia="Times New Roman" w:hAnsiTheme="minorHAnsi" w:cstheme="minorHAnsi"/>
                <w:b/>
                <w:bCs/>
                <w:color w:val="000000"/>
              </w:rPr>
            </w:pPr>
            <w:r w:rsidRPr="000C6EBC">
              <w:rPr>
                <w:rFonts w:asciiTheme="minorHAnsi" w:eastAsia="Times New Roman" w:hAnsiTheme="minorHAnsi" w:cstheme="minorHAnsi"/>
                <w:b/>
                <w:bCs/>
                <w:color w:val="000000"/>
              </w:rPr>
              <w:t>Enterprise Architect</w:t>
            </w:r>
          </w:p>
        </w:tc>
        <w:tc>
          <w:tcPr>
            <w:tcW w:w="4043" w:type="dxa"/>
            <w:tcBorders>
              <w:top w:val="nil"/>
              <w:left w:val="nil"/>
              <w:bottom w:val="single" w:sz="4" w:space="0" w:color="auto"/>
              <w:right w:val="nil"/>
            </w:tcBorders>
            <w:hideMark/>
          </w:tcPr>
          <w:p w14:paraId="782D0EB5" w14:textId="77777777" w:rsidR="00D63420" w:rsidRPr="000C6EBC" w:rsidRDefault="00D63420"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xml:space="preserve">The Enterprise Architect improves the current IT infrastructure, optimizes business operations, and sets the direction and approach for integrating information applications and programs. Responsible for cataloging, </w:t>
            </w:r>
            <w:r w:rsidRPr="000C6EBC">
              <w:rPr>
                <w:rFonts w:asciiTheme="minorHAnsi" w:eastAsia="Times New Roman" w:hAnsiTheme="minorHAnsi" w:cstheme="minorHAnsi"/>
                <w:color w:val="000000"/>
              </w:rPr>
              <w:lastRenderedPageBreak/>
              <w:t>developing, coordinating, communicating, maintaining, and enforcing overall enterprise architecture models, representations, initiatives, capabilities, and components to adequately perform the organization's business and technology activities.</w:t>
            </w:r>
          </w:p>
        </w:tc>
        <w:tc>
          <w:tcPr>
            <w:tcW w:w="4120" w:type="dxa"/>
            <w:tcBorders>
              <w:top w:val="nil"/>
              <w:left w:val="single" w:sz="4" w:space="0" w:color="000000"/>
              <w:bottom w:val="single" w:sz="4" w:space="0" w:color="000000"/>
              <w:right w:val="single" w:sz="4" w:space="0" w:color="000000"/>
            </w:tcBorders>
            <w:noWrap/>
            <w:hideMark/>
          </w:tcPr>
          <w:p w14:paraId="739A3DD2" w14:textId="77777777" w:rsidR="00D63420" w:rsidRPr="000C6EBC" w:rsidRDefault="00D63420"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lastRenderedPageBreak/>
              <w:t> </w:t>
            </w:r>
          </w:p>
        </w:tc>
        <w:tc>
          <w:tcPr>
            <w:tcW w:w="1573" w:type="dxa"/>
            <w:tcBorders>
              <w:top w:val="nil"/>
              <w:left w:val="nil"/>
              <w:bottom w:val="single" w:sz="4" w:space="0" w:color="000000"/>
              <w:right w:val="single" w:sz="4" w:space="0" w:color="000000"/>
            </w:tcBorders>
            <w:noWrap/>
            <w:hideMark/>
          </w:tcPr>
          <w:p w14:paraId="7F429C18" w14:textId="77777777" w:rsidR="00D63420" w:rsidRPr="000C6EBC" w:rsidRDefault="00D63420"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r>
      <w:tr w:rsidR="00D63420" w:rsidRPr="000C6EBC" w14:paraId="3C323CB5" w14:textId="77777777" w:rsidTr="00A643E2">
        <w:trPr>
          <w:trHeight w:val="576"/>
        </w:trPr>
        <w:tc>
          <w:tcPr>
            <w:tcW w:w="2504" w:type="dxa"/>
            <w:tcBorders>
              <w:top w:val="nil"/>
              <w:left w:val="single" w:sz="4" w:space="0" w:color="auto"/>
              <w:bottom w:val="single" w:sz="4" w:space="0" w:color="auto"/>
              <w:right w:val="single" w:sz="4" w:space="0" w:color="auto"/>
            </w:tcBorders>
            <w:vAlign w:val="center"/>
            <w:hideMark/>
          </w:tcPr>
          <w:p w14:paraId="6196769F" w14:textId="77777777" w:rsidR="00D63420" w:rsidRPr="000C6EBC" w:rsidRDefault="00D63420" w:rsidP="00E32993">
            <w:pPr>
              <w:jc w:val="center"/>
              <w:rPr>
                <w:rFonts w:asciiTheme="minorHAnsi" w:eastAsia="Times New Roman" w:hAnsiTheme="minorHAnsi" w:cstheme="minorHAnsi"/>
                <w:b/>
                <w:bCs/>
                <w:color w:val="000000"/>
              </w:rPr>
            </w:pPr>
            <w:r w:rsidRPr="000C6EBC">
              <w:rPr>
                <w:rFonts w:asciiTheme="minorHAnsi" w:eastAsia="Times New Roman" w:hAnsiTheme="minorHAnsi" w:cstheme="minorHAnsi"/>
                <w:b/>
                <w:bCs/>
                <w:color w:val="000000"/>
              </w:rPr>
              <w:t>Enterprise Content Management (ECM) Administrator</w:t>
            </w:r>
          </w:p>
        </w:tc>
        <w:tc>
          <w:tcPr>
            <w:tcW w:w="4043" w:type="dxa"/>
            <w:tcBorders>
              <w:top w:val="nil"/>
              <w:left w:val="nil"/>
              <w:bottom w:val="single" w:sz="4" w:space="0" w:color="auto"/>
              <w:right w:val="nil"/>
            </w:tcBorders>
            <w:hideMark/>
          </w:tcPr>
          <w:p w14:paraId="64518E39" w14:textId="77777777" w:rsidR="00D63420" w:rsidRPr="000C6EBC" w:rsidRDefault="00D63420"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The Enterprise Content Management Administrator performs work involving the planning, development, implementation, and administration of systems to identity, classify, capture, index, store, retrieve, distribute, archive, and destroy electronic content.</w:t>
            </w:r>
          </w:p>
        </w:tc>
        <w:tc>
          <w:tcPr>
            <w:tcW w:w="4120" w:type="dxa"/>
            <w:tcBorders>
              <w:top w:val="nil"/>
              <w:left w:val="single" w:sz="4" w:space="0" w:color="000000"/>
              <w:bottom w:val="single" w:sz="4" w:space="0" w:color="000000"/>
              <w:right w:val="single" w:sz="4" w:space="0" w:color="000000"/>
            </w:tcBorders>
            <w:noWrap/>
            <w:hideMark/>
          </w:tcPr>
          <w:p w14:paraId="27CA0018" w14:textId="77777777" w:rsidR="00D63420" w:rsidRPr="000C6EBC" w:rsidRDefault="00D63420"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573" w:type="dxa"/>
            <w:tcBorders>
              <w:top w:val="nil"/>
              <w:left w:val="nil"/>
              <w:bottom w:val="single" w:sz="4" w:space="0" w:color="000000"/>
              <w:right w:val="single" w:sz="4" w:space="0" w:color="000000"/>
            </w:tcBorders>
            <w:noWrap/>
            <w:hideMark/>
          </w:tcPr>
          <w:p w14:paraId="0B7254F7" w14:textId="77777777" w:rsidR="00D63420" w:rsidRPr="000C6EBC" w:rsidRDefault="00D63420"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r>
      <w:tr w:rsidR="00D63420" w:rsidRPr="000C6EBC" w14:paraId="44A16C18" w14:textId="77777777" w:rsidTr="00A643E2">
        <w:trPr>
          <w:trHeight w:val="576"/>
        </w:trPr>
        <w:tc>
          <w:tcPr>
            <w:tcW w:w="2504" w:type="dxa"/>
            <w:tcBorders>
              <w:top w:val="nil"/>
              <w:left w:val="single" w:sz="4" w:space="0" w:color="auto"/>
              <w:bottom w:val="single" w:sz="4" w:space="0" w:color="auto"/>
              <w:right w:val="single" w:sz="4" w:space="0" w:color="auto"/>
            </w:tcBorders>
            <w:vAlign w:val="center"/>
            <w:hideMark/>
          </w:tcPr>
          <w:p w14:paraId="6E4FAF56" w14:textId="77777777" w:rsidR="00D63420" w:rsidRPr="000C6EBC" w:rsidRDefault="00D63420" w:rsidP="00E32993">
            <w:pPr>
              <w:jc w:val="center"/>
              <w:rPr>
                <w:rFonts w:asciiTheme="minorHAnsi" w:eastAsia="Times New Roman" w:hAnsiTheme="minorHAnsi" w:cstheme="minorHAnsi"/>
                <w:b/>
                <w:bCs/>
                <w:color w:val="000000"/>
              </w:rPr>
            </w:pPr>
            <w:r w:rsidRPr="000C6EBC">
              <w:rPr>
                <w:rFonts w:asciiTheme="minorHAnsi" w:eastAsia="Times New Roman" w:hAnsiTheme="minorHAnsi" w:cstheme="minorHAnsi"/>
                <w:b/>
                <w:bCs/>
                <w:color w:val="000000"/>
              </w:rPr>
              <w:t>ETL Tool Developer</w:t>
            </w:r>
          </w:p>
        </w:tc>
        <w:tc>
          <w:tcPr>
            <w:tcW w:w="4043" w:type="dxa"/>
            <w:tcBorders>
              <w:top w:val="nil"/>
              <w:left w:val="nil"/>
              <w:bottom w:val="single" w:sz="4" w:space="0" w:color="auto"/>
              <w:right w:val="nil"/>
            </w:tcBorders>
            <w:hideMark/>
          </w:tcPr>
          <w:p w14:paraId="0206704E" w14:textId="77777777" w:rsidR="00D63420" w:rsidRPr="000C6EBC" w:rsidRDefault="00D63420"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The ETL Tool Developer designs and creates the data warehouse and all related extraction, transformation and load of data functions in the company. After the groundwork has been laid, tests their designs to ensure the system runs smoothly.</w:t>
            </w:r>
          </w:p>
        </w:tc>
        <w:tc>
          <w:tcPr>
            <w:tcW w:w="4120" w:type="dxa"/>
            <w:tcBorders>
              <w:top w:val="nil"/>
              <w:left w:val="single" w:sz="4" w:space="0" w:color="000000"/>
              <w:bottom w:val="single" w:sz="4" w:space="0" w:color="000000"/>
              <w:right w:val="single" w:sz="4" w:space="0" w:color="000000"/>
            </w:tcBorders>
            <w:noWrap/>
            <w:hideMark/>
          </w:tcPr>
          <w:p w14:paraId="4C0F0FC4" w14:textId="77777777" w:rsidR="00D63420" w:rsidRPr="000C6EBC" w:rsidRDefault="00D63420"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573" w:type="dxa"/>
            <w:tcBorders>
              <w:top w:val="nil"/>
              <w:left w:val="nil"/>
              <w:bottom w:val="single" w:sz="4" w:space="0" w:color="000000"/>
              <w:right w:val="single" w:sz="4" w:space="0" w:color="000000"/>
            </w:tcBorders>
            <w:noWrap/>
            <w:hideMark/>
          </w:tcPr>
          <w:p w14:paraId="78DCAB38" w14:textId="77777777" w:rsidR="00D63420" w:rsidRPr="000C6EBC" w:rsidRDefault="00D63420"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r>
      <w:tr w:rsidR="00D63420" w:rsidRPr="000C6EBC" w14:paraId="5D6C426A" w14:textId="77777777" w:rsidTr="00A643E2">
        <w:trPr>
          <w:trHeight w:val="2592"/>
        </w:trPr>
        <w:tc>
          <w:tcPr>
            <w:tcW w:w="2504" w:type="dxa"/>
            <w:tcBorders>
              <w:top w:val="nil"/>
              <w:left w:val="single" w:sz="4" w:space="0" w:color="auto"/>
              <w:bottom w:val="single" w:sz="4" w:space="0" w:color="auto"/>
              <w:right w:val="single" w:sz="4" w:space="0" w:color="auto"/>
            </w:tcBorders>
            <w:vAlign w:val="center"/>
            <w:hideMark/>
          </w:tcPr>
          <w:p w14:paraId="7FBCAC28" w14:textId="77777777" w:rsidR="00D63420" w:rsidRPr="000C6EBC" w:rsidRDefault="00D63420" w:rsidP="00E32993">
            <w:pPr>
              <w:jc w:val="center"/>
              <w:rPr>
                <w:rFonts w:asciiTheme="minorHAnsi" w:eastAsia="Times New Roman" w:hAnsiTheme="minorHAnsi" w:cstheme="minorHAnsi"/>
                <w:b/>
                <w:bCs/>
                <w:color w:val="000000"/>
              </w:rPr>
            </w:pPr>
            <w:r w:rsidRPr="000C6EBC">
              <w:rPr>
                <w:rFonts w:asciiTheme="minorHAnsi" w:eastAsia="Times New Roman" w:hAnsiTheme="minorHAnsi" w:cstheme="minorHAnsi"/>
                <w:b/>
                <w:bCs/>
                <w:color w:val="000000"/>
              </w:rPr>
              <w:t>Front End Web Developer</w:t>
            </w:r>
          </w:p>
        </w:tc>
        <w:tc>
          <w:tcPr>
            <w:tcW w:w="4043" w:type="dxa"/>
            <w:tcBorders>
              <w:top w:val="nil"/>
              <w:left w:val="nil"/>
              <w:bottom w:val="single" w:sz="4" w:space="0" w:color="auto"/>
              <w:right w:val="nil"/>
            </w:tcBorders>
            <w:hideMark/>
          </w:tcPr>
          <w:p w14:paraId="042579C3" w14:textId="7F853BCF" w:rsidR="00D63420" w:rsidRPr="000C6EBC" w:rsidRDefault="00D63420"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xml:space="preserve">The </w:t>
            </w:r>
            <w:r w:rsidR="001F1F4E" w:rsidRPr="000C6EBC">
              <w:rPr>
                <w:rFonts w:asciiTheme="minorHAnsi" w:eastAsia="Times New Roman" w:hAnsiTheme="minorHAnsi" w:cstheme="minorHAnsi"/>
                <w:color w:val="000000"/>
              </w:rPr>
              <w:t>Front-End</w:t>
            </w:r>
            <w:r w:rsidRPr="000C6EBC">
              <w:rPr>
                <w:rFonts w:asciiTheme="minorHAnsi" w:eastAsia="Times New Roman" w:hAnsiTheme="minorHAnsi" w:cstheme="minorHAnsi"/>
                <w:color w:val="000000"/>
              </w:rPr>
              <w:t xml:space="preserve"> Web Developer performs front end web development using modern techniques and frameworks (e.g., HTML5, CSS3, CSS frameworks like LESS and SASS, Responsive Design, Bourbon, Twitter Bootstrap). Performs JavaScript development using modern standards, including strict mode compliance, modularization techniques and tools, and frameworks and libraries (e.g., </w:t>
            </w:r>
            <w:r w:rsidRPr="000C6EBC">
              <w:rPr>
                <w:rFonts w:asciiTheme="minorHAnsi" w:eastAsia="Times New Roman" w:hAnsiTheme="minorHAnsi" w:cstheme="minorHAnsi"/>
                <w:color w:val="000000"/>
              </w:rPr>
              <w:lastRenderedPageBreak/>
              <w:t xml:space="preserve">jQuery, MV* frameworks such as Backbone.js and Ember.js, D3). Develops and consumes web-based RESTful APIs. Works in team environments that use various methodologies (e.g., Scrum, Lean). Uses version control systems (e.g., Git and GitHub). Ensures Section 508 Compliance. Researches and learns new programming tools and techniques. Work with </w:t>
            </w:r>
            <w:r w:rsidR="001F1F4E" w:rsidRPr="000C6EBC">
              <w:rPr>
                <w:rFonts w:asciiTheme="minorHAnsi" w:eastAsia="Times New Roman" w:hAnsiTheme="minorHAnsi" w:cstheme="minorHAnsi"/>
                <w:color w:val="000000"/>
              </w:rPr>
              <w:t>open-source</w:t>
            </w:r>
            <w:r w:rsidRPr="000C6EBC">
              <w:rPr>
                <w:rFonts w:asciiTheme="minorHAnsi" w:eastAsia="Times New Roman" w:hAnsiTheme="minorHAnsi" w:cstheme="minorHAnsi"/>
                <w:color w:val="000000"/>
              </w:rPr>
              <w:t xml:space="preserve"> solutions and community. Creates web layouts from static images and creates views and templates in full-stack frameworks like Rails, Express, or Django. Presents completed HTML and CSS mobile and desktop mockups to clients, fixes front end related bug issues on existing client website and HTML prototypes, and updates and creates print media and internal graphics for the marketing department. Possesses expertise in several programming languages, such as HTML5, W3C, and CSS3.</w:t>
            </w:r>
          </w:p>
        </w:tc>
        <w:tc>
          <w:tcPr>
            <w:tcW w:w="4120" w:type="dxa"/>
            <w:tcBorders>
              <w:top w:val="nil"/>
              <w:left w:val="single" w:sz="4" w:space="0" w:color="000000"/>
              <w:bottom w:val="single" w:sz="4" w:space="0" w:color="000000"/>
              <w:right w:val="single" w:sz="4" w:space="0" w:color="000000"/>
            </w:tcBorders>
            <w:noWrap/>
            <w:hideMark/>
          </w:tcPr>
          <w:p w14:paraId="2CBCF1CD" w14:textId="77777777" w:rsidR="00D63420" w:rsidRPr="000C6EBC" w:rsidRDefault="00D63420"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lastRenderedPageBreak/>
              <w:t> </w:t>
            </w:r>
          </w:p>
        </w:tc>
        <w:tc>
          <w:tcPr>
            <w:tcW w:w="1573" w:type="dxa"/>
            <w:tcBorders>
              <w:top w:val="nil"/>
              <w:left w:val="nil"/>
              <w:bottom w:val="single" w:sz="4" w:space="0" w:color="000000"/>
              <w:right w:val="single" w:sz="4" w:space="0" w:color="000000"/>
            </w:tcBorders>
            <w:noWrap/>
            <w:hideMark/>
          </w:tcPr>
          <w:p w14:paraId="679515A5" w14:textId="77777777" w:rsidR="00D63420" w:rsidRPr="000C6EBC" w:rsidRDefault="00D63420"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r>
      <w:tr w:rsidR="00D63420" w:rsidRPr="000C6EBC" w14:paraId="71EF4335" w14:textId="77777777" w:rsidTr="00A643E2">
        <w:trPr>
          <w:trHeight w:val="1152"/>
        </w:trPr>
        <w:tc>
          <w:tcPr>
            <w:tcW w:w="2504" w:type="dxa"/>
            <w:tcBorders>
              <w:top w:val="nil"/>
              <w:left w:val="single" w:sz="4" w:space="0" w:color="auto"/>
              <w:bottom w:val="single" w:sz="4" w:space="0" w:color="auto"/>
              <w:right w:val="single" w:sz="4" w:space="0" w:color="auto"/>
            </w:tcBorders>
            <w:vAlign w:val="center"/>
            <w:hideMark/>
          </w:tcPr>
          <w:p w14:paraId="1D3CD6CB" w14:textId="77777777" w:rsidR="00D63420" w:rsidRPr="000C6EBC" w:rsidRDefault="00D63420" w:rsidP="00E32993">
            <w:pPr>
              <w:jc w:val="center"/>
              <w:rPr>
                <w:rFonts w:asciiTheme="minorHAnsi" w:eastAsia="Times New Roman" w:hAnsiTheme="minorHAnsi" w:cstheme="minorHAnsi"/>
                <w:b/>
                <w:bCs/>
                <w:color w:val="000000"/>
              </w:rPr>
            </w:pPr>
            <w:r w:rsidRPr="000C6EBC">
              <w:rPr>
                <w:rFonts w:asciiTheme="minorHAnsi" w:eastAsia="Times New Roman" w:hAnsiTheme="minorHAnsi" w:cstheme="minorHAnsi"/>
                <w:b/>
                <w:bCs/>
                <w:color w:val="000000"/>
              </w:rPr>
              <w:t>Information Security Specialist</w:t>
            </w:r>
          </w:p>
        </w:tc>
        <w:tc>
          <w:tcPr>
            <w:tcW w:w="4043" w:type="dxa"/>
            <w:tcBorders>
              <w:top w:val="nil"/>
              <w:left w:val="nil"/>
              <w:bottom w:val="single" w:sz="4" w:space="0" w:color="auto"/>
              <w:right w:val="nil"/>
            </w:tcBorders>
            <w:hideMark/>
          </w:tcPr>
          <w:p w14:paraId="4208EE02" w14:textId="567F04D3" w:rsidR="00D63420" w:rsidRPr="000C6EBC" w:rsidRDefault="00D63420"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xml:space="preserve">The Information Security Specialist interprets information security policies, standards and other requirements as they relate to internal information </w:t>
            </w:r>
            <w:r w:rsidR="006C3E1A" w:rsidRPr="000C6EBC">
              <w:rPr>
                <w:rFonts w:asciiTheme="minorHAnsi" w:eastAsia="Times New Roman" w:hAnsiTheme="minorHAnsi" w:cstheme="minorHAnsi"/>
                <w:color w:val="000000"/>
              </w:rPr>
              <w:t>system and</w:t>
            </w:r>
            <w:r w:rsidRPr="000C6EBC">
              <w:rPr>
                <w:rFonts w:asciiTheme="minorHAnsi" w:eastAsia="Times New Roman" w:hAnsiTheme="minorHAnsi" w:cstheme="minorHAnsi"/>
                <w:color w:val="000000"/>
              </w:rPr>
              <w:t xml:space="preserve"> coordinates the implementation of these and other information security requirements. Redesigns and reengineers internal </w:t>
            </w:r>
            <w:r w:rsidRPr="000C6EBC">
              <w:rPr>
                <w:rFonts w:asciiTheme="minorHAnsi" w:eastAsia="Times New Roman" w:hAnsiTheme="minorHAnsi" w:cstheme="minorHAnsi"/>
                <w:color w:val="000000"/>
              </w:rPr>
              <w:lastRenderedPageBreak/>
              <w:t>information handling processes so that information is appropriately protected from a wide variety of problems including unauthorized disclosure, unauthorized use, inappropriate modification, premature deletion, and unavailability.</w:t>
            </w:r>
          </w:p>
        </w:tc>
        <w:tc>
          <w:tcPr>
            <w:tcW w:w="4120" w:type="dxa"/>
            <w:tcBorders>
              <w:top w:val="nil"/>
              <w:left w:val="single" w:sz="4" w:space="0" w:color="000000"/>
              <w:bottom w:val="single" w:sz="4" w:space="0" w:color="000000"/>
              <w:right w:val="single" w:sz="4" w:space="0" w:color="000000"/>
            </w:tcBorders>
            <w:noWrap/>
            <w:hideMark/>
          </w:tcPr>
          <w:p w14:paraId="6B9F8868" w14:textId="77777777" w:rsidR="00D63420" w:rsidRPr="000C6EBC" w:rsidRDefault="00D63420"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lastRenderedPageBreak/>
              <w:t> </w:t>
            </w:r>
          </w:p>
        </w:tc>
        <w:tc>
          <w:tcPr>
            <w:tcW w:w="1573" w:type="dxa"/>
            <w:tcBorders>
              <w:top w:val="nil"/>
              <w:left w:val="nil"/>
              <w:bottom w:val="single" w:sz="4" w:space="0" w:color="000000"/>
              <w:right w:val="single" w:sz="4" w:space="0" w:color="000000"/>
            </w:tcBorders>
            <w:noWrap/>
            <w:hideMark/>
          </w:tcPr>
          <w:p w14:paraId="6240FB22" w14:textId="77777777" w:rsidR="00D63420" w:rsidRPr="000C6EBC" w:rsidRDefault="00D63420"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r>
      <w:tr w:rsidR="00D63420" w:rsidRPr="000C6EBC" w14:paraId="5D38CB30" w14:textId="77777777" w:rsidTr="00A643E2">
        <w:trPr>
          <w:trHeight w:val="2880"/>
        </w:trPr>
        <w:tc>
          <w:tcPr>
            <w:tcW w:w="2504" w:type="dxa"/>
            <w:tcBorders>
              <w:top w:val="nil"/>
              <w:left w:val="single" w:sz="4" w:space="0" w:color="auto"/>
              <w:bottom w:val="single" w:sz="4" w:space="0" w:color="auto"/>
              <w:right w:val="single" w:sz="4" w:space="0" w:color="auto"/>
            </w:tcBorders>
            <w:vAlign w:val="center"/>
            <w:hideMark/>
          </w:tcPr>
          <w:p w14:paraId="02F22BC3" w14:textId="77777777" w:rsidR="00D63420" w:rsidRPr="000C6EBC" w:rsidRDefault="00D63420" w:rsidP="00E32993">
            <w:pPr>
              <w:jc w:val="center"/>
              <w:rPr>
                <w:rFonts w:asciiTheme="minorHAnsi" w:eastAsia="Times New Roman" w:hAnsiTheme="minorHAnsi" w:cstheme="minorHAnsi"/>
                <w:b/>
                <w:bCs/>
                <w:color w:val="000000"/>
              </w:rPr>
            </w:pPr>
            <w:r w:rsidRPr="000C6EBC">
              <w:rPr>
                <w:rFonts w:asciiTheme="minorHAnsi" w:eastAsia="Times New Roman" w:hAnsiTheme="minorHAnsi" w:cstheme="minorHAnsi"/>
                <w:b/>
                <w:bCs/>
                <w:color w:val="000000"/>
              </w:rPr>
              <w:t>Infrastructure Engineer</w:t>
            </w:r>
          </w:p>
        </w:tc>
        <w:tc>
          <w:tcPr>
            <w:tcW w:w="4043" w:type="dxa"/>
            <w:tcBorders>
              <w:top w:val="nil"/>
              <w:left w:val="nil"/>
              <w:bottom w:val="single" w:sz="4" w:space="0" w:color="auto"/>
              <w:right w:val="nil"/>
            </w:tcBorders>
            <w:hideMark/>
          </w:tcPr>
          <w:p w14:paraId="1F8593B6" w14:textId="77777777" w:rsidR="00D63420" w:rsidRPr="000C6EBC" w:rsidRDefault="00D63420"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The Infrastructure Engineer designs, builds, deploys, and maintains IT infrastructure using the latest technology. Ensures all the IT systems that support businesses of any size function efficiently. Manages the security of computer systems and inter-application information transfers. Ensures optimum uptime for complete network services and servers. Establishes models to maintain and configure entire desktop and mobile computers. Ensures sufficient network redundancy.</w:t>
            </w:r>
          </w:p>
        </w:tc>
        <w:tc>
          <w:tcPr>
            <w:tcW w:w="4120" w:type="dxa"/>
            <w:tcBorders>
              <w:top w:val="nil"/>
              <w:left w:val="single" w:sz="4" w:space="0" w:color="000000"/>
              <w:bottom w:val="single" w:sz="4" w:space="0" w:color="000000"/>
              <w:right w:val="single" w:sz="4" w:space="0" w:color="000000"/>
            </w:tcBorders>
            <w:hideMark/>
          </w:tcPr>
          <w:p w14:paraId="6280659D" w14:textId="27C0B537" w:rsidR="00D63420" w:rsidRPr="000C6EBC" w:rsidRDefault="00D63420"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Automated Monitoring tools for servers, infrastructure and applications</w:t>
            </w:r>
            <w:r w:rsidRPr="000C6EBC">
              <w:rPr>
                <w:rFonts w:asciiTheme="minorHAnsi" w:eastAsia="Times New Roman" w:hAnsiTheme="minorHAnsi" w:cstheme="minorHAnsi"/>
                <w:color w:val="000000"/>
              </w:rPr>
              <w:br/>
              <w:t>Secure Remote Access Management tools</w:t>
            </w:r>
            <w:r w:rsidRPr="000C6EBC">
              <w:rPr>
                <w:rFonts w:asciiTheme="minorHAnsi" w:eastAsia="Times New Roman" w:hAnsiTheme="minorHAnsi" w:cstheme="minorHAnsi"/>
                <w:color w:val="000000"/>
              </w:rPr>
              <w:br/>
              <w:t>Job Scheduling tools</w:t>
            </w:r>
            <w:r w:rsidRPr="000C6EBC">
              <w:rPr>
                <w:rFonts w:asciiTheme="minorHAnsi" w:eastAsia="Times New Roman" w:hAnsiTheme="minorHAnsi" w:cstheme="minorHAnsi"/>
                <w:color w:val="000000"/>
              </w:rPr>
              <w:br/>
              <w:t xml:space="preserve">Performance </w:t>
            </w:r>
            <w:r w:rsidR="005D7094" w:rsidRPr="000C6EBC">
              <w:rPr>
                <w:rFonts w:asciiTheme="minorHAnsi" w:eastAsia="Times New Roman" w:hAnsiTheme="minorHAnsi" w:cstheme="minorHAnsi"/>
                <w:color w:val="000000"/>
              </w:rPr>
              <w:t>Monitoring</w:t>
            </w:r>
            <w:r w:rsidRPr="000C6EBC">
              <w:rPr>
                <w:rFonts w:asciiTheme="minorHAnsi" w:eastAsia="Times New Roman" w:hAnsiTheme="minorHAnsi" w:cstheme="minorHAnsi"/>
                <w:color w:val="000000"/>
              </w:rPr>
              <w:t xml:space="preserve"> tools</w:t>
            </w:r>
            <w:r w:rsidRPr="000C6EBC">
              <w:rPr>
                <w:rFonts w:asciiTheme="minorHAnsi" w:eastAsia="Times New Roman" w:hAnsiTheme="minorHAnsi" w:cstheme="minorHAnsi"/>
                <w:color w:val="000000"/>
              </w:rPr>
              <w:br/>
              <w:t>Backup and Recovery tools</w:t>
            </w:r>
            <w:r w:rsidRPr="000C6EBC">
              <w:rPr>
                <w:rFonts w:asciiTheme="minorHAnsi" w:eastAsia="Times New Roman" w:hAnsiTheme="minorHAnsi" w:cstheme="minorHAnsi"/>
                <w:color w:val="000000"/>
              </w:rPr>
              <w:br/>
              <w:t>Remote Management tools</w:t>
            </w:r>
            <w:r w:rsidRPr="000C6EBC">
              <w:rPr>
                <w:rFonts w:asciiTheme="minorHAnsi" w:eastAsia="Times New Roman" w:hAnsiTheme="minorHAnsi" w:cstheme="minorHAnsi"/>
                <w:color w:val="000000"/>
              </w:rPr>
              <w:br/>
              <w:t>Patch Management tools</w:t>
            </w:r>
            <w:r w:rsidRPr="000C6EBC">
              <w:rPr>
                <w:rFonts w:asciiTheme="minorHAnsi" w:eastAsia="Times New Roman" w:hAnsiTheme="minorHAnsi" w:cstheme="minorHAnsi"/>
                <w:color w:val="000000"/>
              </w:rPr>
              <w:br/>
              <w:t>Infrastructure Management tools</w:t>
            </w:r>
          </w:p>
        </w:tc>
        <w:tc>
          <w:tcPr>
            <w:tcW w:w="1573" w:type="dxa"/>
            <w:tcBorders>
              <w:top w:val="nil"/>
              <w:left w:val="nil"/>
              <w:bottom w:val="single" w:sz="4" w:space="0" w:color="000000"/>
              <w:right w:val="single" w:sz="4" w:space="0" w:color="000000"/>
            </w:tcBorders>
            <w:noWrap/>
            <w:hideMark/>
          </w:tcPr>
          <w:p w14:paraId="72C7273A" w14:textId="77777777" w:rsidR="00D63420" w:rsidRPr="000C6EBC" w:rsidRDefault="00D63420"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r>
      <w:tr w:rsidR="00D63420" w:rsidRPr="000C6EBC" w14:paraId="75E495F9" w14:textId="77777777" w:rsidTr="00A643E2">
        <w:trPr>
          <w:trHeight w:val="864"/>
        </w:trPr>
        <w:tc>
          <w:tcPr>
            <w:tcW w:w="2504" w:type="dxa"/>
            <w:tcBorders>
              <w:top w:val="nil"/>
              <w:left w:val="single" w:sz="4" w:space="0" w:color="auto"/>
              <w:bottom w:val="single" w:sz="4" w:space="0" w:color="auto"/>
              <w:right w:val="single" w:sz="4" w:space="0" w:color="auto"/>
            </w:tcBorders>
            <w:vAlign w:val="center"/>
            <w:hideMark/>
          </w:tcPr>
          <w:p w14:paraId="66D7D8A9" w14:textId="77777777" w:rsidR="00D63420" w:rsidRPr="000C6EBC" w:rsidRDefault="00D63420" w:rsidP="00E32993">
            <w:pPr>
              <w:jc w:val="center"/>
              <w:rPr>
                <w:rFonts w:asciiTheme="minorHAnsi" w:eastAsia="Times New Roman" w:hAnsiTheme="minorHAnsi" w:cstheme="minorHAnsi"/>
                <w:b/>
                <w:bCs/>
                <w:color w:val="000000"/>
              </w:rPr>
            </w:pPr>
            <w:r w:rsidRPr="000C6EBC">
              <w:rPr>
                <w:rFonts w:asciiTheme="minorHAnsi" w:eastAsia="Times New Roman" w:hAnsiTheme="minorHAnsi" w:cstheme="minorHAnsi"/>
                <w:b/>
                <w:bCs/>
                <w:color w:val="000000"/>
              </w:rPr>
              <w:t>Infrastructure Enterprise Architect</w:t>
            </w:r>
          </w:p>
        </w:tc>
        <w:tc>
          <w:tcPr>
            <w:tcW w:w="4043" w:type="dxa"/>
            <w:tcBorders>
              <w:top w:val="nil"/>
              <w:left w:val="nil"/>
              <w:bottom w:val="single" w:sz="4" w:space="0" w:color="auto"/>
              <w:right w:val="nil"/>
            </w:tcBorders>
            <w:hideMark/>
          </w:tcPr>
          <w:p w14:paraId="019FBEA3" w14:textId="77777777" w:rsidR="00D63420" w:rsidRPr="000C6EBC" w:rsidRDefault="00D63420"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The Infrastructure Enterprise Architect consults on and performs complex and specialized work in the analysis, design, testing, and implementation of complex infrastructure environments, including hardware, operating systems, and middleware components. Interfaces with 3rd party vendors and staff to ensure that goals and objectives are met. Supports problem research and resolution.</w:t>
            </w:r>
          </w:p>
        </w:tc>
        <w:tc>
          <w:tcPr>
            <w:tcW w:w="4120" w:type="dxa"/>
            <w:tcBorders>
              <w:top w:val="nil"/>
              <w:left w:val="single" w:sz="4" w:space="0" w:color="000000"/>
              <w:bottom w:val="single" w:sz="4" w:space="0" w:color="000000"/>
              <w:right w:val="single" w:sz="4" w:space="0" w:color="000000"/>
            </w:tcBorders>
            <w:noWrap/>
            <w:hideMark/>
          </w:tcPr>
          <w:p w14:paraId="686134A0" w14:textId="77777777" w:rsidR="00D63420" w:rsidRPr="000C6EBC" w:rsidRDefault="00D63420"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573" w:type="dxa"/>
            <w:tcBorders>
              <w:top w:val="nil"/>
              <w:left w:val="nil"/>
              <w:bottom w:val="single" w:sz="4" w:space="0" w:color="000000"/>
              <w:right w:val="single" w:sz="4" w:space="0" w:color="000000"/>
            </w:tcBorders>
            <w:noWrap/>
            <w:hideMark/>
          </w:tcPr>
          <w:p w14:paraId="742CCDEB" w14:textId="77777777" w:rsidR="00D63420" w:rsidRPr="000C6EBC" w:rsidRDefault="00D63420"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r>
      <w:tr w:rsidR="00D63420" w:rsidRPr="000C6EBC" w14:paraId="682CA940" w14:textId="77777777" w:rsidTr="00A643E2">
        <w:trPr>
          <w:trHeight w:val="864"/>
        </w:trPr>
        <w:tc>
          <w:tcPr>
            <w:tcW w:w="2504" w:type="dxa"/>
            <w:tcBorders>
              <w:top w:val="nil"/>
              <w:left w:val="single" w:sz="4" w:space="0" w:color="auto"/>
              <w:bottom w:val="single" w:sz="4" w:space="0" w:color="auto"/>
              <w:right w:val="single" w:sz="4" w:space="0" w:color="auto"/>
            </w:tcBorders>
            <w:vAlign w:val="center"/>
            <w:hideMark/>
          </w:tcPr>
          <w:p w14:paraId="5D5A56FC" w14:textId="77777777" w:rsidR="00D63420" w:rsidRPr="000C6EBC" w:rsidRDefault="00D63420" w:rsidP="00E32993">
            <w:pPr>
              <w:jc w:val="center"/>
              <w:rPr>
                <w:rFonts w:asciiTheme="minorHAnsi" w:eastAsia="Times New Roman" w:hAnsiTheme="minorHAnsi" w:cstheme="minorHAnsi"/>
                <w:b/>
                <w:bCs/>
                <w:color w:val="000000"/>
              </w:rPr>
            </w:pPr>
            <w:r w:rsidRPr="000C6EBC">
              <w:rPr>
                <w:rFonts w:asciiTheme="minorHAnsi" w:eastAsia="Times New Roman" w:hAnsiTheme="minorHAnsi" w:cstheme="minorHAnsi"/>
                <w:b/>
                <w:bCs/>
                <w:color w:val="000000"/>
              </w:rPr>
              <w:lastRenderedPageBreak/>
              <w:t>Integrated Workplace Management System (IWMS) Analyst</w:t>
            </w:r>
          </w:p>
        </w:tc>
        <w:tc>
          <w:tcPr>
            <w:tcW w:w="4043" w:type="dxa"/>
            <w:tcBorders>
              <w:top w:val="nil"/>
              <w:left w:val="nil"/>
              <w:bottom w:val="single" w:sz="4" w:space="0" w:color="auto"/>
              <w:right w:val="nil"/>
            </w:tcBorders>
            <w:hideMark/>
          </w:tcPr>
          <w:p w14:paraId="6DC7E02E" w14:textId="77777777" w:rsidR="00D63420" w:rsidRPr="000C6EBC" w:rsidRDefault="00D63420"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The Integrated Workplace Management System (IWMS) Analyst implements system configuration changes and enhancements for new and existing modules. Changes include updating workflows, queries, portals, GUIs, Report writer Crystal and BIRT, data migration and cleanup, project management, software configuration and customization, and security group settings to improve the system for the user community.</w:t>
            </w:r>
          </w:p>
        </w:tc>
        <w:tc>
          <w:tcPr>
            <w:tcW w:w="4120" w:type="dxa"/>
            <w:tcBorders>
              <w:top w:val="nil"/>
              <w:left w:val="single" w:sz="4" w:space="0" w:color="000000"/>
              <w:bottom w:val="single" w:sz="4" w:space="0" w:color="000000"/>
              <w:right w:val="single" w:sz="4" w:space="0" w:color="000000"/>
            </w:tcBorders>
            <w:noWrap/>
            <w:hideMark/>
          </w:tcPr>
          <w:p w14:paraId="27F02E5D" w14:textId="77777777" w:rsidR="00D63420" w:rsidRPr="000C6EBC" w:rsidRDefault="00D63420"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573" w:type="dxa"/>
            <w:tcBorders>
              <w:top w:val="nil"/>
              <w:left w:val="nil"/>
              <w:bottom w:val="single" w:sz="4" w:space="0" w:color="000000"/>
              <w:right w:val="single" w:sz="4" w:space="0" w:color="000000"/>
            </w:tcBorders>
            <w:noWrap/>
            <w:hideMark/>
          </w:tcPr>
          <w:p w14:paraId="442F5DC2" w14:textId="77777777" w:rsidR="00D63420" w:rsidRPr="000C6EBC" w:rsidRDefault="00D63420" w:rsidP="00E32993">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r>
      <w:tr w:rsidR="00640F6B" w:rsidRPr="000C6EBC" w14:paraId="060C9C4A" w14:textId="77777777" w:rsidTr="00A643E2">
        <w:trPr>
          <w:trHeight w:val="864"/>
        </w:trPr>
        <w:tc>
          <w:tcPr>
            <w:tcW w:w="2504" w:type="dxa"/>
            <w:tcBorders>
              <w:top w:val="nil"/>
              <w:left w:val="single" w:sz="4" w:space="0" w:color="auto"/>
              <w:bottom w:val="single" w:sz="4" w:space="0" w:color="auto"/>
              <w:right w:val="single" w:sz="4" w:space="0" w:color="auto"/>
            </w:tcBorders>
            <w:vAlign w:val="center"/>
          </w:tcPr>
          <w:p w14:paraId="40B9C581" w14:textId="0844F8B9" w:rsidR="00640F6B" w:rsidRPr="000C6EBC" w:rsidRDefault="00640F6B" w:rsidP="00640F6B">
            <w:pPr>
              <w:jc w:val="center"/>
              <w:rPr>
                <w:rFonts w:asciiTheme="minorHAnsi" w:eastAsia="Times New Roman" w:hAnsiTheme="minorHAnsi" w:cstheme="minorHAnsi"/>
                <w:b/>
                <w:bCs/>
                <w:color w:val="000000"/>
              </w:rPr>
            </w:pPr>
            <w:r w:rsidRPr="000C6EBC">
              <w:rPr>
                <w:rFonts w:asciiTheme="minorHAnsi" w:eastAsia="Times New Roman" w:hAnsiTheme="minorHAnsi" w:cstheme="minorHAnsi"/>
                <w:b/>
                <w:bCs/>
                <w:color w:val="000000"/>
              </w:rPr>
              <w:t>IT Developer</w:t>
            </w:r>
          </w:p>
        </w:tc>
        <w:tc>
          <w:tcPr>
            <w:tcW w:w="4043" w:type="dxa"/>
            <w:tcBorders>
              <w:top w:val="single" w:sz="4" w:space="0" w:color="auto"/>
              <w:bottom w:val="single" w:sz="4" w:space="0" w:color="auto"/>
            </w:tcBorders>
          </w:tcPr>
          <w:p w14:paraId="31DAC4E8" w14:textId="669D6231" w:rsidR="00640F6B" w:rsidRPr="000C6EBC" w:rsidRDefault="00640F6B" w:rsidP="00640F6B">
            <w:pPr>
              <w:rPr>
                <w:rFonts w:asciiTheme="minorHAnsi" w:eastAsia="Times New Roman" w:hAnsiTheme="minorHAnsi" w:cstheme="minorHAnsi"/>
                <w:color w:val="000000"/>
              </w:rPr>
            </w:pPr>
            <w:r w:rsidRPr="000C6EBC">
              <w:rPr>
                <w:rFonts w:asciiTheme="minorHAnsi" w:hAnsiTheme="minorHAnsi" w:cstheme="minorHAnsi"/>
                <w:color w:val="000000"/>
              </w:rPr>
              <w:t xml:space="preserve">Designs, codes, configures, tests and debugs applications in various software languages.  Performs software analysis, code analysis, requirements analysis, software review, identification of code metrics, system risk analysis, software testing, quality assurance, and performance tuning.  Supports, maintains, and documents software functionality.  Analyzes support issues, interacts with vendors as necessary, and develops viable solutions. Develops and supports applications using best practices and complies with Judicial Council development standards.  </w:t>
            </w:r>
          </w:p>
        </w:tc>
        <w:tc>
          <w:tcPr>
            <w:tcW w:w="4120" w:type="dxa"/>
            <w:tcBorders>
              <w:top w:val="nil"/>
              <w:left w:val="single" w:sz="4" w:space="0" w:color="000000"/>
              <w:bottom w:val="single" w:sz="4" w:space="0" w:color="000000"/>
              <w:right w:val="single" w:sz="4" w:space="0" w:color="000000"/>
            </w:tcBorders>
            <w:noWrap/>
          </w:tcPr>
          <w:p w14:paraId="30C0C71B" w14:textId="77777777" w:rsidR="00640F6B" w:rsidRPr="000C6EBC" w:rsidRDefault="00640F6B" w:rsidP="00640F6B">
            <w:pPr>
              <w:rPr>
                <w:rFonts w:asciiTheme="minorHAnsi" w:eastAsia="Times New Roman" w:hAnsiTheme="minorHAnsi" w:cstheme="minorHAnsi"/>
                <w:color w:val="000000"/>
              </w:rPr>
            </w:pPr>
          </w:p>
        </w:tc>
        <w:tc>
          <w:tcPr>
            <w:tcW w:w="1573" w:type="dxa"/>
            <w:tcBorders>
              <w:top w:val="nil"/>
              <w:left w:val="nil"/>
              <w:bottom w:val="single" w:sz="4" w:space="0" w:color="000000"/>
              <w:right w:val="single" w:sz="4" w:space="0" w:color="000000"/>
            </w:tcBorders>
            <w:noWrap/>
          </w:tcPr>
          <w:p w14:paraId="6EA333F1" w14:textId="77777777" w:rsidR="00640F6B" w:rsidRPr="000C6EBC" w:rsidRDefault="00640F6B" w:rsidP="00640F6B">
            <w:pPr>
              <w:rPr>
                <w:rFonts w:asciiTheme="minorHAnsi" w:eastAsia="Times New Roman" w:hAnsiTheme="minorHAnsi" w:cstheme="minorHAnsi"/>
                <w:color w:val="000000"/>
              </w:rPr>
            </w:pPr>
          </w:p>
        </w:tc>
      </w:tr>
      <w:tr w:rsidR="00640F6B" w:rsidRPr="000C6EBC" w14:paraId="1C1BD056" w14:textId="77777777" w:rsidTr="00A643E2">
        <w:trPr>
          <w:trHeight w:val="864"/>
        </w:trPr>
        <w:tc>
          <w:tcPr>
            <w:tcW w:w="2504" w:type="dxa"/>
            <w:tcBorders>
              <w:top w:val="nil"/>
              <w:left w:val="single" w:sz="4" w:space="0" w:color="auto"/>
              <w:bottom w:val="single" w:sz="4" w:space="0" w:color="auto"/>
              <w:right w:val="single" w:sz="4" w:space="0" w:color="auto"/>
            </w:tcBorders>
            <w:vAlign w:val="center"/>
          </w:tcPr>
          <w:p w14:paraId="74A9801C" w14:textId="3DFC7A9B" w:rsidR="00640F6B" w:rsidRPr="000C6EBC" w:rsidRDefault="00640F6B" w:rsidP="00640F6B">
            <w:pPr>
              <w:jc w:val="center"/>
              <w:rPr>
                <w:rFonts w:asciiTheme="minorHAnsi" w:eastAsia="Times New Roman" w:hAnsiTheme="minorHAnsi" w:cstheme="minorHAnsi"/>
                <w:b/>
                <w:bCs/>
                <w:color w:val="000000"/>
              </w:rPr>
            </w:pPr>
            <w:r w:rsidRPr="000C6EBC">
              <w:rPr>
                <w:rFonts w:asciiTheme="minorHAnsi" w:eastAsia="Times New Roman" w:hAnsiTheme="minorHAnsi" w:cstheme="minorHAnsi"/>
                <w:b/>
                <w:bCs/>
                <w:color w:val="000000"/>
              </w:rPr>
              <w:t>IT Developer Lead</w:t>
            </w:r>
          </w:p>
        </w:tc>
        <w:tc>
          <w:tcPr>
            <w:tcW w:w="4043" w:type="dxa"/>
            <w:tcBorders>
              <w:top w:val="single" w:sz="4" w:space="0" w:color="auto"/>
              <w:left w:val="nil"/>
              <w:bottom w:val="single" w:sz="4" w:space="0" w:color="auto"/>
              <w:right w:val="nil"/>
            </w:tcBorders>
          </w:tcPr>
          <w:p w14:paraId="25A4AC15" w14:textId="09A5DBB5" w:rsidR="00640F6B" w:rsidRPr="000C6EBC" w:rsidRDefault="00640F6B" w:rsidP="00640F6B">
            <w:pPr>
              <w:rPr>
                <w:rFonts w:asciiTheme="minorHAnsi" w:eastAsia="Times New Roman" w:hAnsiTheme="minorHAnsi" w:cstheme="minorHAnsi"/>
                <w:color w:val="000000"/>
              </w:rPr>
            </w:pPr>
            <w:r w:rsidRPr="000C6EBC">
              <w:rPr>
                <w:rFonts w:asciiTheme="minorHAnsi" w:hAnsiTheme="minorHAnsi" w:cstheme="minorHAnsi"/>
                <w:color w:val="000000"/>
              </w:rPr>
              <w:t xml:space="preserve">See IT Developer.  In addition, leads a group of IT Developers in design and development of various software systems.  Works with business analysts to define software requirements and </w:t>
            </w:r>
            <w:r w:rsidRPr="000C6EBC">
              <w:rPr>
                <w:rFonts w:asciiTheme="minorHAnsi" w:hAnsiTheme="minorHAnsi" w:cstheme="minorHAnsi"/>
                <w:color w:val="000000"/>
              </w:rPr>
              <w:lastRenderedPageBreak/>
              <w:t xml:space="preserve">assess feasibility of design within time and cost constraints.  Identifies programming effort and assigns to technical team.  Performs code reviews, develops software, conducts unit testing, coordinates/assists in integration and user testing, and ensures development and maintenance of appropriate technical documentation.  Coordinates knowledge transfer for cross training.  Leads problem resolution working with peers and vendors.  Assists in the development of technical and documentation standards and ensures that they are being followed.  </w:t>
            </w:r>
          </w:p>
        </w:tc>
        <w:tc>
          <w:tcPr>
            <w:tcW w:w="4120" w:type="dxa"/>
            <w:tcBorders>
              <w:top w:val="nil"/>
              <w:left w:val="single" w:sz="4" w:space="0" w:color="000000"/>
              <w:bottom w:val="single" w:sz="4" w:space="0" w:color="000000"/>
              <w:right w:val="single" w:sz="4" w:space="0" w:color="000000"/>
            </w:tcBorders>
            <w:noWrap/>
          </w:tcPr>
          <w:p w14:paraId="396A697C" w14:textId="77777777" w:rsidR="00640F6B" w:rsidRPr="000C6EBC" w:rsidRDefault="00640F6B" w:rsidP="00640F6B">
            <w:pPr>
              <w:rPr>
                <w:rFonts w:asciiTheme="minorHAnsi" w:eastAsia="Times New Roman" w:hAnsiTheme="minorHAnsi" w:cstheme="minorHAnsi"/>
                <w:color w:val="000000"/>
              </w:rPr>
            </w:pPr>
          </w:p>
        </w:tc>
        <w:tc>
          <w:tcPr>
            <w:tcW w:w="1573" w:type="dxa"/>
            <w:tcBorders>
              <w:top w:val="nil"/>
              <w:left w:val="nil"/>
              <w:bottom w:val="single" w:sz="4" w:space="0" w:color="000000"/>
              <w:right w:val="single" w:sz="4" w:space="0" w:color="000000"/>
            </w:tcBorders>
            <w:noWrap/>
          </w:tcPr>
          <w:p w14:paraId="425D9B4E" w14:textId="77777777" w:rsidR="00640F6B" w:rsidRPr="000C6EBC" w:rsidRDefault="00640F6B" w:rsidP="00640F6B">
            <w:pPr>
              <w:rPr>
                <w:rFonts w:asciiTheme="minorHAnsi" w:eastAsia="Times New Roman" w:hAnsiTheme="minorHAnsi" w:cstheme="minorHAnsi"/>
                <w:color w:val="000000"/>
              </w:rPr>
            </w:pPr>
          </w:p>
        </w:tc>
      </w:tr>
      <w:tr w:rsidR="00640F6B" w:rsidRPr="000C6EBC" w14:paraId="69A53934" w14:textId="77777777" w:rsidTr="00A643E2">
        <w:trPr>
          <w:trHeight w:val="1152"/>
        </w:trPr>
        <w:tc>
          <w:tcPr>
            <w:tcW w:w="2504" w:type="dxa"/>
            <w:tcBorders>
              <w:top w:val="nil"/>
              <w:left w:val="single" w:sz="4" w:space="0" w:color="auto"/>
              <w:bottom w:val="single" w:sz="4" w:space="0" w:color="auto"/>
              <w:right w:val="single" w:sz="4" w:space="0" w:color="auto"/>
            </w:tcBorders>
            <w:vAlign w:val="center"/>
            <w:hideMark/>
          </w:tcPr>
          <w:p w14:paraId="1465EAEC" w14:textId="77777777" w:rsidR="00640F6B" w:rsidRPr="000C6EBC" w:rsidRDefault="00640F6B" w:rsidP="00640F6B">
            <w:pPr>
              <w:jc w:val="center"/>
              <w:rPr>
                <w:rFonts w:asciiTheme="minorHAnsi" w:eastAsia="Times New Roman" w:hAnsiTheme="minorHAnsi" w:cstheme="minorHAnsi"/>
                <w:b/>
                <w:bCs/>
                <w:color w:val="000000"/>
              </w:rPr>
            </w:pPr>
            <w:r w:rsidRPr="000C6EBC">
              <w:rPr>
                <w:rFonts w:asciiTheme="minorHAnsi" w:eastAsia="Times New Roman" w:hAnsiTheme="minorHAnsi" w:cstheme="minorHAnsi"/>
                <w:b/>
                <w:bCs/>
                <w:color w:val="000000"/>
              </w:rPr>
              <w:t>IT Governance SME</w:t>
            </w:r>
          </w:p>
        </w:tc>
        <w:tc>
          <w:tcPr>
            <w:tcW w:w="4043" w:type="dxa"/>
            <w:tcBorders>
              <w:top w:val="nil"/>
              <w:left w:val="nil"/>
              <w:bottom w:val="single" w:sz="4" w:space="0" w:color="auto"/>
              <w:right w:val="nil"/>
            </w:tcBorders>
            <w:hideMark/>
          </w:tcPr>
          <w:p w14:paraId="24F21E14" w14:textId="77777777" w:rsidR="00640F6B" w:rsidRPr="000C6EBC" w:rsidRDefault="00640F6B" w:rsidP="00640F6B">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The IT Governance Subject Matter Expert provides service delivery strategies and direction based on analysis of current operations management and technology. Develops comparative financial models for outsourcing vendor selection and provides assessments of market maturity and services fit. Responsible for sourcing alternatives analysis and vendor financial proposal analysis. Refines strategies and requirements to provide core services while reducing costs and operational risks.  Develops service strategy roadmaps as needed.</w:t>
            </w:r>
          </w:p>
        </w:tc>
        <w:tc>
          <w:tcPr>
            <w:tcW w:w="4120" w:type="dxa"/>
            <w:tcBorders>
              <w:top w:val="nil"/>
              <w:left w:val="single" w:sz="4" w:space="0" w:color="000000"/>
              <w:bottom w:val="single" w:sz="4" w:space="0" w:color="000000"/>
              <w:right w:val="single" w:sz="4" w:space="0" w:color="000000"/>
            </w:tcBorders>
            <w:noWrap/>
            <w:hideMark/>
          </w:tcPr>
          <w:p w14:paraId="77789D89" w14:textId="77777777" w:rsidR="00640F6B" w:rsidRPr="000C6EBC" w:rsidRDefault="00640F6B" w:rsidP="00640F6B">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573" w:type="dxa"/>
            <w:tcBorders>
              <w:top w:val="nil"/>
              <w:left w:val="nil"/>
              <w:bottom w:val="single" w:sz="4" w:space="0" w:color="000000"/>
              <w:right w:val="single" w:sz="4" w:space="0" w:color="000000"/>
            </w:tcBorders>
            <w:noWrap/>
            <w:hideMark/>
          </w:tcPr>
          <w:p w14:paraId="69407A6B" w14:textId="77777777" w:rsidR="00640F6B" w:rsidRPr="000C6EBC" w:rsidRDefault="00640F6B" w:rsidP="00640F6B">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r>
      <w:tr w:rsidR="00640F6B" w:rsidRPr="000C6EBC" w14:paraId="0324700E" w14:textId="77777777" w:rsidTr="00A643E2">
        <w:trPr>
          <w:trHeight w:val="2880"/>
        </w:trPr>
        <w:tc>
          <w:tcPr>
            <w:tcW w:w="2504" w:type="dxa"/>
            <w:tcBorders>
              <w:top w:val="nil"/>
              <w:left w:val="single" w:sz="4" w:space="0" w:color="auto"/>
              <w:bottom w:val="single" w:sz="4" w:space="0" w:color="auto"/>
              <w:right w:val="single" w:sz="4" w:space="0" w:color="auto"/>
            </w:tcBorders>
            <w:vAlign w:val="center"/>
            <w:hideMark/>
          </w:tcPr>
          <w:p w14:paraId="02907409" w14:textId="77777777" w:rsidR="00640F6B" w:rsidRPr="000C6EBC" w:rsidRDefault="00640F6B" w:rsidP="00640F6B">
            <w:pPr>
              <w:jc w:val="center"/>
              <w:rPr>
                <w:rFonts w:asciiTheme="minorHAnsi" w:eastAsia="Times New Roman" w:hAnsiTheme="minorHAnsi" w:cstheme="minorHAnsi"/>
                <w:b/>
                <w:bCs/>
                <w:color w:val="000000"/>
              </w:rPr>
            </w:pPr>
            <w:r w:rsidRPr="000C6EBC">
              <w:rPr>
                <w:rFonts w:asciiTheme="minorHAnsi" w:eastAsia="Times New Roman" w:hAnsiTheme="minorHAnsi" w:cstheme="minorHAnsi"/>
                <w:b/>
                <w:bCs/>
                <w:color w:val="000000"/>
              </w:rPr>
              <w:lastRenderedPageBreak/>
              <w:t>IT Infrastructure SME</w:t>
            </w:r>
          </w:p>
        </w:tc>
        <w:tc>
          <w:tcPr>
            <w:tcW w:w="4043" w:type="dxa"/>
            <w:tcBorders>
              <w:top w:val="nil"/>
              <w:left w:val="nil"/>
              <w:bottom w:val="single" w:sz="4" w:space="0" w:color="auto"/>
              <w:right w:val="nil"/>
            </w:tcBorders>
            <w:hideMark/>
          </w:tcPr>
          <w:p w14:paraId="7AC01F35" w14:textId="77777777" w:rsidR="00640F6B" w:rsidRPr="000C6EBC" w:rsidRDefault="00640F6B" w:rsidP="00640F6B">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The IT Infrastructure Subject Matter Expert provides appropriate sourcing and subject matter expertise. Develops outlines of critical milestones required to support current outsourcing relationship. Identifies key activities required to support a renewal of current services and the possibility of a re-compete for services. Performs detailed assessments of current pricing levels and methodologies and provides recommendations on pricing and scope that may require renegotiation. Identifies new business needs and infrastructure requirements. Develops recommendations to address service performance deficiencies with current outsourcing vendor.</w:t>
            </w:r>
          </w:p>
        </w:tc>
        <w:tc>
          <w:tcPr>
            <w:tcW w:w="4120" w:type="dxa"/>
            <w:tcBorders>
              <w:top w:val="nil"/>
              <w:left w:val="single" w:sz="4" w:space="0" w:color="000000"/>
              <w:bottom w:val="single" w:sz="4" w:space="0" w:color="000000"/>
              <w:right w:val="single" w:sz="4" w:space="0" w:color="000000"/>
            </w:tcBorders>
            <w:hideMark/>
          </w:tcPr>
          <w:p w14:paraId="377A3F53" w14:textId="26F4B5AE" w:rsidR="00640F6B" w:rsidRPr="000C6EBC" w:rsidRDefault="00640F6B" w:rsidP="00640F6B">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Automated Monitoring tools for servers, infrastructure and applications</w:t>
            </w:r>
            <w:r w:rsidRPr="000C6EBC">
              <w:rPr>
                <w:rFonts w:asciiTheme="minorHAnsi" w:eastAsia="Times New Roman" w:hAnsiTheme="minorHAnsi" w:cstheme="minorHAnsi"/>
                <w:color w:val="000000"/>
              </w:rPr>
              <w:br/>
              <w:t>Secure Remote Access Management tools</w:t>
            </w:r>
            <w:r w:rsidRPr="000C6EBC">
              <w:rPr>
                <w:rFonts w:asciiTheme="minorHAnsi" w:eastAsia="Times New Roman" w:hAnsiTheme="minorHAnsi" w:cstheme="minorHAnsi"/>
                <w:color w:val="000000"/>
              </w:rPr>
              <w:br/>
              <w:t>Job Scheduling tools</w:t>
            </w:r>
            <w:r w:rsidRPr="000C6EBC">
              <w:rPr>
                <w:rFonts w:asciiTheme="minorHAnsi" w:eastAsia="Times New Roman" w:hAnsiTheme="minorHAnsi" w:cstheme="minorHAnsi"/>
                <w:color w:val="000000"/>
              </w:rPr>
              <w:br/>
              <w:t>Performance Monitoring tools</w:t>
            </w:r>
            <w:r w:rsidRPr="000C6EBC">
              <w:rPr>
                <w:rFonts w:asciiTheme="minorHAnsi" w:eastAsia="Times New Roman" w:hAnsiTheme="minorHAnsi" w:cstheme="minorHAnsi"/>
                <w:color w:val="000000"/>
              </w:rPr>
              <w:br/>
              <w:t>Backup and Recovery tools</w:t>
            </w:r>
            <w:r w:rsidRPr="000C6EBC">
              <w:rPr>
                <w:rFonts w:asciiTheme="minorHAnsi" w:eastAsia="Times New Roman" w:hAnsiTheme="minorHAnsi" w:cstheme="minorHAnsi"/>
                <w:color w:val="000000"/>
              </w:rPr>
              <w:br/>
              <w:t>Remote Management tools</w:t>
            </w:r>
            <w:r w:rsidRPr="000C6EBC">
              <w:rPr>
                <w:rFonts w:asciiTheme="minorHAnsi" w:eastAsia="Times New Roman" w:hAnsiTheme="minorHAnsi" w:cstheme="minorHAnsi"/>
                <w:color w:val="000000"/>
              </w:rPr>
              <w:br/>
              <w:t>Patch Management tools</w:t>
            </w:r>
            <w:r w:rsidRPr="000C6EBC">
              <w:rPr>
                <w:rFonts w:asciiTheme="minorHAnsi" w:eastAsia="Times New Roman" w:hAnsiTheme="minorHAnsi" w:cstheme="minorHAnsi"/>
                <w:color w:val="000000"/>
              </w:rPr>
              <w:br/>
              <w:t>Infrastructure Management tools</w:t>
            </w:r>
          </w:p>
        </w:tc>
        <w:tc>
          <w:tcPr>
            <w:tcW w:w="1573" w:type="dxa"/>
            <w:tcBorders>
              <w:top w:val="nil"/>
              <w:left w:val="nil"/>
              <w:bottom w:val="single" w:sz="4" w:space="0" w:color="000000"/>
              <w:right w:val="single" w:sz="4" w:space="0" w:color="000000"/>
            </w:tcBorders>
            <w:noWrap/>
            <w:hideMark/>
          </w:tcPr>
          <w:p w14:paraId="67DC2280" w14:textId="77777777" w:rsidR="00640F6B" w:rsidRPr="000C6EBC" w:rsidRDefault="00640F6B" w:rsidP="00640F6B">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r>
      <w:tr w:rsidR="00640F6B" w:rsidRPr="000C6EBC" w14:paraId="6BEFB3DC" w14:textId="77777777" w:rsidTr="00A643E2">
        <w:trPr>
          <w:trHeight w:val="864"/>
        </w:trPr>
        <w:tc>
          <w:tcPr>
            <w:tcW w:w="2504" w:type="dxa"/>
            <w:tcBorders>
              <w:top w:val="nil"/>
              <w:left w:val="single" w:sz="4" w:space="0" w:color="auto"/>
              <w:bottom w:val="single" w:sz="4" w:space="0" w:color="auto"/>
              <w:right w:val="single" w:sz="4" w:space="0" w:color="auto"/>
            </w:tcBorders>
            <w:vAlign w:val="center"/>
            <w:hideMark/>
          </w:tcPr>
          <w:p w14:paraId="27EB7D9D" w14:textId="77777777" w:rsidR="00640F6B" w:rsidRPr="000C6EBC" w:rsidRDefault="00640F6B" w:rsidP="00640F6B">
            <w:pPr>
              <w:jc w:val="center"/>
              <w:rPr>
                <w:rFonts w:asciiTheme="minorHAnsi" w:eastAsia="Times New Roman" w:hAnsiTheme="minorHAnsi" w:cstheme="minorHAnsi"/>
                <w:b/>
                <w:bCs/>
                <w:color w:val="000000"/>
              </w:rPr>
            </w:pPr>
            <w:r w:rsidRPr="000C6EBC">
              <w:rPr>
                <w:rFonts w:asciiTheme="minorHAnsi" w:eastAsia="Times New Roman" w:hAnsiTheme="minorHAnsi" w:cstheme="minorHAnsi"/>
                <w:b/>
                <w:bCs/>
                <w:color w:val="000000"/>
              </w:rPr>
              <w:t>IT Program Manager</w:t>
            </w:r>
          </w:p>
        </w:tc>
        <w:tc>
          <w:tcPr>
            <w:tcW w:w="4043" w:type="dxa"/>
            <w:tcBorders>
              <w:top w:val="nil"/>
              <w:left w:val="nil"/>
              <w:bottom w:val="single" w:sz="4" w:space="0" w:color="auto"/>
              <w:right w:val="nil"/>
            </w:tcBorders>
            <w:hideMark/>
          </w:tcPr>
          <w:p w14:paraId="103EB02E" w14:textId="536E669D" w:rsidR="00640F6B" w:rsidRPr="000C6EBC" w:rsidRDefault="00640F6B" w:rsidP="00640F6B">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xml:space="preserve">The IT Program Manager is responsible for all aspects of a complex technology program including but not limited </w:t>
            </w:r>
            <w:r w:rsidR="000B08B0" w:rsidRPr="000C6EBC">
              <w:rPr>
                <w:rFonts w:asciiTheme="minorHAnsi" w:eastAsia="Times New Roman" w:hAnsiTheme="minorHAnsi" w:cstheme="minorHAnsi"/>
                <w:color w:val="000000"/>
              </w:rPr>
              <w:t>to</w:t>
            </w:r>
            <w:r w:rsidRPr="000C6EBC">
              <w:rPr>
                <w:rFonts w:asciiTheme="minorHAnsi" w:eastAsia="Times New Roman" w:hAnsiTheme="minorHAnsi" w:cstheme="minorHAnsi"/>
                <w:color w:val="000000"/>
              </w:rPr>
              <w:t xml:space="preserve"> management </w:t>
            </w:r>
            <w:r w:rsidR="000B08B0" w:rsidRPr="000C6EBC">
              <w:rPr>
                <w:rFonts w:asciiTheme="minorHAnsi" w:eastAsia="Times New Roman" w:hAnsiTheme="minorHAnsi" w:cstheme="minorHAnsi"/>
                <w:color w:val="000000"/>
              </w:rPr>
              <w:t>of various</w:t>
            </w:r>
            <w:r w:rsidRPr="000C6EBC">
              <w:rPr>
                <w:rFonts w:asciiTheme="minorHAnsi" w:eastAsia="Times New Roman" w:hAnsiTheme="minorHAnsi" w:cstheme="minorHAnsi"/>
                <w:color w:val="000000"/>
              </w:rPr>
              <w:t xml:space="preserve"> project plans and scopes; budgets and expenditures; resource availability; coordination and liaising with business partners, 3rd party vendors and/or courts; budgetary and management reporting; and compliance with policies and procedures.   </w:t>
            </w:r>
          </w:p>
        </w:tc>
        <w:tc>
          <w:tcPr>
            <w:tcW w:w="4120" w:type="dxa"/>
            <w:tcBorders>
              <w:top w:val="nil"/>
              <w:left w:val="single" w:sz="4" w:space="0" w:color="000000"/>
              <w:bottom w:val="single" w:sz="4" w:space="0" w:color="000000"/>
              <w:right w:val="single" w:sz="4" w:space="0" w:color="000000"/>
            </w:tcBorders>
            <w:noWrap/>
            <w:hideMark/>
          </w:tcPr>
          <w:p w14:paraId="4FF98B68" w14:textId="77777777" w:rsidR="00640F6B" w:rsidRPr="000C6EBC" w:rsidRDefault="00640F6B" w:rsidP="00640F6B">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Project Management tools</w:t>
            </w:r>
          </w:p>
        </w:tc>
        <w:tc>
          <w:tcPr>
            <w:tcW w:w="1573" w:type="dxa"/>
            <w:tcBorders>
              <w:top w:val="nil"/>
              <w:left w:val="nil"/>
              <w:bottom w:val="single" w:sz="4" w:space="0" w:color="000000"/>
              <w:right w:val="single" w:sz="4" w:space="0" w:color="000000"/>
            </w:tcBorders>
            <w:noWrap/>
            <w:hideMark/>
          </w:tcPr>
          <w:p w14:paraId="3366058D" w14:textId="77777777" w:rsidR="00640F6B" w:rsidRPr="000C6EBC" w:rsidRDefault="00640F6B" w:rsidP="00640F6B">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r>
      <w:tr w:rsidR="00640F6B" w:rsidRPr="000C6EBC" w14:paraId="515D853D" w14:textId="77777777" w:rsidTr="00A643E2">
        <w:trPr>
          <w:trHeight w:val="2592"/>
        </w:trPr>
        <w:tc>
          <w:tcPr>
            <w:tcW w:w="2504" w:type="dxa"/>
            <w:tcBorders>
              <w:top w:val="nil"/>
              <w:left w:val="single" w:sz="4" w:space="0" w:color="auto"/>
              <w:bottom w:val="single" w:sz="4" w:space="0" w:color="auto"/>
              <w:right w:val="single" w:sz="4" w:space="0" w:color="auto"/>
            </w:tcBorders>
            <w:vAlign w:val="center"/>
            <w:hideMark/>
          </w:tcPr>
          <w:p w14:paraId="65D3DD41" w14:textId="77777777" w:rsidR="00640F6B" w:rsidRPr="000C6EBC" w:rsidRDefault="00640F6B" w:rsidP="00640F6B">
            <w:pPr>
              <w:jc w:val="center"/>
              <w:rPr>
                <w:rFonts w:asciiTheme="minorHAnsi" w:eastAsia="Times New Roman" w:hAnsiTheme="minorHAnsi" w:cstheme="minorHAnsi"/>
                <w:b/>
                <w:bCs/>
                <w:color w:val="000000"/>
              </w:rPr>
            </w:pPr>
            <w:r w:rsidRPr="000C6EBC">
              <w:rPr>
                <w:rFonts w:asciiTheme="minorHAnsi" w:eastAsia="Times New Roman" w:hAnsiTheme="minorHAnsi" w:cstheme="minorHAnsi"/>
                <w:b/>
                <w:bCs/>
                <w:color w:val="000000"/>
              </w:rPr>
              <w:lastRenderedPageBreak/>
              <w:t>Network Administrator</w:t>
            </w:r>
          </w:p>
        </w:tc>
        <w:tc>
          <w:tcPr>
            <w:tcW w:w="4043" w:type="dxa"/>
            <w:tcBorders>
              <w:top w:val="nil"/>
              <w:left w:val="nil"/>
              <w:bottom w:val="single" w:sz="4" w:space="0" w:color="auto"/>
              <w:right w:val="nil"/>
            </w:tcBorders>
            <w:hideMark/>
          </w:tcPr>
          <w:p w14:paraId="0BDBFAD5" w14:textId="77777777" w:rsidR="00640F6B" w:rsidRPr="000C6EBC" w:rsidRDefault="00640F6B" w:rsidP="00640F6B">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The Network Administrator manages the daily operations of computer networks. Is in charge of overseeing digital security and performing maintenance to ensure that the system is operating at full capacity, including installing hardware and software when necessary.</w:t>
            </w:r>
          </w:p>
        </w:tc>
        <w:tc>
          <w:tcPr>
            <w:tcW w:w="4120" w:type="dxa"/>
            <w:tcBorders>
              <w:top w:val="nil"/>
              <w:left w:val="single" w:sz="4" w:space="0" w:color="000000"/>
              <w:bottom w:val="single" w:sz="4" w:space="0" w:color="000000"/>
              <w:right w:val="single" w:sz="4" w:space="0" w:color="000000"/>
            </w:tcBorders>
            <w:hideMark/>
          </w:tcPr>
          <w:p w14:paraId="1132664B" w14:textId="14EA9E9E" w:rsidR="00640F6B" w:rsidRPr="000C6EBC" w:rsidRDefault="00640F6B" w:rsidP="00640F6B">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Automated Monitoring tools for network devices and infrastructure</w:t>
            </w:r>
            <w:r w:rsidRPr="000C6EBC">
              <w:rPr>
                <w:rFonts w:asciiTheme="minorHAnsi" w:eastAsia="Times New Roman" w:hAnsiTheme="minorHAnsi" w:cstheme="minorHAnsi"/>
                <w:color w:val="000000"/>
              </w:rPr>
              <w:br/>
              <w:t>Secure Remote Access Management tools</w:t>
            </w:r>
            <w:r w:rsidRPr="000C6EBC">
              <w:rPr>
                <w:rFonts w:asciiTheme="minorHAnsi" w:eastAsia="Times New Roman" w:hAnsiTheme="minorHAnsi" w:cstheme="minorHAnsi"/>
                <w:color w:val="000000"/>
              </w:rPr>
              <w:br/>
              <w:t>Job Scheduling tools</w:t>
            </w:r>
            <w:r w:rsidRPr="000C6EBC">
              <w:rPr>
                <w:rFonts w:asciiTheme="minorHAnsi" w:eastAsia="Times New Roman" w:hAnsiTheme="minorHAnsi" w:cstheme="minorHAnsi"/>
                <w:color w:val="000000"/>
              </w:rPr>
              <w:br/>
              <w:t>Performance Monitoring tools</w:t>
            </w:r>
            <w:r w:rsidRPr="000C6EBC">
              <w:rPr>
                <w:rFonts w:asciiTheme="minorHAnsi" w:eastAsia="Times New Roman" w:hAnsiTheme="minorHAnsi" w:cstheme="minorHAnsi"/>
                <w:color w:val="000000"/>
              </w:rPr>
              <w:br/>
              <w:t>Infrastructure Management tools</w:t>
            </w:r>
            <w:r w:rsidRPr="000C6EBC">
              <w:rPr>
                <w:rFonts w:asciiTheme="minorHAnsi" w:eastAsia="Times New Roman" w:hAnsiTheme="minorHAnsi" w:cstheme="minorHAnsi"/>
                <w:color w:val="000000"/>
              </w:rPr>
              <w:br/>
              <w:t>Network Configuration Management tools</w:t>
            </w:r>
            <w:r w:rsidRPr="000C6EBC">
              <w:rPr>
                <w:rFonts w:asciiTheme="minorHAnsi" w:eastAsia="Times New Roman" w:hAnsiTheme="minorHAnsi" w:cstheme="minorHAnsi"/>
                <w:color w:val="000000"/>
              </w:rPr>
              <w:br/>
              <w:t>IP Management tools</w:t>
            </w:r>
            <w:r w:rsidRPr="000C6EBC">
              <w:rPr>
                <w:rFonts w:asciiTheme="minorHAnsi" w:eastAsia="Times New Roman" w:hAnsiTheme="minorHAnsi" w:cstheme="minorHAnsi"/>
                <w:color w:val="000000"/>
              </w:rPr>
              <w:br/>
              <w:t>Firewall Security Management tools</w:t>
            </w:r>
          </w:p>
        </w:tc>
        <w:tc>
          <w:tcPr>
            <w:tcW w:w="1573" w:type="dxa"/>
            <w:tcBorders>
              <w:top w:val="nil"/>
              <w:left w:val="nil"/>
              <w:bottom w:val="single" w:sz="4" w:space="0" w:color="000000"/>
              <w:right w:val="single" w:sz="4" w:space="0" w:color="000000"/>
            </w:tcBorders>
            <w:noWrap/>
            <w:hideMark/>
          </w:tcPr>
          <w:p w14:paraId="558B0577" w14:textId="77777777" w:rsidR="00640F6B" w:rsidRPr="000C6EBC" w:rsidRDefault="00640F6B" w:rsidP="00640F6B">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CCNP Certification</w:t>
            </w:r>
          </w:p>
        </w:tc>
      </w:tr>
      <w:tr w:rsidR="00640F6B" w:rsidRPr="000C6EBC" w14:paraId="7CC4C636" w14:textId="77777777" w:rsidTr="00A643E2">
        <w:trPr>
          <w:trHeight w:val="2592"/>
        </w:trPr>
        <w:tc>
          <w:tcPr>
            <w:tcW w:w="2504" w:type="dxa"/>
            <w:tcBorders>
              <w:top w:val="nil"/>
              <w:left w:val="single" w:sz="4" w:space="0" w:color="auto"/>
              <w:bottom w:val="single" w:sz="4" w:space="0" w:color="auto"/>
              <w:right w:val="single" w:sz="4" w:space="0" w:color="auto"/>
            </w:tcBorders>
            <w:vAlign w:val="center"/>
            <w:hideMark/>
          </w:tcPr>
          <w:p w14:paraId="0BCD5B4A" w14:textId="77777777" w:rsidR="00640F6B" w:rsidRPr="000C6EBC" w:rsidRDefault="00640F6B" w:rsidP="00640F6B">
            <w:pPr>
              <w:jc w:val="center"/>
              <w:rPr>
                <w:rFonts w:asciiTheme="minorHAnsi" w:eastAsia="Times New Roman" w:hAnsiTheme="minorHAnsi" w:cstheme="minorHAnsi"/>
                <w:b/>
                <w:bCs/>
                <w:color w:val="000000"/>
              </w:rPr>
            </w:pPr>
            <w:r w:rsidRPr="000C6EBC">
              <w:rPr>
                <w:rFonts w:asciiTheme="minorHAnsi" w:eastAsia="Times New Roman" w:hAnsiTheme="minorHAnsi" w:cstheme="minorHAnsi"/>
                <w:b/>
                <w:bCs/>
                <w:color w:val="000000"/>
              </w:rPr>
              <w:t>Network Engineer</w:t>
            </w:r>
          </w:p>
        </w:tc>
        <w:tc>
          <w:tcPr>
            <w:tcW w:w="4043" w:type="dxa"/>
            <w:tcBorders>
              <w:top w:val="nil"/>
              <w:left w:val="nil"/>
              <w:bottom w:val="single" w:sz="4" w:space="0" w:color="auto"/>
              <w:right w:val="nil"/>
            </w:tcBorders>
            <w:hideMark/>
          </w:tcPr>
          <w:p w14:paraId="6033EF76" w14:textId="77777777" w:rsidR="00640F6B" w:rsidRPr="000C6EBC" w:rsidRDefault="00640F6B" w:rsidP="00640F6B">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The Network Engineer performs development, implementation, administration and troubleshooting of a large Cisco-based enterprise network platform. Provides expert-level analysis, policy development, and decision-support regarding the planning, design, optimization, and evaluation of the network communications infrastructure and associated network services. Investigates and resolves difficult and complex support issues related to LAN/WAN infrastructure.</w:t>
            </w:r>
          </w:p>
        </w:tc>
        <w:tc>
          <w:tcPr>
            <w:tcW w:w="4120" w:type="dxa"/>
            <w:tcBorders>
              <w:top w:val="nil"/>
              <w:left w:val="single" w:sz="4" w:space="0" w:color="000000"/>
              <w:bottom w:val="single" w:sz="4" w:space="0" w:color="000000"/>
              <w:right w:val="single" w:sz="4" w:space="0" w:color="000000"/>
            </w:tcBorders>
            <w:hideMark/>
          </w:tcPr>
          <w:p w14:paraId="437669F1" w14:textId="07D3D50A" w:rsidR="00640F6B" w:rsidRPr="000C6EBC" w:rsidRDefault="00640F6B" w:rsidP="00640F6B">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Automated Monitoring tools for network devices and infrastructure</w:t>
            </w:r>
            <w:r w:rsidRPr="000C6EBC">
              <w:rPr>
                <w:rFonts w:asciiTheme="minorHAnsi" w:eastAsia="Times New Roman" w:hAnsiTheme="minorHAnsi" w:cstheme="minorHAnsi"/>
                <w:color w:val="000000"/>
              </w:rPr>
              <w:br/>
              <w:t>Secure Remote Access Management tools</w:t>
            </w:r>
            <w:r w:rsidRPr="000C6EBC">
              <w:rPr>
                <w:rFonts w:asciiTheme="minorHAnsi" w:eastAsia="Times New Roman" w:hAnsiTheme="minorHAnsi" w:cstheme="minorHAnsi"/>
                <w:color w:val="000000"/>
              </w:rPr>
              <w:br/>
              <w:t>Job Scheduling tools</w:t>
            </w:r>
            <w:r w:rsidRPr="000C6EBC">
              <w:rPr>
                <w:rFonts w:asciiTheme="minorHAnsi" w:eastAsia="Times New Roman" w:hAnsiTheme="minorHAnsi" w:cstheme="minorHAnsi"/>
                <w:color w:val="000000"/>
              </w:rPr>
              <w:br/>
              <w:t>Performance Monitoring tools</w:t>
            </w:r>
            <w:r w:rsidRPr="000C6EBC">
              <w:rPr>
                <w:rFonts w:asciiTheme="minorHAnsi" w:eastAsia="Times New Roman" w:hAnsiTheme="minorHAnsi" w:cstheme="minorHAnsi"/>
                <w:color w:val="000000"/>
              </w:rPr>
              <w:br/>
              <w:t>Infrastructure Management tools</w:t>
            </w:r>
            <w:r w:rsidRPr="000C6EBC">
              <w:rPr>
                <w:rFonts w:asciiTheme="minorHAnsi" w:eastAsia="Times New Roman" w:hAnsiTheme="minorHAnsi" w:cstheme="minorHAnsi"/>
                <w:color w:val="000000"/>
              </w:rPr>
              <w:br/>
              <w:t>Network Configuration Management tools</w:t>
            </w:r>
            <w:r w:rsidRPr="000C6EBC">
              <w:rPr>
                <w:rFonts w:asciiTheme="minorHAnsi" w:eastAsia="Times New Roman" w:hAnsiTheme="minorHAnsi" w:cstheme="minorHAnsi"/>
                <w:color w:val="000000"/>
              </w:rPr>
              <w:br/>
              <w:t>IP Management tools</w:t>
            </w:r>
            <w:r w:rsidRPr="000C6EBC">
              <w:rPr>
                <w:rFonts w:asciiTheme="minorHAnsi" w:eastAsia="Times New Roman" w:hAnsiTheme="minorHAnsi" w:cstheme="minorHAnsi"/>
                <w:color w:val="000000"/>
              </w:rPr>
              <w:br/>
              <w:t>Firewall Security Management tools</w:t>
            </w:r>
          </w:p>
        </w:tc>
        <w:tc>
          <w:tcPr>
            <w:tcW w:w="1573" w:type="dxa"/>
            <w:tcBorders>
              <w:top w:val="nil"/>
              <w:left w:val="nil"/>
              <w:bottom w:val="single" w:sz="4" w:space="0" w:color="000000"/>
              <w:right w:val="single" w:sz="4" w:space="0" w:color="000000"/>
            </w:tcBorders>
            <w:noWrap/>
            <w:hideMark/>
          </w:tcPr>
          <w:p w14:paraId="30CB27DB" w14:textId="77777777" w:rsidR="00640F6B" w:rsidRPr="000C6EBC" w:rsidRDefault="00640F6B" w:rsidP="00640F6B">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CCT/CCNA Certification</w:t>
            </w:r>
          </w:p>
        </w:tc>
      </w:tr>
      <w:tr w:rsidR="00640F6B" w:rsidRPr="000C6EBC" w14:paraId="7CAD860C" w14:textId="77777777" w:rsidTr="00A643E2">
        <w:trPr>
          <w:trHeight w:val="1728"/>
        </w:trPr>
        <w:tc>
          <w:tcPr>
            <w:tcW w:w="2504" w:type="dxa"/>
            <w:tcBorders>
              <w:top w:val="nil"/>
              <w:left w:val="single" w:sz="4" w:space="0" w:color="auto"/>
              <w:bottom w:val="single" w:sz="4" w:space="0" w:color="auto"/>
              <w:right w:val="single" w:sz="4" w:space="0" w:color="auto"/>
            </w:tcBorders>
            <w:vAlign w:val="center"/>
            <w:hideMark/>
          </w:tcPr>
          <w:p w14:paraId="23F4F4AA" w14:textId="77777777" w:rsidR="00640F6B" w:rsidRPr="000C6EBC" w:rsidRDefault="00640F6B" w:rsidP="00640F6B">
            <w:pPr>
              <w:jc w:val="center"/>
              <w:rPr>
                <w:rFonts w:asciiTheme="minorHAnsi" w:eastAsia="Times New Roman" w:hAnsiTheme="minorHAnsi" w:cstheme="minorHAnsi"/>
                <w:b/>
                <w:bCs/>
                <w:color w:val="000000"/>
              </w:rPr>
            </w:pPr>
            <w:r w:rsidRPr="000C6EBC">
              <w:rPr>
                <w:rFonts w:asciiTheme="minorHAnsi" w:eastAsia="Times New Roman" w:hAnsiTheme="minorHAnsi" w:cstheme="minorHAnsi"/>
                <w:b/>
                <w:bCs/>
                <w:color w:val="000000"/>
              </w:rPr>
              <w:t>Programmer</w:t>
            </w:r>
          </w:p>
        </w:tc>
        <w:tc>
          <w:tcPr>
            <w:tcW w:w="4043" w:type="dxa"/>
            <w:tcBorders>
              <w:top w:val="nil"/>
              <w:left w:val="nil"/>
              <w:bottom w:val="single" w:sz="4" w:space="0" w:color="auto"/>
              <w:right w:val="nil"/>
            </w:tcBorders>
            <w:hideMark/>
          </w:tcPr>
          <w:p w14:paraId="075AD8BB" w14:textId="77777777" w:rsidR="00640F6B" w:rsidRPr="000C6EBC" w:rsidRDefault="00640F6B" w:rsidP="00640F6B">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xml:space="preserve">The Programmer, in development of applications software, is responsible for analyzing and refining systems requirements. Translates systems requirements into applications prototypes. Plans and designs systems architecture. Writes, debugs, and maintains code. Determines and </w:t>
            </w:r>
            <w:r w:rsidRPr="000C6EBC">
              <w:rPr>
                <w:rFonts w:asciiTheme="minorHAnsi" w:eastAsia="Times New Roman" w:hAnsiTheme="minorHAnsi" w:cstheme="minorHAnsi"/>
                <w:color w:val="000000"/>
              </w:rPr>
              <w:lastRenderedPageBreak/>
              <w:t>designs applications architecture and determines output media/formats. Designs user interfaces, working with customers to test applications. Assures software and systems quality and functionality. Integrates hardware and software components. Writes and maintains program documentation. Evaluates new applications software technologies and ensures the rigorous application of information security/information assurance policies, principles and practices to the delivery of application software services.</w:t>
            </w:r>
          </w:p>
        </w:tc>
        <w:tc>
          <w:tcPr>
            <w:tcW w:w="4120" w:type="dxa"/>
            <w:tcBorders>
              <w:top w:val="nil"/>
              <w:left w:val="single" w:sz="4" w:space="0" w:color="000000"/>
              <w:bottom w:val="single" w:sz="4" w:space="0" w:color="000000"/>
              <w:right w:val="single" w:sz="4" w:space="0" w:color="000000"/>
            </w:tcBorders>
            <w:noWrap/>
            <w:hideMark/>
          </w:tcPr>
          <w:p w14:paraId="43392F89" w14:textId="77777777" w:rsidR="00640F6B" w:rsidRPr="000C6EBC" w:rsidRDefault="00640F6B" w:rsidP="00640F6B">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lastRenderedPageBreak/>
              <w:t> </w:t>
            </w:r>
          </w:p>
        </w:tc>
        <w:tc>
          <w:tcPr>
            <w:tcW w:w="1573" w:type="dxa"/>
            <w:tcBorders>
              <w:top w:val="nil"/>
              <w:left w:val="nil"/>
              <w:bottom w:val="single" w:sz="4" w:space="0" w:color="000000"/>
              <w:right w:val="single" w:sz="4" w:space="0" w:color="000000"/>
            </w:tcBorders>
            <w:noWrap/>
            <w:hideMark/>
          </w:tcPr>
          <w:p w14:paraId="03E17E0E" w14:textId="77777777" w:rsidR="00640F6B" w:rsidRPr="000C6EBC" w:rsidRDefault="00640F6B" w:rsidP="00640F6B">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r>
      <w:tr w:rsidR="00640F6B" w:rsidRPr="000C6EBC" w14:paraId="38250F25" w14:textId="77777777" w:rsidTr="00A643E2">
        <w:trPr>
          <w:trHeight w:val="1152"/>
        </w:trPr>
        <w:tc>
          <w:tcPr>
            <w:tcW w:w="2504" w:type="dxa"/>
            <w:tcBorders>
              <w:top w:val="nil"/>
              <w:left w:val="single" w:sz="4" w:space="0" w:color="auto"/>
              <w:bottom w:val="single" w:sz="4" w:space="0" w:color="auto"/>
              <w:right w:val="single" w:sz="4" w:space="0" w:color="auto"/>
            </w:tcBorders>
            <w:vAlign w:val="center"/>
            <w:hideMark/>
          </w:tcPr>
          <w:p w14:paraId="27FC6595" w14:textId="77777777" w:rsidR="00640F6B" w:rsidRPr="000C6EBC" w:rsidRDefault="00640F6B" w:rsidP="00640F6B">
            <w:pPr>
              <w:jc w:val="center"/>
              <w:rPr>
                <w:rFonts w:asciiTheme="minorHAnsi" w:eastAsia="Times New Roman" w:hAnsiTheme="minorHAnsi" w:cstheme="minorHAnsi"/>
                <w:b/>
                <w:bCs/>
                <w:color w:val="000000"/>
              </w:rPr>
            </w:pPr>
            <w:r w:rsidRPr="000C6EBC">
              <w:rPr>
                <w:rFonts w:asciiTheme="minorHAnsi" w:eastAsia="Times New Roman" w:hAnsiTheme="minorHAnsi" w:cstheme="minorHAnsi"/>
                <w:b/>
                <w:bCs/>
                <w:color w:val="000000"/>
              </w:rPr>
              <w:t>Project Manager</w:t>
            </w:r>
          </w:p>
        </w:tc>
        <w:tc>
          <w:tcPr>
            <w:tcW w:w="4043" w:type="dxa"/>
            <w:tcBorders>
              <w:top w:val="nil"/>
              <w:left w:val="nil"/>
              <w:bottom w:val="single" w:sz="4" w:space="0" w:color="auto"/>
              <w:right w:val="nil"/>
            </w:tcBorders>
            <w:hideMark/>
          </w:tcPr>
          <w:p w14:paraId="18D1DC46" w14:textId="77777777" w:rsidR="00640F6B" w:rsidRPr="000C6EBC" w:rsidRDefault="00640F6B" w:rsidP="00640F6B">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xml:space="preserve">The Project Manager provides day-to-day responsibilities for running complex technical projects throughout all stages of system development life cycle. Develops and maintains project plans. Defines resources and schedule for implementation. Creates and executes strategies for risk mitigation and contingency planning. Plans and ensures timely creation and review of project deliverables and milestones. Efficiently identifies and solves project issues. Ensures quality documentation is created and maintained. Manages and resolves conflicts within groups. </w:t>
            </w:r>
          </w:p>
        </w:tc>
        <w:tc>
          <w:tcPr>
            <w:tcW w:w="4120" w:type="dxa"/>
            <w:tcBorders>
              <w:top w:val="nil"/>
              <w:left w:val="single" w:sz="4" w:space="0" w:color="000000"/>
              <w:bottom w:val="single" w:sz="4" w:space="0" w:color="000000"/>
              <w:right w:val="single" w:sz="4" w:space="0" w:color="000000"/>
            </w:tcBorders>
            <w:noWrap/>
            <w:hideMark/>
          </w:tcPr>
          <w:p w14:paraId="45FC266C" w14:textId="77777777" w:rsidR="00640F6B" w:rsidRPr="000C6EBC" w:rsidRDefault="00640F6B" w:rsidP="00640F6B">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Project Management tools</w:t>
            </w:r>
          </w:p>
        </w:tc>
        <w:tc>
          <w:tcPr>
            <w:tcW w:w="1573" w:type="dxa"/>
            <w:tcBorders>
              <w:top w:val="nil"/>
              <w:left w:val="nil"/>
              <w:bottom w:val="single" w:sz="4" w:space="0" w:color="000000"/>
              <w:right w:val="single" w:sz="4" w:space="0" w:color="000000"/>
            </w:tcBorders>
            <w:noWrap/>
            <w:hideMark/>
          </w:tcPr>
          <w:p w14:paraId="755AD187" w14:textId="77777777" w:rsidR="00640F6B" w:rsidRPr="000C6EBC" w:rsidRDefault="00640F6B" w:rsidP="00640F6B">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r>
      <w:tr w:rsidR="00640F6B" w:rsidRPr="000C6EBC" w14:paraId="3F08B9E2" w14:textId="77777777" w:rsidTr="00A643E2">
        <w:trPr>
          <w:trHeight w:val="1152"/>
        </w:trPr>
        <w:tc>
          <w:tcPr>
            <w:tcW w:w="2504" w:type="dxa"/>
            <w:tcBorders>
              <w:top w:val="nil"/>
              <w:left w:val="single" w:sz="4" w:space="0" w:color="auto"/>
              <w:bottom w:val="single" w:sz="4" w:space="0" w:color="auto"/>
              <w:right w:val="single" w:sz="4" w:space="0" w:color="auto"/>
            </w:tcBorders>
            <w:vAlign w:val="center"/>
            <w:hideMark/>
          </w:tcPr>
          <w:p w14:paraId="00C2D5E3" w14:textId="77777777" w:rsidR="00640F6B" w:rsidRPr="000C6EBC" w:rsidRDefault="00640F6B" w:rsidP="00640F6B">
            <w:pPr>
              <w:jc w:val="center"/>
              <w:rPr>
                <w:rFonts w:asciiTheme="minorHAnsi" w:eastAsia="Times New Roman" w:hAnsiTheme="minorHAnsi" w:cstheme="minorHAnsi"/>
                <w:b/>
                <w:bCs/>
                <w:color w:val="000000"/>
              </w:rPr>
            </w:pPr>
            <w:r w:rsidRPr="000C6EBC">
              <w:rPr>
                <w:rFonts w:asciiTheme="minorHAnsi" w:eastAsia="Times New Roman" w:hAnsiTheme="minorHAnsi" w:cstheme="minorHAnsi"/>
                <w:b/>
                <w:bCs/>
                <w:color w:val="000000"/>
              </w:rPr>
              <w:lastRenderedPageBreak/>
              <w:t>Quality Assurance (QA) Analyst</w:t>
            </w:r>
          </w:p>
        </w:tc>
        <w:tc>
          <w:tcPr>
            <w:tcW w:w="4043" w:type="dxa"/>
            <w:tcBorders>
              <w:top w:val="nil"/>
              <w:left w:val="nil"/>
              <w:bottom w:val="single" w:sz="4" w:space="0" w:color="auto"/>
              <w:right w:val="nil"/>
            </w:tcBorders>
            <w:hideMark/>
          </w:tcPr>
          <w:p w14:paraId="4D9417F7" w14:textId="025EB80D" w:rsidR="00640F6B" w:rsidRPr="000C6EBC" w:rsidRDefault="00640F6B" w:rsidP="00640F6B">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xml:space="preserve">The QA Analyst performs quality assurance tasks to ensure that system objectives are met and that solutions function as expected.  Develops and supports the planning, design, and execution of test plans, test scripts, and process plans for projects. Works closely with various departments to perform and validate test cases based on quality </w:t>
            </w:r>
            <w:r w:rsidR="001F1F4E" w:rsidRPr="000C6EBC">
              <w:rPr>
                <w:rFonts w:asciiTheme="minorHAnsi" w:eastAsia="Times New Roman" w:hAnsiTheme="minorHAnsi" w:cstheme="minorHAnsi"/>
                <w:color w:val="000000"/>
              </w:rPr>
              <w:t>requirements and</w:t>
            </w:r>
            <w:r w:rsidRPr="000C6EBC">
              <w:rPr>
                <w:rFonts w:asciiTheme="minorHAnsi" w:eastAsia="Times New Roman" w:hAnsiTheme="minorHAnsi" w:cstheme="minorHAnsi"/>
                <w:color w:val="000000"/>
              </w:rPr>
              <w:t xml:space="preserve"> recommends changes to predetermined quality guidelines. Ensures that the end product meets the minimum quality standards, is fully functional and user-friendly.</w:t>
            </w:r>
          </w:p>
        </w:tc>
        <w:tc>
          <w:tcPr>
            <w:tcW w:w="4120" w:type="dxa"/>
            <w:tcBorders>
              <w:top w:val="nil"/>
              <w:left w:val="single" w:sz="4" w:space="0" w:color="000000"/>
              <w:bottom w:val="single" w:sz="4" w:space="0" w:color="000000"/>
              <w:right w:val="single" w:sz="4" w:space="0" w:color="000000"/>
            </w:tcBorders>
            <w:hideMark/>
          </w:tcPr>
          <w:p w14:paraId="456848E8" w14:textId="64A0989A" w:rsidR="00640F6B" w:rsidRPr="000C6EBC" w:rsidRDefault="00640F6B" w:rsidP="00640F6B">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Software Development Lifecycle tools</w:t>
            </w:r>
            <w:r w:rsidRPr="000C6EBC">
              <w:rPr>
                <w:rFonts w:asciiTheme="minorHAnsi" w:eastAsia="Times New Roman" w:hAnsiTheme="minorHAnsi" w:cstheme="minorHAnsi"/>
                <w:color w:val="000000"/>
              </w:rPr>
              <w:br/>
              <w:t>Report generation tools</w:t>
            </w:r>
            <w:r w:rsidRPr="000C6EBC">
              <w:rPr>
                <w:rFonts w:asciiTheme="minorHAnsi" w:eastAsia="Times New Roman" w:hAnsiTheme="minorHAnsi" w:cstheme="minorHAnsi"/>
                <w:color w:val="000000"/>
              </w:rPr>
              <w:br/>
              <w:t>Project Management tools</w:t>
            </w:r>
            <w:r w:rsidRPr="000C6EBC">
              <w:rPr>
                <w:rFonts w:asciiTheme="minorHAnsi" w:eastAsia="Times New Roman" w:hAnsiTheme="minorHAnsi" w:cstheme="minorHAnsi"/>
                <w:color w:val="000000"/>
              </w:rPr>
              <w:br/>
              <w:t>Software Testing tools</w:t>
            </w:r>
          </w:p>
        </w:tc>
        <w:tc>
          <w:tcPr>
            <w:tcW w:w="1573" w:type="dxa"/>
            <w:tcBorders>
              <w:top w:val="nil"/>
              <w:left w:val="nil"/>
              <w:bottom w:val="single" w:sz="4" w:space="0" w:color="000000"/>
              <w:right w:val="single" w:sz="4" w:space="0" w:color="000000"/>
            </w:tcBorders>
            <w:noWrap/>
            <w:hideMark/>
          </w:tcPr>
          <w:p w14:paraId="4CC1B9FB" w14:textId="77777777" w:rsidR="00640F6B" w:rsidRPr="000C6EBC" w:rsidRDefault="00640F6B" w:rsidP="00640F6B">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r>
      <w:tr w:rsidR="00640F6B" w:rsidRPr="000C6EBC" w14:paraId="7BA3604A" w14:textId="77777777" w:rsidTr="00A643E2">
        <w:trPr>
          <w:trHeight w:val="1152"/>
        </w:trPr>
        <w:tc>
          <w:tcPr>
            <w:tcW w:w="2504" w:type="dxa"/>
            <w:tcBorders>
              <w:top w:val="nil"/>
              <w:left w:val="single" w:sz="4" w:space="0" w:color="auto"/>
              <w:bottom w:val="single" w:sz="4" w:space="0" w:color="auto"/>
              <w:right w:val="single" w:sz="4" w:space="0" w:color="auto"/>
            </w:tcBorders>
            <w:vAlign w:val="center"/>
          </w:tcPr>
          <w:p w14:paraId="7C836437" w14:textId="77777777" w:rsidR="00640F6B" w:rsidRPr="000C6EBC" w:rsidRDefault="00640F6B" w:rsidP="00640F6B">
            <w:pPr>
              <w:jc w:val="center"/>
              <w:rPr>
                <w:rFonts w:asciiTheme="minorHAnsi" w:eastAsia="Times New Roman" w:hAnsiTheme="minorHAnsi" w:cstheme="minorHAnsi"/>
                <w:b/>
                <w:bCs/>
                <w:color w:val="000000"/>
              </w:rPr>
            </w:pPr>
            <w:r w:rsidRPr="000C6EBC">
              <w:rPr>
                <w:rFonts w:asciiTheme="minorHAnsi" w:eastAsia="Times New Roman" w:hAnsiTheme="minorHAnsi" w:cstheme="minorHAnsi"/>
                <w:b/>
                <w:bCs/>
                <w:color w:val="000000"/>
              </w:rPr>
              <w:t>Release Analyst</w:t>
            </w:r>
          </w:p>
          <w:p w14:paraId="556246C8" w14:textId="3D022A63" w:rsidR="00640F6B" w:rsidRPr="000C6EBC" w:rsidRDefault="00640F6B" w:rsidP="00640F6B">
            <w:pPr>
              <w:jc w:val="center"/>
              <w:rPr>
                <w:rFonts w:asciiTheme="minorHAnsi" w:eastAsia="Times New Roman" w:hAnsiTheme="minorHAnsi" w:cstheme="minorHAnsi"/>
                <w:b/>
                <w:bCs/>
                <w:color w:val="000000"/>
              </w:rPr>
            </w:pPr>
          </w:p>
        </w:tc>
        <w:tc>
          <w:tcPr>
            <w:tcW w:w="4043" w:type="dxa"/>
            <w:tcBorders>
              <w:top w:val="nil"/>
              <w:left w:val="nil"/>
              <w:bottom w:val="single" w:sz="4" w:space="0" w:color="auto"/>
              <w:right w:val="nil"/>
            </w:tcBorders>
          </w:tcPr>
          <w:p w14:paraId="36425BEC" w14:textId="206D15FE" w:rsidR="00640F6B" w:rsidRPr="000C6EBC" w:rsidRDefault="00640F6B" w:rsidP="00640F6B">
            <w:pPr>
              <w:rPr>
                <w:rFonts w:asciiTheme="minorHAnsi" w:eastAsia="Times New Roman" w:hAnsiTheme="minorHAnsi" w:cstheme="minorHAnsi"/>
                <w:color w:val="000000"/>
              </w:rPr>
            </w:pPr>
            <w:r w:rsidRPr="000C6EBC">
              <w:rPr>
                <w:rFonts w:asciiTheme="minorHAnsi" w:hAnsiTheme="minorHAnsi" w:cstheme="minorHAnsi"/>
                <w:color w:val="000000"/>
              </w:rPr>
              <w:t>Coordinates implementation of code builds into various environments and supports production implementations. Researches and resolves defects.  Identifies configuration table problems and suggests solutions. Coordinates implementation of data scrubs devised by the database analyst.</w:t>
            </w:r>
          </w:p>
        </w:tc>
        <w:tc>
          <w:tcPr>
            <w:tcW w:w="4120" w:type="dxa"/>
            <w:tcBorders>
              <w:top w:val="nil"/>
              <w:left w:val="single" w:sz="4" w:space="0" w:color="000000"/>
              <w:bottom w:val="single" w:sz="4" w:space="0" w:color="000000"/>
              <w:right w:val="single" w:sz="4" w:space="0" w:color="000000"/>
            </w:tcBorders>
          </w:tcPr>
          <w:p w14:paraId="2ACD2A7A" w14:textId="77777777" w:rsidR="00640F6B" w:rsidRPr="000C6EBC" w:rsidRDefault="00640F6B" w:rsidP="00640F6B">
            <w:pPr>
              <w:rPr>
                <w:rFonts w:asciiTheme="minorHAnsi" w:eastAsia="Times New Roman" w:hAnsiTheme="minorHAnsi" w:cstheme="minorHAnsi"/>
                <w:color w:val="000000"/>
              </w:rPr>
            </w:pPr>
          </w:p>
        </w:tc>
        <w:tc>
          <w:tcPr>
            <w:tcW w:w="1573" w:type="dxa"/>
            <w:tcBorders>
              <w:top w:val="nil"/>
              <w:left w:val="nil"/>
              <w:bottom w:val="single" w:sz="4" w:space="0" w:color="000000"/>
              <w:right w:val="single" w:sz="4" w:space="0" w:color="000000"/>
            </w:tcBorders>
            <w:noWrap/>
          </w:tcPr>
          <w:p w14:paraId="1BE35793" w14:textId="77777777" w:rsidR="00640F6B" w:rsidRPr="000C6EBC" w:rsidRDefault="00640F6B" w:rsidP="00640F6B">
            <w:pPr>
              <w:rPr>
                <w:rFonts w:asciiTheme="minorHAnsi" w:eastAsia="Times New Roman" w:hAnsiTheme="minorHAnsi" w:cstheme="minorHAnsi"/>
                <w:color w:val="000000"/>
              </w:rPr>
            </w:pPr>
          </w:p>
        </w:tc>
      </w:tr>
      <w:tr w:rsidR="00640F6B" w:rsidRPr="000C6EBC" w14:paraId="513BCA74" w14:textId="77777777" w:rsidTr="00A643E2">
        <w:trPr>
          <w:trHeight w:val="1152"/>
        </w:trPr>
        <w:tc>
          <w:tcPr>
            <w:tcW w:w="2504" w:type="dxa"/>
            <w:tcBorders>
              <w:top w:val="nil"/>
              <w:left w:val="single" w:sz="4" w:space="0" w:color="auto"/>
              <w:bottom w:val="single" w:sz="4" w:space="0" w:color="auto"/>
              <w:right w:val="single" w:sz="4" w:space="0" w:color="auto"/>
            </w:tcBorders>
            <w:vAlign w:val="center"/>
          </w:tcPr>
          <w:p w14:paraId="1571637B" w14:textId="521B07F1" w:rsidR="00640F6B" w:rsidRPr="000C6EBC" w:rsidRDefault="00640F6B" w:rsidP="00640F6B">
            <w:pPr>
              <w:jc w:val="center"/>
              <w:rPr>
                <w:rFonts w:asciiTheme="minorHAnsi" w:eastAsia="Times New Roman" w:hAnsiTheme="minorHAnsi" w:cstheme="minorHAnsi"/>
                <w:b/>
                <w:bCs/>
                <w:color w:val="000000"/>
              </w:rPr>
            </w:pPr>
            <w:r w:rsidRPr="000C6EBC">
              <w:rPr>
                <w:rFonts w:asciiTheme="minorHAnsi" w:eastAsia="Times New Roman" w:hAnsiTheme="minorHAnsi" w:cstheme="minorHAnsi"/>
                <w:b/>
                <w:bCs/>
                <w:color w:val="000000"/>
              </w:rPr>
              <w:t>Release Manager</w:t>
            </w:r>
          </w:p>
        </w:tc>
        <w:tc>
          <w:tcPr>
            <w:tcW w:w="4043" w:type="dxa"/>
            <w:tcBorders>
              <w:top w:val="nil"/>
              <w:left w:val="nil"/>
              <w:bottom w:val="single" w:sz="4" w:space="0" w:color="auto"/>
              <w:right w:val="nil"/>
            </w:tcBorders>
          </w:tcPr>
          <w:p w14:paraId="3A02168A" w14:textId="7D9836E7" w:rsidR="00640F6B" w:rsidRPr="000C6EBC" w:rsidRDefault="00640F6B" w:rsidP="00640F6B">
            <w:pPr>
              <w:rPr>
                <w:rFonts w:asciiTheme="minorHAnsi" w:eastAsia="Times New Roman" w:hAnsiTheme="minorHAnsi" w:cstheme="minorHAnsi"/>
                <w:color w:val="000000"/>
              </w:rPr>
            </w:pPr>
            <w:r w:rsidRPr="000C6EBC">
              <w:rPr>
                <w:rFonts w:asciiTheme="minorHAnsi" w:hAnsiTheme="minorHAnsi" w:cstheme="minorHAnsi"/>
                <w:color w:val="000000"/>
              </w:rPr>
              <w:t xml:space="preserve">See Release Analyst.  Manages the activities of one or more Release Analysts.  Serves as focal point for all activities in support of the application throughout </w:t>
            </w:r>
            <w:r w:rsidR="000B08B0" w:rsidRPr="000C6EBC">
              <w:rPr>
                <w:rFonts w:asciiTheme="minorHAnsi" w:hAnsiTheme="minorHAnsi" w:cstheme="minorHAnsi"/>
                <w:color w:val="000000"/>
              </w:rPr>
              <w:t>the</w:t>
            </w:r>
            <w:r w:rsidRPr="000C6EBC">
              <w:rPr>
                <w:rFonts w:asciiTheme="minorHAnsi" w:hAnsiTheme="minorHAnsi" w:cstheme="minorHAnsi"/>
                <w:color w:val="000000"/>
              </w:rPr>
              <w:t xml:space="preserve"> development life cycle phases and its impacts to data center operations.</w:t>
            </w:r>
          </w:p>
        </w:tc>
        <w:tc>
          <w:tcPr>
            <w:tcW w:w="4120" w:type="dxa"/>
            <w:tcBorders>
              <w:top w:val="nil"/>
              <w:left w:val="single" w:sz="4" w:space="0" w:color="000000"/>
              <w:bottom w:val="single" w:sz="4" w:space="0" w:color="000000"/>
              <w:right w:val="single" w:sz="4" w:space="0" w:color="000000"/>
            </w:tcBorders>
          </w:tcPr>
          <w:p w14:paraId="7D277017" w14:textId="77777777" w:rsidR="00640F6B" w:rsidRPr="000C6EBC" w:rsidRDefault="00640F6B" w:rsidP="00640F6B">
            <w:pPr>
              <w:rPr>
                <w:rFonts w:asciiTheme="minorHAnsi" w:eastAsia="Times New Roman" w:hAnsiTheme="minorHAnsi" w:cstheme="minorHAnsi"/>
                <w:color w:val="000000"/>
              </w:rPr>
            </w:pPr>
          </w:p>
        </w:tc>
        <w:tc>
          <w:tcPr>
            <w:tcW w:w="1573" w:type="dxa"/>
            <w:tcBorders>
              <w:top w:val="nil"/>
              <w:left w:val="nil"/>
              <w:bottom w:val="single" w:sz="4" w:space="0" w:color="000000"/>
              <w:right w:val="single" w:sz="4" w:space="0" w:color="000000"/>
            </w:tcBorders>
            <w:noWrap/>
          </w:tcPr>
          <w:p w14:paraId="6D0418E4" w14:textId="77777777" w:rsidR="00640F6B" w:rsidRPr="000C6EBC" w:rsidRDefault="00640F6B" w:rsidP="00640F6B">
            <w:pPr>
              <w:rPr>
                <w:rFonts w:asciiTheme="minorHAnsi" w:eastAsia="Times New Roman" w:hAnsiTheme="minorHAnsi" w:cstheme="minorHAnsi"/>
                <w:color w:val="000000"/>
              </w:rPr>
            </w:pPr>
          </w:p>
        </w:tc>
      </w:tr>
      <w:tr w:rsidR="00640F6B" w:rsidRPr="000C6EBC" w14:paraId="5AB1F840" w14:textId="77777777" w:rsidTr="00A643E2">
        <w:trPr>
          <w:trHeight w:val="576"/>
        </w:trPr>
        <w:tc>
          <w:tcPr>
            <w:tcW w:w="2504" w:type="dxa"/>
            <w:tcBorders>
              <w:top w:val="nil"/>
              <w:left w:val="single" w:sz="4" w:space="0" w:color="auto"/>
              <w:bottom w:val="single" w:sz="4" w:space="0" w:color="auto"/>
              <w:right w:val="single" w:sz="4" w:space="0" w:color="auto"/>
            </w:tcBorders>
            <w:vAlign w:val="center"/>
            <w:hideMark/>
          </w:tcPr>
          <w:p w14:paraId="4CCFFBED" w14:textId="77777777" w:rsidR="00640F6B" w:rsidRPr="000C6EBC" w:rsidRDefault="00640F6B" w:rsidP="00640F6B">
            <w:pPr>
              <w:jc w:val="center"/>
              <w:rPr>
                <w:rFonts w:asciiTheme="minorHAnsi" w:eastAsia="Times New Roman" w:hAnsiTheme="minorHAnsi" w:cstheme="minorHAnsi"/>
                <w:b/>
                <w:bCs/>
                <w:color w:val="000000"/>
              </w:rPr>
            </w:pPr>
            <w:r w:rsidRPr="000C6EBC">
              <w:rPr>
                <w:rFonts w:asciiTheme="minorHAnsi" w:eastAsia="Times New Roman" w:hAnsiTheme="minorHAnsi" w:cstheme="minorHAnsi"/>
                <w:b/>
                <w:bCs/>
                <w:color w:val="000000"/>
              </w:rPr>
              <w:t>Report Writer</w:t>
            </w:r>
          </w:p>
        </w:tc>
        <w:tc>
          <w:tcPr>
            <w:tcW w:w="4043" w:type="dxa"/>
            <w:tcBorders>
              <w:top w:val="nil"/>
              <w:left w:val="nil"/>
              <w:bottom w:val="nil"/>
              <w:right w:val="nil"/>
            </w:tcBorders>
            <w:hideMark/>
          </w:tcPr>
          <w:p w14:paraId="6200915B" w14:textId="77777777" w:rsidR="00640F6B" w:rsidRPr="000C6EBC" w:rsidRDefault="00640F6B" w:rsidP="00640F6B">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xml:space="preserve">The Report Writer provides development of customized reports from databases to extract and collect </w:t>
            </w:r>
            <w:r w:rsidRPr="000C6EBC">
              <w:rPr>
                <w:rFonts w:asciiTheme="minorHAnsi" w:eastAsia="Times New Roman" w:hAnsiTheme="minorHAnsi" w:cstheme="minorHAnsi"/>
                <w:color w:val="000000"/>
              </w:rPr>
              <w:lastRenderedPageBreak/>
              <w:t xml:space="preserve">data according to the current needs. Versed in Business Intelligence report writing as well as executive dashboard reports.  </w:t>
            </w:r>
          </w:p>
        </w:tc>
        <w:tc>
          <w:tcPr>
            <w:tcW w:w="4120" w:type="dxa"/>
            <w:tcBorders>
              <w:top w:val="nil"/>
              <w:left w:val="single" w:sz="4" w:space="0" w:color="000000"/>
              <w:bottom w:val="single" w:sz="4" w:space="0" w:color="000000"/>
              <w:right w:val="single" w:sz="4" w:space="0" w:color="000000"/>
            </w:tcBorders>
            <w:noWrap/>
            <w:hideMark/>
          </w:tcPr>
          <w:p w14:paraId="4AD53D3B" w14:textId="77777777" w:rsidR="00640F6B" w:rsidRPr="000C6EBC" w:rsidRDefault="00640F6B" w:rsidP="00640F6B">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lastRenderedPageBreak/>
              <w:t>Report generation tools</w:t>
            </w:r>
          </w:p>
        </w:tc>
        <w:tc>
          <w:tcPr>
            <w:tcW w:w="1573" w:type="dxa"/>
            <w:tcBorders>
              <w:top w:val="nil"/>
              <w:left w:val="nil"/>
              <w:bottom w:val="single" w:sz="4" w:space="0" w:color="000000"/>
              <w:right w:val="single" w:sz="4" w:space="0" w:color="000000"/>
            </w:tcBorders>
            <w:noWrap/>
            <w:hideMark/>
          </w:tcPr>
          <w:p w14:paraId="719ACCDC" w14:textId="77777777" w:rsidR="00640F6B" w:rsidRPr="000C6EBC" w:rsidRDefault="00640F6B" w:rsidP="00640F6B">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r>
      <w:tr w:rsidR="00640F6B" w:rsidRPr="000C6EBC" w14:paraId="175488BD" w14:textId="77777777" w:rsidTr="00A643E2">
        <w:trPr>
          <w:trHeight w:val="576"/>
        </w:trPr>
        <w:tc>
          <w:tcPr>
            <w:tcW w:w="2504" w:type="dxa"/>
            <w:tcBorders>
              <w:top w:val="nil"/>
              <w:left w:val="single" w:sz="4" w:space="0" w:color="auto"/>
              <w:bottom w:val="single" w:sz="4" w:space="0" w:color="auto"/>
              <w:right w:val="nil"/>
            </w:tcBorders>
            <w:vAlign w:val="center"/>
            <w:hideMark/>
          </w:tcPr>
          <w:p w14:paraId="788D917A" w14:textId="77777777" w:rsidR="00640F6B" w:rsidRPr="000C6EBC" w:rsidRDefault="00640F6B" w:rsidP="00640F6B">
            <w:pPr>
              <w:jc w:val="center"/>
              <w:rPr>
                <w:rFonts w:asciiTheme="minorHAnsi" w:eastAsia="Times New Roman" w:hAnsiTheme="minorHAnsi" w:cstheme="minorHAnsi"/>
                <w:b/>
                <w:bCs/>
                <w:color w:val="000000"/>
              </w:rPr>
            </w:pPr>
            <w:r w:rsidRPr="000C6EBC">
              <w:rPr>
                <w:rFonts w:asciiTheme="minorHAnsi" w:eastAsia="Times New Roman" w:hAnsiTheme="minorHAnsi" w:cstheme="minorHAnsi"/>
                <w:b/>
                <w:bCs/>
                <w:color w:val="000000"/>
              </w:rPr>
              <w:t>SAP Basis Engineer</w:t>
            </w:r>
          </w:p>
        </w:tc>
        <w:tc>
          <w:tcPr>
            <w:tcW w:w="4043" w:type="dxa"/>
            <w:tcBorders>
              <w:top w:val="single" w:sz="4" w:space="0" w:color="000000"/>
              <w:left w:val="single" w:sz="4" w:space="0" w:color="000000"/>
              <w:bottom w:val="single" w:sz="4" w:space="0" w:color="000000"/>
              <w:right w:val="nil"/>
            </w:tcBorders>
            <w:hideMark/>
          </w:tcPr>
          <w:p w14:paraId="6A12FA8A" w14:textId="77777777" w:rsidR="00640F6B" w:rsidRPr="000C6EBC" w:rsidRDefault="00640F6B" w:rsidP="00640F6B">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xml:space="preserve">The SAP Basis Engineer provides technical support for SAP systems, which can include implementing standards and requirements, overseeing upgrades, establishing processes for monitoring performance, and system configuration, design, and application.   </w:t>
            </w:r>
          </w:p>
        </w:tc>
        <w:tc>
          <w:tcPr>
            <w:tcW w:w="4120" w:type="dxa"/>
            <w:tcBorders>
              <w:top w:val="nil"/>
              <w:left w:val="single" w:sz="4" w:space="0" w:color="000000"/>
              <w:bottom w:val="single" w:sz="4" w:space="0" w:color="000000"/>
              <w:right w:val="single" w:sz="4" w:space="0" w:color="000000"/>
            </w:tcBorders>
            <w:noWrap/>
            <w:hideMark/>
          </w:tcPr>
          <w:p w14:paraId="75227ED5" w14:textId="77777777" w:rsidR="00640F6B" w:rsidRPr="000C6EBC" w:rsidRDefault="00640F6B" w:rsidP="00640F6B">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573" w:type="dxa"/>
            <w:tcBorders>
              <w:top w:val="nil"/>
              <w:left w:val="nil"/>
              <w:bottom w:val="single" w:sz="4" w:space="0" w:color="000000"/>
              <w:right w:val="single" w:sz="4" w:space="0" w:color="000000"/>
            </w:tcBorders>
            <w:noWrap/>
            <w:hideMark/>
          </w:tcPr>
          <w:p w14:paraId="4768B780" w14:textId="77777777" w:rsidR="00640F6B" w:rsidRPr="000C6EBC" w:rsidRDefault="00640F6B" w:rsidP="00640F6B">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SAP Basis Certification</w:t>
            </w:r>
          </w:p>
        </w:tc>
      </w:tr>
      <w:tr w:rsidR="00640F6B" w:rsidRPr="000C6EBC" w14:paraId="3FF241D0" w14:textId="77777777" w:rsidTr="00A643E2">
        <w:trPr>
          <w:trHeight w:val="1152"/>
        </w:trPr>
        <w:tc>
          <w:tcPr>
            <w:tcW w:w="2504" w:type="dxa"/>
            <w:tcBorders>
              <w:top w:val="nil"/>
              <w:left w:val="single" w:sz="4" w:space="0" w:color="auto"/>
              <w:bottom w:val="single" w:sz="4" w:space="0" w:color="auto"/>
              <w:right w:val="single" w:sz="4" w:space="0" w:color="auto"/>
            </w:tcBorders>
            <w:vAlign w:val="center"/>
            <w:hideMark/>
          </w:tcPr>
          <w:p w14:paraId="210E68F8" w14:textId="77777777" w:rsidR="00640F6B" w:rsidRPr="000C6EBC" w:rsidRDefault="00640F6B" w:rsidP="00640F6B">
            <w:pPr>
              <w:jc w:val="center"/>
              <w:rPr>
                <w:rFonts w:asciiTheme="minorHAnsi" w:eastAsia="Times New Roman" w:hAnsiTheme="minorHAnsi" w:cstheme="minorHAnsi"/>
                <w:b/>
                <w:bCs/>
                <w:color w:val="000000"/>
              </w:rPr>
            </w:pPr>
            <w:r w:rsidRPr="000C6EBC">
              <w:rPr>
                <w:rFonts w:asciiTheme="minorHAnsi" w:eastAsia="Times New Roman" w:hAnsiTheme="minorHAnsi" w:cstheme="minorHAnsi"/>
                <w:b/>
                <w:bCs/>
                <w:color w:val="000000"/>
              </w:rPr>
              <w:t>Security Analyst</w:t>
            </w:r>
          </w:p>
        </w:tc>
        <w:tc>
          <w:tcPr>
            <w:tcW w:w="4043" w:type="dxa"/>
            <w:tcBorders>
              <w:top w:val="nil"/>
              <w:left w:val="nil"/>
              <w:bottom w:val="single" w:sz="4" w:space="0" w:color="auto"/>
              <w:right w:val="nil"/>
            </w:tcBorders>
            <w:hideMark/>
          </w:tcPr>
          <w:p w14:paraId="40DDAF4F" w14:textId="77777777" w:rsidR="00640F6B" w:rsidRPr="000C6EBC" w:rsidRDefault="00640F6B" w:rsidP="00640F6B">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The Security Analyst provides analysis of application data flows from the client, through a layered security model, and to the servers for problem resolution. Responds to security alerts generated by IDS/IPS probes and identifies at-risk components. Takes measures to protect infrastructure and preserve information for forensic purposes. Guides support staff to proper closure of risk points. Provides third level support to network related issues.</w:t>
            </w:r>
          </w:p>
        </w:tc>
        <w:tc>
          <w:tcPr>
            <w:tcW w:w="4120" w:type="dxa"/>
            <w:tcBorders>
              <w:top w:val="nil"/>
              <w:left w:val="single" w:sz="4" w:space="0" w:color="000000"/>
              <w:bottom w:val="single" w:sz="4" w:space="0" w:color="000000"/>
              <w:right w:val="single" w:sz="4" w:space="0" w:color="000000"/>
            </w:tcBorders>
            <w:hideMark/>
          </w:tcPr>
          <w:p w14:paraId="139B52E7" w14:textId="77777777" w:rsidR="00640F6B" w:rsidRPr="000C6EBC" w:rsidRDefault="00640F6B" w:rsidP="00640F6B">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Security Management tools</w:t>
            </w:r>
            <w:r w:rsidRPr="000C6EBC">
              <w:rPr>
                <w:rFonts w:asciiTheme="minorHAnsi" w:eastAsia="Times New Roman" w:hAnsiTheme="minorHAnsi" w:cstheme="minorHAnsi"/>
                <w:color w:val="000000"/>
              </w:rPr>
              <w:br/>
              <w:t>Firewall Security Management tools</w:t>
            </w:r>
          </w:p>
        </w:tc>
        <w:tc>
          <w:tcPr>
            <w:tcW w:w="1573" w:type="dxa"/>
            <w:tcBorders>
              <w:top w:val="nil"/>
              <w:left w:val="nil"/>
              <w:bottom w:val="single" w:sz="4" w:space="0" w:color="000000"/>
              <w:right w:val="single" w:sz="4" w:space="0" w:color="000000"/>
            </w:tcBorders>
            <w:noWrap/>
            <w:hideMark/>
          </w:tcPr>
          <w:p w14:paraId="48C81C4B" w14:textId="77777777" w:rsidR="00640F6B" w:rsidRPr="000C6EBC" w:rsidRDefault="00640F6B" w:rsidP="00640F6B">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r>
      <w:tr w:rsidR="00640F6B" w:rsidRPr="000C6EBC" w14:paraId="5A11C71C" w14:textId="77777777" w:rsidTr="00A643E2">
        <w:trPr>
          <w:trHeight w:val="1728"/>
        </w:trPr>
        <w:tc>
          <w:tcPr>
            <w:tcW w:w="2504" w:type="dxa"/>
            <w:tcBorders>
              <w:top w:val="nil"/>
              <w:left w:val="single" w:sz="4" w:space="0" w:color="auto"/>
              <w:bottom w:val="single" w:sz="4" w:space="0" w:color="auto"/>
              <w:right w:val="single" w:sz="4" w:space="0" w:color="auto"/>
            </w:tcBorders>
            <w:vAlign w:val="center"/>
            <w:hideMark/>
          </w:tcPr>
          <w:p w14:paraId="4BD396DD" w14:textId="77777777" w:rsidR="00640F6B" w:rsidRPr="000C6EBC" w:rsidRDefault="00640F6B" w:rsidP="00640F6B">
            <w:pPr>
              <w:jc w:val="center"/>
              <w:rPr>
                <w:rFonts w:asciiTheme="minorHAnsi" w:eastAsia="Times New Roman" w:hAnsiTheme="minorHAnsi" w:cstheme="minorHAnsi"/>
                <w:b/>
                <w:bCs/>
                <w:color w:val="000000"/>
              </w:rPr>
            </w:pPr>
            <w:r w:rsidRPr="000C6EBC">
              <w:rPr>
                <w:rFonts w:asciiTheme="minorHAnsi" w:eastAsia="Times New Roman" w:hAnsiTheme="minorHAnsi" w:cstheme="minorHAnsi"/>
                <w:b/>
                <w:bCs/>
                <w:color w:val="000000"/>
              </w:rPr>
              <w:t>Security Engineer</w:t>
            </w:r>
          </w:p>
        </w:tc>
        <w:tc>
          <w:tcPr>
            <w:tcW w:w="4043" w:type="dxa"/>
            <w:tcBorders>
              <w:top w:val="nil"/>
              <w:left w:val="nil"/>
              <w:bottom w:val="single" w:sz="4" w:space="0" w:color="auto"/>
              <w:right w:val="nil"/>
            </w:tcBorders>
            <w:hideMark/>
          </w:tcPr>
          <w:p w14:paraId="0F4F6F02" w14:textId="5BD18392" w:rsidR="00640F6B" w:rsidRPr="000C6EBC" w:rsidRDefault="00640F6B" w:rsidP="00640F6B">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xml:space="preserve">The Security Engineer serves as the security engineer of complex technology implementations in a product-centric </w:t>
            </w:r>
            <w:r w:rsidR="000B08B0" w:rsidRPr="000C6EBC">
              <w:rPr>
                <w:rFonts w:asciiTheme="minorHAnsi" w:eastAsia="Times New Roman" w:hAnsiTheme="minorHAnsi" w:cstheme="minorHAnsi"/>
                <w:color w:val="000000"/>
              </w:rPr>
              <w:t>environment and</w:t>
            </w:r>
            <w:r w:rsidRPr="000C6EBC">
              <w:rPr>
                <w:rFonts w:asciiTheme="minorHAnsi" w:eastAsia="Times New Roman" w:hAnsiTheme="minorHAnsi" w:cstheme="minorHAnsi"/>
                <w:color w:val="000000"/>
              </w:rPr>
              <w:t xml:space="preserve"> is comfortable with bridging the gap between legacy development or operations teams and working toward a shared culture and vision. Works to ensure developers create the most </w:t>
            </w:r>
            <w:r w:rsidRPr="000C6EBC">
              <w:rPr>
                <w:rFonts w:asciiTheme="minorHAnsi" w:eastAsia="Times New Roman" w:hAnsiTheme="minorHAnsi" w:cstheme="minorHAnsi"/>
                <w:color w:val="000000"/>
              </w:rPr>
              <w:lastRenderedPageBreak/>
              <w:t xml:space="preserve">secure systems while enhancing the privacy of all system users. Has experience with white-hat hacking and fundamental computer science concepts. Performs security audits, risk analysis, application-level vulnerability testing, and security code reviews. Develops and implements technical solutions to help mitigate security vulnerabilities. Conducts research to identify new attack </w:t>
            </w:r>
            <w:r w:rsidR="000B08B0" w:rsidRPr="000C6EBC">
              <w:rPr>
                <w:rFonts w:asciiTheme="minorHAnsi" w:eastAsia="Times New Roman" w:hAnsiTheme="minorHAnsi" w:cstheme="minorHAnsi"/>
                <w:color w:val="000000"/>
              </w:rPr>
              <w:t>vectors and</w:t>
            </w:r>
            <w:r w:rsidRPr="000C6EBC">
              <w:rPr>
                <w:rFonts w:asciiTheme="minorHAnsi" w:eastAsia="Times New Roman" w:hAnsiTheme="minorHAnsi" w:cstheme="minorHAnsi"/>
                <w:color w:val="000000"/>
              </w:rPr>
              <w:t xml:space="preserve"> possess knowledge and experience in safeguarding sensitive data from cyber-attacks.</w:t>
            </w:r>
          </w:p>
        </w:tc>
        <w:tc>
          <w:tcPr>
            <w:tcW w:w="4120" w:type="dxa"/>
            <w:tcBorders>
              <w:top w:val="nil"/>
              <w:left w:val="single" w:sz="4" w:space="0" w:color="000000"/>
              <w:bottom w:val="single" w:sz="4" w:space="0" w:color="000000"/>
              <w:right w:val="single" w:sz="4" w:space="0" w:color="000000"/>
            </w:tcBorders>
            <w:hideMark/>
          </w:tcPr>
          <w:p w14:paraId="75626794" w14:textId="77777777" w:rsidR="00640F6B" w:rsidRPr="000C6EBC" w:rsidRDefault="00640F6B" w:rsidP="00640F6B">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lastRenderedPageBreak/>
              <w:t>Security Management tools</w:t>
            </w:r>
            <w:r w:rsidRPr="000C6EBC">
              <w:rPr>
                <w:rFonts w:asciiTheme="minorHAnsi" w:eastAsia="Times New Roman" w:hAnsiTheme="minorHAnsi" w:cstheme="minorHAnsi"/>
                <w:color w:val="000000"/>
              </w:rPr>
              <w:br/>
              <w:t>Firewall Security Management tools</w:t>
            </w:r>
          </w:p>
        </w:tc>
        <w:tc>
          <w:tcPr>
            <w:tcW w:w="1573" w:type="dxa"/>
            <w:tcBorders>
              <w:top w:val="nil"/>
              <w:left w:val="nil"/>
              <w:bottom w:val="single" w:sz="4" w:space="0" w:color="000000"/>
              <w:right w:val="single" w:sz="4" w:space="0" w:color="000000"/>
            </w:tcBorders>
            <w:noWrap/>
            <w:hideMark/>
          </w:tcPr>
          <w:p w14:paraId="5B2CA062" w14:textId="77777777" w:rsidR="00640F6B" w:rsidRPr="000C6EBC" w:rsidRDefault="00640F6B" w:rsidP="00640F6B">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r>
      <w:tr w:rsidR="00640F6B" w:rsidRPr="000C6EBC" w14:paraId="0068B777" w14:textId="77777777" w:rsidTr="00A643E2">
        <w:trPr>
          <w:trHeight w:val="1152"/>
        </w:trPr>
        <w:tc>
          <w:tcPr>
            <w:tcW w:w="2504" w:type="dxa"/>
            <w:tcBorders>
              <w:top w:val="nil"/>
              <w:left w:val="single" w:sz="4" w:space="0" w:color="auto"/>
              <w:bottom w:val="single" w:sz="4" w:space="0" w:color="auto"/>
              <w:right w:val="single" w:sz="4" w:space="0" w:color="auto"/>
            </w:tcBorders>
            <w:vAlign w:val="center"/>
            <w:hideMark/>
          </w:tcPr>
          <w:p w14:paraId="77107282" w14:textId="326F6730" w:rsidR="00640F6B" w:rsidRPr="000C6EBC" w:rsidRDefault="00640F6B" w:rsidP="00640F6B">
            <w:pPr>
              <w:jc w:val="center"/>
              <w:rPr>
                <w:rFonts w:asciiTheme="minorHAnsi" w:eastAsia="Times New Roman" w:hAnsiTheme="minorHAnsi" w:cstheme="minorHAnsi"/>
                <w:b/>
                <w:bCs/>
                <w:color w:val="000000"/>
              </w:rPr>
            </w:pPr>
            <w:r w:rsidRPr="000C6EBC">
              <w:rPr>
                <w:rFonts w:asciiTheme="minorHAnsi" w:eastAsia="Times New Roman" w:hAnsiTheme="minorHAnsi" w:cstheme="minorHAnsi"/>
                <w:b/>
                <w:bCs/>
                <w:color w:val="000000"/>
              </w:rPr>
              <w:t xml:space="preserve">Senior </w:t>
            </w:r>
            <w:r w:rsidR="004C1FF6" w:rsidRPr="000C6EBC">
              <w:rPr>
                <w:rFonts w:asciiTheme="minorHAnsi" w:eastAsia="Times New Roman" w:hAnsiTheme="minorHAnsi" w:cstheme="minorHAnsi"/>
                <w:b/>
                <w:bCs/>
                <w:color w:val="000000"/>
              </w:rPr>
              <w:t>Audio-Visual</w:t>
            </w:r>
            <w:r w:rsidRPr="000C6EBC">
              <w:rPr>
                <w:rFonts w:asciiTheme="minorHAnsi" w:eastAsia="Times New Roman" w:hAnsiTheme="minorHAnsi" w:cstheme="minorHAnsi"/>
                <w:b/>
                <w:bCs/>
                <w:color w:val="000000"/>
              </w:rPr>
              <w:t xml:space="preserve"> Technician</w:t>
            </w:r>
          </w:p>
        </w:tc>
        <w:tc>
          <w:tcPr>
            <w:tcW w:w="4043" w:type="dxa"/>
            <w:tcBorders>
              <w:top w:val="nil"/>
              <w:left w:val="nil"/>
              <w:bottom w:val="single" w:sz="4" w:space="0" w:color="auto"/>
              <w:right w:val="nil"/>
            </w:tcBorders>
            <w:vAlign w:val="bottom"/>
            <w:hideMark/>
          </w:tcPr>
          <w:p w14:paraId="4D05D04C" w14:textId="3B806E74" w:rsidR="00640F6B" w:rsidRPr="000C6EBC" w:rsidRDefault="00640F6B" w:rsidP="00640F6B">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xml:space="preserve">The Senior </w:t>
            </w:r>
            <w:r w:rsidR="004C1FF6" w:rsidRPr="000C6EBC">
              <w:rPr>
                <w:rFonts w:asciiTheme="minorHAnsi" w:eastAsia="Times New Roman" w:hAnsiTheme="minorHAnsi" w:cstheme="minorHAnsi"/>
                <w:color w:val="000000"/>
              </w:rPr>
              <w:t>Audio-Visual</w:t>
            </w:r>
            <w:r w:rsidRPr="000C6EBC">
              <w:rPr>
                <w:rFonts w:asciiTheme="minorHAnsi" w:eastAsia="Times New Roman" w:hAnsiTheme="minorHAnsi" w:cstheme="minorHAnsi"/>
                <w:color w:val="000000"/>
              </w:rPr>
              <w:t xml:space="preserve"> Technician provides complex broadcast design, implementation and ongoing support and solutions for telecommunications, Audio Visual (AV), and video remote services. Responsible for </w:t>
            </w:r>
            <w:r w:rsidR="004C1FF6" w:rsidRPr="000C6EBC">
              <w:rPr>
                <w:rFonts w:asciiTheme="minorHAnsi" w:eastAsia="Times New Roman" w:hAnsiTheme="minorHAnsi" w:cstheme="minorHAnsi"/>
                <w:color w:val="000000"/>
              </w:rPr>
              <w:t>day-to-day</w:t>
            </w:r>
            <w:r w:rsidRPr="000C6EBC">
              <w:rPr>
                <w:rFonts w:asciiTheme="minorHAnsi" w:eastAsia="Times New Roman" w:hAnsiTheme="minorHAnsi" w:cstheme="minorHAnsi"/>
                <w:color w:val="000000"/>
              </w:rPr>
              <w:t xml:space="preserve"> duties in the broadcast, production, operations and administration of court taping, video, and communication operations. Responsible for the most complex maintenance, installation, and troubleshooting of broadcast and telecommunication equipment. Leverages both local and cloud-based resources hosting these systems.  </w:t>
            </w:r>
          </w:p>
        </w:tc>
        <w:tc>
          <w:tcPr>
            <w:tcW w:w="4120" w:type="dxa"/>
            <w:tcBorders>
              <w:top w:val="nil"/>
              <w:left w:val="single" w:sz="4" w:space="0" w:color="000000"/>
              <w:bottom w:val="single" w:sz="4" w:space="0" w:color="000000"/>
              <w:right w:val="single" w:sz="4" w:space="0" w:color="000000"/>
            </w:tcBorders>
            <w:noWrap/>
            <w:hideMark/>
          </w:tcPr>
          <w:p w14:paraId="7314E32D" w14:textId="77777777" w:rsidR="00640F6B" w:rsidRPr="000C6EBC" w:rsidRDefault="00640F6B" w:rsidP="00640F6B">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573" w:type="dxa"/>
            <w:tcBorders>
              <w:top w:val="nil"/>
              <w:left w:val="nil"/>
              <w:bottom w:val="single" w:sz="4" w:space="0" w:color="000000"/>
              <w:right w:val="single" w:sz="4" w:space="0" w:color="000000"/>
            </w:tcBorders>
            <w:noWrap/>
            <w:hideMark/>
          </w:tcPr>
          <w:p w14:paraId="035C20F3" w14:textId="77777777" w:rsidR="00640F6B" w:rsidRPr="000C6EBC" w:rsidRDefault="00640F6B" w:rsidP="00640F6B">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r>
      <w:tr w:rsidR="00640F6B" w:rsidRPr="000C6EBC" w14:paraId="775A98A0" w14:textId="77777777" w:rsidTr="00A643E2">
        <w:trPr>
          <w:trHeight w:val="1152"/>
        </w:trPr>
        <w:tc>
          <w:tcPr>
            <w:tcW w:w="2504" w:type="dxa"/>
            <w:tcBorders>
              <w:top w:val="nil"/>
              <w:left w:val="single" w:sz="4" w:space="0" w:color="auto"/>
              <w:bottom w:val="single" w:sz="4" w:space="0" w:color="auto"/>
              <w:right w:val="single" w:sz="4" w:space="0" w:color="auto"/>
            </w:tcBorders>
            <w:vAlign w:val="center"/>
          </w:tcPr>
          <w:p w14:paraId="4A747EFC" w14:textId="171C0782" w:rsidR="00640F6B" w:rsidRPr="000C6EBC" w:rsidRDefault="00640F6B" w:rsidP="00640F6B">
            <w:pPr>
              <w:jc w:val="center"/>
              <w:rPr>
                <w:rFonts w:asciiTheme="minorHAnsi" w:eastAsia="Times New Roman" w:hAnsiTheme="minorHAnsi" w:cstheme="minorHAnsi"/>
                <w:b/>
                <w:bCs/>
                <w:color w:val="000000"/>
              </w:rPr>
            </w:pPr>
            <w:r w:rsidRPr="000C6EBC">
              <w:rPr>
                <w:rFonts w:asciiTheme="minorHAnsi" w:eastAsia="Times New Roman" w:hAnsiTheme="minorHAnsi" w:cstheme="minorHAnsi"/>
                <w:b/>
                <w:bCs/>
                <w:color w:val="000000"/>
              </w:rPr>
              <w:t>Senior Business Applications Analyst</w:t>
            </w:r>
          </w:p>
        </w:tc>
        <w:tc>
          <w:tcPr>
            <w:tcW w:w="4043" w:type="dxa"/>
            <w:tcBorders>
              <w:top w:val="nil"/>
              <w:left w:val="nil"/>
              <w:bottom w:val="single" w:sz="4" w:space="0" w:color="auto"/>
              <w:right w:val="nil"/>
            </w:tcBorders>
            <w:vAlign w:val="bottom"/>
          </w:tcPr>
          <w:p w14:paraId="72386AE0" w14:textId="1A637EA1" w:rsidR="00640F6B" w:rsidRPr="000C6EBC" w:rsidRDefault="00640F6B" w:rsidP="00640F6B">
            <w:pPr>
              <w:rPr>
                <w:rFonts w:asciiTheme="minorHAnsi" w:eastAsia="Times New Roman" w:hAnsiTheme="minorHAnsi" w:cstheme="minorHAnsi"/>
                <w:color w:val="000000"/>
              </w:rPr>
            </w:pPr>
            <w:r w:rsidRPr="000C6EBC">
              <w:rPr>
                <w:rFonts w:asciiTheme="minorHAnsi" w:hAnsiTheme="minorHAnsi" w:cstheme="minorHAnsi"/>
                <w:color w:val="000000"/>
              </w:rPr>
              <w:t xml:space="preserve">See Business Applications Analyst.  In addition, provides lead direction and senior level subject matter expertise, and work review of project staff and/or </w:t>
            </w:r>
            <w:r w:rsidRPr="000C6EBC">
              <w:rPr>
                <w:rFonts w:asciiTheme="minorHAnsi" w:hAnsiTheme="minorHAnsi" w:cstheme="minorHAnsi"/>
                <w:color w:val="000000"/>
              </w:rPr>
              <w:lastRenderedPageBreak/>
              <w:t>performs and coordinates complex and specialized work to include defining test plans, training plans and recommendations for business process reengineering.</w:t>
            </w:r>
          </w:p>
        </w:tc>
        <w:tc>
          <w:tcPr>
            <w:tcW w:w="4120" w:type="dxa"/>
            <w:tcBorders>
              <w:top w:val="nil"/>
              <w:left w:val="single" w:sz="4" w:space="0" w:color="000000"/>
              <w:bottom w:val="single" w:sz="4" w:space="0" w:color="000000"/>
              <w:right w:val="single" w:sz="4" w:space="0" w:color="000000"/>
            </w:tcBorders>
            <w:noWrap/>
          </w:tcPr>
          <w:p w14:paraId="796911B3" w14:textId="77777777" w:rsidR="00640F6B" w:rsidRPr="000C6EBC" w:rsidRDefault="00640F6B" w:rsidP="00640F6B">
            <w:pPr>
              <w:rPr>
                <w:rFonts w:asciiTheme="minorHAnsi" w:eastAsia="Times New Roman" w:hAnsiTheme="minorHAnsi" w:cstheme="minorHAnsi"/>
                <w:color w:val="000000"/>
              </w:rPr>
            </w:pPr>
          </w:p>
        </w:tc>
        <w:tc>
          <w:tcPr>
            <w:tcW w:w="1573" w:type="dxa"/>
            <w:tcBorders>
              <w:top w:val="nil"/>
              <w:left w:val="nil"/>
              <w:bottom w:val="single" w:sz="4" w:space="0" w:color="000000"/>
              <w:right w:val="single" w:sz="4" w:space="0" w:color="000000"/>
            </w:tcBorders>
            <w:noWrap/>
          </w:tcPr>
          <w:p w14:paraId="4ED909D2" w14:textId="77777777" w:rsidR="00640F6B" w:rsidRPr="000C6EBC" w:rsidRDefault="00640F6B" w:rsidP="00640F6B">
            <w:pPr>
              <w:rPr>
                <w:rFonts w:asciiTheme="minorHAnsi" w:eastAsia="Times New Roman" w:hAnsiTheme="minorHAnsi" w:cstheme="minorHAnsi"/>
                <w:color w:val="000000"/>
              </w:rPr>
            </w:pPr>
          </w:p>
        </w:tc>
      </w:tr>
      <w:tr w:rsidR="00640F6B" w:rsidRPr="000C6EBC" w14:paraId="171CD38D" w14:textId="77777777" w:rsidTr="00A643E2">
        <w:trPr>
          <w:trHeight w:val="1152"/>
        </w:trPr>
        <w:tc>
          <w:tcPr>
            <w:tcW w:w="2504" w:type="dxa"/>
            <w:tcBorders>
              <w:top w:val="nil"/>
              <w:left w:val="single" w:sz="4" w:space="0" w:color="auto"/>
              <w:bottom w:val="single" w:sz="4" w:space="0" w:color="auto"/>
              <w:right w:val="single" w:sz="4" w:space="0" w:color="auto"/>
            </w:tcBorders>
            <w:vAlign w:val="center"/>
            <w:hideMark/>
          </w:tcPr>
          <w:p w14:paraId="4C52F1A6" w14:textId="77777777" w:rsidR="00640F6B" w:rsidRPr="000C6EBC" w:rsidRDefault="00640F6B" w:rsidP="00640F6B">
            <w:pPr>
              <w:jc w:val="center"/>
              <w:rPr>
                <w:rFonts w:asciiTheme="minorHAnsi" w:eastAsia="Times New Roman" w:hAnsiTheme="minorHAnsi" w:cstheme="minorHAnsi"/>
                <w:b/>
                <w:bCs/>
                <w:color w:val="000000"/>
              </w:rPr>
            </w:pPr>
            <w:r w:rsidRPr="000C6EBC">
              <w:rPr>
                <w:rFonts w:asciiTheme="minorHAnsi" w:eastAsia="Times New Roman" w:hAnsiTheme="minorHAnsi" w:cstheme="minorHAnsi"/>
                <w:b/>
                <w:bCs/>
                <w:color w:val="000000"/>
              </w:rPr>
              <w:t>Senior Business Systems Analyst</w:t>
            </w:r>
          </w:p>
        </w:tc>
        <w:tc>
          <w:tcPr>
            <w:tcW w:w="4043" w:type="dxa"/>
            <w:tcBorders>
              <w:top w:val="nil"/>
              <w:left w:val="nil"/>
              <w:bottom w:val="single" w:sz="4" w:space="0" w:color="auto"/>
              <w:right w:val="nil"/>
            </w:tcBorders>
            <w:hideMark/>
          </w:tcPr>
          <w:p w14:paraId="250D4799" w14:textId="77777777" w:rsidR="00640F6B" w:rsidRPr="000C6EBC" w:rsidRDefault="00640F6B" w:rsidP="00640F6B">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The Senior Business Systems Analyst provides lead direction and work review of project staff and/or performs and coordinates complex and specialized work. Plans and conducts business process analysis to system mapping design, testing, and functional documentation of new and existing automated systems. Works with other business systems analysts, application managers and development teams to achieve business objectives and maintain client satisfaction. Works closely with business users to ensure best practices and adherence to the Software Development Life Cycle.</w:t>
            </w:r>
          </w:p>
        </w:tc>
        <w:tc>
          <w:tcPr>
            <w:tcW w:w="4120" w:type="dxa"/>
            <w:tcBorders>
              <w:top w:val="nil"/>
              <w:left w:val="single" w:sz="4" w:space="0" w:color="000000"/>
              <w:bottom w:val="single" w:sz="4" w:space="0" w:color="000000"/>
              <w:right w:val="single" w:sz="4" w:space="0" w:color="000000"/>
            </w:tcBorders>
            <w:noWrap/>
            <w:hideMark/>
          </w:tcPr>
          <w:p w14:paraId="098075BA" w14:textId="77777777" w:rsidR="00640F6B" w:rsidRPr="000C6EBC" w:rsidRDefault="00640F6B" w:rsidP="00640F6B">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Project Management tools</w:t>
            </w:r>
          </w:p>
        </w:tc>
        <w:tc>
          <w:tcPr>
            <w:tcW w:w="1573" w:type="dxa"/>
            <w:tcBorders>
              <w:top w:val="nil"/>
              <w:left w:val="nil"/>
              <w:bottom w:val="single" w:sz="4" w:space="0" w:color="000000"/>
              <w:right w:val="single" w:sz="4" w:space="0" w:color="000000"/>
            </w:tcBorders>
            <w:noWrap/>
            <w:hideMark/>
          </w:tcPr>
          <w:p w14:paraId="20311C71" w14:textId="77777777" w:rsidR="00640F6B" w:rsidRPr="000C6EBC" w:rsidRDefault="00640F6B" w:rsidP="00640F6B">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r>
      <w:tr w:rsidR="00640F6B" w:rsidRPr="000C6EBC" w14:paraId="0437CEB8" w14:textId="77777777" w:rsidTr="00A643E2">
        <w:trPr>
          <w:trHeight w:val="864"/>
        </w:trPr>
        <w:tc>
          <w:tcPr>
            <w:tcW w:w="2504" w:type="dxa"/>
            <w:tcBorders>
              <w:top w:val="nil"/>
              <w:left w:val="single" w:sz="4" w:space="0" w:color="auto"/>
              <w:bottom w:val="single" w:sz="4" w:space="0" w:color="auto"/>
              <w:right w:val="single" w:sz="4" w:space="0" w:color="auto"/>
            </w:tcBorders>
            <w:vAlign w:val="center"/>
            <w:hideMark/>
          </w:tcPr>
          <w:p w14:paraId="47EC7A0D" w14:textId="77777777" w:rsidR="00640F6B" w:rsidRPr="000C6EBC" w:rsidRDefault="00640F6B" w:rsidP="00640F6B">
            <w:pPr>
              <w:jc w:val="center"/>
              <w:rPr>
                <w:rFonts w:asciiTheme="minorHAnsi" w:eastAsia="Times New Roman" w:hAnsiTheme="minorHAnsi" w:cstheme="minorHAnsi"/>
                <w:b/>
                <w:bCs/>
                <w:color w:val="000000"/>
              </w:rPr>
            </w:pPr>
            <w:r w:rsidRPr="000C6EBC">
              <w:rPr>
                <w:rFonts w:asciiTheme="minorHAnsi" w:eastAsia="Times New Roman" w:hAnsiTheme="minorHAnsi" w:cstheme="minorHAnsi"/>
                <w:b/>
                <w:bCs/>
                <w:color w:val="000000"/>
              </w:rPr>
              <w:t>Senior Project Manager</w:t>
            </w:r>
          </w:p>
        </w:tc>
        <w:tc>
          <w:tcPr>
            <w:tcW w:w="4043" w:type="dxa"/>
            <w:tcBorders>
              <w:top w:val="nil"/>
              <w:left w:val="nil"/>
              <w:bottom w:val="single" w:sz="4" w:space="0" w:color="auto"/>
              <w:right w:val="nil"/>
            </w:tcBorders>
            <w:hideMark/>
          </w:tcPr>
          <w:p w14:paraId="5613168B" w14:textId="77777777" w:rsidR="00640F6B" w:rsidRPr="000C6EBC" w:rsidRDefault="00640F6B" w:rsidP="00640F6B">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The Senior Project Manager manages and oversees all aspects of the most complex IT projects to deliver an IT product, service or system. This includes but is not limited to managing both external and internal IT project teams, and interacting with department heads, agency secretaries at the user agency, State control agencies, and individuals of similar status and capacity in the private sector.</w:t>
            </w:r>
          </w:p>
        </w:tc>
        <w:tc>
          <w:tcPr>
            <w:tcW w:w="4120" w:type="dxa"/>
            <w:tcBorders>
              <w:top w:val="nil"/>
              <w:left w:val="single" w:sz="4" w:space="0" w:color="000000"/>
              <w:bottom w:val="single" w:sz="4" w:space="0" w:color="000000"/>
              <w:right w:val="single" w:sz="4" w:space="0" w:color="000000"/>
            </w:tcBorders>
            <w:noWrap/>
            <w:hideMark/>
          </w:tcPr>
          <w:p w14:paraId="3554B9D3" w14:textId="77777777" w:rsidR="00640F6B" w:rsidRPr="000C6EBC" w:rsidRDefault="00640F6B" w:rsidP="00640F6B">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Project Management tools</w:t>
            </w:r>
          </w:p>
        </w:tc>
        <w:tc>
          <w:tcPr>
            <w:tcW w:w="1573" w:type="dxa"/>
            <w:tcBorders>
              <w:top w:val="nil"/>
              <w:left w:val="nil"/>
              <w:bottom w:val="single" w:sz="4" w:space="0" w:color="000000"/>
              <w:right w:val="single" w:sz="4" w:space="0" w:color="000000"/>
            </w:tcBorders>
            <w:noWrap/>
            <w:hideMark/>
          </w:tcPr>
          <w:p w14:paraId="0E6999A4" w14:textId="77777777" w:rsidR="00640F6B" w:rsidRPr="000C6EBC" w:rsidRDefault="00640F6B" w:rsidP="00640F6B">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r>
      <w:tr w:rsidR="00640F6B" w:rsidRPr="000C6EBC" w14:paraId="015CDA84" w14:textId="77777777" w:rsidTr="00A643E2">
        <w:trPr>
          <w:trHeight w:val="1152"/>
        </w:trPr>
        <w:tc>
          <w:tcPr>
            <w:tcW w:w="2504" w:type="dxa"/>
            <w:tcBorders>
              <w:top w:val="nil"/>
              <w:left w:val="single" w:sz="4" w:space="0" w:color="auto"/>
              <w:bottom w:val="single" w:sz="4" w:space="0" w:color="auto"/>
              <w:right w:val="single" w:sz="4" w:space="0" w:color="auto"/>
            </w:tcBorders>
            <w:vAlign w:val="center"/>
            <w:hideMark/>
          </w:tcPr>
          <w:p w14:paraId="6C022DC7" w14:textId="77777777" w:rsidR="00640F6B" w:rsidRPr="000C6EBC" w:rsidRDefault="00640F6B" w:rsidP="00640F6B">
            <w:pPr>
              <w:jc w:val="center"/>
              <w:rPr>
                <w:rFonts w:asciiTheme="minorHAnsi" w:eastAsia="Times New Roman" w:hAnsiTheme="minorHAnsi" w:cstheme="minorHAnsi"/>
                <w:b/>
                <w:bCs/>
                <w:color w:val="000000"/>
              </w:rPr>
            </w:pPr>
            <w:r w:rsidRPr="000C6EBC">
              <w:rPr>
                <w:rFonts w:asciiTheme="minorHAnsi" w:eastAsia="Times New Roman" w:hAnsiTheme="minorHAnsi" w:cstheme="minorHAnsi"/>
                <w:b/>
                <w:bCs/>
                <w:color w:val="000000"/>
              </w:rPr>
              <w:lastRenderedPageBreak/>
              <w:t>Senior Software Developer</w:t>
            </w:r>
          </w:p>
        </w:tc>
        <w:tc>
          <w:tcPr>
            <w:tcW w:w="4043" w:type="dxa"/>
            <w:tcBorders>
              <w:top w:val="nil"/>
              <w:left w:val="nil"/>
              <w:bottom w:val="single" w:sz="4" w:space="0" w:color="auto"/>
              <w:right w:val="nil"/>
            </w:tcBorders>
            <w:hideMark/>
          </w:tcPr>
          <w:p w14:paraId="2AA30954" w14:textId="77777777" w:rsidR="00640F6B" w:rsidRPr="000C6EBC" w:rsidRDefault="00640F6B" w:rsidP="00640F6B">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The Senior Software Developer performs work involving the design, development, modification, testing, securing, implementation, documentation and support of new or existing applications software. Modifies and maintains existing systems for adaptation to business and/or technology changes. Engages directly with IT management, development teams, technical delivery teams, and vendors to ensure the successful design, development, and delivery of technology-based solutions.</w:t>
            </w:r>
          </w:p>
        </w:tc>
        <w:tc>
          <w:tcPr>
            <w:tcW w:w="4120" w:type="dxa"/>
            <w:tcBorders>
              <w:top w:val="nil"/>
              <w:left w:val="single" w:sz="4" w:space="0" w:color="000000"/>
              <w:bottom w:val="single" w:sz="4" w:space="0" w:color="000000"/>
              <w:right w:val="single" w:sz="4" w:space="0" w:color="000000"/>
            </w:tcBorders>
            <w:noWrap/>
            <w:hideMark/>
          </w:tcPr>
          <w:p w14:paraId="4BA9B3DB" w14:textId="77777777" w:rsidR="00640F6B" w:rsidRPr="000C6EBC" w:rsidRDefault="00640F6B" w:rsidP="00640F6B">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573" w:type="dxa"/>
            <w:tcBorders>
              <w:top w:val="nil"/>
              <w:left w:val="nil"/>
              <w:bottom w:val="single" w:sz="4" w:space="0" w:color="000000"/>
              <w:right w:val="single" w:sz="4" w:space="0" w:color="000000"/>
            </w:tcBorders>
            <w:noWrap/>
            <w:hideMark/>
          </w:tcPr>
          <w:p w14:paraId="4865B851" w14:textId="77777777" w:rsidR="00640F6B" w:rsidRPr="000C6EBC" w:rsidRDefault="00640F6B" w:rsidP="00640F6B">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r>
      <w:tr w:rsidR="00640F6B" w:rsidRPr="000C6EBC" w14:paraId="392EE9AE" w14:textId="77777777" w:rsidTr="00A643E2">
        <w:trPr>
          <w:trHeight w:val="2880"/>
        </w:trPr>
        <w:tc>
          <w:tcPr>
            <w:tcW w:w="2504" w:type="dxa"/>
            <w:tcBorders>
              <w:top w:val="nil"/>
              <w:left w:val="single" w:sz="4" w:space="0" w:color="auto"/>
              <w:bottom w:val="single" w:sz="4" w:space="0" w:color="auto"/>
              <w:right w:val="single" w:sz="4" w:space="0" w:color="auto"/>
            </w:tcBorders>
            <w:vAlign w:val="center"/>
            <w:hideMark/>
          </w:tcPr>
          <w:p w14:paraId="62379A52" w14:textId="77777777" w:rsidR="00640F6B" w:rsidRPr="000C6EBC" w:rsidRDefault="00640F6B" w:rsidP="00640F6B">
            <w:pPr>
              <w:jc w:val="center"/>
              <w:rPr>
                <w:rFonts w:asciiTheme="minorHAnsi" w:eastAsia="Times New Roman" w:hAnsiTheme="minorHAnsi" w:cstheme="minorHAnsi"/>
                <w:b/>
                <w:bCs/>
                <w:color w:val="000000"/>
              </w:rPr>
            </w:pPr>
            <w:r w:rsidRPr="000C6EBC">
              <w:rPr>
                <w:rFonts w:asciiTheme="minorHAnsi" w:eastAsia="Times New Roman" w:hAnsiTheme="minorHAnsi" w:cstheme="minorHAnsi"/>
                <w:b/>
                <w:bCs/>
                <w:color w:val="000000"/>
              </w:rPr>
              <w:t>Senior Technical Lead</w:t>
            </w:r>
          </w:p>
        </w:tc>
        <w:tc>
          <w:tcPr>
            <w:tcW w:w="4043" w:type="dxa"/>
            <w:tcBorders>
              <w:top w:val="nil"/>
              <w:left w:val="nil"/>
              <w:bottom w:val="single" w:sz="4" w:space="0" w:color="auto"/>
              <w:right w:val="nil"/>
            </w:tcBorders>
            <w:hideMark/>
          </w:tcPr>
          <w:p w14:paraId="0A28279E" w14:textId="4B89A382" w:rsidR="00640F6B" w:rsidRPr="000C6EBC" w:rsidRDefault="00640F6B" w:rsidP="00640F6B">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xml:space="preserve">The Senior Technical Lead ensures IT architectural integrity and functions as the interface between systems developers and IT project managers. Provides coordination, oversight and leadership for the analyses, planning, design, implementation, documentation, assessment, and management of IT architecture and infrastructure design framework to align IT approaches with an organization’s mission, goals and business processes. Identifies potential improvements to enterprise architecture to meet organizational </w:t>
            </w:r>
            <w:r w:rsidR="000B08B0" w:rsidRPr="000C6EBC">
              <w:rPr>
                <w:rFonts w:asciiTheme="minorHAnsi" w:eastAsia="Times New Roman" w:hAnsiTheme="minorHAnsi" w:cstheme="minorHAnsi"/>
                <w:color w:val="000000"/>
              </w:rPr>
              <w:t>goals and</w:t>
            </w:r>
            <w:r w:rsidRPr="000C6EBC">
              <w:rPr>
                <w:rFonts w:asciiTheme="minorHAnsi" w:eastAsia="Times New Roman" w:hAnsiTheme="minorHAnsi" w:cstheme="minorHAnsi"/>
                <w:color w:val="000000"/>
              </w:rPr>
              <w:t xml:space="preserve"> establishes and implements metrics for evaluating the accomplishments of enterprise architecture goals and objectives. </w:t>
            </w:r>
            <w:r w:rsidRPr="000C6EBC">
              <w:rPr>
                <w:rFonts w:asciiTheme="minorHAnsi" w:eastAsia="Times New Roman" w:hAnsiTheme="minorHAnsi" w:cstheme="minorHAnsi"/>
                <w:color w:val="000000"/>
              </w:rPr>
              <w:lastRenderedPageBreak/>
              <w:t xml:space="preserve">Utilizes methods and approaches for sharing information through the use of IT assets, project management concepts, methods and practices, enterprise architecture concepts and principles, and multiple IT disciplines sufficient to develop major components of the enterprise architecture plan including strategic drivers, current and target architectures, </w:t>
            </w:r>
            <w:r w:rsidR="00F51DF6" w:rsidRPr="000C6EBC">
              <w:rPr>
                <w:rFonts w:asciiTheme="minorHAnsi" w:eastAsia="Times New Roman" w:hAnsiTheme="minorHAnsi" w:cstheme="minorHAnsi"/>
                <w:color w:val="000000"/>
              </w:rPr>
              <w:t>sequencing</w:t>
            </w:r>
            <w:r w:rsidRPr="000C6EBC">
              <w:rPr>
                <w:rFonts w:asciiTheme="minorHAnsi" w:eastAsia="Times New Roman" w:hAnsiTheme="minorHAnsi" w:cstheme="minorHAnsi"/>
                <w:color w:val="000000"/>
              </w:rPr>
              <w:t xml:space="preserve"> plan, architectural segments and reference models and standards.</w:t>
            </w:r>
          </w:p>
        </w:tc>
        <w:tc>
          <w:tcPr>
            <w:tcW w:w="4120" w:type="dxa"/>
            <w:tcBorders>
              <w:top w:val="nil"/>
              <w:left w:val="single" w:sz="4" w:space="0" w:color="000000"/>
              <w:bottom w:val="single" w:sz="4" w:space="0" w:color="000000"/>
              <w:right w:val="single" w:sz="4" w:space="0" w:color="000000"/>
            </w:tcBorders>
            <w:hideMark/>
          </w:tcPr>
          <w:p w14:paraId="41847F96" w14:textId="000B4017" w:rsidR="00640F6B" w:rsidRPr="000C6EBC" w:rsidRDefault="00640F6B" w:rsidP="00640F6B">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lastRenderedPageBreak/>
              <w:t>Automated Monitoring tools for servers, infrastructure and applications</w:t>
            </w:r>
            <w:r w:rsidRPr="000C6EBC">
              <w:rPr>
                <w:rFonts w:asciiTheme="minorHAnsi" w:eastAsia="Times New Roman" w:hAnsiTheme="minorHAnsi" w:cstheme="minorHAnsi"/>
                <w:color w:val="000000"/>
              </w:rPr>
              <w:br/>
              <w:t>Secure Remote Access Management tools</w:t>
            </w:r>
            <w:r w:rsidRPr="000C6EBC">
              <w:rPr>
                <w:rFonts w:asciiTheme="minorHAnsi" w:eastAsia="Times New Roman" w:hAnsiTheme="minorHAnsi" w:cstheme="minorHAnsi"/>
                <w:color w:val="000000"/>
              </w:rPr>
              <w:br/>
              <w:t>Job Scheduling tools</w:t>
            </w:r>
            <w:r w:rsidRPr="000C6EBC">
              <w:rPr>
                <w:rFonts w:asciiTheme="minorHAnsi" w:eastAsia="Times New Roman" w:hAnsiTheme="minorHAnsi" w:cstheme="minorHAnsi"/>
                <w:color w:val="000000"/>
              </w:rPr>
              <w:br/>
              <w:t>Performance Monitoring tools</w:t>
            </w:r>
            <w:r w:rsidRPr="000C6EBC">
              <w:rPr>
                <w:rFonts w:asciiTheme="minorHAnsi" w:eastAsia="Times New Roman" w:hAnsiTheme="minorHAnsi" w:cstheme="minorHAnsi"/>
                <w:color w:val="000000"/>
              </w:rPr>
              <w:br/>
              <w:t>Backup and Recovery tools</w:t>
            </w:r>
            <w:r w:rsidRPr="000C6EBC">
              <w:rPr>
                <w:rFonts w:asciiTheme="minorHAnsi" w:eastAsia="Times New Roman" w:hAnsiTheme="minorHAnsi" w:cstheme="minorHAnsi"/>
                <w:color w:val="000000"/>
              </w:rPr>
              <w:br/>
              <w:t>Remote Management tools</w:t>
            </w:r>
            <w:r w:rsidRPr="000C6EBC">
              <w:rPr>
                <w:rFonts w:asciiTheme="minorHAnsi" w:eastAsia="Times New Roman" w:hAnsiTheme="minorHAnsi" w:cstheme="minorHAnsi"/>
                <w:color w:val="000000"/>
              </w:rPr>
              <w:br/>
              <w:t>Patch Management tools</w:t>
            </w:r>
            <w:r w:rsidRPr="000C6EBC">
              <w:rPr>
                <w:rFonts w:asciiTheme="minorHAnsi" w:eastAsia="Times New Roman" w:hAnsiTheme="minorHAnsi" w:cstheme="minorHAnsi"/>
                <w:color w:val="000000"/>
              </w:rPr>
              <w:br/>
              <w:t>Infrastructure Management tools</w:t>
            </w:r>
          </w:p>
        </w:tc>
        <w:tc>
          <w:tcPr>
            <w:tcW w:w="1573" w:type="dxa"/>
            <w:tcBorders>
              <w:top w:val="nil"/>
              <w:left w:val="nil"/>
              <w:bottom w:val="single" w:sz="4" w:space="0" w:color="000000"/>
              <w:right w:val="single" w:sz="4" w:space="0" w:color="000000"/>
            </w:tcBorders>
            <w:noWrap/>
            <w:hideMark/>
          </w:tcPr>
          <w:p w14:paraId="131F7742" w14:textId="77777777" w:rsidR="00640F6B" w:rsidRPr="000C6EBC" w:rsidRDefault="00640F6B" w:rsidP="00640F6B">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r>
      <w:tr w:rsidR="00640F6B" w:rsidRPr="000C6EBC" w14:paraId="5AEEFF77" w14:textId="77777777" w:rsidTr="00A643E2">
        <w:trPr>
          <w:trHeight w:val="1728"/>
        </w:trPr>
        <w:tc>
          <w:tcPr>
            <w:tcW w:w="2504" w:type="dxa"/>
            <w:tcBorders>
              <w:top w:val="nil"/>
              <w:left w:val="single" w:sz="4" w:space="0" w:color="auto"/>
              <w:bottom w:val="single" w:sz="4" w:space="0" w:color="auto"/>
              <w:right w:val="single" w:sz="4" w:space="0" w:color="auto"/>
            </w:tcBorders>
            <w:vAlign w:val="center"/>
            <w:hideMark/>
          </w:tcPr>
          <w:p w14:paraId="57C795B8" w14:textId="77777777" w:rsidR="00640F6B" w:rsidRPr="000C6EBC" w:rsidRDefault="00640F6B" w:rsidP="00640F6B">
            <w:pPr>
              <w:jc w:val="center"/>
              <w:rPr>
                <w:rFonts w:asciiTheme="minorHAnsi" w:eastAsia="Times New Roman" w:hAnsiTheme="minorHAnsi" w:cstheme="minorHAnsi"/>
                <w:b/>
                <w:bCs/>
                <w:color w:val="000000"/>
              </w:rPr>
            </w:pPr>
            <w:r w:rsidRPr="000C6EBC">
              <w:rPr>
                <w:rFonts w:asciiTheme="minorHAnsi" w:eastAsia="Times New Roman" w:hAnsiTheme="minorHAnsi" w:cstheme="minorHAnsi"/>
                <w:b/>
                <w:bCs/>
                <w:color w:val="000000"/>
              </w:rPr>
              <w:t>Service Delivery Manager</w:t>
            </w:r>
          </w:p>
        </w:tc>
        <w:tc>
          <w:tcPr>
            <w:tcW w:w="4043" w:type="dxa"/>
            <w:tcBorders>
              <w:top w:val="nil"/>
              <w:left w:val="nil"/>
              <w:bottom w:val="single" w:sz="4" w:space="0" w:color="auto"/>
              <w:right w:val="nil"/>
            </w:tcBorders>
            <w:hideMark/>
          </w:tcPr>
          <w:p w14:paraId="1EC7A80F" w14:textId="77777777" w:rsidR="00640F6B" w:rsidRPr="000C6EBC" w:rsidRDefault="00640F6B" w:rsidP="00640F6B">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xml:space="preserve">The Service Delivery Manager assists in providing service delivery by providing oversight and direction of resources based upon priorities, project management and technical leadership. Integrates project schedules and manages program activities within the technology center. Assists with 3rd party vendor management as well as supporting user groups. Assists with process improvement initiatives and management reporting.    </w:t>
            </w:r>
          </w:p>
        </w:tc>
        <w:tc>
          <w:tcPr>
            <w:tcW w:w="4120" w:type="dxa"/>
            <w:tcBorders>
              <w:top w:val="nil"/>
              <w:left w:val="single" w:sz="4" w:space="0" w:color="000000"/>
              <w:bottom w:val="single" w:sz="4" w:space="0" w:color="000000"/>
              <w:right w:val="single" w:sz="4" w:space="0" w:color="000000"/>
            </w:tcBorders>
            <w:hideMark/>
          </w:tcPr>
          <w:p w14:paraId="6C8716B9" w14:textId="77777777" w:rsidR="00640F6B" w:rsidRPr="000C6EBC" w:rsidRDefault="00640F6B" w:rsidP="00640F6B">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Outage Notification Tool</w:t>
            </w:r>
            <w:r w:rsidRPr="000C6EBC">
              <w:rPr>
                <w:rFonts w:asciiTheme="minorHAnsi" w:eastAsia="Times New Roman" w:hAnsiTheme="minorHAnsi" w:cstheme="minorHAnsi"/>
                <w:color w:val="000000"/>
              </w:rPr>
              <w:br/>
              <w:t>Service Management Tool - Must include Change, Configuration, Incident, Problem and Release Management functions</w:t>
            </w:r>
            <w:r w:rsidRPr="000C6EBC">
              <w:rPr>
                <w:rFonts w:asciiTheme="minorHAnsi" w:eastAsia="Times New Roman" w:hAnsiTheme="minorHAnsi" w:cstheme="minorHAnsi"/>
                <w:color w:val="000000"/>
              </w:rPr>
              <w:br/>
              <w:t>KPI/SLR Monitoring &amp; Reporting</w:t>
            </w:r>
          </w:p>
        </w:tc>
        <w:tc>
          <w:tcPr>
            <w:tcW w:w="1573" w:type="dxa"/>
            <w:tcBorders>
              <w:top w:val="nil"/>
              <w:left w:val="nil"/>
              <w:bottom w:val="single" w:sz="4" w:space="0" w:color="000000"/>
              <w:right w:val="single" w:sz="4" w:space="0" w:color="000000"/>
            </w:tcBorders>
            <w:noWrap/>
            <w:hideMark/>
          </w:tcPr>
          <w:p w14:paraId="157F97CB" w14:textId="77777777" w:rsidR="00640F6B" w:rsidRPr="000C6EBC" w:rsidRDefault="00640F6B" w:rsidP="00640F6B">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r>
      <w:tr w:rsidR="00640F6B" w:rsidRPr="000C6EBC" w14:paraId="640FC339" w14:textId="77777777" w:rsidTr="00A643E2">
        <w:trPr>
          <w:trHeight w:val="2304"/>
        </w:trPr>
        <w:tc>
          <w:tcPr>
            <w:tcW w:w="2504" w:type="dxa"/>
            <w:tcBorders>
              <w:top w:val="nil"/>
              <w:left w:val="single" w:sz="4" w:space="0" w:color="auto"/>
              <w:bottom w:val="single" w:sz="4" w:space="0" w:color="auto"/>
              <w:right w:val="single" w:sz="4" w:space="0" w:color="auto"/>
            </w:tcBorders>
            <w:vAlign w:val="center"/>
            <w:hideMark/>
          </w:tcPr>
          <w:p w14:paraId="1DCB6554" w14:textId="77777777" w:rsidR="00640F6B" w:rsidRPr="000C6EBC" w:rsidRDefault="00640F6B" w:rsidP="00640F6B">
            <w:pPr>
              <w:jc w:val="center"/>
              <w:rPr>
                <w:rFonts w:asciiTheme="minorHAnsi" w:eastAsia="Times New Roman" w:hAnsiTheme="minorHAnsi" w:cstheme="minorHAnsi"/>
                <w:b/>
                <w:bCs/>
                <w:color w:val="000000"/>
              </w:rPr>
            </w:pPr>
            <w:r w:rsidRPr="000C6EBC">
              <w:rPr>
                <w:rFonts w:asciiTheme="minorHAnsi" w:eastAsia="Times New Roman" w:hAnsiTheme="minorHAnsi" w:cstheme="minorHAnsi"/>
                <w:b/>
                <w:bCs/>
                <w:color w:val="000000"/>
              </w:rPr>
              <w:t>Service Desk Analyst</w:t>
            </w:r>
          </w:p>
        </w:tc>
        <w:tc>
          <w:tcPr>
            <w:tcW w:w="4043" w:type="dxa"/>
            <w:tcBorders>
              <w:top w:val="nil"/>
              <w:left w:val="nil"/>
              <w:bottom w:val="single" w:sz="4" w:space="0" w:color="auto"/>
              <w:right w:val="nil"/>
            </w:tcBorders>
            <w:hideMark/>
          </w:tcPr>
          <w:p w14:paraId="1EFB0CFA" w14:textId="77777777" w:rsidR="00640F6B" w:rsidRPr="000C6EBC" w:rsidRDefault="00640F6B" w:rsidP="00640F6B">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xml:space="preserve">The Service Desk Analyst receives and responds to requests for assistance over the phone in a tier 1 capacity.  Helps users resolve issues with computer hardware or software. Responds to user inquiries, assess problems and issues with IT equipment and applications, and help resolve </w:t>
            </w:r>
            <w:r w:rsidRPr="000C6EBC">
              <w:rPr>
                <w:rFonts w:asciiTheme="minorHAnsi" w:eastAsia="Times New Roman" w:hAnsiTheme="minorHAnsi" w:cstheme="minorHAnsi"/>
                <w:color w:val="000000"/>
              </w:rPr>
              <w:lastRenderedPageBreak/>
              <w:t>these issues for users. Works closely with other IT department personnel to provide assistance on tasks that are outside the scope of their knowledge or expertise.</w:t>
            </w:r>
          </w:p>
        </w:tc>
        <w:tc>
          <w:tcPr>
            <w:tcW w:w="4120" w:type="dxa"/>
            <w:tcBorders>
              <w:top w:val="nil"/>
              <w:left w:val="single" w:sz="4" w:space="0" w:color="000000"/>
              <w:bottom w:val="single" w:sz="4" w:space="0" w:color="000000"/>
              <w:right w:val="single" w:sz="4" w:space="0" w:color="000000"/>
            </w:tcBorders>
            <w:hideMark/>
          </w:tcPr>
          <w:p w14:paraId="202D94E9" w14:textId="77777777" w:rsidR="00640F6B" w:rsidRPr="000C6EBC" w:rsidRDefault="00640F6B" w:rsidP="00640F6B">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lastRenderedPageBreak/>
              <w:t>Account Management, Account Support</w:t>
            </w:r>
            <w:r w:rsidRPr="000C6EBC">
              <w:rPr>
                <w:rFonts w:asciiTheme="minorHAnsi" w:eastAsia="Times New Roman" w:hAnsiTheme="minorHAnsi" w:cstheme="minorHAnsi"/>
                <w:color w:val="000000"/>
              </w:rPr>
              <w:br/>
              <w:t>Outage Notification Tool</w:t>
            </w:r>
            <w:r w:rsidRPr="000C6EBC">
              <w:rPr>
                <w:rFonts w:asciiTheme="minorHAnsi" w:eastAsia="Times New Roman" w:hAnsiTheme="minorHAnsi" w:cstheme="minorHAnsi"/>
                <w:color w:val="000000"/>
              </w:rPr>
              <w:br/>
              <w:t>Service Management Tool - Must include Change, Configuration, Incident, Problem and Release Management functions</w:t>
            </w:r>
            <w:r w:rsidRPr="000C6EBC">
              <w:rPr>
                <w:rFonts w:asciiTheme="minorHAnsi" w:eastAsia="Times New Roman" w:hAnsiTheme="minorHAnsi" w:cstheme="minorHAnsi"/>
                <w:color w:val="000000"/>
              </w:rPr>
              <w:br/>
              <w:t>KPI/SLR Monitoring &amp; Reporting</w:t>
            </w:r>
            <w:r w:rsidRPr="000C6EBC">
              <w:rPr>
                <w:rFonts w:asciiTheme="minorHAnsi" w:eastAsia="Times New Roman" w:hAnsiTheme="minorHAnsi" w:cstheme="minorHAnsi"/>
                <w:color w:val="000000"/>
              </w:rPr>
              <w:br/>
              <w:t>SPOC 800 dial number for support</w:t>
            </w:r>
          </w:p>
        </w:tc>
        <w:tc>
          <w:tcPr>
            <w:tcW w:w="1573" w:type="dxa"/>
            <w:tcBorders>
              <w:top w:val="nil"/>
              <w:left w:val="nil"/>
              <w:bottom w:val="single" w:sz="4" w:space="0" w:color="000000"/>
              <w:right w:val="single" w:sz="4" w:space="0" w:color="000000"/>
            </w:tcBorders>
            <w:noWrap/>
            <w:hideMark/>
          </w:tcPr>
          <w:p w14:paraId="0FB66A11" w14:textId="77777777" w:rsidR="00640F6B" w:rsidRPr="000C6EBC" w:rsidRDefault="00640F6B" w:rsidP="00640F6B">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r>
      <w:tr w:rsidR="00640F6B" w:rsidRPr="000C6EBC" w14:paraId="090E5DA6" w14:textId="77777777" w:rsidTr="00A643E2">
        <w:trPr>
          <w:trHeight w:val="3210"/>
        </w:trPr>
        <w:tc>
          <w:tcPr>
            <w:tcW w:w="2504" w:type="dxa"/>
            <w:tcBorders>
              <w:top w:val="nil"/>
              <w:left w:val="single" w:sz="4" w:space="0" w:color="auto"/>
              <w:bottom w:val="single" w:sz="4" w:space="0" w:color="auto"/>
              <w:right w:val="single" w:sz="4" w:space="0" w:color="auto"/>
            </w:tcBorders>
            <w:vAlign w:val="center"/>
            <w:hideMark/>
          </w:tcPr>
          <w:p w14:paraId="4BC152A0" w14:textId="77777777" w:rsidR="00640F6B" w:rsidRPr="000C6EBC" w:rsidRDefault="00640F6B" w:rsidP="00640F6B">
            <w:pPr>
              <w:jc w:val="center"/>
              <w:rPr>
                <w:rFonts w:asciiTheme="minorHAnsi" w:eastAsia="Times New Roman" w:hAnsiTheme="minorHAnsi" w:cstheme="minorHAnsi"/>
                <w:b/>
                <w:bCs/>
                <w:color w:val="000000"/>
              </w:rPr>
            </w:pPr>
            <w:r w:rsidRPr="000C6EBC">
              <w:rPr>
                <w:rFonts w:asciiTheme="minorHAnsi" w:eastAsia="Times New Roman" w:hAnsiTheme="minorHAnsi" w:cstheme="minorHAnsi"/>
                <w:b/>
                <w:bCs/>
                <w:color w:val="000000"/>
              </w:rPr>
              <w:t>Systems Administrator</w:t>
            </w:r>
          </w:p>
        </w:tc>
        <w:tc>
          <w:tcPr>
            <w:tcW w:w="4043" w:type="dxa"/>
            <w:tcBorders>
              <w:top w:val="nil"/>
              <w:left w:val="nil"/>
              <w:bottom w:val="single" w:sz="4" w:space="0" w:color="auto"/>
              <w:right w:val="nil"/>
            </w:tcBorders>
            <w:hideMark/>
          </w:tcPr>
          <w:p w14:paraId="528B93B3" w14:textId="77777777" w:rsidR="00640F6B" w:rsidRPr="000C6EBC" w:rsidRDefault="00640F6B" w:rsidP="00640F6B">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The System Administrator performs work involving the planning, development, implementation, and administration of systems for supporting production, development, testing and staging. Configures and maintains the networked computer system, including hardware, system software, and applications. Ensuring data is stored securely and backed up regularly. Diagnoses and resolves hardware, software, networking, and system issues when they arise. Replaces and upgrades defective or outdated components when necessary. Monitors system performance to ensure everything runs smoothly and securely. Researches and recommends new approaches to improve the networked computer system. Documents any processes which employees need to follow in order to successfully work within the computing system.</w:t>
            </w:r>
          </w:p>
        </w:tc>
        <w:tc>
          <w:tcPr>
            <w:tcW w:w="4120" w:type="dxa"/>
            <w:tcBorders>
              <w:top w:val="nil"/>
              <w:left w:val="single" w:sz="4" w:space="0" w:color="000000"/>
              <w:bottom w:val="single" w:sz="4" w:space="0" w:color="000000"/>
              <w:right w:val="single" w:sz="4" w:space="0" w:color="000000"/>
            </w:tcBorders>
            <w:hideMark/>
          </w:tcPr>
          <w:p w14:paraId="4FAE101F" w14:textId="4AA6544C" w:rsidR="00640F6B" w:rsidRPr="000C6EBC" w:rsidRDefault="00640F6B" w:rsidP="00640F6B">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Automated Monitoring tools for servers, infrastructure and applications</w:t>
            </w:r>
            <w:r w:rsidRPr="000C6EBC">
              <w:rPr>
                <w:rFonts w:asciiTheme="minorHAnsi" w:eastAsia="Times New Roman" w:hAnsiTheme="minorHAnsi" w:cstheme="minorHAnsi"/>
                <w:color w:val="000000"/>
              </w:rPr>
              <w:br/>
              <w:t>Secure Remote Access Management tools</w:t>
            </w:r>
            <w:r w:rsidRPr="000C6EBC">
              <w:rPr>
                <w:rFonts w:asciiTheme="minorHAnsi" w:eastAsia="Times New Roman" w:hAnsiTheme="minorHAnsi" w:cstheme="minorHAnsi"/>
                <w:color w:val="000000"/>
              </w:rPr>
              <w:br/>
              <w:t>Job Scheduling tools</w:t>
            </w:r>
            <w:r w:rsidRPr="000C6EBC">
              <w:rPr>
                <w:rFonts w:asciiTheme="minorHAnsi" w:eastAsia="Times New Roman" w:hAnsiTheme="minorHAnsi" w:cstheme="minorHAnsi"/>
                <w:color w:val="000000"/>
              </w:rPr>
              <w:br/>
              <w:t>Performance Monitoring tools</w:t>
            </w:r>
            <w:r w:rsidRPr="000C6EBC">
              <w:rPr>
                <w:rFonts w:asciiTheme="minorHAnsi" w:eastAsia="Times New Roman" w:hAnsiTheme="minorHAnsi" w:cstheme="minorHAnsi"/>
                <w:color w:val="000000"/>
              </w:rPr>
              <w:br/>
              <w:t>Backup and Recovery tools</w:t>
            </w:r>
            <w:r w:rsidRPr="000C6EBC">
              <w:rPr>
                <w:rFonts w:asciiTheme="minorHAnsi" w:eastAsia="Times New Roman" w:hAnsiTheme="minorHAnsi" w:cstheme="minorHAnsi"/>
                <w:color w:val="000000"/>
              </w:rPr>
              <w:br/>
              <w:t>Remote Management tools</w:t>
            </w:r>
            <w:r w:rsidRPr="000C6EBC">
              <w:rPr>
                <w:rFonts w:asciiTheme="minorHAnsi" w:eastAsia="Times New Roman" w:hAnsiTheme="minorHAnsi" w:cstheme="minorHAnsi"/>
                <w:color w:val="000000"/>
              </w:rPr>
              <w:br/>
              <w:t>Patch Management tools</w:t>
            </w:r>
            <w:r w:rsidRPr="000C6EBC">
              <w:rPr>
                <w:rFonts w:asciiTheme="minorHAnsi" w:eastAsia="Times New Roman" w:hAnsiTheme="minorHAnsi" w:cstheme="minorHAnsi"/>
                <w:color w:val="000000"/>
              </w:rPr>
              <w:br/>
              <w:t>Infrastructure Management tools</w:t>
            </w:r>
          </w:p>
        </w:tc>
        <w:tc>
          <w:tcPr>
            <w:tcW w:w="1573" w:type="dxa"/>
            <w:tcBorders>
              <w:top w:val="nil"/>
              <w:left w:val="nil"/>
              <w:bottom w:val="single" w:sz="4" w:space="0" w:color="000000"/>
              <w:right w:val="single" w:sz="4" w:space="0" w:color="000000"/>
            </w:tcBorders>
            <w:noWrap/>
            <w:hideMark/>
          </w:tcPr>
          <w:p w14:paraId="63AD43C9" w14:textId="77777777" w:rsidR="00640F6B" w:rsidRPr="000C6EBC" w:rsidRDefault="00640F6B" w:rsidP="00640F6B">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r>
      <w:tr w:rsidR="00640F6B" w:rsidRPr="000C6EBC" w14:paraId="6F498A76" w14:textId="77777777" w:rsidTr="00A643E2">
        <w:trPr>
          <w:trHeight w:val="2880"/>
        </w:trPr>
        <w:tc>
          <w:tcPr>
            <w:tcW w:w="2504" w:type="dxa"/>
            <w:tcBorders>
              <w:top w:val="nil"/>
              <w:left w:val="single" w:sz="4" w:space="0" w:color="auto"/>
              <w:bottom w:val="single" w:sz="4" w:space="0" w:color="auto"/>
              <w:right w:val="single" w:sz="4" w:space="0" w:color="auto"/>
            </w:tcBorders>
            <w:vAlign w:val="center"/>
            <w:hideMark/>
          </w:tcPr>
          <w:p w14:paraId="072B64CD" w14:textId="77777777" w:rsidR="00640F6B" w:rsidRPr="000C6EBC" w:rsidRDefault="00640F6B" w:rsidP="00640F6B">
            <w:pPr>
              <w:jc w:val="center"/>
              <w:rPr>
                <w:rFonts w:asciiTheme="minorHAnsi" w:eastAsia="Times New Roman" w:hAnsiTheme="minorHAnsi" w:cstheme="minorHAnsi"/>
                <w:b/>
                <w:bCs/>
                <w:color w:val="000000"/>
              </w:rPr>
            </w:pPr>
            <w:r w:rsidRPr="000C6EBC">
              <w:rPr>
                <w:rFonts w:asciiTheme="minorHAnsi" w:eastAsia="Times New Roman" w:hAnsiTheme="minorHAnsi" w:cstheme="minorHAnsi"/>
                <w:b/>
                <w:bCs/>
                <w:color w:val="000000"/>
              </w:rPr>
              <w:lastRenderedPageBreak/>
              <w:t>Technical Analyst</w:t>
            </w:r>
          </w:p>
        </w:tc>
        <w:tc>
          <w:tcPr>
            <w:tcW w:w="4043" w:type="dxa"/>
            <w:tcBorders>
              <w:top w:val="nil"/>
              <w:left w:val="nil"/>
              <w:bottom w:val="single" w:sz="4" w:space="0" w:color="auto"/>
              <w:right w:val="nil"/>
            </w:tcBorders>
            <w:hideMark/>
          </w:tcPr>
          <w:p w14:paraId="26C6C87E" w14:textId="025681FF" w:rsidR="00640F6B" w:rsidRPr="000C6EBC" w:rsidRDefault="00640F6B" w:rsidP="00640F6B">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xml:space="preserve">The Technical Analyst provides technical project oversight and </w:t>
            </w:r>
            <w:r w:rsidR="00B102E9" w:rsidRPr="000C6EBC">
              <w:rPr>
                <w:rFonts w:asciiTheme="minorHAnsi" w:eastAsia="Times New Roman" w:hAnsiTheme="minorHAnsi" w:cstheme="minorHAnsi"/>
                <w:color w:val="000000"/>
              </w:rPr>
              <w:t>serves</w:t>
            </w:r>
            <w:r w:rsidRPr="000C6EBC">
              <w:rPr>
                <w:rFonts w:asciiTheme="minorHAnsi" w:eastAsia="Times New Roman" w:hAnsiTheme="minorHAnsi" w:cstheme="minorHAnsi"/>
                <w:color w:val="000000"/>
              </w:rPr>
              <w:t xml:space="preserve"> as technical lead for various technology projects.  Serves as the liaison with 3rd party vendors, conducts and documents technical assessments, validates business requirements, generates conceptual diagrams, and provides subject matter expertise on shared infrastructure and security components.   </w:t>
            </w:r>
          </w:p>
        </w:tc>
        <w:tc>
          <w:tcPr>
            <w:tcW w:w="4120" w:type="dxa"/>
            <w:tcBorders>
              <w:top w:val="nil"/>
              <w:left w:val="single" w:sz="4" w:space="0" w:color="000000"/>
              <w:bottom w:val="single" w:sz="4" w:space="0" w:color="000000"/>
              <w:right w:val="single" w:sz="4" w:space="0" w:color="000000"/>
            </w:tcBorders>
            <w:hideMark/>
          </w:tcPr>
          <w:p w14:paraId="33065035" w14:textId="69FCCC50" w:rsidR="00640F6B" w:rsidRPr="000C6EBC" w:rsidRDefault="00640F6B" w:rsidP="00640F6B">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Automated Monitoring tools for servers, infrastructure and applications</w:t>
            </w:r>
            <w:r w:rsidRPr="000C6EBC">
              <w:rPr>
                <w:rFonts w:asciiTheme="minorHAnsi" w:eastAsia="Times New Roman" w:hAnsiTheme="minorHAnsi" w:cstheme="minorHAnsi"/>
                <w:color w:val="000000"/>
              </w:rPr>
              <w:br/>
              <w:t>Secure Remote Access Management tools</w:t>
            </w:r>
            <w:r w:rsidRPr="000C6EBC">
              <w:rPr>
                <w:rFonts w:asciiTheme="minorHAnsi" w:eastAsia="Times New Roman" w:hAnsiTheme="minorHAnsi" w:cstheme="minorHAnsi"/>
                <w:color w:val="000000"/>
              </w:rPr>
              <w:br/>
              <w:t>Job Scheduling tools</w:t>
            </w:r>
            <w:r w:rsidRPr="000C6EBC">
              <w:rPr>
                <w:rFonts w:asciiTheme="minorHAnsi" w:eastAsia="Times New Roman" w:hAnsiTheme="minorHAnsi" w:cstheme="minorHAnsi"/>
                <w:color w:val="000000"/>
              </w:rPr>
              <w:br/>
              <w:t>Performance Monitoring tools</w:t>
            </w:r>
            <w:r w:rsidRPr="000C6EBC">
              <w:rPr>
                <w:rFonts w:asciiTheme="minorHAnsi" w:eastAsia="Times New Roman" w:hAnsiTheme="minorHAnsi" w:cstheme="minorHAnsi"/>
                <w:color w:val="000000"/>
              </w:rPr>
              <w:br/>
              <w:t>Backup and Recovery tools</w:t>
            </w:r>
            <w:r w:rsidRPr="000C6EBC">
              <w:rPr>
                <w:rFonts w:asciiTheme="minorHAnsi" w:eastAsia="Times New Roman" w:hAnsiTheme="minorHAnsi" w:cstheme="minorHAnsi"/>
                <w:color w:val="000000"/>
              </w:rPr>
              <w:br/>
              <w:t>Remote Management tools</w:t>
            </w:r>
            <w:r w:rsidRPr="000C6EBC">
              <w:rPr>
                <w:rFonts w:asciiTheme="minorHAnsi" w:eastAsia="Times New Roman" w:hAnsiTheme="minorHAnsi" w:cstheme="minorHAnsi"/>
                <w:color w:val="000000"/>
              </w:rPr>
              <w:br/>
              <w:t>Patch Management tools</w:t>
            </w:r>
            <w:r w:rsidRPr="000C6EBC">
              <w:rPr>
                <w:rFonts w:asciiTheme="minorHAnsi" w:eastAsia="Times New Roman" w:hAnsiTheme="minorHAnsi" w:cstheme="minorHAnsi"/>
                <w:color w:val="000000"/>
              </w:rPr>
              <w:br/>
              <w:t>Infrastructure Management tools</w:t>
            </w:r>
          </w:p>
        </w:tc>
        <w:tc>
          <w:tcPr>
            <w:tcW w:w="1573" w:type="dxa"/>
            <w:tcBorders>
              <w:top w:val="nil"/>
              <w:left w:val="nil"/>
              <w:bottom w:val="single" w:sz="4" w:space="0" w:color="000000"/>
              <w:right w:val="single" w:sz="4" w:space="0" w:color="000000"/>
            </w:tcBorders>
            <w:noWrap/>
            <w:hideMark/>
          </w:tcPr>
          <w:p w14:paraId="143FD135" w14:textId="77777777" w:rsidR="00640F6B" w:rsidRPr="000C6EBC" w:rsidRDefault="00640F6B" w:rsidP="00640F6B">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r>
      <w:tr w:rsidR="00640F6B" w:rsidRPr="000C6EBC" w14:paraId="3D777F19" w14:textId="77777777" w:rsidTr="00A643E2">
        <w:trPr>
          <w:trHeight w:val="2880"/>
        </w:trPr>
        <w:tc>
          <w:tcPr>
            <w:tcW w:w="2504" w:type="dxa"/>
            <w:tcBorders>
              <w:top w:val="nil"/>
              <w:left w:val="single" w:sz="4" w:space="0" w:color="auto"/>
              <w:bottom w:val="single" w:sz="4" w:space="0" w:color="auto"/>
              <w:right w:val="single" w:sz="4" w:space="0" w:color="auto"/>
            </w:tcBorders>
            <w:vAlign w:val="center"/>
          </w:tcPr>
          <w:p w14:paraId="6248CE50" w14:textId="2E2DF6D7" w:rsidR="00640F6B" w:rsidRPr="000C6EBC" w:rsidRDefault="00640F6B" w:rsidP="00640F6B">
            <w:pPr>
              <w:jc w:val="center"/>
              <w:rPr>
                <w:rFonts w:asciiTheme="minorHAnsi" w:eastAsia="Times New Roman" w:hAnsiTheme="minorHAnsi" w:cstheme="minorHAnsi"/>
                <w:b/>
                <w:bCs/>
                <w:color w:val="000000"/>
              </w:rPr>
            </w:pPr>
            <w:r w:rsidRPr="000C6EBC">
              <w:rPr>
                <w:rFonts w:asciiTheme="minorHAnsi" w:eastAsia="Times New Roman" w:hAnsiTheme="minorHAnsi" w:cstheme="minorHAnsi"/>
                <w:b/>
                <w:bCs/>
                <w:color w:val="000000"/>
              </w:rPr>
              <w:t>Technical Construction Analyst</w:t>
            </w:r>
          </w:p>
        </w:tc>
        <w:tc>
          <w:tcPr>
            <w:tcW w:w="4043" w:type="dxa"/>
            <w:tcBorders>
              <w:top w:val="nil"/>
              <w:left w:val="nil"/>
              <w:bottom w:val="single" w:sz="4" w:space="0" w:color="auto"/>
              <w:right w:val="nil"/>
            </w:tcBorders>
          </w:tcPr>
          <w:p w14:paraId="1E1FBCCA" w14:textId="01DD2A3C" w:rsidR="00640F6B" w:rsidRPr="000C6EBC" w:rsidRDefault="00640F6B" w:rsidP="00640F6B">
            <w:pPr>
              <w:rPr>
                <w:rFonts w:asciiTheme="minorHAnsi" w:eastAsia="Times New Roman" w:hAnsiTheme="minorHAnsi" w:cstheme="minorHAnsi"/>
                <w:color w:val="000000"/>
              </w:rPr>
            </w:pPr>
            <w:r w:rsidRPr="000C6EBC">
              <w:rPr>
                <w:rFonts w:asciiTheme="minorHAnsi" w:hAnsiTheme="minorHAnsi" w:cstheme="minorHAnsi"/>
                <w:color w:val="000000"/>
              </w:rPr>
              <w:t>Develops and maintains technology standards.  Reviews proposals and technical design submissions.  Participates in architectural design review sessions and provides feedback on design suitability.  Provides technical oversight on network systems utilizing an integrated backbone that consolidates LAN, telephony, audio visual, security, and building automation system connectivity.</w:t>
            </w:r>
          </w:p>
        </w:tc>
        <w:tc>
          <w:tcPr>
            <w:tcW w:w="4120" w:type="dxa"/>
            <w:tcBorders>
              <w:top w:val="nil"/>
              <w:left w:val="single" w:sz="4" w:space="0" w:color="000000"/>
              <w:bottom w:val="single" w:sz="4" w:space="0" w:color="000000"/>
              <w:right w:val="single" w:sz="4" w:space="0" w:color="000000"/>
            </w:tcBorders>
          </w:tcPr>
          <w:p w14:paraId="429A502C" w14:textId="77777777" w:rsidR="00640F6B" w:rsidRPr="000C6EBC" w:rsidRDefault="00640F6B" w:rsidP="00640F6B">
            <w:pPr>
              <w:rPr>
                <w:rFonts w:asciiTheme="minorHAnsi" w:eastAsia="Times New Roman" w:hAnsiTheme="minorHAnsi" w:cstheme="minorHAnsi"/>
                <w:color w:val="000000"/>
              </w:rPr>
            </w:pPr>
          </w:p>
        </w:tc>
        <w:tc>
          <w:tcPr>
            <w:tcW w:w="1573" w:type="dxa"/>
            <w:tcBorders>
              <w:top w:val="nil"/>
              <w:left w:val="nil"/>
              <w:bottom w:val="single" w:sz="4" w:space="0" w:color="000000"/>
              <w:right w:val="single" w:sz="4" w:space="0" w:color="000000"/>
            </w:tcBorders>
            <w:noWrap/>
          </w:tcPr>
          <w:p w14:paraId="35028A11" w14:textId="77777777" w:rsidR="00640F6B" w:rsidRPr="000C6EBC" w:rsidRDefault="00640F6B" w:rsidP="00640F6B">
            <w:pPr>
              <w:rPr>
                <w:rFonts w:asciiTheme="minorHAnsi" w:eastAsia="Times New Roman" w:hAnsiTheme="minorHAnsi" w:cstheme="minorHAnsi"/>
                <w:color w:val="000000"/>
              </w:rPr>
            </w:pPr>
          </w:p>
        </w:tc>
      </w:tr>
      <w:tr w:rsidR="00640F6B" w:rsidRPr="000C6EBC" w14:paraId="766A934B" w14:textId="77777777" w:rsidTr="00A643E2">
        <w:trPr>
          <w:trHeight w:val="2880"/>
        </w:trPr>
        <w:tc>
          <w:tcPr>
            <w:tcW w:w="2504" w:type="dxa"/>
            <w:tcBorders>
              <w:top w:val="nil"/>
              <w:left w:val="single" w:sz="4" w:space="0" w:color="auto"/>
              <w:bottom w:val="single" w:sz="4" w:space="0" w:color="auto"/>
              <w:right w:val="single" w:sz="4" w:space="0" w:color="auto"/>
            </w:tcBorders>
            <w:vAlign w:val="center"/>
            <w:hideMark/>
          </w:tcPr>
          <w:p w14:paraId="7351B126" w14:textId="77777777" w:rsidR="00640F6B" w:rsidRPr="000C6EBC" w:rsidRDefault="00640F6B" w:rsidP="00640F6B">
            <w:pPr>
              <w:jc w:val="center"/>
              <w:rPr>
                <w:rFonts w:asciiTheme="minorHAnsi" w:eastAsia="Times New Roman" w:hAnsiTheme="minorHAnsi" w:cstheme="minorHAnsi"/>
                <w:b/>
                <w:bCs/>
                <w:color w:val="000000"/>
              </w:rPr>
            </w:pPr>
            <w:r w:rsidRPr="000C6EBC">
              <w:rPr>
                <w:rFonts w:asciiTheme="minorHAnsi" w:eastAsia="Times New Roman" w:hAnsiTheme="minorHAnsi" w:cstheme="minorHAnsi"/>
                <w:b/>
                <w:bCs/>
                <w:color w:val="000000"/>
              </w:rPr>
              <w:t>Technical Lead</w:t>
            </w:r>
          </w:p>
        </w:tc>
        <w:tc>
          <w:tcPr>
            <w:tcW w:w="4043" w:type="dxa"/>
            <w:tcBorders>
              <w:top w:val="nil"/>
              <w:left w:val="nil"/>
              <w:bottom w:val="single" w:sz="4" w:space="0" w:color="auto"/>
              <w:right w:val="nil"/>
            </w:tcBorders>
            <w:hideMark/>
          </w:tcPr>
          <w:p w14:paraId="2005E862" w14:textId="5B52E4C6" w:rsidR="00640F6B" w:rsidRPr="000C6EBC" w:rsidRDefault="00640F6B" w:rsidP="00640F6B">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xml:space="preserve">The Technical Lead develops reference models of the enterprise and </w:t>
            </w:r>
            <w:r w:rsidR="00F51DF6" w:rsidRPr="000C6EBC">
              <w:rPr>
                <w:rFonts w:asciiTheme="minorHAnsi" w:eastAsia="Times New Roman" w:hAnsiTheme="minorHAnsi" w:cstheme="minorHAnsi"/>
                <w:color w:val="000000"/>
              </w:rPr>
              <w:t>maintains</w:t>
            </w:r>
            <w:r w:rsidRPr="000C6EBC">
              <w:rPr>
                <w:rFonts w:asciiTheme="minorHAnsi" w:eastAsia="Times New Roman" w:hAnsiTheme="minorHAnsi" w:cstheme="minorHAnsi"/>
                <w:color w:val="000000"/>
              </w:rPr>
              <w:t xml:space="preserve"> the information in the IT repository. Determines the gaps between the current and the target architecture and develop plans for transitioning to target architecture. Defines the policies and principles to guide technology decisions for the enterprise architecture. Identifies opportunities to improve enterprise-level systems to </w:t>
            </w:r>
            <w:r w:rsidRPr="000C6EBC">
              <w:rPr>
                <w:rFonts w:asciiTheme="minorHAnsi" w:eastAsia="Times New Roman" w:hAnsiTheme="minorHAnsi" w:cstheme="minorHAnsi"/>
                <w:color w:val="000000"/>
              </w:rPr>
              <w:lastRenderedPageBreak/>
              <w:t>support business processes and utilize emerging technologies. Promote and educates customers and stakeholders on the use and value of the enterprise architecture. Provides enterprise architecture guidance, support and coordination to customers and IT project teams. Documents the enterprise architecture infrastructure, including the business units and key processes, using modeling techniques. Ensures technical integration is achieved across the enterprise by participating in test planning, validation and reviews. Evaluates the impact of enterprise architecture products and services on IT investments, business operations, stakeholder satisfaction and other outcomes. Coordinates and conducts governance and portfolio management activities associated with ensuring compliance with the enterprise architecture. Ensures the rigorous application of information security/information assurance policies, principles and practices to all components of the enterprise architecture.</w:t>
            </w:r>
          </w:p>
        </w:tc>
        <w:tc>
          <w:tcPr>
            <w:tcW w:w="4120" w:type="dxa"/>
            <w:tcBorders>
              <w:top w:val="nil"/>
              <w:left w:val="single" w:sz="4" w:space="0" w:color="000000"/>
              <w:bottom w:val="single" w:sz="4" w:space="0" w:color="000000"/>
              <w:right w:val="single" w:sz="4" w:space="0" w:color="000000"/>
            </w:tcBorders>
            <w:hideMark/>
          </w:tcPr>
          <w:p w14:paraId="1DB0A888" w14:textId="33D479C7" w:rsidR="00640F6B" w:rsidRPr="000C6EBC" w:rsidRDefault="00640F6B" w:rsidP="00640F6B">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lastRenderedPageBreak/>
              <w:t>Automated Monitoring tools for servers, infrastructure and applications</w:t>
            </w:r>
            <w:r w:rsidRPr="000C6EBC">
              <w:rPr>
                <w:rFonts w:asciiTheme="minorHAnsi" w:eastAsia="Times New Roman" w:hAnsiTheme="minorHAnsi" w:cstheme="minorHAnsi"/>
                <w:color w:val="000000"/>
              </w:rPr>
              <w:br/>
              <w:t>Secure Remote Access Management tools</w:t>
            </w:r>
            <w:r w:rsidRPr="000C6EBC">
              <w:rPr>
                <w:rFonts w:asciiTheme="minorHAnsi" w:eastAsia="Times New Roman" w:hAnsiTheme="minorHAnsi" w:cstheme="minorHAnsi"/>
                <w:color w:val="000000"/>
              </w:rPr>
              <w:br/>
              <w:t>Job Scheduling tools</w:t>
            </w:r>
            <w:r w:rsidRPr="000C6EBC">
              <w:rPr>
                <w:rFonts w:asciiTheme="minorHAnsi" w:eastAsia="Times New Roman" w:hAnsiTheme="minorHAnsi" w:cstheme="minorHAnsi"/>
                <w:color w:val="000000"/>
              </w:rPr>
              <w:br/>
              <w:t>Performance Monitoring tools</w:t>
            </w:r>
            <w:r w:rsidRPr="000C6EBC">
              <w:rPr>
                <w:rFonts w:asciiTheme="minorHAnsi" w:eastAsia="Times New Roman" w:hAnsiTheme="minorHAnsi" w:cstheme="minorHAnsi"/>
                <w:color w:val="000000"/>
              </w:rPr>
              <w:br/>
              <w:t>Backup and Recovery tools</w:t>
            </w:r>
            <w:r w:rsidRPr="000C6EBC">
              <w:rPr>
                <w:rFonts w:asciiTheme="minorHAnsi" w:eastAsia="Times New Roman" w:hAnsiTheme="minorHAnsi" w:cstheme="minorHAnsi"/>
                <w:color w:val="000000"/>
              </w:rPr>
              <w:br/>
              <w:t>Remote Management tools</w:t>
            </w:r>
            <w:r w:rsidRPr="000C6EBC">
              <w:rPr>
                <w:rFonts w:asciiTheme="minorHAnsi" w:eastAsia="Times New Roman" w:hAnsiTheme="minorHAnsi" w:cstheme="minorHAnsi"/>
                <w:color w:val="000000"/>
              </w:rPr>
              <w:br/>
              <w:t>Patch Management tools</w:t>
            </w:r>
            <w:r w:rsidRPr="000C6EBC">
              <w:rPr>
                <w:rFonts w:asciiTheme="minorHAnsi" w:eastAsia="Times New Roman" w:hAnsiTheme="minorHAnsi" w:cstheme="minorHAnsi"/>
                <w:color w:val="000000"/>
              </w:rPr>
              <w:br/>
              <w:t>Infrastructure Management tools</w:t>
            </w:r>
          </w:p>
        </w:tc>
        <w:tc>
          <w:tcPr>
            <w:tcW w:w="1573" w:type="dxa"/>
            <w:tcBorders>
              <w:top w:val="nil"/>
              <w:left w:val="nil"/>
              <w:bottom w:val="single" w:sz="4" w:space="0" w:color="000000"/>
              <w:right w:val="single" w:sz="4" w:space="0" w:color="000000"/>
            </w:tcBorders>
            <w:noWrap/>
            <w:hideMark/>
          </w:tcPr>
          <w:p w14:paraId="1D3E3456" w14:textId="77777777" w:rsidR="00640F6B" w:rsidRPr="000C6EBC" w:rsidRDefault="00640F6B" w:rsidP="00640F6B">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r>
      <w:tr w:rsidR="00640F6B" w:rsidRPr="000C6EBC" w14:paraId="090374F6" w14:textId="77777777" w:rsidTr="00A643E2">
        <w:trPr>
          <w:trHeight w:val="864"/>
        </w:trPr>
        <w:tc>
          <w:tcPr>
            <w:tcW w:w="2504" w:type="dxa"/>
            <w:tcBorders>
              <w:top w:val="nil"/>
              <w:left w:val="single" w:sz="4" w:space="0" w:color="auto"/>
              <w:bottom w:val="single" w:sz="4" w:space="0" w:color="auto"/>
              <w:right w:val="single" w:sz="4" w:space="0" w:color="auto"/>
            </w:tcBorders>
            <w:vAlign w:val="center"/>
            <w:hideMark/>
          </w:tcPr>
          <w:p w14:paraId="71A18C18" w14:textId="77777777" w:rsidR="00640F6B" w:rsidRPr="000C6EBC" w:rsidRDefault="00640F6B" w:rsidP="00640F6B">
            <w:pPr>
              <w:jc w:val="center"/>
              <w:rPr>
                <w:rFonts w:asciiTheme="minorHAnsi" w:eastAsia="Times New Roman" w:hAnsiTheme="minorHAnsi" w:cstheme="minorHAnsi"/>
                <w:b/>
                <w:bCs/>
                <w:color w:val="000000"/>
              </w:rPr>
            </w:pPr>
            <w:r w:rsidRPr="000C6EBC">
              <w:rPr>
                <w:rFonts w:asciiTheme="minorHAnsi" w:eastAsia="Times New Roman" w:hAnsiTheme="minorHAnsi" w:cstheme="minorHAnsi"/>
                <w:b/>
                <w:bCs/>
                <w:color w:val="000000"/>
              </w:rPr>
              <w:t>Technical Writer</w:t>
            </w:r>
          </w:p>
        </w:tc>
        <w:tc>
          <w:tcPr>
            <w:tcW w:w="4043" w:type="dxa"/>
            <w:tcBorders>
              <w:top w:val="nil"/>
              <w:left w:val="nil"/>
              <w:bottom w:val="single" w:sz="4" w:space="0" w:color="auto"/>
              <w:right w:val="nil"/>
            </w:tcBorders>
            <w:hideMark/>
          </w:tcPr>
          <w:p w14:paraId="5D886BA1" w14:textId="77777777" w:rsidR="00640F6B" w:rsidRPr="000C6EBC" w:rsidRDefault="00640F6B" w:rsidP="00640F6B">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xml:space="preserve">The Technical Writer develops, edits, and delivers technology specific documentation of existing and new applications. This may include </w:t>
            </w:r>
            <w:r w:rsidRPr="000C6EBC">
              <w:rPr>
                <w:rFonts w:asciiTheme="minorHAnsi" w:eastAsia="Times New Roman" w:hAnsiTheme="minorHAnsi" w:cstheme="minorHAnsi"/>
                <w:color w:val="000000"/>
              </w:rPr>
              <w:lastRenderedPageBreak/>
              <w:t>procedure documentation, specification requirements documentation, QA documentation, user guide documentation, code review/formatting documentation, and other technical documentation as needed.</w:t>
            </w:r>
          </w:p>
        </w:tc>
        <w:tc>
          <w:tcPr>
            <w:tcW w:w="4120" w:type="dxa"/>
            <w:tcBorders>
              <w:top w:val="nil"/>
              <w:left w:val="single" w:sz="4" w:space="0" w:color="000000"/>
              <w:bottom w:val="single" w:sz="4" w:space="0" w:color="000000"/>
              <w:right w:val="single" w:sz="4" w:space="0" w:color="000000"/>
            </w:tcBorders>
            <w:noWrap/>
            <w:hideMark/>
          </w:tcPr>
          <w:p w14:paraId="5595E384" w14:textId="77777777" w:rsidR="00640F6B" w:rsidRPr="000C6EBC" w:rsidRDefault="00640F6B" w:rsidP="00640F6B">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lastRenderedPageBreak/>
              <w:t> </w:t>
            </w:r>
          </w:p>
        </w:tc>
        <w:tc>
          <w:tcPr>
            <w:tcW w:w="1573" w:type="dxa"/>
            <w:tcBorders>
              <w:top w:val="nil"/>
              <w:left w:val="nil"/>
              <w:bottom w:val="single" w:sz="4" w:space="0" w:color="000000"/>
              <w:right w:val="single" w:sz="4" w:space="0" w:color="000000"/>
            </w:tcBorders>
            <w:noWrap/>
            <w:hideMark/>
          </w:tcPr>
          <w:p w14:paraId="72462B99" w14:textId="77777777" w:rsidR="00640F6B" w:rsidRPr="000C6EBC" w:rsidRDefault="00640F6B" w:rsidP="00640F6B">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r>
      <w:tr w:rsidR="00640F6B" w:rsidRPr="000C6EBC" w14:paraId="2240A236" w14:textId="77777777" w:rsidTr="00A643E2">
        <w:trPr>
          <w:trHeight w:val="864"/>
        </w:trPr>
        <w:tc>
          <w:tcPr>
            <w:tcW w:w="2504" w:type="dxa"/>
            <w:tcBorders>
              <w:top w:val="nil"/>
              <w:left w:val="single" w:sz="4" w:space="0" w:color="auto"/>
              <w:bottom w:val="single" w:sz="4" w:space="0" w:color="auto"/>
              <w:right w:val="single" w:sz="4" w:space="0" w:color="auto"/>
            </w:tcBorders>
            <w:vAlign w:val="center"/>
            <w:hideMark/>
          </w:tcPr>
          <w:p w14:paraId="64AAB5E4" w14:textId="77777777" w:rsidR="00640F6B" w:rsidRPr="000C6EBC" w:rsidRDefault="00640F6B" w:rsidP="00640F6B">
            <w:pPr>
              <w:jc w:val="center"/>
              <w:rPr>
                <w:rFonts w:asciiTheme="minorHAnsi" w:eastAsia="Times New Roman" w:hAnsiTheme="minorHAnsi" w:cstheme="minorHAnsi"/>
                <w:b/>
                <w:bCs/>
                <w:color w:val="000000"/>
              </w:rPr>
            </w:pPr>
            <w:r w:rsidRPr="000C6EBC">
              <w:rPr>
                <w:rFonts w:asciiTheme="minorHAnsi" w:eastAsia="Times New Roman" w:hAnsiTheme="minorHAnsi" w:cstheme="minorHAnsi"/>
                <w:b/>
                <w:bCs/>
                <w:color w:val="000000"/>
              </w:rPr>
              <w:t>Telecommunications Engineer</w:t>
            </w:r>
          </w:p>
        </w:tc>
        <w:tc>
          <w:tcPr>
            <w:tcW w:w="4043" w:type="dxa"/>
            <w:tcBorders>
              <w:top w:val="nil"/>
              <w:left w:val="nil"/>
              <w:bottom w:val="single" w:sz="4" w:space="0" w:color="auto"/>
              <w:right w:val="nil"/>
            </w:tcBorders>
            <w:hideMark/>
          </w:tcPr>
          <w:p w14:paraId="0410D256" w14:textId="77777777" w:rsidR="00640F6B" w:rsidRPr="000C6EBC" w:rsidRDefault="00640F6B" w:rsidP="00640F6B">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xml:space="preserve">The Telecommunications Engineer performs work involving design, development, implementation, administration and troubleshooting of a large, Cisco-based enterprise telephony platform.  Provides expert-level analysis, policy development, and decision-support regarding the planning, design, optimization, and evaluation of network communication infrastructure and associated network and telephony services.  </w:t>
            </w:r>
          </w:p>
        </w:tc>
        <w:tc>
          <w:tcPr>
            <w:tcW w:w="4120" w:type="dxa"/>
            <w:tcBorders>
              <w:top w:val="nil"/>
              <w:left w:val="single" w:sz="4" w:space="0" w:color="000000"/>
              <w:bottom w:val="single" w:sz="4" w:space="0" w:color="000000"/>
              <w:right w:val="single" w:sz="4" w:space="0" w:color="000000"/>
            </w:tcBorders>
            <w:noWrap/>
            <w:hideMark/>
          </w:tcPr>
          <w:p w14:paraId="1461CCF1" w14:textId="77777777" w:rsidR="00640F6B" w:rsidRPr="000C6EBC" w:rsidRDefault="00640F6B" w:rsidP="00640F6B">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573" w:type="dxa"/>
            <w:tcBorders>
              <w:top w:val="nil"/>
              <w:left w:val="nil"/>
              <w:bottom w:val="single" w:sz="4" w:space="0" w:color="000000"/>
              <w:right w:val="single" w:sz="4" w:space="0" w:color="000000"/>
            </w:tcBorders>
            <w:noWrap/>
            <w:hideMark/>
          </w:tcPr>
          <w:p w14:paraId="06FFE6A9" w14:textId="77777777" w:rsidR="00640F6B" w:rsidRPr="000C6EBC" w:rsidRDefault="00640F6B" w:rsidP="00640F6B">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r>
      <w:tr w:rsidR="00640F6B" w:rsidRPr="000C6EBC" w14:paraId="0241D0D5" w14:textId="77777777" w:rsidTr="00A643E2">
        <w:trPr>
          <w:trHeight w:val="864"/>
        </w:trPr>
        <w:tc>
          <w:tcPr>
            <w:tcW w:w="2504" w:type="dxa"/>
            <w:tcBorders>
              <w:top w:val="nil"/>
              <w:left w:val="single" w:sz="4" w:space="0" w:color="auto"/>
              <w:bottom w:val="single" w:sz="4" w:space="0" w:color="auto"/>
              <w:right w:val="single" w:sz="4" w:space="0" w:color="auto"/>
            </w:tcBorders>
            <w:vAlign w:val="center"/>
          </w:tcPr>
          <w:p w14:paraId="7D5F808A" w14:textId="4E989602" w:rsidR="00640F6B" w:rsidRPr="000C6EBC" w:rsidRDefault="00640F6B" w:rsidP="00640F6B">
            <w:pPr>
              <w:jc w:val="center"/>
              <w:rPr>
                <w:rFonts w:asciiTheme="minorHAnsi" w:eastAsia="Times New Roman" w:hAnsiTheme="minorHAnsi" w:cstheme="minorHAnsi"/>
                <w:b/>
                <w:bCs/>
                <w:color w:val="000000"/>
              </w:rPr>
            </w:pPr>
            <w:r w:rsidRPr="000C6EBC">
              <w:rPr>
                <w:rFonts w:asciiTheme="minorHAnsi" w:eastAsia="Times New Roman" w:hAnsiTheme="minorHAnsi" w:cstheme="minorHAnsi"/>
                <w:b/>
                <w:bCs/>
                <w:color w:val="000000"/>
              </w:rPr>
              <w:t>TIBCO Development Engineer</w:t>
            </w:r>
          </w:p>
        </w:tc>
        <w:tc>
          <w:tcPr>
            <w:tcW w:w="4043" w:type="dxa"/>
            <w:tcBorders>
              <w:top w:val="nil"/>
              <w:left w:val="nil"/>
              <w:bottom w:val="single" w:sz="4" w:space="0" w:color="auto"/>
              <w:right w:val="nil"/>
            </w:tcBorders>
          </w:tcPr>
          <w:p w14:paraId="53D32784" w14:textId="3984ADF0" w:rsidR="00640F6B" w:rsidRPr="000C6EBC" w:rsidRDefault="00640F6B" w:rsidP="00640F6B">
            <w:pPr>
              <w:rPr>
                <w:rFonts w:asciiTheme="minorHAnsi" w:eastAsia="Times New Roman" w:hAnsiTheme="minorHAnsi" w:cstheme="minorHAnsi"/>
                <w:color w:val="000000"/>
              </w:rPr>
            </w:pPr>
            <w:r w:rsidRPr="000C6EBC">
              <w:rPr>
                <w:rFonts w:asciiTheme="minorHAnsi" w:hAnsiTheme="minorHAnsi" w:cstheme="minorHAnsi"/>
                <w:color w:val="000000"/>
              </w:rPr>
              <w:t>Responsible for designing, developing, implementing and maintaining large scale high availability systems using the TIBCO suite of software; creating technical specifications; performing unit and integration testing and providing technical and functional testing support; preparing project life cycle documentation; and provide maintenance and operations support for data exchanges.</w:t>
            </w:r>
          </w:p>
        </w:tc>
        <w:tc>
          <w:tcPr>
            <w:tcW w:w="4120" w:type="dxa"/>
            <w:tcBorders>
              <w:top w:val="nil"/>
              <w:left w:val="single" w:sz="4" w:space="0" w:color="000000"/>
              <w:bottom w:val="single" w:sz="4" w:space="0" w:color="000000"/>
              <w:right w:val="single" w:sz="4" w:space="0" w:color="000000"/>
            </w:tcBorders>
            <w:noWrap/>
          </w:tcPr>
          <w:p w14:paraId="669FD6AE" w14:textId="77777777" w:rsidR="00640F6B" w:rsidRPr="000C6EBC" w:rsidRDefault="00640F6B" w:rsidP="00640F6B">
            <w:pPr>
              <w:rPr>
                <w:rFonts w:asciiTheme="minorHAnsi" w:eastAsia="Times New Roman" w:hAnsiTheme="minorHAnsi" w:cstheme="minorHAnsi"/>
                <w:color w:val="000000"/>
              </w:rPr>
            </w:pPr>
          </w:p>
        </w:tc>
        <w:tc>
          <w:tcPr>
            <w:tcW w:w="1573" w:type="dxa"/>
            <w:tcBorders>
              <w:top w:val="nil"/>
              <w:left w:val="nil"/>
              <w:bottom w:val="single" w:sz="4" w:space="0" w:color="000000"/>
              <w:right w:val="single" w:sz="4" w:space="0" w:color="000000"/>
            </w:tcBorders>
            <w:noWrap/>
          </w:tcPr>
          <w:p w14:paraId="1CFBC859" w14:textId="77777777" w:rsidR="00640F6B" w:rsidRPr="000C6EBC" w:rsidRDefault="00640F6B" w:rsidP="00640F6B">
            <w:pPr>
              <w:rPr>
                <w:rFonts w:asciiTheme="minorHAnsi" w:eastAsia="Times New Roman" w:hAnsiTheme="minorHAnsi" w:cstheme="minorHAnsi"/>
                <w:color w:val="000000"/>
              </w:rPr>
            </w:pPr>
          </w:p>
        </w:tc>
      </w:tr>
      <w:tr w:rsidR="00640F6B" w:rsidRPr="000C6EBC" w14:paraId="262627CE" w14:textId="77777777" w:rsidTr="00A643E2">
        <w:trPr>
          <w:trHeight w:val="1152"/>
        </w:trPr>
        <w:tc>
          <w:tcPr>
            <w:tcW w:w="2504" w:type="dxa"/>
            <w:tcBorders>
              <w:top w:val="nil"/>
              <w:left w:val="single" w:sz="4" w:space="0" w:color="auto"/>
              <w:bottom w:val="single" w:sz="4" w:space="0" w:color="auto"/>
              <w:right w:val="single" w:sz="4" w:space="0" w:color="auto"/>
            </w:tcBorders>
            <w:vAlign w:val="center"/>
            <w:hideMark/>
          </w:tcPr>
          <w:p w14:paraId="249BA9AA" w14:textId="77777777" w:rsidR="00640F6B" w:rsidRPr="000C6EBC" w:rsidRDefault="00640F6B" w:rsidP="00640F6B">
            <w:pPr>
              <w:jc w:val="center"/>
              <w:rPr>
                <w:rFonts w:asciiTheme="minorHAnsi" w:eastAsia="Times New Roman" w:hAnsiTheme="minorHAnsi" w:cstheme="minorHAnsi"/>
                <w:b/>
                <w:bCs/>
                <w:color w:val="000000"/>
              </w:rPr>
            </w:pPr>
            <w:r w:rsidRPr="000C6EBC">
              <w:rPr>
                <w:rFonts w:asciiTheme="minorHAnsi" w:eastAsia="Times New Roman" w:hAnsiTheme="minorHAnsi" w:cstheme="minorHAnsi"/>
                <w:b/>
                <w:bCs/>
                <w:color w:val="000000"/>
              </w:rPr>
              <w:lastRenderedPageBreak/>
              <w:t>Trial Court Case Management System (CMS) Analyst</w:t>
            </w:r>
          </w:p>
        </w:tc>
        <w:tc>
          <w:tcPr>
            <w:tcW w:w="4043" w:type="dxa"/>
            <w:tcBorders>
              <w:top w:val="nil"/>
              <w:left w:val="nil"/>
              <w:bottom w:val="single" w:sz="4" w:space="0" w:color="auto"/>
              <w:right w:val="nil"/>
            </w:tcBorders>
            <w:hideMark/>
          </w:tcPr>
          <w:p w14:paraId="02C8B381" w14:textId="77777777" w:rsidR="00640F6B" w:rsidRPr="000C6EBC" w:rsidRDefault="00640F6B" w:rsidP="00640F6B">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The Trial Court Case Management System (CMS) Analyst supports projects by performing the lead business analyst role for CMS which may include business process reengineering. Assists with maintaining interfaces, preparing business and technical requirements, functional design and providing training as needed. Tasks may include items such as gap analysis, configuration changes, creating searches and reports, as well as identifying data cleansing tasks.</w:t>
            </w:r>
          </w:p>
        </w:tc>
        <w:tc>
          <w:tcPr>
            <w:tcW w:w="4120" w:type="dxa"/>
            <w:tcBorders>
              <w:top w:val="nil"/>
              <w:left w:val="single" w:sz="4" w:space="0" w:color="000000"/>
              <w:bottom w:val="single" w:sz="4" w:space="0" w:color="000000"/>
              <w:right w:val="single" w:sz="4" w:space="0" w:color="000000"/>
            </w:tcBorders>
            <w:noWrap/>
            <w:hideMark/>
          </w:tcPr>
          <w:p w14:paraId="689B200C" w14:textId="77777777" w:rsidR="00640F6B" w:rsidRPr="000C6EBC" w:rsidRDefault="00640F6B" w:rsidP="00640F6B">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573" w:type="dxa"/>
            <w:tcBorders>
              <w:top w:val="nil"/>
              <w:left w:val="nil"/>
              <w:bottom w:val="single" w:sz="4" w:space="0" w:color="000000"/>
              <w:right w:val="single" w:sz="4" w:space="0" w:color="000000"/>
            </w:tcBorders>
            <w:noWrap/>
            <w:hideMark/>
          </w:tcPr>
          <w:p w14:paraId="22295171" w14:textId="77777777" w:rsidR="00640F6B" w:rsidRPr="000C6EBC" w:rsidRDefault="00640F6B" w:rsidP="00640F6B">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r>
      <w:tr w:rsidR="00640F6B" w:rsidRPr="000C6EBC" w14:paraId="182E26AD" w14:textId="77777777" w:rsidTr="00A643E2">
        <w:trPr>
          <w:trHeight w:val="864"/>
        </w:trPr>
        <w:tc>
          <w:tcPr>
            <w:tcW w:w="2504" w:type="dxa"/>
            <w:tcBorders>
              <w:top w:val="nil"/>
              <w:left w:val="single" w:sz="4" w:space="0" w:color="auto"/>
              <w:bottom w:val="single" w:sz="4" w:space="0" w:color="auto"/>
              <w:right w:val="single" w:sz="4" w:space="0" w:color="auto"/>
            </w:tcBorders>
            <w:vAlign w:val="center"/>
            <w:hideMark/>
          </w:tcPr>
          <w:p w14:paraId="20D1D5D1" w14:textId="77777777" w:rsidR="00640F6B" w:rsidRPr="000C6EBC" w:rsidRDefault="00640F6B" w:rsidP="00640F6B">
            <w:pPr>
              <w:jc w:val="center"/>
              <w:rPr>
                <w:rFonts w:asciiTheme="minorHAnsi" w:eastAsia="Times New Roman" w:hAnsiTheme="minorHAnsi" w:cstheme="minorHAnsi"/>
                <w:b/>
                <w:bCs/>
                <w:color w:val="000000"/>
              </w:rPr>
            </w:pPr>
            <w:r w:rsidRPr="000C6EBC">
              <w:rPr>
                <w:rFonts w:asciiTheme="minorHAnsi" w:eastAsia="Times New Roman" w:hAnsiTheme="minorHAnsi" w:cstheme="minorHAnsi"/>
                <w:b/>
                <w:bCs/>
                <w:color w:val="000000"/>
              </w:rPr>
              <w:t>Trial Court Case Management System (CMS) Integrator</w:t>
            </w:r>
          </w:p>
        </w:tc>
        <w:tc>
          <w:tcPr>
            <w:tcW w:w="4043" w:type="dxa"/>
            <w:tcBorders>
              <w:top w:val="nil"/>
              <w:left w:val="nil"/>
              <w:bottom w:val="single" w:sz="4" w:space="0" w:color="auto"/>
              <w:right w:val="nil"/>
            </w:tcBorders>
            <w:hideMark/>
          </w:tcPr>
          <w:p w14:paraId="2D046D72" w14:textId="77777777" w:rsidR="00640F6B" w:rsidRPr="000C6EBC" w:rsidRDefault="00640F6B" w:rsidP="00640F6B">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The Trial Court Case Management System (CMS) Integrator performs various tasks supporting the CMS application. These tasks include conducting health checks on the application, replicating and resolving user issues, user management, capacity planning, interface configuration, security and applying case management system patches/updates.</w:t>
            </w:r>
          </w:p>
        </w:tc>
        <w:tc>
          <w:tcPr>
            <w:tcW w:w="4120" w:type="dxa"/>
            <w:tcBorders>
              <w:top w:val="nil"/>
              <w:left w:val="single" w:sz="4" w:space="0" w:color="000000"/>
              <w:bottom w:val="single" w:sz="4" w:space="0" w:color="000000"/>
              <w:right w:val="single" w:sz="4" w:space="0" w:color="000000"/>
            </w:tcBorders>
            <w:noWrap/>
            <w:hideMark/>
          </w:tcPr>
          <w:p w14:paraId="1DE782F0" w14:textId="77777777" w:rsidR="00640F6B" w:rsidRPr="000C6EBC" w:rsidRDefault="00640F6B" w:rsidP="00640F6B">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573" w:type="dxa"/>
            <w:tcBorders>
              <w:top w:val="nil"/>
              <w:left w:val="nil"/>
              <w:bottom w:val="single" w:sz="4" w:space="0" w:color="000000"/>
              <w:right w:val="single" w:sz="4" w:space="0" w:color="000000"/>
            </w:tcBorders>
            <w:noWrap/>
            <w:hideMark/>
          </w:tcPr>
          <w:p w14:paraId="5596E077" w14:textId="77777777" w:rsidR="00640F6B" w:rsidRPr="000C6EBC" w:rsidRDefault="00640F6B" w:rsidP="00640F6B">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r>
      <w:tr w:rsidR="00640F6B" w:rsidRPr="000C6EBC" w14:paraId="79217432" w14:textId="77777777" w:rsidTr="00A643E2">
        <w:trPr>
          <w:trHeight w:val="576"/>
        </w:trPr>
        <w:tc>
          <w:tcPr>
            <w:tcW w:w="2504" w:type="dxa"/>
            <w:tcBorders>
              <w:top w:val="nil"/>
              <w:left w:val="single" w:sz="4" w:space="0" w:color="auto"/>
              <w:bottom w:val="single" w:sz="4" w:space="0" w:color="auto"/>
              <w:right w:val="single" w:sz="4" w:space="0" w:color="auto"/>
            </w:tcBorders>
            <w:vAlign w:val="center"/>
            <w:hideMark/>
          </w:tcPr>
          <w:p w14:paraId="3D8E6E79" w14:textId="77777777" w:rsidR="00640F6B" w:rsidRPr="000C6EBC" w:rsidRDefault="00640F6B" w:rsidP="00640F6B">
            <w:pPr>
              <w:jc w:val="center"/>
              <w:rPr>
                <w:rFonts w:asciiTheme="minorHAnsi" w:eastAsia="Times New Roman" w:hAnsiTheme="minorHAnsi" w:cstheme="minorHAnsi"/>
                <w:b/>
                <w:bCs/>
                <w:color w:val="000000"/>
              </w:rPr>
            </w:pPr>
            <w:r w:rsidRPr="000C6EBC">
              <w:rPr>
                <w:rFonts w:asciiTheme="minorHAnsi" w:eastAsia="Times New Roman" w:hAnsiTheme="minorHAnsi" w:cstheme="minorHAnsi"/>
                <w:b/>
                <w:bCs/>
                <w:color w:val="000000"/>
              </w:rPr>
              <w:t>User Experience (UX) and Graphic Designer</w:t>
            </w:r>
          </w:p>
        </w:tc>
        <w:tc>
          <w:tcPr>
            <w:tcW w:w="4043" w:type="dxa"/>
            <w:tcBorders>
              <w:top w:val="nil"/>
              <w:left w:val="nil"/>
              <w:bottom w:val="single" w:sz="4" w:space="0" w:color="auto"/>
              <w:right w:val="nil"/>
            </w:tcBorders>
            <w:hideMark/>
          </w:tcPr>
          <w:p w14:paraId="1C30F791" w14:textId="77777777" w:rsidR="00640F6B" w:rsidRPr="000C6EBC" w:rsidRDefault="00640F6B" w:rsidP="00640F6B">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The User Experience (UX) and Graphic Designer researches, plans, organizes, designs, and tests how information is presented to users to streamline their interaction with applications software and websites.  Develops visual assets for application software and website user interface.</w:t>
            </w:r>
          </w:p>
        </w:tc>
        <w:tc>
          <w:tcPr>
            <w:tcW w:w="4120" w:type="dxa"/>
            <w:tcBorders>
              <w:top w:val="nil"/>
              <w:left w:val="single" w:sz="4" w:space="0" w:color="000000"/>
              <w:bottom w:val="single" w:sz="4" w:space="0" w:color="000000"/>
              <w:right w:val="single" w:sz="4" w:space="0" w:color="000000"/>
            </w:tcBorders>
            <w:noWrap/>
            <w:hideMark/>
          </w:tcPr>
          <w:p w14:paraId="1D9646D3" w14:textId="77777777" w:rsidR="00640F6B" w:rsidRPr="000C6EBC" w:rsidRDefault="00640F6B" w:rsidP="00640F6B">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c>
          <w:tcPr>
            <w:tcW w:w="1573" w:type="dxa"/>
            <w:tcBorders>
              <w:top w:val="nil"/>
              <w:left w:val="nil"/>
              <w:bottom w:val="single" w:sz="4" w:space="0" w:color="000000"/>
              <w:right w:val="single" w:sz="4" w:space="0" w:color="000000"/>
            </w:tcBorders>
            <w:noWrap/>
            <w:hideMark/>
          </w:tcPr>
          <w:p w14:paraId="2927DBA1" w14:textId="77777777" w:rsidR="00640F6B" w:rsidRPr="000C6EBC" w:rsidRDefault="00640F6B" w:rsidP="00640F6B">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r>
      <w:tr w:rsidR="00640F6B" w:rsidRPr="000C6EBC" w14:paraId="0CB41428" w14:textId="77777777" w:rsidTr="00A643E2">
        <w:trPr>
          <w:trHeight w:val="3456"/>
        </w:trPr>
        <w:tc>
          <w:tcPr>
            <w:tcW w:w="2504" w:type="dxa"/>
            <w:tcBorders>
              <w:top w:val="nil"/>
              <w:left w:val="single" w:sz="4" w:space="0" w:color="auto"/>
              <w:bottom w:val="single" w:sz="4" w:space="0" w:color="auto"/>
              <w:right w:val="single" w:sz="4" w:space="0" w:color="auto"/>
            </w:tcBorders>
            <w:vAlign w:val="center"/>
            <w:hideMark/>
          </w:tcPr>
          <w:p w14:paraId="137391A9" w14:textId="77777777" w:rsidR="00640F6B" w:rsidRPr="000C6EBC" w:rsidRDefault="00640F6B" w:rsidP="00640F6B">
            <w:pPr>
              <w:jc w:val="center"/>
              <w:rPr>
                <w:rFonts w:asciiTheme="minorHAnsi" w:eastAsia="Times New Roman" w:hAnsiTheme="minorHAnsi" w:cstheme="minorHAnsi"/>
                <w:b/>
                <w:bCs/>
                <w:color w:val="000000"/>
              </w:rPr>
            </w:pPr>
            <w:r w:rsidRPr="000C6EBC">
              <w:rPr>
                <w:rFonts w:asciiTheme="minorHAnsi" w:eastAsia="Times New Roman" w:hAnsiTheme="minorHAnsi" w:cstheme="minorHAnsi"/>
                <w:b/>
                <w:bCs/>
                <w:color w:val="000000"/>
              </w:rPr>
              <w:lastRenderedPageBreak/>
              <w:t>User Researcher</w:t>
            </w:r>
          </w:p>
        </w:tc>
        <w:tc>
          <w:tcPr>
            <w:tcW w:w="4043" w:type="dxa"/>
            <w:tcBorders>
              <w:top w:val="nil"/>
              <w:left w:val="nil"/>
              <w:bottom w:val="single" w:sz="4" w:space="0" w:color="auto"/>
              <w:right w:val="nil"/>
            </w:tcBorders>
            <w:hideMark/>
          </w:tcPr>
          <w:p w14:paraId="53A7BEA9" w14:textId="7FE2E304" w:rsidR="00640F6B" w:rsidRPr="000C6EBC" w:rsidRDefault="00640F6B" w:rsidP="00640F6B">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xml:space="preserve">The User Researcher conducts stakeholder interviews, user requirements analysis, task analysis, conceptual modeling, information architecture, interaction design, and usability testing. Designs and specifies user interfaces and information architecture. Leads participatory and iterative design activities, including observational studies, and other forms of requirements discovery. Produces user requirements specifications and experience goals, personas, storyboards, scenarios, flowcharts, design prototypes, and design specifications. Effectively communicates research findings, conceptual ideas, detailed design, and design rationale and goals both verbally and visually. Plans and facilitates collaborative critiques and analysis and synthesis working sessions. Works closely with visual designers and development teams to ensure that customer goals are met and design specifications are delivered upon. Designs and develops primarily internet/web pages and applications. Develops proof-of-concepts and prototypes of easy-to-navigate user interfaces (UIs) that consists of web pages with graphics, icons, and color schemes that are visually appealing. </w:t>
            </w:r>
            <w:r w:rsidRPr="000C6EBC">
              <w:rPr>
                <w:rFonts w:asciiTheme="minorHAnsi" w:eastAsia="Times New Roman" w:hAnsiTheme="minorHAnsi" w:cstheme="minorHAnsi"/>
                <w:color w:val="000000"/>
              </w:rPr>
              <w:lastRenderedPageBreak/>
              <w:t>Researches user needs as well as potential system enhancements. Codes, tests, debugs documents, and implements web applications using a variety of platforms. Plans, recruits, and facilitates the usability testing of a system. Analyzes and synthesizes the results of usability testing in order to provide recommendations for change to a system. Creates such artifacts as Usability Testing Plan, Testing Scripts, and Usability Testing Report. Monitors design performance and ensures compliance with guidelines.</w:t>
            </w:r>
          </w:p>
        </w:tc>
        <w:tc>
          <w:tcPr>
            <w:tcW w:w="4120" w:type="dxa"/>
            <w:tcBorders>
              <w:top w:val="nil"/>
              <w:left w:val="single" w:sz="4" w:space="0" w:color="000000"/>
              <w:bottom w:val="single" w:sz="4" w:space="0" w:color="000000"/>
              <w:right w:val="single" w:sz="4" w:space="0" w:color="000000"/>
            </w:tcBorders>
            <w:noWrap/>
            <w:hideMark/>
          </w:tcPr>
          <w:p w14:paraId="654A310F" w14:textId="77777777" w:rsidR="00640F6B" w:rsidRPr="000C6EBC" w:rsidRDefault="00640F6B" w:rsidP="00640F6B">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lastRenderedPageBreak/>
              <w:t> </w:t>
            </w:r>
          </w:p>
        </w:tc>
        <w:tc>
          <w:tcPr>
            <w:tcW w:w="1573" w:type="dxa"/>
            <w:tcBorders>
              <w:top w:val="nil"/>
              <w:left w:val="nil"/>
              <w:bottom w:val="single" w:sz="4" w:space="0" w:color="000000"/>
              <w:right w:val="single" w:sz="4" w:space="0" w:color="000000"/>
            </w:tcBorders>
            <w:noWrap/>
            <w:hideMark/>
          </w:tcPr>
          <w:p w14:paraId="6A48FA38" w14:textId="77777777" w:rsidR="00640F6B" w:rsidRPr="000C6EBC" w:rsidRDefault="00640F6B" w:rsidP="00640F6B">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r>
      <w:tr w:rsidR="00640F6B" w:rsidRPr="000C6EBC" w14:paraId="249C227E" w14:textId="77777777" w:rsidTr="00A643E2">
        <w:trPr>
          <w:trHeight w:val="2592"/>
        </w:trPr>
        <w:tc>
          <w:tcPr>
            <w:tcW w:w="2504" w:type="dxa"/>
            <w:tcBorders>
              <w:top w:val="nil"/>
              <w:left w:val="single" w:sz="4" w:space="0" w:color="auto"/>
              <w:bottom w:val="single" w:sz="4" w:space="0" w:color="auto"/>
              <w:right w:val="single" w:sz="4" w:space="0" w:color="auto"/>
            </w:tcBorders>
            <w:vAlign w:val="center"/>
            <w:hideMark/>
          </w:tcPr>
          <w:p w14:paraId="737605E4" w14:textId="77777777" w:rsidR="00640F6B" w:rsidRPr="000C6EBC" w:rsidRDefault="00640F6B" w:rsidP="00640F6B">
            <w:pPr>
              <w:jc w:val="center"/>
              <w:rPr>
                <w:rFonts w:asciiTheme="minorHAnsi" w:eastAsia="Times New Roman" w:hAnsiTheme="minorHAnsi" w:cstheme="minorHAnsi"/>
                <w:b/>
                <w:bCs/>
                <w:color w:val="000000"/>
              </w:rPr>
            </w:pPr>
            <w:r w:rsidRPr="000C6EBC">
              <w:rPr>
                <w:rFonts w:asciiTheme="minorHAnsi" w:eastAsia="Times New Roman" w:hAnsiTheme="minorHAnsi" w:cstheme="minorHAnsi"/>
                <w:b/>
                <w:bCs/>
                <w:color w:val="000000"/>
              </w:rPr>
              <w:t>Visual Designer</w:t>
            </w:r>
          </w:p>
        </w:tc>
        <w:tc>
          <w:tcPr>
            <w:tcW w:w="4043" w:type="dxa"/>
            <w:tcBorders>
              <w:top w:val="nil"/>
              <w:left w:val="nil"/>
              <w:bottom w:val="single" w:sz="4" w:space="0" w:color="auto"/>
              <w:right w:val="nil"/>
            </w:tcBorders>
            <w:hideMark/>
          </w:tcPr>
          <w:p w14:paraId="11CCE0FC" w14:textId="77777777" w:rsidR="00640F6B" w:rsidRPr="000C6EBC" w:rsidRDefault="00640F6B" w:rsidP="00640F6B">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xml:space="preserve">The Visual Designer guides, mentors, and coaches team members while leading projects to successful completion. Develops and maintains relationships with key peers in Marketing, Branding, UX leaders, IT leaders, and others to identify and plan creative solutions. Manages external service resources and budgets for visual design. Ensures successful completion of all work executed by the team (on time, on budget, and ensuring quality). Ensures compliance with the project management methodologies and the Project Management Office processes and standards. Develops, maintains, and ensures compliance of application release management, outage management and change </w:t>
            </w:r>
            <w:r w:rsidRPr="000C6EBC">
              <w:rPr>
                <w:rFonts w:asciiTheme="minorHAnsi" w:eastAsia="Times New Roman" w:hAnsiTheme="minorHAnsi" w:cstheme="minorHAnsi"/>
                <w:color w:val="000000"/>
              </w:rPr>
              <w:lastRenderedPageBreak/>
              <w:t>control processes and standards. Defines, creates, communicates, and manages resource plans and other required project documentation such as style guides and provides updates as necessary. Works with team members to solve problems through analysis of existing systems and processes. Works on full lifecycle projects from requirements gathering through design, implementation and rollout. Works on highly interactive custom web and mobile front-ends as well as full desktop applications.</w:t>
            </w:r>
          </w:p>
        </w:tc>
        <w:tc>
          <w:tcPr>
            <w:tcW w:w="4120" w:type="dxa"/>
            <w:tcBorders>
              <w:top w:val="nil"/>
              <w:left w:val="single" w:sz="4" w:space="0" w:color="000000"/>
              <w:bottom w:val="single" w:sz="4" w:space="0" w:color="000000"/>
              <w:right w:val="single" w:sz="4" w:space="0" w:color="000000"/>
            </w:tcBorders>
            <w:noWrap/>
            <w:hideMark/>
          </w:tcPr>
          <w:p w14:paraId="7BDFDF69" w14:textId="77777777" w:rsidR="00640F6B" w:rsidRPr="000C6EBC" w:rsidRDefault="00640F6B" w:rsidP="00640F6B">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lastRenderedPageBreak/>
              <w:t> </w:t>
            </w:r>
          </w:p>
        </w:tc>
        <w:tc>
          <w:tcPr>
            <w:tcW w:w="1573" w:type="dxa"/>
            <w:tcBorders>
              <w:top w:val="nil"/>
              <w:left w:val="nil"/>
              <w:bottom w:val="single" w:sz="4" w:space="0" w:color="000000"/>
              <w:right w:val="single" w:sz="4" w:space="0" w:color="000000"/>
            </w:tcBorders>
            <w:noWrap/>
            <w:hideMark/>
          </w:tcPr>
          <w:p w14:paraId="568AC45E" w14:textId="77777777" w:rsidR="00640F6B" w:rsidRPr="000C6EBC" w:rsidRDefault="00640F6B" w:rsidP="00640F6B">
            <w:pPr>
              <w:rPr>
                <w:rFonts w:asciiTheme="minorHAnsi" w:eastAsia="Times New Roman" w:hAnsiTheme="minorHAnsi" w:cstheme="minorHAnsi"/>
                <w:color w:val="000000"/>
              </w:rPr>
            </w:pPr>
            <w:r w:rsidRPr="000C6EBC">
              <w:rPr>
                <w:rFonts w:asciiTheme="minorHAnsi" w:eastAsia="Times New Roman" w:hAnsiTheme="minorHAnsi" w:cstheme="minorHAnsi"/>
                <w:color w:val="000000"/>
              </w:rPr>
              <w:t> </w:t>
            </w:r>
          </w:p>
        </w:tc>
      </w:tr>
    </w:tbl>
    <w:p w14:paraId="14E3F52C" w14:textId="77777777" w:rsidR="00D63420" w:rsidRPr="000C6EBC" w:rsidRDefault="00D63420" w:rsidP="00D63420">
      <w:pPr>
        <w:rPr>
          <w:rFonts w:asciiTheme="minorHAnsi" w:hAnsiTheme="minorHAnsi" w:cstheme="minorHAnsi"/>
        </w:rPr>
      </w:pPr>
    </w:p>
    <w:p w14:paraId="6880503F" w14:textId="77777777" w:rsidR="00F17D2E" w:rsidRPr="000C6EBC" w:rsidRDefault="00F17D2E" w:rsidP="003B68F5">
      <w:pPr>
        <w:pStyle w:val="BodyText"/>
        <w:spacing w:before="120" w:after="120" w:line="240" w:lineRule="auto"/>
        <w:jc w:val="center"/>
        <w:rPr>
          <w:rFonts w:asciiTheme="minorHAnsi" w:hAnsiTheme="minorHAnsi" w:cstheme="minorHAnsi"/>
          <w:b/>
          <w:bCs/>
          <w:szCs w:val="24"/>
        </w:rPr>
        <w:sectPr w:rsidR="00F17D2E" w:rsidRPr="000C6EBC" w:rsidSect="00AF794C">
          <w:pgSz w:w="15840" w:h="12240" w:orient="landscape"/>
          <w:pgMar w:top="1440" w:right="1890" w:bottom="1440" w:left="1440" w:header="720" w:footer="720" w:gutter="0"/>
          <w:pgNumType w:start="1"/>
          <w:cols w:space="720"/>
          <w:docGrid w:linePitch="360"/>
        </w:sectPr>
      </w:pPr>
    </w:p>
    <w:p w14:paraId="14EDD4FD" w14:textId="6D339A57" w:rsidR="00AF794C" w:rsidRPr="000C6EBC" w:rsidRDefault="00F50636" w:rsidP="003B68F5">
      <w:pPr>
        <w:pStyle w:val="BodyText"/>
        <w:spacing w:before="120" w:after="120" w:line="240" w:lineRule="auto"/>
        <w:jc w:val="center"/>
        <w:rPr>
          <w:rFonts w:asciiTheme="minorHAnsi" w:hAnsiTheme="minorHAnsi" w:cstheme="minorHAnsi"/>
          <w:b/>
          <w:bCs/>
          <w:szCs w:val="24"/>
        </w:rPr>
      </w:pPr>
      <w:r w:rsidRPr="000C6EBC">
        <w:rPr>
          <w:rFonts w:asciiTheme="minorHAnsi" w:hAnsiTheme="minorHAnsi" w:cstheme="minorHAnsi"/>
          <w:b/>
          <w:bCs/>
          <w:szCs w:val="24"/>
        </w:rPr>
        <w:lastRenderedPageBreak/>
        <w:t>EXHIBIT 4</w:t>
      </w:r>
    </w:p>
    <w:p w14:paraId="6FB4E52D" w14:textId="51EFAC34" w:rsidR="00F50636" w:rsidRPr="000C6EBC" w:rsidRDefault="0063060E" w:rsidP="003B68F5">
      <w:pPr>
        <w:pStyle w:val="BodyText"/>
        <w:spacing w:before="120" w:after="120" w:line="240" w:lineRule="auto"/>
        <w:jc w:val="center"/>
        <w:rPr>
          <w:rFonts w:asciiTheme="minorHAnsi" w:hAnsiTheme="minorHAnsi" w:cstheme="minorHAnsi"/>
          <w:b/>
          <w:bCs/>
          <w:szCs w:val="24"/>
        </w:rPr>
      </w:pPr>
      <w:r w:rsidRPr="000C6EBC">
        <w:rPr>
          <w:rFonts w:asciiTheme="minorHAnsi" w:hAnsiTheme="minorHAnsi" w:cstheme="minorHAnsi"/>
          <w:b/>
          <w:bCs/>
          <w:szCs w:val="24"/>
        </w:rPr>
        <w:t>WORK ORDER REQUEST FORM</w:t>
      </w:r>
    </w:p>
    <w:p w14:paraId="3049E44D" w14:textId="1563428B" w:rsidR="00F50636" w:rsidRPr="000C6EBC" w:rsidRDefault="00F50636" w:rsidP="003B68F5">
      <w:pPr>
        <w:pStyle w:val="BodyText"/>
        <w:spacing w:before="120" w:after="120" w:line="240" w:lineRule="auto"/>
        <w:jc w:val="center"/>
        <w:rPr>
          <w:rFonts w:asciiTheme="minorHAnsi" w:hAnsiTheme="minorHAnsi" w:cstheme="minorHAnsi"/>
          <w:b/>
          <w:bCs/>
          <w:szCs w:val="24"/>
        </w:rPr>
      </w:pPr>
    </w:p>
    <w:p w14:paraId="6DC41B54" w14:textId="1C9D9DF2" w:rsidR="00434241" w:rsidRPr="000C6EBC" w:rsidRDefault="00434241" w:rsidP="00434241">
      <w:pPr>
        <w:pStyle w:val="ExhibitC1"/>
        <w:numPr>
          <w:ilvl w:val="0"/>
          <w:numId w:val="0"/>
        </w:numPr>
        <w:jc w:val="center"/>
        <w:rPr>
          <w:rFonts w:asciiTheme="minorHAnsi" w:hAnsiTheme="minorHAnsi" w:cstheme="minorHAnsi"/>
          <w:b/>
          <w:u w:val="none"/>
        </w:rPr>
      </w:pPr>
      <w:r w:rsidRPr="000C6EBC">
        <w:rPr>
          <w:rFonts w:asciiTheme="minorHAnsi" w:hAnsiTheme="minorHAnsi" w:cstheme="minorHAnsi"/>
          <w:b/>
          <w:u w:val="none"/>
        </w:rPr>
        <w:t xml:space="preserve">SAMPLE </w:t>
      </w:r>
      <w:r w:rsidR="0063060E" w:rsidRPr="000C6EBC">
        <w:rPr>
          <w:rFonts w:asciiTheme="minorHAnsi" w:hAnsiTheme="minorHAnsi" w:cstheme="minorHAnsi"/>
          <w:b/>
          <w:u w:val="none"/>
        </w:rPr>
        <w:t>WORK ORDER REQUEST FORM</w:t>
      </w:r>
    </w:p>
    <w:p w14:paraId="175966D8" w14:textId="77777777" w:rsidR="00434241" w:rsidRPr="000C6EBC" w:rsidRDefault="00434241" w:rsidP="00434241">
      <w:pPr>
        <w:pStyle w:val="ExhibitC1"/>
        <w:numPr>
          <w:ilvl w:val="0"/>
          <w:numId w:val="0"/>
        </w:numPr>
        <w:jc w:val="center"/>
        <w:rPr>
          <w:rFonts w:asciiTheme="minorHAnsi" w:hAnsiTheme="minorHAnsi" w:cstheme="minorHAnsi"/>
          <w:u w:val="none"/>
        </w:rPr>
      </w:pPr>
    </w:p>
    <w:p w14:paraId="5BCB33B9" w14:textId="77777777" w:rsidR="00434241" w:rsidRPr="000C6EBC" w:rsidRDefault="00434241" w:rsidP="00434241">
      <w:pPr>
        <w:pStyle w:val="ExhibitC1"/>
        <w:numPr>
          <w:ilvl w:val="0"/>
          <w:numId w:val="0"/>
        </w:numPr>
        <w:jc w:val="center"/>
        <w:rPr>
          <w:rFonts w:asciiTheme="minorHAnsi" w:hAnsiTheme="minorHAnsi" w:cstheme="minorHAnsi"/>
          <w:u w:val="none"/>
        </w:rPr>
      </w:pPr>
    </w:p>
    <w:p w14:paraId="1D8C3672" w14:textId="77777777" w:rsidR="00434241" w:rsidRPr="000C6EBC" w:rsidRDefault="00434241" w:rsidP="00434241">
      <w:pPr>
        <w:pStyle w:val="ExhibitC1"/>
        <w:numPr>
          <w:ilvl w:val="0"/>
          <w:numId w:val="0"/>
        </w:numPr>
        <w:jc w:val="center"/>
        <w:rPr>
          <w:rFonts w:asciiTheme="minorHAnsi" w:hAnsiTheme="minorHAnsi" w:cstheme="minorHAnsi"/>
          <w:u w:val="none"/>
        </w:rPr>
      </w:pPr>
    </w:p>
    <w:p w14:paraId="27117F05" w14:textId="77777777" w:rsidR="00434241" w:rsidRPr="000C6EBC" w:rsidRDefault="00434241" w:rsidP="00434241">
      <w:pPr>
        <w:pStyle w:val="ExhibitC1"/>
        <w:numPr>
          <w:ilvl w:val="0"/>
          <w:numId w:val="0"/>
        </w:numPr>
        <w:jc w:val="center"/>
        <w:rPr>
          <w:rFonts w:asciiTheme="minorHAnsi" w:hAnsiTheme="minorHAnsi" w:cstheme="minorHAnsi"/>
          <w:u w:val="none"/>
        </w:rPr>
      </w:pPr>
    </w:p>
    <w:p w14:paraId="6542A0DB" w14:textId="77777777" w:rsidR="00434241" w:rsidRPr="000C6EBC" w:rsidRDefault="00434241" w:rsidP="00434241">
      <w:pPr>
        <w:pStyle w:val="ExhibitC1"/>
        <w:numPr>
          <w:ilvl w:val="0"/>
          <w:numId w:val="0"/>
        </w:numPr>
        <w:jc w:val="center"/>
        <w:rPr>
          <w:rFonts w:asciiTheme="minorHAnsi" w:hAnsiTheme="minorHAnsi" w:cstheme="minorHAnsi"/>
          <w:u w:val="none"/>
        </w:rPr>
      </w:pPr>
    </w:p>
    <w:p w14:paraId="4821DAAF" w14:textId="77777777" w:rsidR="00434241" w:rsidRPr="000C6EBC" w:rsidRDefault="00434241" w:rsidP="00434241">
      <w:pPr>
        <w:pStyle w:val="ExhibitC1"/>
        <w:numPr>
          <w:ilvl w:val="0"/>
          <w:numId w:val="0"/>
        </w:numPr>
        <w:jc w:val="center"/>
        <w:rPr>
          <w:rFonts w:asciiTheme="minorHAnsi" w:hAnsiTheme="minorHAnsi" w:cstheme="minorHAnsi"/>
          <w:u w:val="none"/>
        </w:rPr>
      </w:pPr>
    </w:p>
    <w:p w14:paraId="55CF3F58" w14:textId="77777777" w:rsidR="00434241" w:rsidRPr="000C6EBC" w:rsidRDefault="00434241" w:rsidP="00434241">
      <w:pPr>
        <w:pStyle w:val="ExhibitC1"/>
        <w:numPr>
          <w:ilvl w:val="0"/>
          <w:numId w:val="0"/>
        </w:numPr>
        <w:jc w:val="center"/>
        <w:rPr>
          <w:rFonts w:asciiTheme="minorHAnsi" w:hAnsiTheme="minorHAnsi" w:cstheme="minorHAnsi"/>
          <w:u w:val="none"/>
        </w:rPr>
      </w:pPr>
    </w:p>
    <w:p w14:paraId="0ABDEFA9" w14:textId="77777777" w:rsidR="00434241" w:rsidRPr="000C6EBC" w:rsidRDefault="00434241" w:rsidP="00434241">
      <w:pPr>
        <w:pStyle w:val="ExhibitC1"/>
        <w:numPr>
          <w:ilvl w:val="0"/>
          <w:numId w:val="0"/>
        </w:numPr>
        <w:jc w:val="center"/>
        <w:rPr>
          <w:rFonts w:asciiTheme="minorHAnsi" w:hAnsiTheme="minorHAnsi" w:cstheme="minorHAnsi"/>
          <w:u w:val="none"/>
        </w:rPr>
      </w:pPr>
    </w:p>
    <w:p w14:paraId="339FCDF5" w14:textId="77777777" w:rsidR="00434241" w:rsidRPr="000C6EBC" w:rsidRDefault="00434241" w:rsidP="00434241">
      <w:pPr>
        <w:pStyle w:val="ExhibitC1"/>
        <w:numPr>
          <w:ilvl w:val="0"/>
          <w:numId w:val="0"/>
        </w:numPr>
        <w:jc w:val="center"/>
        <w:rPr>
          <w:rFonts w:asciiTheme="minorHAnsi" w:hAnsiTheme="minorHAnsi" w:cstheme="minorHAnsi"/>
          <w:u w:val="none"/>
        </w:rPr>
      </w:pPr>
    </w:p>
    <w:p w14:paraId="14AD0640" w14:textId="77777777" w:rsidR="00434241" w:rsidRPr="000C6EBC" w:rsidRDefault="00434241" w:rsidP="00434241">
      <w:pPr>
        <w:pStyle w:val="ExhibitC1"/>
        <w:numPr>
          <w:ilvl w:val="0"/>
          <w:numId w:val="0"/>
        </w:numPr>
        <w:jc w:val="center"/>
        <w:rPr>
          <w:rFonts w:asciiTheme="minorHAnsi" w:hAnsiTheme="minorHAnsi" w:cstheme="minorHAnsi"/>
          <w:u w:val="none"/>
        </w:rPr>
      </w:pPr>
    </w:p>
    <w:p w14:paraId="4CD57B59" w14:textId="77777777" w:rsidR="00434241" w:rsidRPr="000C6EBC" w:rsidRDefault="00434241" w:rsidP="00434241">
      <w:pPr>
        <w:pStyle w:val="ExhibitC1"/>
        <w:numPr>
          <w:ilvl w:val="0"/>
          <w:numId w:val="0"/>
        </w:numPr>
        <w:jc w:val="center"/>
        <w:rPr>
          <w:rFonts w:asciiTheme="minorHAnsi" w:hAnsiTheme="minorHAnsi" w:cstheme="minorHAnsi"/>
          <w:u w:val="none"/>
        </w:rPr>
      </w:pPr>
    </w:p>
    <w:p w14:paraId="34E9E4B7" w14:textId="77777777" w:rsidR="00434241" w:rsidRPr="000C6EBC" w:rsidRDefault="00434241" w:rsidP="00434241">
      <w:pPr>
        <w:pStyle w:val="ExhibitC1"/>
        <w:numPr>
          <w:ilvl w:val="0"/>
          <w:numId w:val="0"/>
        </w:numPr>
        <w:jc w:val="center"/>
        <w:rPr>
          <w:rFonts w:asciiTheme="minorHAnsi" w:hAnsiTheme="minorHAnsi" w:cstheme="minorHAnsi"/>
          <w:u w:val="none"/>
        </w:rPr>
      </w:pPr>
    </w:p>
    <w:p w14:paraId="0BF82317" w14:textId="77777777" w:rsidR="00434241" w:rsidRPr="000C6EBC" w:rsidRDefault="00434241" w:rsidP="00434241">
      <w:pPr>
        <w:pStyle w:val="ExhibitC1"/>
        <w:numPr>
          <w:ilvl w:val="0"/>
          <w:numId w:val="0"/>
        </w:numPr>
        <w:jc w:val="center"/>
        <w:rPr>
          <w:rFonts w:asciiTheme="minorHAnsi" w:hAnsiTheme="minorHAnsi" w:cstheme="minorHAnsi"/>
          <w:u w:val="none"/>
        </w:rPr>
      </w:pPr>
    </w:p>
    <w:p w14:paraId="4966DE54" w14:textId="77777777" w:rsidR="00434241" w:rsidRPr="000C6EBC" w:rsidRDefault="00434241" w:rsidP="00434241">
      <w:pPr>
        <w:pStyle w:val="ExhibitC1"/>
        <w:numPr>
          <w:ilvl w:val="0"/>
          <w:numId w:val="0"/>
        </w:numPr>
        <w:jc w:val="center"/>
        <w:rPr>
          <w:rFonts w:asciiTheme="minorHAnsi" w:hAnsiTheme="minorHAnsi" w:cstheme="minorHAnsi"/>
          <w:u w:val="none"/>
        </w:rPr>
      </w:pPr>
    </w:p>
    <w:p w14:paraId="0A6C2678" w14:textId="77777777" w:rsidR="00434241" w:rsidRPr="000C6EBC" w:rsidRDefault="00434241" w:rsidP="00434241">
      <w:pPr>
        <w:pStyle w:val="ExhibitC1"/>
        <w:numPr>
          <w:ilvl w:val="0"/>
          <w:numId w:val="0"/>
        </w:numPr>
        <w:jc w:val="center"/>
        <w:rPr>
          <w:rFonts w:asciiTheme="minorHAnsi" w:hAnsiTheme="minorHAnsi" w:cstheme="minorHAnsi"/>
          <w:u w:val="none"/>
        </w:rPr>
      </w:pPr>
    </w:p>
    <w:p w14:paraId="720C76EC" w14:textId="77777777" w:rsidR="00434241" w:rsidRPr="000C6EBC" w:rsidRDefault="00434241" w:rsidP="00434241">
      <w:pPr>
        <w:pStyle w:val="ExhibitC1"/>
        <w:numPr>
          <w:ilvl w:val="0"/>
          <w:numId w:val="0"/>
        </w:numPr>
        <w:jc w:val="center"/>
        <w:rPr>
          <w:rFonts w:asciiTheme="minorHAnsi" w:hAnsiTheme="minorHAnsi" w:cstheme="minorHAnsi"/>
          <w:u w:val="none"/>
        </w:rPr>
      </w:pPr>
    </w:p>
    <w:p w14:paraId="633B37D0" w14:textId="77777777" w:rsidR="00434241" w:rsidRPr="000C6EBC" w:rsidRDefault="00434241" w:rsidP="00434241">
      <w:pPr>
        <w:pStyle w:val="ExhibitC1"/>
        <w:numPr>
          <w:ilvl w:val="0"/>
          <w:numId w:val="0"/>
        </w:numPr>
        <w:jc w:val="center"/>
        <w:rPr>
          <w:rFonts w:asciiTheme="minorHAnsi" w:hAnsiTheme="minorHAnsi" w:cstheme="minorHAnsi"/>
          <w:u w:val="none"/>
        </w:rPr>
      </w:pPr>
    </w:p>
    <w:p w14:paraId="71D91EF8" w14:textId="77777777" w:rsidR="00434241" w:rsidRPr="000C6EBC" w:rsidRDefault="00434241" w:rsidP="00434241">
      <w:pPr>
        <w:pStyle w:val="ExhibitC1"/>
        <w:numPr>
          <w:ilvl w:val="0"/>
          <w:numId w:val="0"/>
        </w:numPr>
        <w:jc w:val="center"/>
        <w:rPr>
          <w:rFonts w:asciiTheme="minorHAnsi" w:hAnsiTheme="minorHAnsi" w:cstheme="minorHAnsi"/>
          <w:u w:val="none"/>
        </w:rPr>
      </w:pPr>
    </w:p>
    <w:p w14:paraId="31860C53" w14:textId="77777777" w:rsidR="00434241" w:rsidRPr="000C6EBC" w:rsidRDefault="00434241" w:rsidP="00434241">
      <w:pPr>
        <w:pStyle w:val="ExhibitC1"/>
        <w:numPr>
          <w:ilvl w:val="0"/>
          <w:numId w:val="0"/>
        </w:numPr>
        <w:jc w:val="center"/>
        <w:rPr>
          <w:rFonts w:asciiTheme="minorHAnsi" w:hAnsiTheme="minorHAnsi" w:cstheme="minorHAnsi"/>
          <w:u w:val="none"/>
        </w:rPr>
      </w:pPr>
    </w:p>
    <w:p w14:paraId="7E93AC48" w14:textId="4A6D17EA" w:rsidR="00434241" w:rsidRPr="000C6EBC" w:rsidRDefault="00434241" w:rsidP="00434241">
      <w:pPr>
        <w:pStyle w:val="ExhibitC1"/>
        <w:numPr>
          <w:ilvl w:val="0"/>
          <w:numId w:val="0"/>
        </w:numPr>
        <w:jc w:val="center"/>
        <w:rPr>
          <w:rFonts w:asciiTheme="minorHAnsi" w:hAnsiTheme="minorHAnsi" w:cstheme="minorHAnsi"/>
          <w:sz w:val="32"/>
          <w:szCs w:val="32"/>
          <w:u w:val="none"/>
        </w:rPr>
      </w:pPr>
      <w:r w:rsidRPr="000C6EBC">
        <w:rPr>
          <w:rFonts w:asciiTheme="minorHAnsi" w:hAnsiTheme="minorHAnsi" w:cstheme="minorHAnsi"/>
          <w:sz w:val="32"/>
          <w:szCs w:val="32"/>
          <w:u w:val="none"/>
        </w:rPr>
        <w:t xml:space="preserve">The sample </w:t>
      </w:r>
      <w:r w:rsidR="00197371" w:rsidRPr="000C6EBC">
        <w:rPr>
          <w:rFonts w:asciiTheme="minorHAnsi" w:hAnsiTheme="minorHAnsi" w:cstheme="minorHAnsi"/>
          <w:sz w:val="32"/>
          <w:szCs w:val="32"/>
          <w:u w:val="none"/>
        </w:rPr>
        <w:t>Work Order Request Form</w:t>
      </w:r>
      <w:r w:rsidRPr="000C6EBC">
        <w:rPr>
          <w:rFonts w:asciiTheme="minorHAnsi" w:hAnsiTheme="minorHAnsi" w:cstheme="minorHAnsi"/>
          <w:sz w:val="32"/>
          <w:szCs w:val="32"/>
          <w:u w:val="none"/>
        </w:rPr>
        <w:t xml:space="preserve"> consists of the following 9 pages.</w:t>
      </w:r>
    </w:p>
    <w:p w14:paraId="02454816" w14:textId="77777777" w:rsidR="00434241" w:rsidRPr="000C6EBC" w:rsidRDefault="00434241" w:rsidP="00434241">
      <w:pPr>
        <w:pStyle w:val="ExhibitC1"/>
        <w:numPr>
          <w:ilvl w:val="0"/>
          <w:numId w:val="0"/>
        </w:numPr>
        <w:jc w:val="center"/>
        <w:rPr>
          <w:rFonts w:asciiTheme="minorHAnsi" w:hAnsiTheme="minorHAnsi" w:cstheme="minorHAnsi"/>
          <w:u w:val="none"/>
        </w:rPr>
      </w:pPr>
    </w:p>
    <w:p w14:paraId="36EB2645" w14:textId="77777777" w:rsidR="00434241" w:rsidRPr="000C6EBC" w:rsidRDefault="00434241" w:rsidP="00434241">
      <w:pPr>
        <w:pStyle w:val="ExhibitC1"/>
        <w:numPr>
          <w:ilvl w:val="0"/>
          <w:numId w:val="0"/>
        </w:numPr>
        <w:jc w:val="center"/>
        <w:rPr>
          <w:rFonts w:asciiTheme="minorHAnsi" w:hAnsiTheme="minorHAnsi" w:cstheme="minorHAnsi"/>
          <w:u w:val="none"/>
        </w:rPr>
      </w:pPr>
    </w:p>
    <w:p w14:paraId="7627FA56" w14:textId="77777777" w:rsidR="00434241" w:rsidRPr="000C6EBC" w:rsidRDefault="00434241" w:rsidP="00434241">
      <w:pPr>
        <w:pStyle w:val="ExhibitC1"/>
        <w:numPr>
          <w:ilvl w:val="0"/>
          <w:numId w:val="0"/>
        </w:numPr>
        <w:jc w:val="center"/>
        <w:rPr>
          <w:rFonts w:asciiTheme="minorHAnsi" w:hAnsiTheme="minorHAnsi" w:cstheme="minorHAnsi"/>
          <w:u w:val="none"/>
        </w:rPr>
      </w:pPr>
    </w:p>
    <w:p w14:paraId="76BB9AD8" w14:textId="77777777" w:rsidR="00434241" w:rsidRPr="000C6EBC" w:rsidRDefault="00434241" w:rsidP="00434241">
      <w:pPr>
        <w:pStyle w:val="ExhibitC1"/>
        <w:numPr>
          <w:ilvl w:val="0"/>
          <w:numId w:val="0"/>
        </w:numPr>
        <w:jc w:val="center"/>
        <w:rPr>
          <w:rFonts w:asciiTheme="minorHAnsi" w:hAnsiTheme="minorHAnsi" w:cstheme="minorHAnsi"/>
          <w:u w:val="none"/>
        </w:rPr>
      </w:pPr>
    </w:p>
    <w:p w14:paraId="36DDC5C3" w14:textId="393E7B2A" w:rsidR="00816DE3" w:rsidRPr="000C6EBC" w:rsidRDefault="00816DE3" w:rsidP="00816DE3">
      <w:pPr>
        <w:jc w:val="center"/>
        <w:rPr>
          <w:rFonts w:asciiTheme="minorHAnsi" w:hAnsiTheme="minorHAnsi" w:cstheme="minorHAnsi"/>
          <w:b/>
          <w:i/>
        </w:rPr>
      </w:pPr>
      <w:r w:rsidRPr="000C6EBC">
        <w:rPr>
          <w:rFonts w:asciiTheme="minorHAnsi" w:hAnsiTheme="minorHAnsi" w:cstheme="minorHAnsi"/>
          <w:b/>
          <w:i/>
        </w:rPr>
        <w:t xml:space="preserve">[This </w:t>
      </w:r>
      <w:r w:rsidR="00197371" w:rsidRPr="000C6EBC">
        <w:rPr>
          <w:rFonts w:asciiTheme="minorHAnsi" w:hAnsiTheme="minorHAnsi" w:cstheme="minorHAnsi"/>
          <w:b/>
          <w:i/>
        </w:rPr>
        <w:t>Work Order Request Form</w:t>
      </w:r>
      <w:r w:rsidRPr="000C6EBC">
        <w:rPr>
          <w:rFonts w:asciiTheme="minorHAnsi" w:hAnsiTheme="minorHAnsi" w:cstheme="minorHAnsi"/>
          <w:b/>
          <w:i/>
        </w:rPr>
        <w:t xml:space="preserve"> may be updated from time to time by the Judicial Council in its reasonable discretion]</w:t>
      </w:r>
    </w:p>
    <w:p w14:paraId="16303600" w14:textId="77777777" w:rsidR="00434241" w:rsidRPr="000C6EBC" w:rsidRDefault="00434241" w:rsidP="00434241">
      <w:pPr>
        <w:pStyle w:val="ExhibitC1"/>
        <w:numPr>
          <w:ilvl w:val="0"/>
          <w:numId w:val="0"/>
        </w:numPr>
        <w:jc w:val="center"/>
        <w:rPr>
          <w:rFonts w:asciiTheme="minorHAnsi" w:hAnsiTheme="minorHAnsi" w:cstheme="minorHAnsi"/>
          <w:u w:val="none"/>
        </w:rPr>
      </w:pPr>
    </w:p>
    <w:p w14:paraId="52945645" w14:textId="77777777" w:rsidR="00434241" w:rsidRPr="000C6EBC" w:rsidRDefault="00434241" w:rsidP="00434241">
      <w:pPr>
        <w:pStyle w:val="ExhibitC1"/>
        <w:numPr>
          <w:ilvl w:val="0"/>
          <w:numId w:val="0"/>
        </w:numPr>
        <w:jc w:val="center"/>
        <w:rPr>
          <w:rFonts w:asciiTheme="minorHAnsi" w:hAnsiTheme="minorHAnsi" w:cstheme="minorHAnsi"/>
          <w:u w:val="none"/>
        </w:rPr>
        <w:sectPr w:rsidR="00434241" w:rsidRPr="000C6EBC" w:rsidSect="00E32993">
          <w:pgSz w:w="12240" w:h="15840" w:code="1"/>
          <w:pgMar w:top="720" w:right="1080" w:bottom="720" w:left="1440" w:header="360" w:footer="504" w:gutter="0"/>
          <w:cols w:space="720"/>
          <w:docGrid w:linePitch="360"/>
        </w:sectPr>
      </w:pPr>
    </w:p>
    <w:p w14:paraId="6A1010AA" w14:textId="77777777" w:rsidR="00434241" w:rsidRPr="000C6EBC" w:rsidRDefault="00434241" w:rsidP="00434241">
      <w:pPr>
        <w:jc w:val="center"/>
        <w:rPr>
          <w:rFonts w:asciiTheme="minorHAnsi" w:hAnsiTheme="minorHAnsi" w:cstheme="minorHAnsi"/>
        </w:rPr>
      </w:pPr>
    </w:p>
    <w:p w14:paraId="055C2FF7" w14:textId="4F4D411F" w:rsidR="00434241" w:rsidRPr="000C6EBC" w:rsidRDefault="00197371" w:rsidP="00434241">
      <w:pPr>
        <w:jc w:val="center"/>
        <w:rPr>
          <w:rFonts w:asciiTheme="minorHAnsi" w:hAnsiTheme="minorHAnsi" w:cstheme="minorHAnsi"/>
          <w:b/>
          <w:color w:val="000000"/>
          <w:sz w:val="28"/>
          <w:szCs w:val="28"/>
        </w:rPr>
      </w:pPr>
      <w:bookmarkStart w:id="24" w:name="_Hlk219354778"/>
      <w:r w:rsidRPr="000C6EBC">
        <w:rPr>
          <w:rFonts w:asciiTheme="minorHAnsi" w:hAnsiTheme="minorHAnsi" w:cstheme="minorHAnsi"/>
          <w:b/>
          <w:color w:val="000000"/>
          <w:sz w:val="28"/>
          <w:szCs w:val="28"/>
        </w:rPr>
        <w:t>WORK ORDER REQ</w:t>
      </w:r>
      <w:r w:rsidR="00345BBE" w:rsidRPr="000C6EBC">
        <w:rPr>
          <w:rFonts w:asciiTheme="minorHAnsi" w:hAnsiTheme="minorHAnsi" w:cstheme="minorHAnsi"/>
          <w:b/>
          <w:color w:val="000000"/>
          <w:sz w:val="28"/>
          <w:szCs w:val="28"/>
        </w:rPr>
        <w:t>UEST FORM</w:t>
      </w:r>
      <w:r w:rsidR="00434241" w:rsidRPr="000C6EBC">
        <w:rPr>
          <w:rFonts w:asciiTheme="minorHAnsi" w:hAnsiTheme="minorHAnsi" w:cstheme="minorHAnsi"/>
          <w:b/>
          <w:color w:val="000000"/>
          <w:sz w:val="28"/>
          <w:szCs w:val="28"/>
        </w:rPr>
        <w:t xml:space="preserve"> (</w:t>
      </w:r>
      <w:r w:rsidR="00A4600A" w:rsidRPr="000C6EBC">
        <w:rPr>
          <w:rFonts w:asciiTheme="minorHAnsi" w:hAnsiTheme="minorHAnsi" w:cstheme="minorHAnsi"/>
          <w:b/>
          <w:color w:val="000000"/>
          <w:sz w:val="28"/>
          <w:szCs w:val="28"/>
        </w:rPr>
        <w:t>WORF</w:t>
      </w:r>
      <w:r w:rsidR="00434241" w:rsidRPr="000C6EBC">
        <w:rPr>
          <w:rFonts w:asciiTheme="minorHAnsi" w:hAnsiTheme="minorHAnsi" w:cstheme="minorHAnsi"/>
          <w:b/>
          <w:color w:val="000000"/>
          <w:sz w:val="28"/>
          <w:szCs w:val="28"/>
        </w:rPr>
        <w:t>)</w:t>
      </w:r>
    </w:p>
    <w:p w14:paraId="3CA8C0EA" w14:textId="77777777" w:rsidR="00434241" w:rsidRPr="000C6EBC" w:rsidRDefault="00434241" w:rsidP="00434241">
      <w:pPr>
        <w:jc w:val="center"/>
        <w:rPr>
          <w:rFonts w:asciiTheme="minorHAnsi" w:hAnsiTheme="minorHAnsi" w:cstheme="minorHAnsi"/>
          <w:b/>
          <w:color w:val="000000"/>
        </w:rPr>
      </w:pPr>
      <w:r w:rsidRPr="000C6EBC">
        <w:rPr>
          <w:rFonts w:asciiTheme="minorHAnsi" w:hAnsiTheme="minorHAnsi" w:cstheme="minorHAnsi"/>
          <w:b/>
          <w:color w:val="000000"/>
        </w:rPr>
        <w:t>Managed Services</w:t>
      </w:r>
    </w:p>
    <w:p w14:paraId="30FDB4F7" w14:textId="77777777" w:rsidR="00434241" w:rsidRPr="000C6EBC" w:rsidRDefault="00434241" w:rsidP="00434241">
      <w:pPr>
        <w:jc w:val="center"/>
        <w:rPr>
          <w:rFonts w:asciiTheme="minorHAnsi" w:hAnsiTheme="minorHAnsi" w:cstheme="minorHAnsi"/>
          <w:b/>
          <w:color w:val="000000"/>
        </w:rPr>
      </w:pPr>
    </w:p>
    <w:p w14:paraId="1014270C" w14:textId="4D6CD18C" w:rsidR="00434241" w:rsidRPr="000C6EBC" w:rsidRDefault="00434241" w:rsidP="00434241">
      <w:pPr>
        <w:jc w:val="center"/>
        <w:rPr>
          <w:rFonts w:asciiTheme="minorHAnsi" w:hAnsiTheme="minorHAnsi" w:cstheme="minorHAnsi"/>
          <w:b/>
          <w:color w:val="000000"/>
        </w:rPr>
      </w:pPr>
      <w:r w:rsidRPr="000C6EBC">
        <w:rPr>
          <w:rFonts w:asciiTheme="minorHAnsi" w:hAnsiTheme="minorHAnsi" w:cstheme="minorHAnsi"/>
          <w:b/>
          <w:color w:val="FF0000"/>
          <w:sz w:val="20"/>
        </w:rPr>
        <w:t xml:space="preserve">(To Be </w:t>
      </w:r>
      <w:r w:rsidR="00C22F6D" w:rsidRPr="000C6EBC">
        <w:rPr>
          <w:rFonts w:asciiTheme="minorHAnsi" w:hAnsiTheme="minorHAnsi" w:cstheme="minorHAnsi"/>
          <w:b/>
          <w:color w:val="FF0000"/>
          <w:sz w:val="20"/>
        </w:rPr>
        <w:t>Filled in</w:t>
      </w:r>
      <w:r w:rsidRPr="000C6EBC">
        <w:rPr>
          <w:rFonts w:asciiTheme="minorHAnsi" w:hAnsiTheme="minorHAnsi" w:cstheme="minorHAnsi"/>
          <w:b/>
          <w:color w:val="FF0000"/>
          <w:sz w:val="20"/>
        </w:rPr>
        <w:t xml:space="preserve"> by Master Agreement Holder)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84"/>
        <w:gridCol w:w="6298"/>
      </w:tblGrid>
      <w:tr w:rsidR="00434241" w:rsidRPr="000C6EBC" w14:paraId="4D9BABBF" w14:textId="77777777" w:rsidTr="00E32993">
        <w:tc>
          <w:tcPr>
            <w:tcW w:w="3528" w:type="dxa"/>
          </w:tcPr>
          <w:p w14:paraId="702ABD7D" w14:textId="77777777" w:rsidR="00434241" w:rsidRPr="000C6EBC" w:rsidRDefault="00434241" w:rsidP="00E32993">
            <w:pPr>
              <w:spacing w:before="60" w:after="60"/>
              <w:rPr>
                <w:rFonts w:asciiTheme="minorHAnsi" w:hAnsiTheme="minorHAnsi" w:cstheme="minorHAnsi"/>
                <w:b/>
                <w:color w:val="000000"/>
                <w:sz w:val="22"/>
                <w:szCs w:val="22"/>
              </w:rPr>
            </w:pPr>
            <w:r w:rsidRPr="000C6EBC">
              <w:rPr>
                <w:rFonts w:asciiTheme="minorHAnsi" w:hAnsiTheme="minorHAnsi" w:cstheme="minorHAnsi"/>
                <w:b/>
                <w:color w:val="000000"/>
                <w:sz w:val="22"/>
                <w:szCs w:val="22"/>
              </w:rPr>
              <w:t>MASTER AGREEMENT CONTRACTOR’S NAME:</w:t>
            </w:r>
          </w:p>
        </w:tc>
        <w:tc>
          <w:tcPr>
            <w:tcW w:w="6480" w:type="dxa"/>
            <w:vAlign w:val="center"/>
          </w:tcPr>
          <w:p w14:paraId="32B46537" w14:textId="77777777" w:rsidR="00434241" w:rsidRPr="000C6EBC" w:rsidRDefault="00434241" w:rsidP="00E32993">
            <w:pPr>
              <w:spacing w:before="60" w:after="60"/>
              <w:rPr>
                <w:rFonts w:asciiTheme="minorHAnsi" w:hAnsiTheme="minorHAnsi" w:cstheme="minorHAnsi"/>
                <w:color w:val="000000"/>
                <w:sz w:val="22"/>
                <w:szCs w:val="22"/>
              </w:rPr>
            </w:pPr>
          </w:p>
        </w:tc>
      </w:tr>
      <w:tr w:rsidR="00434241" w:rsidRPr="000C6EBC" w14:paraId="6C88A907" w14:textId="77777777" w:rsidTr="00E32993">
        <w:tc>
          <w:tcPr>
            <w:tcW w:w="3528" w:type="dxa"/>
          </w:tcPr>
          <w:p w14:paraId="6818A423" w14:textId="77777777" w:rsidR="00434241" w:rsidRPr="000C6EBC" w:rsidRDefault="00434241" w:rsidP="00E32993">
            <w:pPr>
              <w:spacing w:before="60" w:after="60"/>
              <w:rPr>
                <w:rFonts w:asciiTheme="minorHAnsi" w:hAnsiTheme="minorHAnsi" w:cstheme="minorHAnsi"/>
                <w:b/>
                <w:color w:val="000000"/>
                <w:sz w:val="22"/>
                <w:szCs w:val="22"/>
              </w:rPr>
            </w:pPr>
            <w:r w:rsidRPr="000C6EBC">
              <w:rPr>
                <w:rFonts w:asciiTheme="minorHAnsi" w:hAnsiTheme="minorHAnsi" w:cstheme="minorHAnsi"/>
                <w:b/>
                <w:color w:val="000000"/>
                <w:sz w:val="22"/>
                <w:szCs w:val="22"/>
              </w:rPr>
              <w:t>MASTER AGREEMENT #:</w:t>
            </w:r>
          </w:p>
        </w:tc>
        <w:tc>
          <w:tcPr>
            <w:tcW w:w="6480" w:type="dxa"/>
            <w:vAlign w:val="center"/>
          </w:tcPr>
          <w:p w14:paraId="145DC62F" w14:textId="77777777" w:rsidR="00434241" w:rsidRPr="000C6EBC" w:rsidRDefault="00434241" w:rsidP="00E32993">
            <w:pPr>
              <w:spacing w:before="60" w:after="60"/>
              <w:rPr>
                <w:rFonts w:asciiTheme="minorHAnsi" w:hAnsiTheme="minorHAnsi" w:cstheme="minorHAnsi"/>
                <w:color w:val="000000"/>
                <w:sz w:val="22"/>
                <w:szCs w:val="22"/>
              </w:rPr>
            </w:pPr>
          </w:p>
        </w:tc>
      </w:tr>
      <w:tr w:rsidR="00434241" w:rsidRPr="000C6EBC" w14:paraId="74DDE8B1" w14:textId="77777777" w:rsidTr="00E32993">
        <w:tc>
          <w:tcPr>
            <w:tcW w:w="3528" w:type="dxa"/>
          </w:tcPr>
          <w:p w14:paraId="51C954F9" w14:textId="77777777" w:rsidR="00434241" w:rsidRPr="000C6EBC" w:rsidRDefault="00434241" w:rsidP="00E32993">
            <w:pPr>
              <w:spacing w:before="60" w:after="60"/>
              <w:rPr>
                <w:rFonts w:asciiTheme="minorHAnsi" w:hAnsiTheme="minorHAnsi" w:cstheme="minorHAnsi"/>
                <w:b/>
                <w:color w:val="000000"/>
                <w:sz w:val="22"/>
                <w:szCs w:val="22"/>
              </w:rPr>
            </w:pPr>
            <w:r w:rsidRPr="000C6EBC">
              <w:rPr>
                <w:rFonts w:asciiTheme="minorHAnsi" w:hAnsiTheme="minorHAnsi" w:cstheme="minorHAnsi"/>
                <w:b/>
                <w:color w:val="000000"/>
                <w:sz w:val="22"/>
                <w:szCs w:val="22"/>
              </w:rPr>
              <w:t>CANDIDATE’S NAMES:</w:t>
            </w:r>
          </w:p>
        </w:tc>
        <w:tc>
          <w:tcPr>
            <w:tcW w:w="6480" w:type="dxa"/>
            <w:vAlign w:val="center"/>
          </w:tcPr>
          <w:p w14:paraId="33CDAFCC" w14:textId="77777777" w:rsidR="00434241" w:rsidRPr="000C6EBC" w:rsidRDefault="00434241" w:rsidP="00E32993">
            <w:pPr>
              <w:spacing w:before="60" w:after="60"/>
              <w:rPr>
                <w:rFonts w:asciiTheme="minorHAnsi" w:hAnsiTheme="minorHAnsi" w:cstheme="minorHAnsi"/>
                <w:color w:val="000000"/>
                <w:sz w:val="22"/>
                <w:szCs w:val="22"/>
              </w:rPr>
            </w:pPr>
          </w:p>
        </w:tc>
      </w:tr>
    </w:tbl>
    <w:p w14:paraId="0034C85D" w14:textId="77777777" w:rsidR="00434241" w:rsidRPr="000C6EBC" w:rsidRDefault="00434241" w:rsidP="00434241">
      <w:pPr>
        <w:rPr>
          <w:rFonts w:asciiTheme="minorHAnsi" w:hAnsiTheme="minorHAnsi" w:cstheme="minorHAnsi"/>
          <w:color w:val="000000"/>
          <w:sz w:val="22"/>
          <w:szCs w:val="22"/>
        </w:rPr>
      </w:pPr>
    </w:p>
    <w:p w14:paraId="03F74738" w14:textId="77777777" w:rsidR="00434241" w:rsidRPr="000C6EBC" w:rsidRDefault="00434241" w:rsidP="00434241">
      <w:pPr>
        <w:jc w:val="center"/>
        <w:rPr>
          <w:rFonts w:asciiTheme="minorHAnsi" w:hAnsiTheme="minorHAnsi" w:cstheme="minorHAnsi"/>
          <w:b/>
          <w:color w:val="000000"/>
          <w:sz w:val="36"/>
          <w:szCs w:val="36"/>
        </w:rPr>
      </w:pPr>
      <w:r w:rsidRPr="000C6EBC">
        <w:rPr>
          <w:rFonts w:asciiTheme="minorHAnsi" w:hAnsiTheme="minorHAnsi" w:cstheme="minorHAnsi"/>
          <w:b/>
          <w:color w:val="000000"/>
          <w:sz w:val="36"/>
          <w:szCs w:val="36"/>
        </w:rPr>
        <w:t>Part 1 - Requirements</w:t>
      </w:r>
    </w:p>
    <w:p w14:paraId="4073E1FF" w14:textId="640ED98B" w:rsidR="00434241" w:rsidRPr="000C6EBC" w:rsidRDefault="00434241" w:rsidP="00434241">
      <w:pPr>
        <w:jc w:val="center"/>
        <w:rPr>
          <w:rFonts w:asciiTheme="minorHAnsi" w:hAnsiTheme="minorHAnsi" w:cstheme="minorHAnsi"/>
          <w:b/>
          <w:color w:val="FF0000"/>
          <w:sz w:val="20"/>
        </w:rPr>
      </w:pPr>
      <w:r w:rsidRPr="000C6EBC">
        <w:rPr>
          <w:rFonts w:asciiTheme="minorHAnsi" w:hAnsiTheme="minorHAnsi" w:cstheme="minorHAnsi"/>
          <w:b/>
          <w:color w:val="FF0000"/>
          <w:sz w:val="20"/>
        </w:rPr>
        <w:t xml:space="preserve">(To Be </w:t>
      </w:r>
      <w:r w:rsidR="00C22F6D" w:rsidRPr="000C6EBC">
        <w:rPr>
          <w:rFonts w:asciiTheme="minorHAnsi" w:hAnsiTheme="minorHAnsi" w:cstheme="minorHAnsi"/>
          <w:b/>
          <w:color w:val="FF0000"/>
          <w:sz w:val="20"/>
        </w:rPr>
        <w:t>Filled in</w:t>
      </w:r>
      <w:r w:rsidRPr="000C6EBC">
        <w:rPr>
          <w:rFonts w:asciiTheme="minorHAnsi" w:hAnsiTheme="minorHAnsi" w:cstheme="minorHAnsi"/>
          <w:b/>
          <w:color w:val="FF0000"/>
          <w:sz w:val="20"/>
        </w:rPr>
        <w:t xml:space="preserve"> by JBE)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35"/>
        <w:gridCol w:w="6847"/>
      </w:tblGrid>
      <w:tr w:rsidR="00434241" w:rsidRPr="000C6EBC" w14:paraId="6896C091" w14:textId="77777777" w:rsidTr="00E32993">
        <w:tc>
          <w:tcPr>
            <w:tcW w:w="2988" w:type="dxa"/>
          </w:tcPr>
          <w:p w14:paraId="38B1D3C2" w14:textId="61C8131C" w:rsidR="00434241" w:rsidRPr="000C6EBC" w:rsidRDefault="00A4600A" w:rsidP="00E32993">
            <w:pPr>
              <w:spacing w:before="60" w:after="60"/>
              <w:rPr>
                <w:rFonts w:asciiTheme="minorHAnsi" w:hAnsiTheme="minorHAnsi" w:cstheme="minorHAnsi"/>
                <w:b/>
                <w:color w:val="000000"/>
                <w:sz w:val="22"/>
                <w:szCs w:val="22"/>
              </w:rPr>
            </w:pPr>
            <w:r w:rsidRPr="000C6EBC">
              <w:rPr>
                <w:rFonts w:asciiTheme="minorHAnsi" w:hAnsiTheme="minorHAnsi" w:cstheme="minorHAnsi"/>
                <w:b/>
                <w:color w:val="000000"/>
                <w:sz w:val="22"/>
                <w:szCs w:val="22"/>
              </w:rPr>
              <w:t>WORF</w:t>
            </w:r>
            <w:r w:rsidR="00434241" w:rsidRPr="000C6EBC">
              <w:rPr>
                <w:rFonts w:asciiTheme="minorHAnsi" w:hAnsiTheme="minorHAnsi" w:cstheme="minorHAnsi"/>
                <w:b/>
                <w:color w:val="000000"/>
                <w:sz w:val="22"/>
                <w:szCs w:val="22"/>
              </w:rPr>
              <w:t xml:space="preserve"> #:</w:t>
            </w:r>
            <w:r w:rsidR="00434241" w:rsidRPr="000C6EBC">
              <w:rPr>
                <w:rFonts w:asciiTheme="minorHAnsi" w:hAnsiTheme="minorHAnsi" w:cstheme="minorHAnsi"/>
                <w:color w:val="000000"/>
                <w:sz w:val="22"/>
                <w:szCs w:val="22"/>
              </w:rPr>
              <w:t xml:space="preserve">  </w:t>
            </w:r>
          </w:p>
        </w:tc>
        <w:tc>
          <w:tcPr>
            <w:tcW w:w="7020" w:type="dxa"/>
            <w:vAlign w:val="center"/>
          </w:tcPr>
          <w:p w14:paraId="19157E30" w14:textId="77777777" w:rsidR="00434241" w:rsidRPr="000C6EBC" w:rsidRDefault="00434241" w:rsidP="00E32993">
            <w:pPr>
              <w:spacing w:before="60" w:after="60"/>
              <w:rPr>
                <w:rFonts w:asciiTheme="minorHAnsi" w:hAnsiTheme="minorHAnsi" w:cstheme="minorHAnsi"/>
                <w:color w:val="000000"/>
                <w:sz w:val="22"/>
                <w:szCs w:val="22"/>
              </w:rPr>
            </w:pPr>
          </w:p>
        </w:tc>
      </w:tr>
    </w:tbl>
    <w:p w14:paraId="7A665F4D" w14:textId="77777777" w:rsidR="00434241" w:rsidRPr="000C6EBC" w:rsidRDefault="00434241" w:rsidP="00434241">
      <w:pPr>
        <w:rPr>
          <w:rFonts w:asciiTheme="minorHAnsi" w:hAnsiTheme="minorHAnsi" w:cstheme="minorHAnsi"/>
          <w:color w:val="000000"/>
          <w:sz w:val="20"/>
        </w:rPr>
      </w:pPr>
    </w:p>
    <w:p w14:paraId="44630B01" w14:textId="77777777" w:rsidR="00434241" w:rsidRPr="000C6EBC" w:rsidRDefault="00434241" w:rsidP="00434241">
      <w:pPr>
        <w:rPr>
          <w:rFonts w:asciiTheme="minorHAnsi" w:hAnsiTheme="minorHAnsi" w:cstheme="minorHAnsi"/>
          <w:color w:val="000000"/>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88"/>
        <w:gridCol w:w="301"/>
        <w:gridCol w:w="144"/>
        <w:gridCol w:w="2356"/>
        <w:gridCol w:w="537"/>
        <w:gridCol w:w="259"/>
        <w:gridCol w:w="1397"/>
        <w:gridCol w:w="90"/>
        <w:gridCol w:w="258"/>
        <w:gridCol w:w="1852"/>
      </w:tblGrid>
      <w:tr w:rsidR="00434241" w:rsidRPr="000C6EBC" w14:paraId="03666362" w14:textId="77777777" w:rsidTr="00E32993">
        <w:tc>
          <w:tcPr>
            <w:tcW w:w="2588" w:type="dxa"/>
          </w:tcPr>
          <w:p w14:paraId="26A9ECEC" w14:textId="1C7ED0E8" w:rsidR="00434241" w:rsidRPr="000C6EBC" w:rsidRDefault="00DD6C9C" w:rsidP="00612715">
            <w:pPr>
              <w:numPr>
                <w:ilvl w:val="0"/>
                <w:numId w:val="33"/>
              </w:numPr>
              <w:spacing w:before="60" w:after="60"/>
              <w:ind w:left="270" w:hanging="270"/>
              <w:contextualSpacing/>
              <w:rPr>
                <w:rFonts w:asciiTheme="minorHAnsi" w:hAnsiTheme="minorHAnsi" w:cstheme="minorHAnsi"/>
                <w:b/>
                <w:color w:val="000000"/>
                <w:sz w:val="20"/>
              </w:rPr>
            </w:pPr>
            <w:r w:rsidRPr="000C6EBC">
              <w:rPr>
                <w:rFonts w:asciiTheme="minorHAnsi" w:hAnsiTheme="minorHAnsi" w:cstheme="minorHAnsi"/>
                <w:b/>
                <w:color w:val="000000"/>
                <w:sz w:val="20"/>
              </w:rPr>
              <w:t>Position Classification:</w:t>
            </w:r>
          </w:p>
        </w:tc>
        <w:tc>
          <w:tcPr>
            <w:tcW w:w="7194" w:type="dxa"/>
            <w:gridSpan w:val="9"/>
          </w:tcPr>
          <w:p w14:paraId="5FF2DF1E" w14:textId="77777777" w:rsidR="00434241" w:rsidRPr="000C6EBC" w:rsidRDefault="00434241" w:rsidP="00E32993">
            <w:pPr>
              <w:spacing w:before="60" w:after="60"/>
              <w:rPr>
                <w:rFonts w:asciiTheme="minorHAnsi" w:hAnsiTheme="minorHAnsi" w:cstheme="minorHAnsi"/>
                <w:color w:val="000000"/>
                <w:sz w:val="20"/>
              </w:rPr>
            </w:pPr>
          </w:p>
        </w:tc>
      </w:tr>
      <w:tr w:rsidR="00434241" w:rsidRPr="000C6EBC" w14:paraId="2807A2FA" w14:textId="77777777" w:rsidTr="00E32993">
        <w:tc>
          <w:tcPr>
            <w:tcW w:w="5926" w:type="dxa"/>
            <w:gridSpan w:val="5"/>
          </w:tcPr>
          <w:p w14:paraId="09FF6625" w14:textId="5391F2A3" w:rsidR="00434241" w:rsidRPr="000C6EBC" w:rsidRDefault="00434241" w:rsidP="00612715">
            <w:pPr>
              <w:numPr>
                <w:ilvl w:val="0"/>
                <w:numId w:val="33"/>
              </w:numPr>
              <w:spacing w:before="60" w:after="60"/>
              <w:ind w:left="270" w:hanging="270"/>
              <w:contextualSpacing/>
              <w:rPr>
                <w:rFonts w:asciiTheme="minorHAnsi" w:hAnsiTheme="minorHAnsi" w:cstheme="minorHAnsi"/>
                <w:b/>
                <w:color w:val="000000"/>
                <w:sz w:val="20"/>
              </w:rPr>
            </w:pPr>
            <w:r w:rsidRPr="000C6EBC">
              <w:rPr>
                <w:rFonts w:asciiTheme="minorHAnsi" w:hAnsiTheme="minorHAnsi" w:cstheme="minorHAnsi"/>
                <w:b/>
                <w:color w:val="000000"/>
                <w:sz w:val="20"/>
              </w:rPr>
              <w:t xml:space="preserve"># of Positions of this Classification being Solicited by this </w:t>
            </w:r>
            <w:r w:rsidR="00A4600A" w:rsidRPr="000C6EBC">
              <w:rPr>
                <w:rFonts w:asciiTheme="minorHAnsi" w:hAnsiTheme="minorHAnsi" w:cstheme="minorHAnsi"/>
                <w:b/>
                <w:color w:val="000000"/>
                <w:sz w:val="20"/>
              </w:rPr>
              <w:t>WORF</w:t>
            </w:r>
          </w:p>
        </w:tc>
        <w:tc>
          <w:tcPr>
            <w:tcW w:w="3856" w:type="dxa"/>
            <w:gridSpan w:val="5"/>
          </w:tcPr>
          <w:p w14:paraId="25FE4E1E" w14:textId="77777777" w:rsidR="00434241" w:rsidRPr="000C6EBC" w:rsidRDefault="00434241" w:rsidP="00E32993">
            <w:pPr>
              <w:spacing w:before="60" w:after="60"/>
              <w:rPr>
                <w:rFonts w:asciiTheme="minorHAnsi" w:hAnsiTheme="minorHAnsi" w:cstheme="minorHAnsi"/>
                <w:color w:val="000000"/>
                <w:sz w:val="20"/>
              </w:rPr>
            </w:pPr>
          </w:p>
        </w:tc>
      </w:tr>
      <w:tr w:rsidR="0005235A" w:rsidRPr="000C6EBC" w14:paraId="7BA369A1" w14:textId="77777777" w:rsidTr="00E32993">
        <w:tc>
          <w:tcPr>
            <w:tcW w:w="2588" w:type="dxa"/>
          </w:tcPr>
          <w:p w14:paraId="0A0AFEE6" w14:textId="5FE22992" w:rsidR="0005235A" w:rsidRPr="000C6EBC" w:rsidRDefault="0005235A" w:rsidP="00612715">
            <w:pPr>
              <w:numPr>
                <w:ilvl w:val="0"/>
                <w:numId w:val="33"/>
              </w:numPr>
              <w:spacing w:before="60" w:after="60"/>
              <w:ind w:left="270" w:hanging="270"/>
              <w:contextualSpacing/>
              <w:rPr>
                <w:rFonts w:asciiTheme="minorHAnsi" w:hAnsiTheme="minorHAnsi" w:cstheme="minorHAnsi"/>
                <w:b/>
                <w:color w:val="000000"/>
                <w:sz w:val="20"/>
              </w:rPr>
            </w:pPr>
            <w:r w:rsidRPr="000C6EBC">
              <w:rPr>
                <w:rFonts w:asciiTheme="minorHAnsi" w:hAnsiTheme="minorHAnsi" w:cstheme="minorHAnsi"/>
                <w:b/>
                <w:color w:val="000000"/>
                <w:sz w:val="20"/>
              </w:rPr>
              <w:t>Region of Work Order</w:t>
            </w:r>
          </w:p>
        </w:tc>
        <w:tc>
          <w:tcPr>
            <w:tcW w:w="7194" w:type="dxa"/>
            <w:gridSpan w:val="9"/>
          </w:tcPr>
          <w:p w14:paraId="62E16318" w14:textId="2FB3FF50" w:rsidR="0005235A" w:rsidRPr="000C6EBC" w:rsidRDefault="0005235A" w:rsidP="00E32993">
            <w:pPr>
              <w:spacing w:before="60" w:after="60"/>
              <w:rPr>
                <w:rFonts w:asciiTheme="minorHAnsi" w:hAnsiTheme="minorHAnsi" w:cstheme="minorHAnsi"/>
                <w:color w:val="000000"/>
                <w:sz w:val="20"/>
              </w:rPr>
            </w:pPr>
            <w:r w:rsidRPr="000C6EBC">
              <w:rPr>
                <w:rFonts w:asciiTheme="minorHAnsi" w:hAnsiTheme="minorHAnsi" w:cstheme="minorHAnsi"/>
                <w:color w:val="000000"/>
                <w:sz w:val="20"/>
              </w:rPr>
              <w:t>(Northern, Bay, Central or Southern)</w:t>
            </w:r>
          </w:p>
        </w:tc>
      </w:tr>
      <w:tr w:rsidR="00434241" w:rsidRPr="000C6EBC" w14:paraId="7AD11D74" w14:textId="77777777" w:rsidTr="00E32993">
        <w:tc>
          <w:tcPr>
            <w:tcW w:w="2588" w:type="dxa"/>
          </w:tcPr>
          <w:p w14:paraId="48040EA3" w14:textId="77777777" w:rsidR="00434241" w:rsidRPr="000C6EBC" w:rsidRDefault="00434241" w:rsidP="00612715">
            <w:pPr>
              <w:numPr>
                <w:ilvl w:val="0"/>
                <w:numId w:val="33"/>
              </w:numPr>
              <w:spacing w:before="60" w:after="60"/>
              <w:ind w:left="270" w:hanging="270"/>
              <w:contextualSpacing/>
              <w:rPr>
                <w:rFonts w:asciiTheme="minorHAnsi" w:hAnsiTheme="minorHAnsi" w:cstheme="minorHAnsi"/>
                <w:b/>
                <w:color w:val="000000"/>
                <w:sz w:val="20"/>
              </w:rPr>
            </w:pPr>
            <w:r w:rsidRPr="000C6EBC">
              <w:rPr>
                <w:rFonts w:asciiTheme="minorHAnsi" w:hAnsiTheme="minorHAnsi" w:cstheme="minorHAnsi"/>
                <w:b/>
                <w:color w:val="000000"/>
                <w:sz w:val="20"/>
              </w:rPr>
              <w:t>Project Title:</w:t>
            </w:r>
          </w:p>
        </w:tc>
        <w:tc>
          <w:tcPr>
            <w:tcW w:w="7194" w:type="dxa"/>
            <w:gridSpan w:val="9"/>
          </w:tcPr>
          <w:p w14:paraId="5EB2576F" w14:textId="77777777" w:rsidR="00434241" w:rsidRPr="000C6EBC" w:rsidRDefault="00434241" w:rsidP="00E32993">
            <w:pPr>
              <w:spacing w:before="60" w:after="60"/>
              <w:rPr>
                <w:rFonts w:asciiTheme="minorHAnsi" w:hAnsiTheme="minorHAnsi" w:cstheme="minorHAnsi"/>
                <w:color w:val="000000"/>
                <w:sz w:val="20"/>
              </w:rPr>
            </w:pPr>
          </w:p>
        </w:tc>
      </w:tr>
      <w:tr w:rsidR="00434241" w:rsidRPr="000C6EBC" w14:paraId="3ED15C36" w14:textId="77777777" w:rsidTr="00E32993">
        <w:trPr>
          <w:trHeight w:val="404"/>
        </w:trPr>
        <w:tc>
          <w:tcPr>
            <w:tcW w:w="2588" w:type="dxa"/>
          </w:tcPr>
          <w:p w14:paraId="4363ED11" w14:textId="3BCCEE10" w:rsidR="00434241" w:rsidRPr="000C6EBC" w:rsidRDefault="00434241" w:rsidP="00612715">
            <w:pPr>
              <w:numPr>
                <w:ilvl w:val="0"/>
                <w:numId w:val="33"/>
              </w:numPr>
              <w:spacing w:before="60" w:after="60"/>
              <w:ind w:left="270" w:hanging="270"/>
              <w:contextualSpacing/>
              <w:rPr>
                <w:rFonts w:asciiTheme="minorHAnsi" w:hAnsiTheme="minorHAnsi" w:cstheme="minorHAnsi"/>
                <w:b/>
                <w:color w:val="000000"/>
                <w:sz w:val="20"/>
              </w:rPr>
            </w:pPr>
            <w:r w:rsidRPr="000C6EBC">
              <w:rPr>
                <w:rFonts w:asciiTheme="minorHAnsi" w:hAnsiTheme="minorHAnsi" w:cstheme="minorHAnsi"/>
                <w:b/>
                <w:color w:val="000000"/>
                <w:sz w:val="20"/>
              </w:rPr>
              <w:t>S</w:t>
            </w:r>
            <w:r w:rsidR="0005235A" w:rsidRPr="000C6EBC">
              <w:rPr>
                <w:rFonts w:asciiTheme="minorHAnsi" w:hAnsiTheme="minorHAnsi" w:cstheme="minorHAnsi"/>
                <w:b/>
                <w:color w:val="000000"/>
                <w:sz w:val="20"/>
              </w:rPr>
              <w:t>ummary of WORK</w:t>
            </w:r>
          </w:p>
        </w:tc>
        <w:tc>
          <w:tcPr>
            <w:tcW w:w="7194" w:type="dxa"/>
            <w:gridSpan w:val="9"/>
          </w:tcPr>
          <w:p w14:paraId="6B8A7DD0" w14:textId="77777777" w:rsidR="00434241" w:rsidRPr="000C6EBC" w:rsidRDefault="00434241" w:rsidP="00E32993">
            <w:pPr>
              <w:spacing w:before="60" w:after="60"/>
              <w:rPr>
                <w:rFonts w:asciiTheme="minorHAnsi" w:eastAsia="Calibri" w:hAnsiTheme="minorHAnsi" w:cstheme="minorHAnsi"/>
                <w:color w:val="000000"/>
                <w:sz w:val="16"/>
                <w:szCs w:val="16"/>
              </w:rPr>
            </w:pPr>
            <w:r w:rsidRPr="000C6EBC">
              <w:rPr>
                <w:rFonts w:asciiTheme="minorHAnsi" w:hAnsiTheme="minorHAnsi" w:cstheme="minorHAnsi"/>
                <w:sz w:val="20"/>
              </w:rPr>
              <w:t>Specific business requirements and high-level technical requirements</w:t>
            </w:r>
            <w:r w:rsidRPr="000C6EBC">
              <w:rPr>
                <w:rFonts w:asciiTheme="minorHAnsi" w:eastAsia="Calibri" w:hAnsiTheme="minorHAnsi" w:cstheme="minorHAnsi"/>
                <w:color w:val="000000"/>
                <w:sz w:val="16"/>
                <w:szCs w:val="16"/>
              </w:rPr>
              <w:t>:</w:t>
            </w:r>
          </w:p>
          <w:p w14:paraId="3B099032" w14:textId="77777777" w:rsidR="00434241" w:rsidRPr="000C6EBC" w:rsidRDefault="00434241" w:rsidP="00E32993">
            <w:pPr>
              <w:spacing w:before="60" w:after="60"/>
              <w:rPr>
                <w:rFonts w:asciiTheme="minorHAnsi" w:eastAsia="Calibri" w:hAnsiTheme="minorHAnsi" w:cstheme="minorHAnsi"/>
                <w:color w:val="000000"/>
                <w:sz w:val="20"/>
              </w:rPr>
            </w:pPr>
          </w:p>
          <w:p w14:paraId="78ED9CE9" w14:textId="77777777" w:rsidR="00434241" w:rsidRPr="000C6EBC" w:rsidRDefault="00434241" w:rsidP="00E32993">
            <w:pPr>
              <w:spacing w:before="60" w:after="60"/>
              <w:rPr>
                <w:rFonts w:asciiTheme="minorHAnsi" w:eastAsia="Calibri" w:hAnsiTheme="minorHAnsi" w:cstheme="minorHAnsi"/>
                <w:color w:val="000000"/>
                <w:sz w:val="20"/>
              </w:rPr>
            </w:pPr>
          </w:p>
          <w:p w14:paraId="4EA9932D" w14:textId="77777777" w:rsidR="00434241" w:rsidRPr="000C6EBC" w:rsidRDefault="00434241" w:rsidP="00E32993">
            <w:pPr>
              <w:spacing w:before="60" w:after="60"/>
              <w:rPr>
                <w:rFonts w:asciiTheme="minorHAnsi" w:eastAsia="Calibri" w:hAnsiTheme="minorHAnsi" w:cstheme="minorHAnsi"/>
                <w:color w:val="000000"/>
                <w:sz w:val="20"/>
              </w:rPr>
            </w:pPr>
          </w:p>
          <w:p w14:paraId="5A7FFAFD" w14:textId="77777777" w:rsidR="00434241" w:rsidRPr="000C6EBC" w:rsidRDefault="00434241" w:rsidP="00E32993">
            <w:pPr>
              <w:spacing w:before="60" w:after="60"/>
              <w:rPr>
                <w:rFonts w:asciiTheme="minorHAnsi" w:eastAsia="Calibri" w:hAnsiTheme="minorHAnsi" w:cstheme="minorHAnsi"/>
                <w:color w:val="000000"/>
                <w:sz w:val="20"/>
              </w:rPr>
            </w:pPr>
          </w:p>
          <w:p w14:paraId="7ACCAD59" w14:textId="77777777" w:rsidR="00434241" w:rsidRPr="000C6EBC" w:rsidRDefault="00434241" w:rsidP="00E32993">
            <w:pPr>
              <w:spacing w:before="60" w:after="60"/>
              <w:rPr>
                <w:rFonts w:asciiTheme="minorHAnsi" w:eastAsia="Calibri" w:hAnsiTheme="minorHAnsi" w:cstheme="minorHAnsi"/>
                <w:color w:val="000000"/>
                <w:sz w:val="20"/>
              </w:rPr>
            </w:pPr>
          </w:p>
          <w:p w14:paraId="19232FB0" w14:textId="77777777" w:rsidR="00434241" w:rsidRPr="000C6EBC" w:rsidRDefault="00434241" w:rsidP="00E32993">
            <w:pPr>
              <w:spacing w:before="60" w:after="60"/>
              <w:rPr>
                <w:rFonts w:asciiTheme="minorHAnsi" w:eastAsia="Calibri" w:hAnsiTheme="minorHAnsi" w:cstheme="minorHAnsi"/>
                <w:color w:val="000000"/>
                <w:sz w:val="20"/>
              </w:rPr>
            </w:pPr>
          </w:p>
          <w:p w14:paraId="75E92C41" w14:textId="77777777" w:rsidR="00434241" w:rsidRPr="000C6EBC" w:rsidRDefault="00434241" w:rsidP="00E32993">
            <w:pPr>
              <w:spacing w:before="60" w:after="60"/>
              <w:rPr>
                <w:rFonts w:asciiTheme="minorHAnsi" w:eastAsia="Calibri" w:hAnsiTheme="minorHAnsi" w:cstheme="minorHAnsi"/>
                <w:color w:val="000000"/>
                <w:sz w:val="20"/>
              </w:rPr>
            </w:pPr>
          </w:p>
          <w:p w14:paraId="0D53B818" w14:textId="77777777" w:rsidR="00434241" w:rsidRPr="000C6EBC" w:rsidRDefault="00434241" w:rsidP="00E32993">
            <w:pPr>
              <w:spacing w:before="60" w:after="60"/>
              <w:rPr>
                <w:rFonts w:asciiTheme="minorHAnsi" w:eastAsia="Calibri" w:hAnsiTheme="minorHAnsi" w:cstheme="minorHAnsi"/>
                <w:color w:val="000000"/>
                <w:sz w:val="20"/>
              </w:rPr>
            </w:pPr>
            <w:r w:rsidRPr="000C6EBC">
              <w:rPr>
                <w:rFonts w:asciiTheme="minorHAnsi" w:eastAsia="Calibri" w:hAnsiTheme="minorHAnsi" w:cstheme="minorHAnsi"/>
                <w:color w:val="000000"/>
                <w:sz w:val="20"/>
              </w:rPr>
              <w:t>Service Level Requirements:</w:t>
            </w:r>
          </w:p>
          <w:p w14:paraId="5FCA3B92" w14:textId="77777777" w:rsidR="00434241" w:rsidRPr="000C6EBC" w:rsidRDefault="00434241" w:rsidP="00E32993">
            <w:pPr>
              <w:spacing w:before="60" w:after="60"/>
              <w:rPr>
                <w:rFonts w:asciiTheme="minorHAnsi" w:eastAsia="Calibri" w:hAnsiTheme="minorHAnsi" w:cstheme="minorHAnsi"/>
                <w:color w:val="000000"/>
                <w:sz w:val="20"/>
              </w:rPr>
            </w:pPr>
          </w:p>
          <w:p w14:paraId="6C5C3B7C" w14:textId="77777777" w:rsidR="00434241" w:rsidRPr="000C6EBC" w:rsidRDefault="00434241" w:rsidP="00E32993">
            <w:pPr>
              <w:spacing w:before="60" w:after="60"/>
              <w:rPr>
                <w:rFonts w:asciiTheme="minorHAnsi" w:eastAsia="Calibri" w:hAnsiTheme="minorHAnsi" w:cstheme="minorHAnsi"/>
                <w:color w:val="000000"/>
                <w:sz w:val="20"/>
              </w:rPr>
            </w:pPr>
          </w:p>
          <w:p w14:paraId="2962F005" w14:textId="77777777" w:rsidR="00434241" w:rsidRPr="000C6EBC" w:rsidRDefault="00434241" w:rsidP="00E32993">
            <w:pPr>
              <w:spacing w:before="60" w:after="60"/>
              <w:rPr>
                <w:rFonts w:asciiTheme="minorHAnsi" w:eastAsia="Calibri" w:hAnsiTheme="minorHAnsi" w:cstheme="minorHAnsi"/>
                <w:color w:val="000000"/>
                <w:sz w:val="20"/>
              </w:rPr>
            </w:pPr>
          </w:p>
          <w:p w14:paraId="539EBFEA" w14:textId="77777777" w:rsidR="00434241" w:rsidRPr="000C6EBC" w:rsidRDefault="00434241" w:rsidP="00E32993">
            <w:pPr>
              <w:spacing w:before="60" w:after="60"/>
              <w:rPr>
                <w:rFonts w:asciiTheme="minorHAnsi" w:eastAsia="Calibri" w:hAnsiTheme="minorHAnsi" w:cstheme="minorHAnsi"/>
                <w:color w:val="000000"/>
                <w:sz w:val="20"/>
              </w:rPr>
            </w:pPr>
          </w:p>
          <w:p w14:paraId="0C355485" w14:textId="77777777" w:rsidR="00434241" w:rsidRPr="000C6EBC" w:rsidRDefault="00434241" w:rsidP="00E32993">
            <w:pPr>
              <w:spacing w:before="60" w:after="60"/>
              <w:rPr>
                <w:rFonts w:asciiTheme="minorHAnsi" w:eastAsia="Calibri" w:hAnsiTheme="minorHAnsi" w:cstheme="minorHAnsi"/>
                <w:color w:val="000000"/>
                <w:sz w:val="20"/>
              </w:rPr>
            </w:pPr>
          </w:p>
          <w:p w14:paraId="74F823FE" w14:textId="77777777" w:rsidR="00434241" w:rsidRPr="000C6EBC" w:rsidRDefault="00434241" w:rsidP="00E32993">
            <w:pPr>
              <w:spacing w:before="60" w:after="60"/>
              <w:rPr>
                <w:rFonts w:asciiTheme="minorHAnsi" w:eastAsia="Calibri" w:hAnsiTheme="minorHAnsi" w:cstheme="minorHAnsi"/>
                <w:color w:val="000000"/>
                <w:sz w:val="20"/>
              </w:rPr>
            </w:pPr>
          </w:p>
          <w:p w14:paraId="6E89B185" w14:textId="77777777" w:rsidR="00434241" w:rsidRPr="000C6EBC" w:rsidRDefault="00434241" w:rsidP="00E32993">
            <w:pPr>
              <w:spacing w:before="60" w:after="60"/>
              <w:rPr>
                <w:rFonts w:asciiTheme="minorHAnsi" w:eastAsia="Calibri" w:hAnsiTheme="minorHAnsi" w:cstheme="minorHAnsi"/>
                <w:color w:val="000000"/>
                <w:sz w:val="20"/>
              </w:rPr>
            </w:pPr>
          </w:p>
          <w:p w14:paraId="336C2B09" w14:textId="77777777" w:rsidR="00434241" w:rsidRPr="000C6EBC" w:rsidRDefault="00434241" w:rsidP="00E32993">
            <w:pPr>
              <w:spacing w:before="60" w:after="60"/>
              <w:rPr>
                <w:rFonts w:asciiTheme="minorHAnsi" w:eastAsia="Calibri" w:hAnsiTheme="minorHAnsi" w:cstheme="minorHAnsi"/>
                <w:color w:val="000000"/>
                <w:sz w:val="20"/>
              </w:rPr>
            </w:pPr>
            <w:r w:rsidRPr="000C6EBC">
              <w:rPr>
                <w:rFonts w:asciiTheme="minorHAnsi" w:eastAsia="Calibri" w:hAnsiTheme="minorHAnsi" w:cstheme="minorHAnsi"/>
                <w:color w:val="000000"/>
                <w:sz w:val="20"/>
              </w:rPr>
              <w:t>Software/Hardware to be supported:</w:t>
            </w:r>
          </w:p>
          <w:p w14:paraId="57BBCB84" w14:textId="0FCFC24F" w:rsidR="00434241" w:rsidRPr="000C6EBC" w:rsidRDefault="00434241" w:rsidP="00E32993">
            <w:pPr>
              <w:spacing w:before="60" w:after="60"/>
              <w:rPr>
                <w:rFonts w:asciiTheme="minorHAnsi" w:eastAsia="Calibri" w:hAnsiTheme="minorHAnsi" w:cstheme="minorHAnsi"/>
                <w:color w:val="000000"/>
                <w:sz w:val="20"/>
              </w:rPr>
            </w:pPr>
          </w:p>
          <w:p w14:paraId="23D6A44E" w14:textId="3A69FB39" w:rsidR="00434241" w:rsidRPr="000C6EBC" w:rsidRDefault="00434241" w:rsidP="00E32993">
            <w:pPr>
              <w:spacing w:before="60" w:after="60"/>
              <w:rPr>
                <w:rFonts w:asciiTheme="minorHAnsi" w:eastAsia="Calibri" w:hAnsiTheme="minorHAnsi" w:cstheme="minorHAnsi"/>
                <w:color w:val="000000"/>
                <w:sz w:val="20"/>
              </w:rPr>
            </w:pPr>
          </w:p>
          <w:p w14:paraId="7C6A1315" w14:textId="77777777" w:rsidR="00434241" w:rsidRPr="000C6EBC" w:rsidRDefault="00434241" w:rsidP="00E32993">
            <w:pPr>
              <w:spacing w:before="60" w:after="60"/>
              <w:rPr>
                <w:rFonts w:asciiTheme="minorHAnsi" w:eastAsia="Calibri" w:hAnsiTheme="minorHAnsi" w:cstheme="minorHAnsi"/>
                <w:color w:val="000000"/>
                <w:sz w:val="20"/>
              </w:rPr>
            </w:pPr>
          </w:p>
          <w:p w14:paraId="0C6B092A" w14:textId="77777777" w:rsidR="00434241" w:rsidRPr="000C6EBC" w:rsidRDefault="00434241" w:rsidP="00E32993">
            <w:pPr>
              <w:spacing w:before="60" w:after="60"/>
              <w:rPr>
                <w:rFonts w:asciiTheme="minorHAnsi" w:eastAsia="Calibri" w:hAnsiTheme="minorHAnsi" w:cstheme="minorHAnsi"/>
                <w:color w:val="000000"/>
                <w:sz w:val="20"/>
              </w:rPr>
            </w:pPr>
          </w:p>
          <w:p w14:paraId="014B3F8B" w14:textId="77777777" w:rsidR="00434241" w:rsidRPr="000C6EBC" w:rsidRDefault="00434241" w:rsidP="00E32993">
            <w:pPr>
              <w:spacing w:before="60" w:after="60"/>
              <w:rPr>
                <w:rFonts w:asciiTheme="minorHAnsi" w:eastAsia="Calibri" w:hAnsiTheme="minorHAnsi" w:cstheme="minorHAnsi"/>
                <w:color w:val="000000"/>
                <w:sz w:val="20"/>
              </w:rPr>
            </w:pPr>
          </w:p>
        </w:tc>
      </w:tr>
      <w:tr w:rsidR="0005235A" w:rsidRPr="000C6EBC" w14:paraId="215122D1" w14:textId="77777777" w:rsidTr="00E44AF7">
        <w:tc>
          <w:tcPr>
            <w:tcW w:w="2588" w:type="dxa"/>
            <w:vMerge w:val="restart"/>
          </w:tcPr>
          <w:p w14:paraId="636C1E17" w14:textId="31B3FA03" w:rsidR="0005235A" w:rsidRPr="000C6EBC" w:rsidRDefault="0005235A" w:rsidP="00612715">
            <w:pPr>
              <w:numPr>
                <w:ilvl w:val="0"/>
                <w:numId w:val="33"/>
              </w:numPr>
              <w:spacing w:before="60" w:after="60"/>
              <w:ind w:left="270" w:hanging="270"/>
              <w:contextualSpacing/>
              <w:rPr>
                <w:rFonts w:asciiTheme="minorHAnsi" w:hAnsiTheme="minorHAnsi" w:cstheme="minorHAnsi"/>
                <w:b/>
                <w:color w:val="000000"/>
                <w:sz w:val="20"/>
              </w:rPr>
            </w:pPr>
            <w:r w:rsidRPr="000C6EBC">
              <w:rPr>
                <w:rFonts w:asciiTheme="minorHAnsi" w:hAnsiTheme="minorHAnsi" w:cstheme="minorHAnsi"/>
                <w:b/>
                <w:color w:val="000000"/>
                <w:sz w:val="20"/>
              </w:rPr>
              <w:t>New Consultant Request of existing incumbent?</w:t>
            </w:r>
          </w:p>
        </w:tc>
        <w:tc>
          <w:tcPr>
            <w:tcW w:w="3597" w:type="dxa"/>
            <w:gridSpan w:val="5"/>
          </w:tcPr>
          <w:p w14:paraId="6DFC089F" w14:textId="68B9CDCB" w:rsidR="0005235A" w:rsidRPr="000C6EBC" w:rsidRDefault="0005235A" w:rsidP="00E32993">
            <w:pPr>
              <w:spacing w:before="60" w:after="60"/>
              <w:rPr>
                <w:rFonts w:asciiTheme="minorHAnsi" w:hAnsiTheme="minorHAnsi" w:cstheme="minorHAnsi"/>
                <w:b/>
                <w:bCs/>
                <w:color w:val="000000"/>
                <w:sz w:val="20"/>
              </w:rPr>
            </w:pPr>
            <w:r w:rsidRPr="000C6EBC">
              <w:rPr>
                <w:rFonts w:asciiTheme="minorHAnsi" w:hAnsiTheme="minorHAnsi" w:cstheme="minorHAnsi"/>
                <w:b/>
                <w:bCs/>
                <w:color w:val="000000"/>
                <w:sz w:val="20"/>
              </w:rPr>
              <w:t>This is a NEW consultant request</w:t>
            </w:r>
          </w:p>
        </w:tc>
        <w:tc>
          <w:tcPr>
            <w:tcW w:w="3597" w:type="dxa"/>
            <w:gridSpan w:val="4"/>
          </w:tcPr>
          <w:p w14:paraId="45CB3F88" w14:textId="5A1AC4AF" w:rsidR="0005235A" w:rsidRPr="000C6EBC" w:rsidRDefault="0005235A" w:rsidP="00DD043D">
            <w:pPr>
              <w:spacing w:before="60" w:after="60"/>
              <w:jc w:val="center"/>
              <w:rPr>
                <w:rFonts w:asciiTheme="minorHAnsi" w:hAnsiTheme="minorHAnsi" w:cstheme="minorHAnsi"/>
                <w:color w:val="000000"/>
                <w:sz w:val="20"/>
              </w:rPr>
            </w:pPr>
            <w:r w:rsidRPr="000C6EBC">
              <w:rPr>
                <w:rFonts w:asciiTheme="minorHAnsi" w:hAnsiTheme="minorHAnsi" w:cstheme="minorHAnsi"/>
                <w:color w:val="000000"/>
                <w:sz w:val="20"/>
              </w:rPr>
              <w:t>Yes/No</w:t>
            </w:r>
          </w:p>
        </w:tc>
      </w:tr>
      <w:tr w:rsidR="0005235A" w:rsidRPr="000C6EBC" w14:paraId="3484597E" w14:textId="77777777" w:rsidTr="00E44AF7">
        <w:tc>
          <w:tcPr>
            <w:tcW w:w="2588" w:type="dxa"/>
            <w:vMerge/>
          </w:tcPr>
          <w:p w14:paraId="01AF1364" w14:textId="77777777" w:rsidR="0005235A" w:rsidRPr="000C6EBC" w:rsidRDefault="0005235A" w:rsidP="00DD043D">
            <w:pPr>
              <w:spacing w:before="60" w:after="60"/>
              <w:ind w:left="270"/>
              <w:contextualSpacing/>
              <w:rPr>
                <w:rFonts w:asciiTheme="minorHAnsi" w:hAnsiTheme="minorHAnsi" w:cstheme="minorHAnsi"/>
                <w:b/>
                <w:color w:val="000000"/>
                <w:sz w:val="20"/>
              </w:rPr>
            </w:pPr>
          </w:p>
        </w:tc>
        <w:tc>
          <w:tcPr>
            <w:tcW w:w="3597" w:type="dxa"/>
            <w:gridSpan w:val="5"/>
          </w:tcPr>
          <w:p w14:paraId="34879169" w14:textId="47E70780" w:rsidR="0005235A" w:rsidRPr="000C6EBC" w:rsidRDefault="0005235A" w:rsidP="00E32993">
            <w:pPr>
              <w:spacing w:before="60" w:after="60"/>
              <w:rPr>
                <w:rFonts w:asciiTheme="minorHAnsi" w:hAnsiTheme="minorHAnsi" w:cstheme="minorHAnsi"/>
                <w:b/>
                <w:bCs/>
                <w:color w:val="000000"/>
                <w:sz w:val="20"/>
              </w:rPr>
            </w:pPr>
            <w:r w:rsidRPr="000C6EBC">
              <w:rPr>
                <w:rFonts w:asciiTheme="minorHAnsi" w:hAnsiTheme="minorHAnsi" w:cstheme="minorHAnsi"/>
                <w:b/>
                <w:bCs/>
                <w:color w:val="000000"/>
                <w:sz w:val="20"/>
              </w:rPr>
              <w:t>There is an incumbent for this position</w:t>
            </w:r>
          </w:p>
        </w:tc>
        <w:tc>
          <w:tcPr>
            <w:tcW w:w="3597" w:type="dxa"/>
            <w:gridSpan w:val="4"/>
          </w:tcPr>
          <w:p w14:paraId="4FE237D2" w14:textId="0CF1B5BB" w:rsidR="0005235A" w:rsidRPr="000C6EBC" w:rsidRDefault="0005235A" w:rsidP="00DD043D">
            <w:pPr>
              <w:spacing w:before="60" w:after="60"/>
              <w:jc w:val="center"/>
              <w:rPr>
                <w:rFonts w:asciiTheme="minorHAnsi" w:hAnsiTheme="minorHAnsi" w:cstheme="minorHAnsi"/>
                <w:color w:val="000000"/>
                <w:sz w:val="20"/>
              </w:rPr>
            </w:pPr>
            <w:r w:rsidRPr="000C6EBC">
              <w:rPr>
                <w:rFonts w:asciiTheme="minorHAnsi" w:hAnsiTheme="minorHAnsi" w:cstheme="minorHAnsi"/>
                <w:color w:val="000000"/>
                <w:sz w:val="20"/>
              </w:rPr>
              <w:t>Yes/No</w:t>
            </w:r>
          </w:p>
        </w:tc>
      </w:tr>
      <w:tr w:rsidR="0005235A" w:rsidRPr="000C6EBC" w14:paraId="70FFE1D4" w14:textId="77777777" w:rsidTr="00E32993">
        <w:tc>
          <w:tcPr>
            <w:tcW w:w="2588" w:type="dxa"/>
            <w:vMerge w:val="restart"/>
          </w:tcPr>
          <w:p w14:paraId="020B4EDE" w14:textId="2B3A9780" w:rsidR="0005235A" w:rsidRPr="000C6EBC" w:rsidRDefault="0005235A" w:rsidP="00DD043D">
            <w:pPr>
              <w:pStyle w:val="ListParagraph"/>
              <w:numPr>
                <w:ilvl w:val="0"/>
                <w:numId w:val="33"/>
              </w:numPr>
              <w:spacing w:before="60" w:after="60"/>
              <w:contextualSpacing/>
              <w:rPr>
                <w:rFonts w:asciiTheme="minorHAnsi" w:hAnsiTheme="minorHAnsi" w:cstheme="minorHAnsi"/>
                <w:b/>
                <w:color w:val="000000"/>
                <w:sz w:val="20"/>
              </w:rPr>
            </w:pPr>
            <w:r w:rsidRPr="000C6EBC">
              <w:rPr>
                <w:rFonts w:asciiTheme="minorHAnsi" w:hAnsiTheme="minorHAnsi" w:cstheme="minorHAnsi"/>
                <w:b/>
                <w:color w:val="000000"/>
                <w:sz w:val="20"/>
              </w:rPr>
              <w:t>Budgetary Limitations and Requirements</w:t>
            </w:r>
          </w:p>
        </w:tc>
        <w:tc>
          <w:tcPr>
            <w:tcW w:w="7194" w:type="dxa"/>
            <w:gridSpan w:val="9"/>
          </w:tcPr>
          <w:p w14:paraId="06DD407E" w14:textId="24D5F76C" w:rsidR="0005235A" w:rsidRPr="000C6EBC" w:rsidRDefault="0005235A" w:rsidP="00E32993">
            <w:pPr>
              <w:spacing w:before="60" w:after="60"/>
              <w:rPr>
                <w:rFonts w:asciiTheme="minorHAnsi" w:hAnsiTheme="minorHAnsi" w:cstheme="minorHAnsi"/>
                <w:b/>
                <w:bCs/>
                <w:color w:val="000000"/>
                <w:sz w:val="20"/>
              </w:rPr>
            </w:pPr>
            <w:r w:rsidRPr="000C6EBC">
              <w:rPr>
                <w:rFonts w:asciiTheme="minorHAnsi" w:hAnsiTheme="minorHAnsi" w:cstheme="minorHAnsi"/>
                <w:b/>
                <w:bCs/>
                <w:color w:val="000000"/>
                <w:sz w:val="20"/>
              </w:rPr>
              <w:t>Maximum Hourly Rate                                                             $XXX.XX</w:t>
            </w:r>
          </w:p>
        </w:tc>
      </w:tr>
      <w:tr w:rsidR="0005235A" w:rsidRPr="000C6EBC" w14:paraId="5C8F803F" w14:textId="77777777" w:rsidTr="00EB0218">
        <w:tc>
          <w:tcPr>
            <w:tcW w:w="2588" w:type="dxa"/>
            <w:vMerge/>
          </w:tcPr>
          <w:p w14:paraId="2DB26D74" w14:textId="77777777" w:rsidR="0005235A" w:rsidRPr="000C6EBC" w:rsidRDefault="0005235A" w:rsidP="0005235A">
            <w:pPr>
              <w:spacing w:before="60" w:after="60"/>
              <w:ind w:left="270"/>
              <w:contextualSpacing/>
              <w:rPr>
                <w:rFonts w:asciiTheme="minorHAnsi" w:hAnsiTheme="minorHAnsi" w:cstheme="minorHAnsi"/>
                <w:b/>
                <w:color w:val="000000"/>
                <w:sz w:val="20"/>
              </w:rPr>
            </w:pPr>
          </w:p>
        </w:tc>
        <w:tc>
          <w:tcPr>
            <w:tcW w:w="3597" w:type="dxa"/>
            <w:gridSpan w:val="5"/>
          </w:tcPr>
          <w:p w14:paraId="414EBEF9" w14:textId="3989461E" w:rsidR="0005235A" w:rsidRPr="000C6EBC" w:rsidRDefault="0005235A" w:rsidP="00E32993">
            <w:pPr>
              <w:spacing w:before="60" w:after="60"/>
              <w:rPr>
                <w:rFonts w:asciiTheme="minorHAnsi" w:hAnsiTheme="minorHAnsi" w:cstheme="minorHAnsi"/>
                <w:b/>
                <w:bCs/>
                <w:color w:val="000000"/>
                <w:sz w:val="20"/>
              </w:rPr>
            </w:pPr>
            <w:r w:rsidRPr="000C6EBC">
              <w:rPr>
                <w:rFonts w:asciiTheme="minorHAnsi" w:hAnsiTheme="minorHAnsi" w:cstheme="minorHAnsi"/>
                <w:b/>
                <w:bCs/>
                <w:color w:val="000000"/>
                <w:sz w:val="20"/>
              </w:rPr>
              <w:t>Maximum Annual Budget, excluding travel: (per position)</w:t>
            </w:r>
          </w:p>
        </w:tc>
        <w:tc>
          <w:tcPr>
            <w:tcW w:w="3597" w:type="dxa"/>
            <w:gridSpan w:val="4"/>
          </w:tcPr>
          <w:p w14:paraId="311DBAAE" w14:textId="30B85511" w:rsidR="0005235A" w:rsidRPr="000C6EBC" w:rsidRDefault="0005235A" w:rsidP="00E32993">
            <w:pPr>
              <w:spacing w:before="60" w:after="60"/>
              <w:rPr>
                <w:rFonts w:asciiTheme="minorHAnsi" w:hAnsiTheme="minorHAnsi" w:cstheme="minorHAnsi"/>
                <w:color w:val="000000"/>
                <w:sz w:val="20"/>
              </w:rPr>
            </w:pPr>
            <w:r w:rsidRPr="000C6EBC">
              <w:rPr>
                <w:rFonts w:asciiTheme="minorHAnsi" w:hAnsiTheme="minorHAnsi" w:cstheme="minorHAnsi"/>
                <w:color w:val="000000"/>
                <w:sz w:val="20"/>
              </w:rPr>
              <w:t>Initial Term                  $                        First Option Term        $                                Second Option Term    $</w:t>
            </w:r>
          </w:p>
        </w:tc>
      </w:tr>
      <w:tr w:rsidR="0005235A" w:rsidRPr="000C6EBC" w14:paraId="6E34568B" w14:textId="77777777" w:rsidTr="00950D3A">
        <w:tc>
          <w:tcPr>
            <w:tcW w:w="2588" w:type="dxa"/>
            <w:vMerge/>
          </w:tcPr>
          <w:p w14:paraId="1BE17541" w14:textId="77777777" w:rsidR="0005235A" w:rsidRPr="000C6EBC" w:rsidRDefault="0005235A" w:rsidP="0005235A">
            <w:pPr>
              <w:spacing w:before="60" w:after="60"/>
              <w:ind w:left="270"/>
              <w:contextualSpacing/>
              <w:rPr>
                <w:rFonts w:asciiTheme="minorHAnsi" w:hAnsiTheme="minorHAnsi" w:cstheme="minorHAnsi"/>
                <w:b/>
                <w:color w:val="000000"/>
                <w:sz w:val="20"/>
              </w:rPr>
            </w:pPr>
          </w:p>
        </w:tc>
        <w:tc>
          <w:tcPr>
            <w:tcW w:w="3597" w:type="dxa"/>
            <w:gridSpan w:val="5"/>
          </w:tcPr>
          <w:p w14:paraId="2593A50E" w14:textId="38A399EA" w:rsidR="0005235A" w:rsidRPr="000C6EBC" w:rsidRDefault="0005235A" w:rsidP="00E32993">
            <w:pPr>
              <w:spacing w:before="60" w:after="60"/>
              <w:rPr>
                <w:rFonts w:asciiTheme="minorHAnsi" w:hAnsiTheme="minorHAnsi" w:cstheme="minorHAnsi"/>
                <w:b/>
                <w:bCs/>
                <w:color w:val="000000"/>
                <w:sz w:val="20"/>
              </w:rPr>
            </w:pPr>
            <w:r w:rsidRPr="000C6EBC">
              <w:rPr>
                <w:rFonts w:asciiTheme="minorHAnsi" w:hAnsiTheme="minorHAnsi" w:cstheme="minorHAnsi"/>
                <w:b/>
                <w:bCs/>
                <w:color w:val="000000"/>
                <w:sz w:val="20"/>
              </w:rPr>
              <w:t>Funding has been approved and specifically set aside for this WORF:</w:t>
            </w:r>
          </w:p>
        </w:tc>
        <w:tc>
          <w:tcPr>
            <w:tcW w:w="3597" w:type="dxa"/>
            <w:gridSpan w:val="4"/>
          </w:tcPr>
          <w:p w14:paraId="335C123C" w14:textId="3D0AC4C3" w:rsidR="0005235A" w:rsidRPr="000C6EBC" w:rsidRDefault="0005235A" w:rsidP="00DD043D">
            <w:pPr>
              <w:spacing w:before="60" w:after="60"/>
              <w:jc w:val="center"/>
              <w:rPr>
                <w:rFonts w:asciiTheme="minorHAnsi" w:hAnsiTheme="minorHAnsi" w:cstheme="minorHAnsi"/>
                <w:color w:val="000000"/>
                <w:sz w:val="20"/>
              </w:rPr>
            </w:pPr>
            <w:r w:rsidRPr="000C6EBC">
              <w:rPr>
                <w:rFonts w:asciiTheme="minorHAnsi" w:hAnsiTheme="minorHAnsi" w:cstheme="minorHAnsi"/>
                <w:color w:val="000000"/>
                <w:sz w:val="20"/>
              </w:rPr>
              <w:t>Yes/No</w:t>
            </w:r>
          </w:p>
        </w:tc>
      </w:tr>
      <w:tr w:rsidR="0005235A" w:rsidRPr="000C6EBC" w14:paraId="21B7E78B" w14:textId="77777777" w:rsidTr="00265B33">
        <w:tc>
          <w:tcPr>
            <w:tcW w:w="2588" w:type="dxa"/>
            <w:vMerge/>
          </w:tcPr>
          <w:p w14:paraId="033FE82C" w14:textId="77777777" w:rsidR="0005235A" w:rsidRPr="000C6EBC" w:rsidRDefault="0005235A" w:rsidP="00DD043D">
            <w:pPr>
              <w:spacing w:before="60" w:after="60"/>
              <w:ind w:left="270"/>
              <w:contextualSpacing/>
              <w:rPr>
                <w:rFonts w:asciiTheme="minorHAnsi" w:hAnsiTheme="minorHAnsi" w:cstheme="minorHAnsi"/>
                <w:b/>
                <w:color w:val="000000"/>
                <w:sz w:val="20"/>
              </w:rPr>
            </w:pPr>
          </w:p>
        </w:tc>
        <w:tc>
          <w:tcPr>
            <w:tcW w:w="3597" w:type="dxa"/>
            <w:gridSpan w:val="5"/>
          </w:tcPr>
          <w:p w14:paraId="41CA61BD" w14:textId="3EE3EBB6" w:rsidR="0005235A" w:rsidRPr="000C6EBC" w:rsidRDefault="0005235A" w:rsidP="00E32993">
            <w:pPr>
              <w:spacing w:before="60" w:after="60"/>
              <w:rPr>
                <w:rFonts w:asciiTheme="minorHAnsi" w:hAnsiTheme="minorHAnsi" w:cstheme="minorHAnsi"/>
                <w:b/>
                <w:bCs/>
                <w:color w:val="000000"/>
                <w:sz w:val="20"/>
              </w:rPr>
            </w:pPr>
            <w:r w:rsidRPr="000C6EBC">
              <w:rPr>
                <w:rFonts w:asciiTheme="minorHAnsi" w:hAnsiTheme="minorHAnsi" w:cstheme="minorHAnsi"/>
                <w:b/>
                <w:bCs/>
                <w:color w:val="000000"/>
                <w:sz w:val="20"/>
              </w:rPr>
              <w:t>Funding Reporting Structure, Project ID, and Activity ID</w:t>
            </w:r>
          </w:p>
        </w:tc>
        <w:tc>
          <w:tcPr>
            <w:tcW w:w="3597" w:type="dxa"/>
            <w:gridSpan w:val="4"/>
          </w:tcPr>
          <w:p w14:paraId="45BA9376" w14:textId="7DE47E33" w:rsidR="0005235A" w:rsidRPr="000C6EBC" w:rsidRDefault="0005235A" w:rsidP="00E32993">
            <w:pPr>
              <w:spacing w:before="60" w:after="60"/>
              <w:rPr>
                <w:rFonts w:asciiTheme="minorHAnsi" w:hAnsiTheme="minorHAnsi" w:cstheme="minorHAnsi"/>
                <w:color w:val="000000"/>
                <w:sz w:val="20"/>
              </w:rPr>
            </w:pPr>
          </w:p>
        </w:tc>
      </w:tr>
      <w:tr w:rsidR="00434241" w:rsidRPr="000C6EBC" w14:paraId="7B0FEEBB" w14:textId="77777777" w:rsidTr="00E32993">
        <w:tc>
          <w:tcPr>
            <w:tcW w:w="2588" w:type="dxa"/>
          </w:tcPr>
          <w:p w14:paraId="00CB5D9D" w14:textId="56D36092" w:rsidR="00434241" w:rsidRPr="000C6EBC" w:rsidRDefault="00434241" w:rsidP="00612715">
            <w:pPr>
              <w:numPr>
                <w:ilvl w:val="0"/>
                <w:numId w:val="33"/>
              </w:numPr>
              <w:spacing w:before="60" w:after="60"/>
              <w:ind w:left="270" w:hanging="270"/>
              <w:contextualSpacing/>
              <w:rPr>
                <w:rFonts w:asciiTheme="minorHAnsi" w:hAnsiTheme="minorHAnsi" w:cstheme="minorHAnsi"/>
                <w:b/>
                <w:color w:val="000000"/>
                <w:sz w:val="20"/>
              </w:rPr>
            </w:pPr>
            <w:r w:rsidRPr="000C6EBC">
              <w:rPr>
                <w:rFonts w:asciiTheme="minorHAnsi" w:hAnsiTheme="minorHAnsi" w:cstheme="minorHAnsi"/>
                <w:b/>
                <w:color w:val="000000"/>
                <w:sz w:val="20"/>
              </w:rPr>
              <w:t xml:space="preserve">Designated </w:t>
            </w:r>
            <w:r w:rsidR="009048EE" w:rsidRPr="000C6EBC">
              <w:rPr>
                <w:rFonts w:asciiTheme="minorHAnsi" w:hAnsiTheme="minorHAnsi" w:cstheme="minorHAnsi"/>
                <w:b/>
                <w:color w:val="000000"/>
                <w:sz w:val="20"/>
              </w:rPr>
              <w:t>physical location (i.e., “</w:t>
            </w:r>
            <w:r w:rsidRPr="000C6EBC">
              <w:rPr>
                <w:rFonts w:asciiTheme="minorHAnsi" w:hAnsiTheme="minorHAnsi" w:cstheme="minorHAnsi"/>
                <w:b/>
                <w:color w:val="000000"/>
                <w:sz w:val="20"/>
              </w:rPr>
              <w:t>Home Base</w:t>
            </w:r>
            <w:r w:rsidR="009048EE" w:rsidRPr="000C6EBC">
              <w:rPr>
                <w:rFonts w:asciiTheme="minorHAnsi" w:hAnsiTheme="minorHAnsi" w:cstheme="minorHAnsi"/>
                <w:b/>
                <w:color w:val="000000"/>
                <w:sz w:val="20"/>
              </w:rPr>
              <w:t xml:space="preserve">,” if any, and whether any Work can be performed remotely (i.e., </w:t>
            </w:r>
            <w:r w:rsidR="007839A1" w:rsidRPr="000C6EBC">
              <w:rPr>
                <w:rFonts w:asciiTheme="minorHAnsi" w:hAnsiTheme="minorHAnsi" w:cstheme="minorHAnsi"/>
                <w:b/>
                <w:color w:val="000000"/>
                <w:sz w:val="20"/>
              </w:rPr>
              <w:t>performing the Work at</w:t>
            </w:r>
            <w:r w:rsidR="009048EE" w:rsidRPr="000C6EBC">
              <w:rPr>
                <w:rFonts w:asciiTheme="minorHAnsi" w:hAnsiTheme="minorHAnsi" w:cstheme="minorHAnsi"/>
                <w:b/>
                <w:color w:val="000000"/>
                <w:sz w:val="20"/>
              </w:rPr>
              <w:t xml:space="preserve"> a specific physical location is not required)</w:t>
            </w:r>
            <w:r w:rsidRPr="000C6EBC">
              <w:rPr>
                <w:rFonts w:asciiTheme="minorHAnsi" w:hAnsiTheme="minorHAnsi" w:cstheme="minorHAnsi"/>
                <w:b/>
                <w:color w:val="000000"/>
                <w:sz w:val="20"/>
              </w:rPr>
              <w:t>:</w:t>
            </w:r>
          </w:p>
        </w:tc>
        <w:tc>
          <w:tcPr>
            <w:tcW w:w="7194" w:type="dxa"/>
            <w:gridSpan w:val="9"/>
          </w:tcPr>
          <w:p w14:paraId="14D2EE62" w14:textId="77777777" w:rsidR="00434241" w:rsidRPr="000C6EBC" w:rsidRDefault="00434241" w:rsidP="00E32993">
            <w:pPr>
              <w:spacing w:before="60" w:after="60"/>
              <w:rPr>
                <w:rFonts w:asciiTheme="minorHAnsi" w:hAnsiTheme="minorHAnsi" w:cstheme="minorHAnsi"/>
                <w:color w:val="000000"/>
                <w:sz w:val="20"/>
              </w:rPr>
            </w:pPr>
          </w:p>
        </w:tc>
      </w:tr>
      <w:tr w:rsidR="00434241" w:rsidRPr="000C6EBC" w14:paraId="605A6BA1" w14:textId="77777777" w:rsidTr="00E32993">
        <w:trPr>
          <w:trHeight w:val="1040"/>
        </w:trPr>
        <w:tc>
          <w:tcPr>
            <w:tcW w:w="2588" w:type="dxa"/>
            <w:vMerge w:val="restart"/>
          </w:tcPr>
          <w:p w14:paraId="2D466C11" w14:textId="2464DAF4" w:rsidR="00434241" w:rsidRPr="000C6EBC" w:rsidRDefault="00434241" w:rsidP="00612715">
            <w:pPr>
              <w:numPr>
                <w:ilvl w:val="0"/>
                <w:numId w:val="33"/>
              </w:numPr>
              <w:spacing w:before="60" w:after="60"/>
              <w:ind w:left="270" w:hanging="270"/>
              <w:contextualSpacing/>
              <w:rPr>
                <w:rFonts w:asciiTheme="minorHAnsi" w:hAnsiTheme="minorHAnsi" w:cstheme="minorHAnsi"/>
                <w:b/>
                <w:color w:val="000000"/>
                <w:sz w:val="20"/>
              </w:rPr>
            </w:pPr>
            <w:r w:rsidRPr="000C6EBC">
              <w:rPr>
                <w:rFonts w:asciiTheme="minorHAnsi" w:hAnsiTheme="minorHAnsi" w:cstheme="minorHAnsi"/>
                <w:b/>
                <w:color w:val="000000"/>
                <w:sz w:val="20"/>
              </w:rPr>
              <w:t>Travel</w:t>
            </w:r>
            <w:r w:rsidR="009048EE" w:rsidRPr="000C6EBC">
              <w:rPr>
                <w:rFonts w:asciiTheme="minorHAnsi" w:hAnsiTheme="minorHAnsi" w:cstheme="minorHAnsi"/>
                <w:b/>
                <w:color w:val="000000"/>
                <w:sz w:val="20"/>
              </w:rPr>
              <w:t xml:space="preserve"> (Note to JBEs, this should be rare)</w:t>
            </w:r>
          </w:p>
        </w:tc>
        <w:tc>
          <w:tcPr>
            <w:tcW w:w="3338" w:type="dxa"/>
            <w:gridSpan w:val="4"/>
          </w:tcPr>
          <w:p w14:paraId="01AC883E" w14:textId="01DA8337" w:rsidR="00434241" w:rsidRPr="000C6EBC" w:rsidRDefault="00434241" w:rsidP="00E32993">
            <w:pPr>
              <w:spacing w:before="60" w:after="60"/>
              <w:rPr>
                <w:rFonts w:asciiTheme="minorHAnsi" w:hAnsiTheme="minorHAnsi" w:cstheme="minorHAnsi"/>
                <w:b/>
                <w:color w:val="000000"/>
                <w:sz w:val="20"/>
              </w:rPr>
            </w:pPr>
            <w:r w:rsidRPr="000C6EBC">
              <w:rPr>
                <w:rFonts w:asciiTheme="minorHAnsi" w:hAnsiTheme="minorHAnsi" w:cstheme="minorHAnsi"/>
                <w:b/>
                <w:color w:val="000000"/>
                <w:sz w:val="20"/>
              </w:rPr>
              <w:t xml:space="preserve">Will Travel of </w:t>
            </w:r>
            <w:r w:rsidR="002F4906" w:rsidRPr="000C6EBC">
              <w:rPr>
                <w:rFonts w:asciiTheme="minorHAnsi" w:hAnsiTheme="minorHAnsi" w:cstheme="minorHAnsi"/>
                <w:b/>
                <w:color w:val="000000"/>
                <w:sz w:val="20"/>
              </w:rPr>
              <w:t>k</w:t>
            </w:r>
            <w:r w:rsidRPr="000C6EBC">
              <w:rPr>
                <w:rFonts w:asciiTheme="minorHAnsi" w:hAnsiTheme="minorHAnsi" w:cstheme="minorHAnsi"/>
                <w:b/>
                <w:color w:val="000000"/>
                <w:sz w:val="20"/>
              </w:rPr>
              <w:t xml:space="preserve">ey </w:t>
            </w:r>
            <w:r w:rsidR="002F4906" w:rsidRPr="000C6EBC">
              <w:rPr>
                <w:rFonts w:asciiTheme="minorHAnsi" w:hAnsiTheme="minorHAnsi" w:cstheme="minorHAnsi"/>
                <w:b/>
                <w:color w:val="000000"/>
                <w:sz w:val="20"/>
              </w:rPr>
              <w:t>p</w:t>
            </w:r>
            <w:r w:rsidRPr="000C6EBC">
              <w:rPr>
                <w:rFonts w:asciiTheme="minorHAnsi" w:hAnsiTheme="minorHAnsi" w:cstheme="minorHAnsi"/>
                <w:b/>
                <w:color w:val="000000"/>
                <w:sz w:val="20"/>
              </w:rPr>
              <w:t xml:space="preserve">ersonnel </w:t>
            </w:r>
            <w:r w:rsidR="009048EE" w:rsidRPr="000C6EBC">
              <w:rPr>
                <w:rFonts w:asciiTheme="minorHAnsi" w:hAnsiTheme="minorHAnsi" w:cstheme="minorHAnsi"/>
                <w:b/>
                <w:color w:val="000000"/>
                <w:sz w:val="20"/>
              </w:rPr>
              <w:t>to a physical location that is</w:t>
            </w:r>
            <w:r w:rsidR="007839A1" w:rsidRPr="000C6EBC">
              <w:rPr>
                <w:rFonts w:asciiTheme="minorHAnsi" w:hAnsiTheme="minorHAnsi" w:cstheme="minorHAnsi"/>
                <w:b/>
                <w:color w:val="000000"/>
                <w:sz w:val="20"/>
              </w:rPr>
              <w:t xml:space="preserve"> </w:t>
            </w:r>
            <w:r w:rsidRPr="000C6EBC">
              <w:rPr>
                <w:rFonts w:asciiTheme="minorHAnsi" w:hAnsiTheme="minorHAnsi" w:cstheme="minorHAnsi"/>
                <w:b/>
                <w:color w:val="000000"/>
                <w:sz w:val="20"/>
              </w:rPr>
              <w:t xml:space="preserve">away from Home Base be required to perform the </w:t>
            </w:r>
            <w:r w:rsidR="009048EE" w:rsidRPr="000C6EBC">
              <w:rPr>
                <w:rFonts w:asciiTheme="minorHAnsi" w:hAnsiTheme="minorHAnsi" w:cstheme="minorHAnsi"/>
                <w:b/>
                <w:color w:val="000000"/>
                <w:sz w:val="20"/>
              </w:rPr>
              <w:t>W</w:t>
            </w:r>
            <w:r w:rsidRPr="000C6EBC">
              <w:rPr>
                <w:rFonts w:asciiTheme="minorHAnsi" w:hAnsiTheme="minorHAnsi" w:cstheme="minorHAnsi"/>
                <w:b/>
                <w:color w:val="000000"/>
                <w:sz w:val="20"/>
              </w:rPr>
              <w:t>ork outlined?</w:t>
            </w:r>
          </w:p>
        </w:tc>
        <w:tc>
          <w:tcPr>
            <w:tcW w:w="3856" w:type="dxa"/>
            <w:gridSpan w:val="5"/>
            <w:vAlign w:val="center"/>
          </w:tcPr>
          <w:p w14:paraId="52F3719D" w14:textId="77777777" w:rsidR="00434241" w:rsidRPr="000C6EBC" w:rsidRDefault="00434241" w:rsidP="00E32993">
            <w:pPr>
              <w:spacing w:before="60" w:after="60"/>
              <w:jc w:val="center"/>
              <w:rPr>
                <w:rFonts w:asciiTheme="minorHAnsi" w:hAnsiTheme="minorHAnsi" w:cstheme="minorHAnsi"/>
                <w:color w:val="000000"/>
                <w:sz w:val="20"/>
              </w:rPr>
            </w:pPr>
            <w:r w:rsidRPr="000C6EBC">
              <w:rPr>
                <w:rFonts w:asciiTheme="minorHAnsi" w:hAnsiTheme="minorHAnsi" w:cstheme="minorHAnsi"/>
                <w:color w:val="000000"/>
                <w:sz w:val="20"/>
              </w:rPr>
              <w:t>Will/Will not be required</w:t>
            </w:r>
          </w:p>
        </w:tc>
      </w:tr>
      <w:tr w:rsidR="00434241" w:rsidRPr="000C6EBC" w14:paraId="060813C2" w14:textId="77777777" w:rsidTr="00E32993">
        <w:tc>
          <w:tcPr>
            <w:tcW w:w="2588" w:type="dxa"/>
            <w:vMerge/>
          </w:tcPr>
          <w:p w14:paraId="07DFD6EF" w14:textId="77777777" w:rsidR="00434241" w:rsidRPr="000C6EBC" w:rsidRDefault="00434241" w:rsidP="00E32993">
            <w:pPr>
              <w:spacing w:before="60" w:after="60"/>
              <w:rPr>
                <w:rFonts w:asciiTheme="minorHAnsi" w:hAnsiTheme="minorHAnsi" w:cstheme="minorHAnsi"/>
                <w:b/>
                <w:color w:val="000000"/>
                <w:sz w:val="20"/>
              </w:rPr>
            </w:pPr>
          </w:p>
        </w:tc>
        <w:tc>
          <w:tcPr>
            <w:tcW w:w="3338" w:type="dxa"/>
            <w:gridSpan w:val="4"/>
          </w:tcPr>
          <w:p w14:paraId="31454154" w14:textId="34D46901" w:rsidR="00434241" w:rsidRPr="000C6EBC" w:rsidRDefault="00434241" w:rsidP="00E32993">
            <w:pPr>
              <w:spacing w:before="60" w:after="60"/>
              <w:rPr>
                <w:rFonts w:asciiTheme="minorHAnsi" w:hAnsiTheme="minorHAnsi" w:cstheme="minorHAnsi"/>
                <w:b/>
                <w:color w:val="000000"/>
                <w:sz w:val="20"/>
              </w:rPr>
            </w:pPr>
            <w:r w:rsidRPr="000C6EBC">
              <w:rPr>
                <w:rFonts w:asciiTheme="minorHAnsi" w:hAnsiTheme="minorHAnsi" w:cstheme="minorHAnsi"/>
                <w:b/>
                <w:color w:val="000000"/>
                <w:sz w:val="20"/>
              </w:rPr>
              <w:t xml:space="preserve">Estimated Percentage of Time </w:t>
            </w:r>
            <w:r w:rsidR="002F4906" w:rsidRPr="000C6EBC">
              <w:rPr>
                <w:rFonts w:asciiTheme="minorHAnsi" w:hAnsiTheme="minorHAnsi" w:cstheme="minorHAnsi"/>
                <w:b/>
                <w:color w:val="000000"/>
                <w:sz w:val="20"/>
              </w:rPr>
              <w:t>k</w:t>
            </w:r>
            <w:r w:rsidRPr="000C6EBC">
              <w:rPr>
                <w:rFonts w:asciiTheme="minorHAnsi" w:hAnsiTheme="minorHAnsi" w:cstheme="minorHAnsi"/>
                <w:b/>
                <w:color w:val="000000"/>
                <w:sz w:val="20"/>
              </w:rPr>
              <w:t xml:space="preserve">ey </w:t>
            </w:r>
            <w:r w:rsidR="002F4906" w:rsidRPr="000C6EBC">
              <w:rPr>
                <w:rFonts w:asciiTheme="minorHAnsi" w:hAnsiTheme="minorHAnsi" w:cstheme="minorHAnsi"/>
                <w:b/>
                <w:color w:val="000000"/>
                <w:sz w:val="20"/>
              </w:rPr>
              <w:t>p</w:t>
            </w:r>
            <w:r w:rsidRPr="000C6EBC">
              <w:rPr>
                <w:rFonts w:asciiTheme="minorHAnsi" w:hAnsiTheme="minorHAnsi" w:cstheme="minorHAnsi"/>
                <w:b/>
                <w:color w:val="000000"/>
                <w:sz w:val="20"/>
              </w:rPr>
              <w:t xml:space="preserve">ersonnel will be </w:t>
            </w:r>
            <w:r w:rsidR="009048EE" w:rsidRPr="000C6EBC">
              <w:rPr>
                <w:rFonts w:asciiTheme="minorHAnsi" w:hAnsiTheme="minorHAnsi" w:cstheme="minorHAnsi"/>
                <w:b/>
                <w:color w:val="000000"/>
                <w:sz w:val="20"/>
              </w:rPr>
              <w:t>r</w:t>
            </w:r>
            <w:r w:rsidRPr="000C6EBC">
              <w:rPr>
                <w:rFonts w:asciiTheme="minorHAnsi" w:hAnsiTheme="minorHAnsi" w:cstheme="minorHAnsi"/>
                <w:b/>
                <w:color w:val="000000"/>
                <w:sz w:val="20"/>
              </w:rPr>
              <w:t xml:space="preserve">equired to </w:t>
            </w:r>
            <w:r w:rsidR="009048EE" w:rsidRPr="000C6EBC">
              <w:rPr>
                <w:rFonts w:asciiTheme="minorHAnsi" w:hAnsiTheme="minorHAnsi" w:cstheme="minorHAnsi"/>
                <w:b/>
                <w:color w:val="000000"/>
                <w:sz w:val="20"/>
              </w:rPr>
              <w:t>t</w:t>
            </w:r>
            <w:r w:rsidRPr="000C6EBC">
              <w:rPr>
                <w:rFonts w:asciiTheme="minorHAnsi" w:hAnsiTheme="minorHAnsi" w:cstheme="minorHAnsi"/>
                <w:b/>
                <w:color w:val="000000"/>
                <w:sz w:val="20"/>
              </w:rPr>
              <w:t>ravel:</w:t>
            </w:r>
          </w:p>
        </w:tc>
        <w:tc>
          <w:tcPr>
            <w:tcW w:w="3856" w:type="dxa"/>
            <w:gridSpan w:val="5"/>
            <w:vAlign w:val="center"/>
          </w:tcPr>
          <w:p w14:paraId="48E7F753" w14:textId="77777777" w:rsidR="00434241" w:rsidRPr="000C6EBC" w:rsidRDefault="00434241" w:rsidP="00E32993">
            <w:pPr>
              <w:spacing w:before="60" w:after="60"/>
              <w:jc w:val="center"/>
              <w:rPr>
                <w:rFonts w:asciiTheme="minorHAnsi" w:hAnsiTheme="minorHAnsi" w:cstheme="minorHAnsi"/>
                <w:color w:val="000000"/>
                <w:sz w:val="20"/>
              </w:rPr>
            </w:pPr>
            <w:r w:rsidRPr="000C6EBC">
              <w:rPr>
                <w:rFonts w:asciiTheme="minorHAnsi" w:hAnsiTheme="minorHAnsi" w:cstheme="minorHAnsi"/>
                <w:color w:val="000000"/>
                <w:sz w:val="20"/>
              </w:rPr>
              <w:t>%</w:t>
            </w:r>
          </w:p>
        </w:tc>
      </w:tr>
      <w:tr w:rsidR="00434241" w:rsidRPr="000C6EBC" w14:paraId="4F6E0F7F" w14:textId="77777777" w:rsidTr="00E32993">
        <w:tc>
          <w:tcPr>
            <w:tcW w:w="2588" w:type="dxa"/>
            <w:vMerge/>
          </w:tcPr>
          <w:p w14:paraId="7EEA9C77" w14:textId="77777777" w:rsidR="00434241" w:rsidRPr="000C6EBC" w:rsidRDefault="00434241" w:rsidP="00E32993">
            <w:pPr>
              <w:spacing w:before="60" w:after="60"/>
              <w:rPr>
                <w:rFonts w:asciiTheme="minorHAnsi" w:hAnsiTheme="minorHAnsi" w:cstheme="minorHAnsi"/>
                <w:b/>
                <w:color w:val="000000"/>
                <w:sz w:val="20"/>
              </w:rPr>
            </w:pPr>
          </w:p>
        </w:tc>
        <w:tc>
          <w:tcPr>
            <w:tcW w:w="3338" w:type="dxa"/>
            <w:gridSpan w:val="4"/>
          </w:tcPr>
          <w:p w14:paraId="09817AC5" w14:textId="7DEB66A6" w:rsidR="00434241" w:rsidRPr="000C6EBC" w:rsidRDefault="00434241" w:rsidP="00E32993">
            <w:pPr>
              <w:spacing w:before="60" w:after="60"/>
              <w:rPr>
                <w:rFonts w:asciiTheme="minorHAnsi" w:hAnsiTheme="minorHAnsi" w:cstheme="minorHAnsi"/>
                <w:b/>
                <w:sz w:val="20"/>
              </w:rPr>
            </w:pPr>
            <w:r w:rsidRPr="000C6EBC">
              <w:rPr>
                <w:rFonts w:asciiTheme="minorHAnsi" w:hAnsiTheme="minorHAnsi" w:cstheme="minorHAnsi"/>
                <w:b/>
                <w:sz w:val="20"/>
              </w:rPr>
              <w:t xml:space="preserve">Anticipated </w:t>
            </w:r>
            <w:r w:rsidR="009048EE" w:rsidRPr="000C6EBC">
              <w:rPr>
                <w:rFonts w:asciiTheme="minorHAnsi" w:hAnsiTheme="minorHAnsi" w:cstheme="minorHAnsi"/>
                <w:b/>
                <w:sz w:val="20"/>
              </w:rPr>
              <w:t>t</w:t>
            </w:r>
            <w:r w:rsidRPr="000C6EBC">
              <w:rPr>
                <w:rFonts w:asciiTheme="minorHAnsi" w:hAnsiTheme="minorHAnsi" w:cstheme="minorHAnsi"/>
                <w:b/>
                <w:sz w:val="20"/>
              </w:rPr>
              <w:t xml:space="preserve">ravel </w:t>
            </w:r>
            <w:r w:rsidR="009048EE" w:rsidRPr="000C6EBC">
              <w:rPr>
                <w:rFonts w:asciiTheme="minorHAnsi" w:hAnsiTheme="minorHAnsi" w:cstheme="minorHAnsi"/>
                <w:b/>
                <w:sz w:val="20"/>
              </w:rPr>
              <w:t>d</w:t>
            </w:r>
            <w:r w:rsidRPr="000C6EBC">
              <w:rPr>
                <w:rFonts w:asciiTheme="minorHAnsi" w:hAnsiTheme="minorHAnsi" w:cstheme="minorHAnsi"/>
                <w:b/>
                <w:sz w:val="20"/>
              </w:rPr>
              <w:t>estinations:</w:t>
            </w:r>
          </w:p>
        </w:tc>
        <w:tc>
          <w:tcPr>
            <w:tcW w:w="3856" w:type="dxa"/>
            <w:gridSpan w:val="5"/>
          </w:tcPr>
          <w:p w14:paraId="474F7CA8" w14:textId="77777777" w:rsidR="00434241" w:rsidRPr="000C6EBC" w:rsidRDefault="00434241" w:rsidP="00E32993">
            <w:pPr>
              <w:spacing w:before="60" w:after="60"/>
              <w:jc w:val="center"/>
              <w:rPr>
                <w:rFonts w:asciiTheme="minorHAnsi" w:hAnsiTheme="minorHAnsi" w:cstheme="minorHAnsi"/>
                <w:color w:val="000000"/>
                <w:sz w:val="20"/>
              </w:rPr>
            </w:pPr>
          </w:p>
        </w:tc>
      </w:tr>
      <w:tr w:rsidR="00434241" w:rsidRPr="000C6EBC" w14:paraId="4BE39427" w14:textId="77777777" w:rsidTr="00E32993">
        <w:tc>
          <w:tcPr>
            <w:tcW w:w="2588" w:type="dxa"/>
            <w:vMerge/>
          </w:tcPr>
          <w:p w14:paraId="4C556C81" w14:textId="77777777" w:rsidR="00434241" w:rsidRPr="000C6EBC" w:rsidRDefault="00434241" w:rsidP="00E32993">
            <w:pPr>
              <w:spacing w:before="60" w:after="60"/>
              <w:rPr>
                <w:rFonts w:asciiTheme="minorHAnsi" w:hAnsiTheme="minorHAnsi" w:cstheme="minorHAnsi"/>
                <w:b/>
                <w:color w:val="000000"/>
                <w:sz w:val="20"/>
              </w:rPr>
            </w:pPr>
          </w:p>
        </w:tc>
        <w:tc>
          <w:tcPr>
            <w:tcW w:w="3338" w:type="dxa"/>
            <w:gridSpan w:val="4"/>
          </w:tcPr>
          <w:p w14:paraId="043063E3" w14:textId="27B94C30" w:rsidR="00434241" w:rsidRPr="000C6EBC" w:rsidRDefault="00434241" w:rsidP="00E32993">
            <w:pPr>
              <w:spacing w:before="60" w:after="60"/>
              <w:rPr>
                <w:rFonts w:asciiTheme="minorHAnsi" w:hAnsiTheme="minorHAnsi" w:cstheme="minorHAnsi"/>
                <w:b/>
                <w:color w:val="000000"/>
                <w:sz w:val="20"/>
              </w:rPr>
            </w:pPr>
            <w:r w:rsidRPr="000C6EBC">
              <w:rPr>
                <w:rFonts w:asciiTheme="minorHAnsi" w:hAnsiTheme="minorHAnsi" w:cstheme="minorHAnsi"/>
                <w:b/>
                <w:color w:val="000000"/>
                <w:sz w:val="20"/>
              </w:rPr>
              <w:t xml:space="preserve">Estimated </w:t>
            </w:r>
            <w:r w:rsidR="009048EE" w:rsidRPr="000C6EBC">
              <w:rPr>
                <w:rFonts w:asciiTheme="minorHAnsi" w:hAnsiTheme="minorHAnsi" w:cstheme="minorHAnsi"/>
                <w:b/>
                <w:color w:val="000000"/>
                <w:sz w:val="20"/>
              </w:rPr>
              <w:t>a</w:t>
            </w:r>
            <w:r w:rsidRPr="000C6EBC">
              <w:rPr>
                <w:rFonts w:asciiTheme="minorHAnsi" w:hAnsiTheme="minorHAnsi" w:cstheme="minorHAnsi"/>
                <w:b/>
                <w:color w:val="000000"/>
                <w:sz w:val="20"/>
              </w:rPr>
              <w:t xml:space="preserve">mount for </w:t>
            </w:r>
            <w:r w:rsidR="009048EE" w:rsidRPr="000C6EBC">
              <w:rPr>
                <w:rFonts w:asciiTheme="minorHAnsi" w:hAnsiTheme="minorHAnsi" w:cstheme="minorHAnsi"/>
                <w:b/>
                <w:color w:val="000000"/>
                <w:sz w:val="20"/>
              </w:rPr>
              <w:t>r</w:t>
            </w:r>
            <w:r w:rsidRPr="000C6EBC">
              <w:rPr>
                <w:rFonts w:asciiTheme="minorHAnsi" w:hAnsiTheme="minorHAnsi" w:cstheme="minorHAnsi"/>
                <w:b/>
                <w:color w:val="000000"/>
                <w:sz w:val="20"/>
              </w:rPr>
              <w:t xml:space="preserve">eimbursable </w:t>
            </w:r>
            <w:r w:rsidR="009048EE" w:rsidRPr="000C6EBC">
              <w:rPr>
                <w:rFonts w:asciiTheme="minorHAnsi" w:hAnsiTheme="minorHAnsi" w:cstheme="minorHAnsi"/>
                <w:b/>
                <w:color w:val="000000"/>
                <w:sz w:val="20"/>
              </w:rPr>
              <w:t>t</w:t>
            </w:r>
            <w:r w:rsidRPr="000C6EBC">
              <w:rPr>
                <w:rFonts w:asciiTheme="minorHAnsi" w:hAnsiTheme="minorHAnsi" w:cstheme="minorHAnsi"/>
                <w:b/>
                <w:color w:val="000000"/>
                <w:sz w:val="20"/>
              </w:rPr>
              <w:t>ravel:</w:t>
            </w:r>
          </w:p>
        </w:tc>
        <w:tc>
          <w:tcPr>
            <w:tcW w:w="3856" w:type="dxa"/>
            <w:gridSpan w:val="5"/>
            <w:vAlign w:val="center"/>
          </w:tcPr>
          <w:p w14:paraId="4F74B8D5" w14:textId="77777777" w:rsidR="00434241" w:rsidRPr="000C6EBC" w:rsidRDefault="00434241" w:rsidP="00E32993">
            <w:pPr>
              <w:spacing w:before="60" w:after="60"/>
              <w:jc w:val="center"/>
              <w:rPr>
                <w:rFonts w:asciiTheme="minorHAnsi" w:hAnsiTheme="minorHAnsi" w:cstheme="minorHAnsi"/>
                <w:color w:val="000000"/>
                <w:sz w:val="20"/>
              </w:rPr>
            </w:pPr>
            <w:r w:rsidRPr="000C6EBC">
              <w:rPr>
                <w:rFonts w:asciiTheme="minorHAnsi" w:hAnsiTheme="minorHAnsi" w:cstheme="minorHAnsi"/>
                <w:color w:val="000000"/>
                <w:sz w:val="20"/>
              </w:rPr>
              <w:t>$</w:t>
            </w:r>
          </w:p>
        </w:tc>
      </w:tr>
      <w:tr w:rsidR="00434241" w:rsidRPr="000C6EBC" w14:paraId="2244022C" w14:textId="77777777" w:rsidTr="00E32993">
        <w:trPr>
          <w:trHeight w:val="557"/>
        </w:trPr>
        <w:tc>
          <w:tcPr>
            <w:tcW w:w="2588" w:type="dxa"/>
            <w:vMerge w:val="restart"/>
          </w:tcPr>
          <w:p w14:paraId="74B76EA9" w14:textId="77777777" w:rsidR="00434241" w:rsidRPr="000C6EBC" w:rsidRDefault="00434241" w:rsidP="00612715">
            <w:pPr>
              <w:keepNext/>
              <w:numPr>
                <w:ilvl w:val="0"/>
                <w:numId w:val="33"/>
              </w:numPr>
              <w:spacing w:before="60" w:after="60"/>
              <w:ind w:left="270" w:hanging="270"/>
              <w:contextualSpacing/>
              <w:rPr>
                <w:rFonts w:asciiTheme="minorHAnsi" w:hAnsiTheme="minorHAnsi" w:cstheme="minorHAnsi"/>
                <w:sz w:val="20"/>
              </w:rPr>
            </w:pPr>
            <w:r w:rsidRPr="000C6EBC">
              <w:rPr>
                <w:rFonts w:asciiTheme="minorHAnsi" w:hAnsiTheme="minorHAnsi" w:cstheme="minorHAnsi"/>
                <w:b/>
                <w:sz w:val="20"/>
              </w:rPr>
              <w:t>Equipment Requirements</w:t>
            </w:r>
          </w:p>
          <w:p w14:paraId="3C1D4913" w14:textId="77777777" w:rsidR="00434241" w:rsidRPr="000C6EBC" w:rsidRDefault="00434241" w:rsidP="00E32993">
            <w:pPr>
              <w:keepNext/>
              <w:spacing w:before="60" w:after="60"/>
              <w:ind w:left="270"/>
              <w:rPr>
                <w:rFonts w:asciiTheme="minorHAnsi" w:hAnsiTheme="minorHAnsi" w:cstheme="minorHAnsi"/>
                <w:i/>
                <w:color w:val="0000FF"/>
                <w:sz w:val="20"/>
              </w:rPr>
            </w:pPr>
          </w:p>
        </w:tc>
        <w:tc>
          <w:tcPr>
            <w:tcW w:w="3338" w:type="dxa"/>
            <w:gridSpan w:val="4"/>
          </w:tcPr>
          <w:p w14:paraId="4A892529" w14:textId="0AAC9C91" w:rsidR="00434241" w:rsidRPr="000C6EBC" w:rsidRDefault="00434241" w:rsidP="00E32993">
            <w:pPr>
              <w:keepNext/>
              <w:spacing w:before="60" w:after="60"/>
              <w:rPr>
                <w:rFonts w:asciiTheme="minorHAnsi" w:hAnsiTheme="minorHAnsi" w:cstheme="minorHAnsi"/>
                <w:b/>
                <w:sz w:val="20"/>
              </w:rPr>
            </w:pPr>
            <w:r w:rsidRPr="000C6EBC">
              <w:rPr>
                <w:rFonts w:asciiTheme="minorHAnsi" w:hAnsiTheme="minorHAnsi" w:cstheme="minorHAnsi"/>
                <w:b/>
                <w:sz w:val="20"/>
              </w:rPr>
              <w:t xml:space="preserve">Will </w:t>
            </w:r>
            <w:r w:rsidR="006F45CA" w:rsidRPr="000C6EBC">
              <w:rPr>
                <w:rFonts w:asciiTheme="minorHAnsi" w:hAnsiTheme="minorHAnsi" w:cstheme="minorHAnsi"/>
                <w:b/>
                <w:sz w:val="20"/>
              </w:rPr>
              <w:t>c</w:t>
            </w:r>
            <w:r w:rsidRPr="000C6EBC">
              <w:rPr>
                <w:rFonts w:asciiTheme="minorHAnsi" w:hAnsiTheme="minorHAnsi" w:cstheme="minorHAnsi"/>
                <w:b/>
                <w:sz w:val="20"/>
              </w:rPr>
              <w:t>andidate be required to provide mobile phone for project purposes?</w:t>
            </w:r>
          </w:p>
        </w:tc>
        <w:tc>
          <w:tcPr>
            <w:tcW w:w="3856" w:type="dxa"/>
            <w:gridSpan w:val="5"/>
            <w:vAlign w:val="center"/>
          </w:tcPr>
          <w:p w14:paraId="0A6365C6" w14:textId="77777777" w:rsidR="00434241" w:rsidRPr="000C6EBC" w:rsidRDefault="00434241" w:rsidP="00E32993">
            <w:pPr>
              <w:keepNext/>
              <w:spacing w:before="60" w:after="60"/>
              <w:jc w:val="center"/>
              <w:rPr>
                <w:rFonts w:asciiTheme="minorHAnsi" w:hAnsiTheme="minorHAnsi" w:cstheme="minorHAnsi"/>
                <w:color w:val="000000"/>
                <w:sz w:val="20"/>
              </w:rPr>
            </w:pPr>
            <w:r w:rsidRPr="000C6EBC">
              <w:rPr>
                <w:rFonts w:asciiTheme="minorHAnsi" w:hAnsiTheme="minorHAnsi" w:cstheme="minorHAnsi"/>
                <w:color w:val="000000"/>
                <w:sz w:val="20"/>
              </w:rPr>
              <w:t>Yes/No</w:t>
            </w:r>
          </w:p>
        </w:tc>
      </w:tr>
      <w:tr w:rsidR="00434241" w:rsidRPr="000C6EBC" w14:paraId="121FB37F" w14:textId="77777777" w:rsidTr="00E32993">
        <w:trPr>
          <w:trHeight w:val="557"/>
        </w:trPr>
        <w:tc>
          <w:tcPr>
            <w:tcW w:w="2588" w:type="dxa"/>
            <w:vMerge/>
          </w:tcPr>
          <w:p w14:paraId="26141007" w14:textId="77777777" w:rsidR="00434241" w:rsidRPr="000C6EBC" w:rsidRDefault="00434241" w:rsidP="00612715">
            <w:pPr>
              <w:numPr>
                <w:ilvl w:val="0"/>
                <w:numId w:val="33"/>
              </w:numPr>
              <w:spacing w:before="60" w:after="60"/>
              <w:ind w:left="270" w:hanging="270"/>
              <w:contextualSpacing/>
              <w:rPr>
                <w:rFonts w:asciiTheme="minorHAnsi" w:hAnsiTheme="minorHAnsi" w:cstheme="minorHAnsi"/>
                <w:b/>
                <w:strike/>
                <w:color w:val="FF0000"/>
                <w:sz w:val="20"/>
              </w:rPr>
            </w:pPr>
          </w:p>
        </w:tc>
        <w:tc>
          <w:tcPr>
            <w:tcW w:w="3338" w:type="dxa"/>
            <w:gridSpan w:val="4"/>
          </w:tcPr>
          <w:p w14:paraId="6AB79F4D" w14:textId="1AFF12F6" w:rsidR="00434241" w:rsidRPr="000C6EBC" w:rsidRDefault="00434241" w:rsidP="00E32993">
            <w:pPr>
              <w:spacing w:before="60" w:after="60"/>
              <w:rPr>
                <w:rFonts w:asciiTheme="minorHAnsi" w:hAnsiTheme="minorHAnsi" w:cstheme="minorHAnsi"/>
                <w:b/>
                <w:sz w:val="20"/>
              </w:rPr>
            </w:pPr>
            <w:r w:rsidRPr="000C6EBC">
              <w:rPr>
                <w:rFonts w:asciiTheme="minorHAnsi" w:hAnsiTheme="minorHAnsi" w:cstheme="minorHAnsi"/>
                <w:b/>
                <w:sz w:val="20"/>
              </w:rPr>
              <w:t xml:space="preserve">Will </w:t>
            </w:r>
            <w:r w:rsidR="006F45CA" w:rsidRPr="000C6EBC">
              <w:rPr>
                <w:rFonts w:asciiTheme="minorHAnsi" w:hAnsiTheme="minorHAnsi" w:cstheme="minorHAnsi"/>
                <w:b/>
                <w:sz w:val="20"/>
              </w:rPr>
              <w:t>c</w:t>
            </w:r>
            <w:r w:rsidRPr="000C6EBC">
              <w:rPr>
                <w:rFonts w:asciiTheme="minorHAnsi" w:hAnsiTheme="minorHAnsi" w:cstheme="minorHAnsi"/>
                <w:b/>
                <w:sz w:val="20"/>
              </w:rPr>
              <w:t>andidate be required to provide laptop and software necessary to perform tasks and deliverables?</w:t>
            </w:r>
          </w:p>
        </w:tc>
        <w:tc>
          <w:tcPr>
            <w:tcW w:w="3856" w:type="dxa"/>
            <w:gridSpan w:val="5"/>
            <w:vAlign w:val="center"/>
          </w:tcPr>
          <w:p w14:paraId="2167471C" w14:textId="77777777" w:rsidR="00434241" w:rsidRPr="000C6EBC" w:rsidRDefault="00434241" w:rsidP="00E32993">
            <w:pPr>
              <w:spacing w:before="60" w:after="60"/>
              <w:jc w:val="center"/>
              <w:rPr>
                <w:rFonts w:asciiTheme="minorHAnsi" w:hAnsiTheme="minorHAnsi" w:cstheme="minorHAnsi"/>
                <w:color w:val="000000"/>
                <w:sz w:val="20"/>
              </w:rPr>
            </w:pPr>
            <w:r w:rsidRPr="000C6EBC">
              <w:rPr>
                <w:rFonts w:asciiTheme="minorHAnsi" w:hAnsiTheme="minorHAnsi" w:cstheme="minorHAnsi"/>
                <w:color w:val="000000"/>
                <w:sz w:val="20"/>
              </w:rPr>
              <w:t>Yes/No</w:t>
            </w:r>
          </w:p>
        </w:tc>
      </w:tr>
      <w:tr w:rsidR="00434241" w:rsidRPr="000C6EBC" w14:paraId="50F3468C" w14:textId="77777777" w:rsidTr="00E32993">
        <w:trPr>
          <w:trHeight w:val="557"/>
        </w:trPr>
        <w:tc>
          <w:tcPr>
            <w:tcW w:w="2588" w:type="dxa"/>
            <w:vMerge/>
          </w:tcPr>
          <w:p w14:paraId="6535DD0F" w14:textId="77777777" w:rsidR="00434241" w:rsidRPr="000C6EBC" w:rsidRDefault="00434241" w:rsidP="00612715">
            <w:pPr>
              <w:numPr>
                <w:ilvl w:val="0"/>
                <w:numId w:val="33"/>
              </w:numPr>
              <w:spacing w:before="60" w:after="60"/>
              <w:ind w:left="270" w:hanging="270"/>
              <w:contextualSpacing/>
              <w:rPr>
                <w:rFonts w:asciiTheme="minorHAnsi" w:hAnsiTheme="minorHAnsi" w:cstheme="minorHAnsi"/>
                <w:b/>
                <w:strike/>
                <w:color w:val="FF0000"/>
                <w:sz w:val="20"/>
              </w:rPr>
            </w:pPr>
          </w:p>
        </w:tc>
        <w:tc>
          <w:tcPr>
            <w:tcW w:w="7194" w:type="dxa"/>
            <w:gridSpan w:val="9"/>
          </w:tcPr>
          <w:p w14:paraId="5E6E850E" w14:textId="77777777" w:rsidR="00434241" w:rsidRPr="000C6EBC" w:rsidRDefault="00434241" w:rsidP="00E32993">
            <w:pPr>
              <w:spacing w:before="60" w:after="60"/>
              <w:rPr>
                <w:rFonts w:asciiTheme="minorHAnsi" w:hAnsiTheme="minorHAnsi" w:cstheme="minorHAnsi"/>
                <w:sz w:val="20"/>
              </w:rPr>
            </w:pPr>
            <w:r w:rsidRPr="000C6EBC">
              <w:rPr>
                <w:rFonts w:asciiTheme="minorHAnsi" w:hAnsiTheme="minorHAnsi" w:cstheme="minorHAnsi"/>
                <w:sz w:val="20"/>
              </w:rPr>
              <w:t>*Note:  If Candidate is required to provide laptop, then laptop must be configured with full disk encryption software to protect any agency data stored on the laptop.  Support for all software installed on personal laptops, including encryption software, will be provided by vendor.  Required laptop software includes Adobe Acrobat Reader, WinZip 14.5 or newer, and Microsoft Word, Excel, Project and Visio 2010 or newer.</w:t>
            </w:r>
          </w:p>
        </w:tc>
      </w:tr>
      <w:tr w:rsidR="00434241" w:rsidRPr="000C6EBC" w14:paraId="32850924" w14:textId="77777777" w:rsidTr="00E32993">
        <w:tc>
          <w:tcPr>
            <w:tcW w:w="2588" w:type="dxa"/>
            <w:vMerge w:val="restart"/>
          </w:tcPr>
          <w:p w14:paraId="1FE6483F" w14:textId="77777777" w:rsidR="00434241" w:rsidRPr="000C6EBC" w:rsidRDefault="00434241" w:rsidP="00612715">
            <w:pPr>
              <w:numPr>
                <w:ilvl w:val="0"/>
                <w:numId w:val="33"/>
              </w:numPr>
              <w:spacing w:before="60" w:after="60"/>
              <w:ind w:left="270" w:hanging="270"/>
              <w:contextualSpacing/>
              <w:rPr>
                <w:rFonts w:asciiTheme="minorHAnsi" w:hAnsiTheme="minorHAnsi" w:cstheme="minorHAnsi"/>
                <w:b/>
                <w:color w:val="000000"/>
                <w:sz w:val="20"/>
              </w:rPr>
            </w:pPr>
            <w:r w:rsidRPr="000C6EBC">
              <w:rPr>
                <w:rFonts w:asciiTheme="minorHAnsi" w:hAnsiTheme="minorHAnsi" w:cstheme="minorHAnsi"/>
                <w:b/>
                <w:color w:val="000000"/>
                <w:sz w:val="20"/>
              </w:rPr>
              <w:t>Duration of Assignment:</w:t>
            </w:r>
          </w:p>
          <w:p w14:paraId="606E5521" w14:textId="77777777" w:rsidR="00434241" w:rsidRPr="000C6EBC" w:rsidRDefault="00434241" w:rsidP="00E32993">
            <w:pPr>
              <w:jc w:val="center"/>
              <w:rPr>
                <w:rFonts w:asciiTheme="minorHAnsi" w:hAnsiTheme="minorHAnsi" w:cstheme="minorHAnsi"/>
                <w:b/>
                <w:color w:val="000000"/>
                <w:sz w:val="20"/>
              </w:rPr>
            </w:pPr>
          </w:p>
        </w:tc>
        <w:tc>
          <w:tcPr>
            <w:tcW w:w="3338" w:type="dxa"/>
            <w:gridSpan w:val="4"/>
            <w:vAlign w:val="center"/>
          </w:tcPr>
          <w:p w14:paraId="03C4AE54" w14:textId="77777777" w:rsidR="00434241" w:rsidRPr="000C6EBC" w:rsidRDefault="00434241" w:rsidP="00E32993">
            <w:pPr>
              <w:spacing w:before="60" w:after="60"/>
              <w:rPr>
                <w:rFonts w:asciiTheme="minorHAnsi" w:hAnsiTheme="minorHAnsi" w:cstheme="minorHAnsi"/>
                <w:b/>
                <w:sz w:val="20"/>
              </w:rPr>
            </w:pPr>
            <w:r w:rsidRPr="000C6EBC">
              <w:rPr>
                <w:rFonts w:asciiTheme="minorHAnsi" w:hAnsiTheme="minorHAnsi" w:cstheme="minorHAnsi"/>
                <w:b/>
                <w:sz w:val="20"/>
              </w:rPr>
              <w:t>Start Date of Assignment:</w:t>
            </w:r>
          </w:p>
        </w:tc>
        <w:tc>
          <w:tcPr>
            <w:tcW w:w="3856" w:type="dxa"/>
            <w:gridSpan w:val="5"/>
          </w:tcPr>
          <w:p w14:paraId="2B60901A" w14:textId="77777777" w:rsidR="00434241" w:rsidRPr="000C6EBC" w:rsidRDefault="00434241" w:rsidP="00E32993">
            <w:pPr>
              <w:spacing w:before="60" w:after="60"/>
              <w:jc w:val="center"/>
              <w:rPr>
                <w:rFonts w:asciiTheme="minorHAnsi" w:hAnsiTheme="minorHAnsi" w:cstheme="minorHAnsi"/>
                <w:color w:val="000000"/>
                <w:sz w:val="20"/>
              </w:rPr>
            </w:pPr>
          </w:p>
        </w:tc>
      </w:tr>
      <w:tr w:rsidR="00434241" w:rsidRPr="000C6EBC" w14:paraId="2E372C0A" w14:textId="77777777" w:rsidTr="00E32993">
        <w:tc>
          <w:tcPr>
            <w:tcW w:w="2588" w:type="dxa"/>
            <w:vMerge/>
          </w:tcPr>
          <w:p w14:paraId="34BC7FCC" w14:textId="77777777" w:rsidR="00434241" w:rsidRPr="000C6EBC" w:rsidRDefault="00434241" w:rsidP="00612715">
            <w:pPr>
              <w:numPr>
                <w:ilvl w:val="0"/>
                <w:numId w:val="33"/>
              </w:numPr>
              <w:spacing w:before="60" w:after="60"/>
              <w:ind w:left="270" w:hanging="270"/>
              <w:contextualSpacing/>
              <w:rPr>
                <w:rFonts w:asciiTheme="minorHAnsi" w:hAnsiTheme="minorHAnsi" w:cstheme="minorHAnsi"/>
                <w:b/>
                <w:color w:val="000000"/>
                <w:sz w:val="20"/>
              </w:rPr>
            </w:pPr>
          </w:p>
        </w:tc>
        <w:tc>
          <w:tcPr>
            <w:tcW w:w="5084" w:type="dxa"/>
            <w:gridSpan w:val="7"/>
            <w:vAlign w:val="center"/>
          </w:tcPr>
          <w:p w14:paraId="3E7F8728" w14:textId="21162C69" w:rsidR="00434241" w:rsidRPr="000C6EBC" w:rsidRDefault="00434241" w:rsidP="00E32993">
            <w:pPr>
              <w:spacing w:before="60" w:after="60"/>
              <w:rPr>
                <w:rFonts w:asciiTheme="minorHAnsi" w:hAnsiTheme="minorHAnsi" w:cstheme="minorHAnsi"/>
                <w:b/>
                <w:color w:val="000000"/>
                <w:sz w:val="20"/>
              </w:rPr>
            </w:pPr>
            <w:r w:rsidRPr="000C6EBC">
              <w:rPr>
                <w:rFonts w:asciiTheme="minorHAnsi" w:hAnsiTheme="minorHAnsi" w:cstheme="minorHAnsi"/>
                <w:b/>
                <w:color w:val="000000"/>
                <w:sz w:val="20"/>
              </w:rPr>
              <w:t xml:space="preserve">Term of the </w:t>
            </w:r>
            <w:r w:rsidR="00A4600A" w:rsidRPr="000C6EBC">
              <w:rPr>
                <w:rFonts w:asciiTheme="minorHAnsi" w:hAnsiTheme="minorHAnsi" w:cstheme="minorHAnsi"/>
                <w:b/>
                <w:color w:val="000000"/>
                <w:sz w:val="20"/>
              </w:rPr>
              <w:t>WORF</w:t>
            </w:r>
            <w:r w:rsidRPr="000C6EBC">
              <w:rPr>
                <w:rFonts w:asciiTheme="minorHAnsi" w:hAnsiTheme="minorHAnsi" w:cstheme="minorHAnsi"/>
                <w:b/>
                <w:color w:val="000000"/>
                <w:sz w:val="20"/>
              </w:rPr>
              <w:t xml:space="preserve"> (including any Option Terms):</w:t>
            </w:r>
          </w:p>
        </w:tc>
        <w:tc>
          <w:tcPr>
            <w:tcW w:w="2110" w:type="dxa"/>
            <w:gridSpan w:val="2"/>
          </w:tcPr>
          <w:p w14:paraId="3D70DF66" w14:textId="77777777" w:rsidR="00434241" w:rsidRPr="000C6EBC" w:rsidRDefault="00434241" w:rsidP="00E32993">
            <w:pPr>
              <w:spacing w:before="60" w:after="60"/>
              <w:jc w:val="center"/>
              <w:rPr>
                <w:rFonts w:asciiTheme="minorHAnsi" w:hAnsiTheme="minorHAnsi" w:cstheme="minorHAnsi"/>
                <w:b/>
                <w:color w:val="000000"/>
                <w:sz w:val="20"/>
              </w:rPr>
            </w:pPr>
            <w:r w:rsidRPr="000C6EBC">
              <w:rPr>
                <w:rFonts w:asciiTheme="minorHAnsi" w:hAnsiTheme="minorHAnsi" w:cstheme="minorHAnsi"/>
                <w:b/>
                <w:color w:val="000000"/>
                <w:sz w:val="20"/>
              </w:rPr>
              <w:t>Maximum Hours Per Term</w:t>
            </w:r>
          </w:p>
        </w:tc>
      </w:tr>
      <w:tr w:rsidR="00434241" w:rsidRPr="000C6EBC" w14:paraId="3DA5A456" w14:textId="77777777" w:rsidTr="00E32993">
        <w:tc>
          <w:tcPr>
            <w:tcW w:w="2588" w:type="dxa"/>
            <w:vMerge/>
          </w:tcPr>
          <w:p w14:paraId="15A14943" w14:textId="77777777" w:rsidR="00434241" w:rsidRPr="000C6EBC" w:rsidRDefault="00434241" w:rsidP="00E32993">
            <w:pPr>
              <w:jc w:val="center"/>
              <w:rPr>
                <w:rFonts w:asciiTheme="minorHAnsi" w:hAnsiTheme="minorHAnsi" w:cstheme="minorHAnsi"/>
                <w:b/>
                <w:color w:val="000000"/>
                <w:sz w:val="20"/>
              </w:rPr>
            </w:pPr>
          </w:p>
        </w:tc>
        <w:tc>
          <w:tcPr>
            <w:tcW w:w="2801" w:type="dxa"/>
            <w:gridSpan w:val="3"/>
          </w:tcPr>
          <w:p w14:paraId="678449B5" w14:textId="34644E93" w:rsidR="00434241" w:rsidRPr="000C6EBC" w:rsidRDefault="00A4600A" w:rsidP="00E32993">
            <w:pPr>
              <w:spacing w:before="60" w:after="60"/>
              <w:rPr>
                <w:rFonts w:asciiTheme="minorHAnsi" w:hAnsiTheme="minorHAnsi" w:cstheme="minorHAnsi"/>
                <w:b/>
                <w:color w:val="000000"/>
                <w:sz w:val="20"/>
              </w:rPr>
            </w:pPr>
            <w:r w:rsidRPr="000C6EBC">
              <w:rPr>
                <w:rFonts w:asciiTheme="minorHAnsi" w:hAnsiTheme="minorHAnsi" w:cstheme="minorHAnsi"/>
                <w:b/>
                <w:color w:val="000000"/>
                <w:sz w:val="20"/>
              </w:rPr>
              <w:t>WORF</w:t>
            </w:r>
            <w:r w:rsidR="00434241" w:rsidRPr="000C6EBC">
              <w:rPr>
                <w:rFonts w:asciiTheme="minorHAnsi" w:hAnsiTheme="minorHAnsi" w:cstheme="minorHAnsi"/>
                <w:b/>
                <w:color w:val="000000"/>
                <w:sz w:val="20"/>
              </w:rPr>
              <w:t xml:space="preserve"> Initial </w:t>
            </w:r>
            <w:r w:rsidR="00887998" w:rsidRPr="000C6EBC">
              <w:rPr>
                <w:rFonts w:asciiTheme="minorHAnsi" w:hAnsiTheme="minorHAnsi" w:cstheme="minorHAnsi"/>
                <w:b/>
                <w:color w:val="000000"/>
                <w:sz w:val="20"/>
              </w:rPr>
              <w:t>Term:</w:t>
            </w:r>
          </w:p>
        </w:tc>
        <w:tc>
          <w:tcPr>
            <w:tcW w:w="2283" w:type="dxa"/>
            <w:gridSpan w:val="4"/>
          </w:tcPr>
          <w:p w14:paraId="590C91B3" w14:textId="539E0A26" w:rsidR="00434241" w:rsidRPr="000C6EBC" w:rsidRDefault="00434241" w:rsidP="00E32993">
            <w:pPr>
              <w:spacing w:before="60" w:after="60"/>
              <w:rPr>
                <w:rFonts w:asciiTheme="minorHAnsi" w:hAnsiTheme="minorHAnsi" w:cstheme="minorHAnsi"/>
                <w:color w:val="000000"/>
                <w:sz w:val="20"/>
              </w:rPr>
            </w:pPr>
            <w:r w:rsidRPr="000C6EBC">
              <w:rPr>
                <w:rFonts w:asciiTheme="minorHAnsi" w:hAnsiTheme="minorHAnsi" w:cstheme="minorHAnsi"/>
                <w:color w:val="000000"/>
                <w:sz w:val="20"/>
              </w:rPr>
              <w:t>xx/xx/xxxx – xx/xx/xxxx</w:t>
            </w:r>
          </w:p>
        </w:tc>
        <w:tc>
          <w:tcPr>
            <w:tcW w:w="2110" w:type="dxa"/>
            <w:gridSpan w:val="2"/>
          </w:tcPr>
          <w:p w14:paraId="523E5DE9" w14:textId="77777777" w:rsidR="00434241" w:rsidRPr="000C6EBC" w:rsidRDefault="00434241" w:rsidP="00E32993">
            <w:pPr>
              <w:jc w:val="center"/>
              <w:rPr>
                <w:rFonts w:asciiTheme="minorHAnsi" w:hAnsiTheme="minorHAnsi" w:cstheme="minorHAnsi"/>
                <w:color w:val="000000"/>
                <w:sz w:val="20"/>
              </w:rPr>
            </w:pPr>
          </w:p>
        </w:tc>
      </w:tr>
      <w:tr w:rsidR="00434241" w:rsidRPr="000C6EBC" w14:paraId="6BA4B743" w14:textId="77777777" w:rsidTr="00E32993">
        <w:tc>
          <w:tcPr>
            <w:tcW w:w="2588" w:type="dxa"/>
            <w:vMerge/>
          </w:tcPr>
          <w:p w14:paraId="169E5847" w14:textId="77777777" w:rsidR="00434241" w:rsidRPr="000C6EBC" w:rsidRDefault="00434241" w:rsidP="00E32993">
            <w:pPr>
              <w:rPr>
                <w:rFonts w:asciiTheme="minorHAnsi" w:hAnsiTheme="minorHAnsi" w:cstheme="minorHAnsi"/>
                <w:b/>
                <w:color w:val="000000"/>
                <w:sz w:val="20"/>
              </w:rPr>
            </w:pPr>
          </w:p>
        </w:tc>
        <w:tc>
          <w:tcPr>
            <w:tcW w:w="2801" w:type="dxa"/>
            <w:gridSpan w:val="3"/>
          </w:tcPr>
          <w:p w14:paraId="53AD57E2" w14:textId="6EFAD43F" w:rsidR="00434241" w:rsidRPr="000C6EBC" w:rsidRDefault="00A4600A" w:rsidP="00E32993">
            <w:pPr>
              <w:spacing w:before="60" w:after="60"/>
              <w:rPr>
                <w:rFonts w:asciiTheme="minorHAnsi" w:hAnsiTheme="minorHAnsi" w:cstheme="minorHAnsi"/>
                <w:b/>
                <w:color w:val="000000"/>
                <w:sz w:val="20"/>
              </w:rPr>
            </w:pPr>
            <w:r w:rsidRPr="000C6EBC">
              <w:rPr>
                <w:rFonts w:asciiTheme="minorHAnsi" w:hAnsiTheme="minorHAnsi" w:cstheme="minorHAnsi"/>
                <w:b/>
                <w:color w:val="000000"/>
                <w:sz w:val="20"/>
              </w:rPr>
              <w:t>WORF</w:t>
            </w:r>
            <w:r w:rsidR="00434241" w:rsidRPr="000C6EBC">
              <w:rPr>
                <w:rFonts w:asciiTheme="minorHAnsi" w:hAnsiTheme="minorHAnsi" w:cstheme="minorHAnsi"/>
                <w:b/>
                <w:color w:val="000000"/>
                <w:sz w:val="20"/>
              </w:rPr>
              <w:t xml:space="preserve"> 1st Option Term: </w:t>
            </w:r>
          </w:p>
        </w:tc>
        <w:tc>
          <w:tcPr>
            <w:tcW w:w="2283" w:type="dxa"/>
            <w:gridSpan w:val="4"/>
          </w:tcPr>
          <w:p w14:paraId="3C116CDE" w14:textId="08A40748" w:rsidR="00434241" w:rsidRPr="000C6EBC" w:rsidRDefault="00434241" w:rsidP="00E32993">
            <w:pPr>
              <w:jc w:val="center"/>
              <w:rPr>
                <w:rFonts w:asciiTheme="minorHAnsi" w:hAnsiTheme="minorHAnsi" w:cstheme="minorHAnsi"/>
                <w:color w:val="000000"/>
                <w:sz w:val="20"/>
              </w:rPr>
            </w:pPr>
            <w:r w:rsidRPr="000C6EBC">
              <w:rPr>
                <w:rFonts w:asciiTheme="minorHAnsi" w:hAnsiTheme="minorHAnsi" w:cstheme="minorHAnsi"/>
                <w:color w:val="000000"/>
                <w:sz w:val="20"/>
              </w:rPr>
              <w:t>xx/xx/xxxx – xx/xx/xxxx</w:t>
            </w:r>
          </w:p>
        </w:tc>
        <w:tc>
          <w:tcPr>
            <w:tcW w:w="2110" w:type="dxa"/>
            <w:gridSpan w:val="2"/>
          </w:tcPr>
          <w:p w14:paraId="038A4C7B" w14:textId="77777777" w:rsidR="00434241" w:rsidRPr="000C6EBC" w:rsidRDefault="00434241" w:rsidP="00E32993">
            <w:pPr>
              <w:jc w:val="center"/>
              <w:rPr>
                <w:rFonts w:asciiTheme="minorHAnsi" w:hAnsiTheme="minorHAnsi" w:cstheme="minorHAnsi"/>
                <w:color w:val="000000"/>
                <w:sz w:val="20"/>
              </w:rPr>
            </w:pPr>
          </w:p>
        </w:tc>
      </w:tr>
      <w:tr w:rsidR="00434241" w:rsidRPr="000C6EBC" w14:paraId="2B3CB1FA" w14:textId="77777777" w:rsidTr="00E32993">
        <w:tc>
          <w:tcPr>
            <w:tcW w:w="2588" w:type="dxa"/>
            <w:vMerge/>
          </w:tcPr>
          <w:p w14:paraId="29178877" w14:textId="77777777" w:rsidR="00434241" w:rsidRPr="000C6EBC" w:rsidRDefault="00434241" w:rsidP="00E32993">
            <w:pPr>
              <w:rPr>
                <w:rFonts w:asciiTheme="minorHAnsi" w:hAnsiTheme="minorHAnsi" w:cstheme="minorHAnsi"/>
                <w:b/>
                <w:color w:val="000000"/>
                <w:sz w:val="20"/>
              </w:rPr>
            </w:pPr>
          </w:p>
        </w:tc>
        <w:tc>
          <w:tcPr>
            <w:tcW w:w="2801" w:type="dxa"/>
            <w:gridSpan w:val="3"/>
          </w:tcPr>
          <w:p w14:paraId="06DB1247" w14:textId="4418A909" w:rsidR="00434241" w:rsidRPr="000C6EBC" w:rsidRDefault="00A4600A" w:rsidP="00E32993">
            <w:pPr>
              <w:spacing w:before="60" w:after="60"/>
              <w:rPr>
                <w:rFonts w:asciiTheme="minorHAnsi" w:hAnsiTheme="minorHAnsi" w:cstheme="minorHAnsi"/>
                <w:b/>
                <w:color w:val="000000"/>
                <w:sz w:val="20"/>
              </w:rPr>
            </w:pPr>
            <w:r w:rsidRPr="000C6EBC">
              <w:rPr>
                <w:rFonts w:asciiTheme="minorHAnsi" w:hAnsiTheme="minorHAnsi" w:cstheme="minorHAnsi"/>
                <w:b/>
                <w:color w:val="000000"/>
                <w:sz w:val="20"/>
              </w:rPr>
              <w:t>WORF</w:t>
            </w:r>
            <w:r w:rsidR="00434241" w:rsidRPr="000C6EBC">
              <w:rPr>
                <w:rFonts w:asciiTheme="minorHAnsi" w:hAnsiTheme="minorHAnsi" w:cstheme="minorHAnsi"/>
                <w:b/>
                <w:color w:val="000000"/>
                <w:sz w:val="20"/>
              </w:rPr>
              <w:t xml:space="preserve"> 2nd Option Term: </w:t>
            </w:r>
          </w:p>
        </w:tc>
        <w:tc>
          <w:tcPr>
            <w:tcW w:w="2283" w:type="dxa"/>
            <w:gridSpan w:val="4"/>
          </w:tcPr>
          <w:p w14:paraId="1D58E77D" w14:textId="6CE3205A" w:rsidR="00434241" w:rsidRPr="000C6EBC" w:rsidRDefault="00434241" w:rsidP="00E32993">
            <w:pPr>
              <w:jc w:val="center"/>
              <w:rPr>
                <w:rFonts w:asciiTheme="minorHAnsi" w:hAnsiTheme="minorHAnsi" w:cstheme="minorHAnsi"/>
                <w:color w:val="000000"/>
                <w:sz w:val="20"/>
              </w:rPr>
            </w:pPr>
            <w:r w:rsidRPr="000C6EBC">
              <w:rPr>
                <w:rFonts w:asciiTheme="minorHAnsi" w:hAnsiTheme="minorHAnsi" w:cstheme="minorHAnsi"/>
                <w:color w:val="000000"/>
                <w:sz w:val="20"/>
              </w:rPr>
              <w:t>xx/xx/xxxx – xx/xx/xxxx</w:t>
            </w:r>
          </w:p>
        </w:tc>
        <w:tc>
          <w:tcPr>
            <w:tcW w:w="2110" w:type="dxa"/>
            <w:gridSpan w:val="2"/>
          </w:tcPr>
          <w:p w14:paraId="76B57B00" w14:textId="77777777" w:rsidR="00434241" w:rsidRPr="000C6EBC" w:rsidRDefault="00434241" w:rsidP="00E32993">
            <w:pPr>
              <w:jc w:val="center"/>
              <w:rPr>
                <w:rFonts w:asciiTheme="minorHAnsi" w:hAnsiTheme="minorHAnsi" w:cstheme="minorHAnsi"/>
                <w:color w:val="000000"/>
                <w:sz w:val="20"/>
              </w:rPr>
            </w:pPr>
          </w:p>
        </w:tc>
      </w:tr>
      <w:tr w:rsidR="00F63372" w:rsidRPr="000C6EBC" w14:paraId="26B151A6" w14:textId="77777777" w:rsidTr="00876A4F">
        <w:tc>
          <w:tcPr>
            <w:tcW w:w="7582" w:type="dxa"/>
            <w:gridSpan w:val="7"/>
          </w:tcPr>
          <w:p w14:paraId="3AEA4174" w14:textId="4E4287EE" w:rsidR="00F63372" w:rsidRPr="000C6EBC" w:rsidRDefault="00F63372" w:rsidP="00DD043D">
            <w:pPr>
              <w:pStyle w:val="ListParagraph"/>
              <w:keepNext/>
              <w:keepLines/>
              <w:numPr>
                <w:ilvl w:val="0"/>
                <w:numId w:val="16"/>
              </w:numPr>
              <w:spacing w:before="60" w:after="60"/>
              <w:rPr>
                <w:rFonts w:asciiTheme="minorHAnsi" w:hAnsiTheme="minorHAnsi" w:cstheme="minorHAnsi"/>
                <w:b/>
                <w:color w:val="000000"/>
                <w:sz w:val="20"/>
              </w:rPr>
            </w:pPr>
            <w:r w:rsidRPr="000C6EBC">
              <w:rPr>
                <w:rFonts w:asciiTheme="minorHAnsi" w:hAnsiTheme="minorHAnsi" w:cstheme="minorHAnsi"/>
                <w:b/>
                <w:color w:val="000000"/>
                <w:sz w:val="20"/>
              </w:rPr>
              <w:t>Maximum number of Candidates the Proposer may propose for this WORF:</w:t>
            </w:r>
          </w:p>
        </w:tc>
        <w:tc>
          <w:tcPr>
            <w:tcW w:w="2200" w:type="dxa"/>
            <w:gridSpan w:val="3"/>
          </w:tcPr>
          <w:p w14:paraId="47DDE545" w14:textId="77777777" w:rsidR="00F63372" w:rsidRPr="000C6EBC" w:rsidRDefault="00F63372" w:rsidP="00E32993">
            <w:pPr>
              <w:spacing w:before="60" w:after="60"/>
              <w:jc w:val="center"/>
              <w:rPr>
                <w:rFonts w:asciiTheme="minorHAnsi" w:hAnsiTheme="minorHAnsi" w:cstheme="minorHAnsi"/>
                <w:color w:val="000000"/>
                <w:sz w:val="20"/>
              </w:rPr>
            </w:pPr>
          </w:p>
        </w:tc>
      </w:tr>
      <w:tr w:rsidR="00434241" w:rsidRPr="000C6EBC" w14:paraId="355403AF" w14:textId="77777777" w:rsidTr="00E32993">
        <w:tc>
          <w:tcPr>
            <w:tcW w:w="2588" w:type="dxa"/>
            <w:vMerge w:val="restart"/>
          </w:tcPr>
          <w:p w14:paraId="52848AC7" w14:textId="7FAD8A7A" w:rsidR="00434241" w:rsidRPr="000C6EBC" w:rsidRDefault="00434241" w:rsidP="00DD043D">
            <w:pPr>
              <w:pStyle w:val="ListParagraph"/>
              <w:keepNext/>
              <w:keepLines/>
              <w:numPr>
                <w:ilvl w:val="0"/>
                <w:numId w:val="16"/>
              </w:numPr>
              <w:spacing w:before="60" w:after="60"/>
              <w:contextualSpacing/>
              <w:rPr>
                <w:rFonts w:asciiTheme="minorHAnsi" w:hAnsiTheme="minorHAnsi" w:cstheme="minorHAnsi"/>
                <w:b/>
                <w:color w:val="000000"/>
                <w:sz w:val="20"/>
              </w:rPr>
            </w:pPr>
            <w:r w:rsidRPr="000C6EBC">
              <w:rPr>
                <w:rFonts w:asciiTheme="minorHAnsi" w:hAnsiTheme="minorHAnsi" w:cstheme="minorHAnsi"/>
                <w:b/>
                <w:color w:val="000000"/>
                <w:sz w:val="20"/>
              </w:rPr>
              <w:t xml:space="preserve">Clarification of </w:t>
            </w:r>
            <w:r w:rsidR="00A4600A" w:rsidRPr="000C6EBC">
              <w:rPr>
                <w:rFonts w:asciiTheme="minorHAnsi" w:hAnsiTheme="minorHAnsi" w:cstheme="minorHAnsi"/>
                <w:b/>
                <w:color w:val="000000"/>
                <w:sz w:val="20"/>
              </w:rPr>
              <w:t>WORF</w:t>
            </w:r>
            <w:r w:rsidRPr="000C6EBC">
              <w:rPr>
                <w:rFonts w:asciiTheme="minorHAnsi" w:hAnsiTheme="minorHAnsi" w:cstheme="minorHAnsi"/>
                <w:b/>
                <w:color w:val="000000"/>
                <w:sz w:val="20"/>
              </w:rPr>
              <w:t>:</w:t>
            </w:r>
          </w:p>
        </w:tc>
        <w:tc>
          <w:tcPr>
            <w:tcW w:w="4994" w:type="dxa"/>
            <w:gridSpan w:val="6"/>
          </w:tcPr>
          <w:p w14:paraId="41CCCEA8" w14:textId="77777777" w:rsidR="00434241" w:rsidRPr="000C6EBC" w:rsidRDefault="00434241" w:rsidP="00E32993">
            <w:pPr>
              <w:keepNext/>
              <w:keepLines/>
              <w:spacing w:before="60" w:after="60"/>
              <w:rPr>
                <w:rFonts w:asciiTheme="minorHAnsi" w:hAnsiTheme="minorHAnsi" w:cstheme="minorHAnsi"/>
                <w:b/>
                <w:color w:val="000000"/>
                <w:sz w:val="20"/>
              </w:rPr>
            </w:pPr>
            <w:r w:rsidRPr="000C6EBC">
              <w:rPr>
                <w:rFonts w:asciiTheme="minorHAnsi" w:hAnsiTheme="minorHAnsi" w:cstheme="minorHAnsi"/>
                <w:b/>
                <w:color w:val="000000"/>
                <w:sz w:val="20"/>
              </w:rPr>
              <w:t xml:space="preserve">Due Date and Time for Clarifying Questions to be Submitted to:  </w:t>
            </w:r>
          </w:p>
        </w:tc>
        <w:tc>
          <w:tcPr>
            <w:tcW w:w="2200" w:type="dxa"/>
            <w:gridSpan w:val="3"/>
          </w:tcPr>
          <w:p w14:paraId="6920DF1E" w14:textId="77777777" w:rsidR="00434241" w:rsidRPr="000C6EBC" w:rsidRDefault="00434241" w:rsidP="00E32993">
            <w:pPr>
              <w:spacing w:before="60" w:after="60"/>
              <w:jc w:val="center"/>
              <w:rPr>
                <w:rFonts w:asciiTheme="minorHAnsi" w:hAnsiTheme="minorHAnsi" w:cstheme="minorHAnsi"/>
                <w:color w:val="000000"/>
                <w:sz w:val="20"/>
              </w:rPr>
            </w:pPr>
            <w:r w:rsidRPr="000C6EBC">
              <w:rPr>
                <w:rFonts w:asciiTheme="minorHAnsi" w:hAnsiTheme="minorHAnsi" w:cstheme="minorHAnsi"/>
                <w:color w:val="000000"/>
                <w:sz w:val="20"/>
              </w:rPr>
              <w:t xml:space="preserve">x:00pm Pacific  </w:t>
            </w:r>
          </w:p>
          <w:p w14:paraId="2D1C64CE" w14:textId="77777777" w:rsidR="00434241" w:rsidRPr="000C6EBC" w:rsidRDefault="00434241" w:rsidP="00E32993">
            <w:pPr>
              <w:spacing w:before="60" w:after="60"/>
              <w:jc w:val="center"/>
              <w:rPr>
                <w:rFonts w:asciiTheme="minorHAnsi" w:hAnsiTheme="minorHAnsi" w:cstheme="minorHAnsi"/>
                <w:color w:val="000000"/>
                <w:sz w:val="20"/>
              </w:rPr>
            </w:pPr>
            <w:r w:rsidRPr="000C6EBC">
              <w:rPr>
                <w:rFonts w:asciiTheme="minorHAnsi" w:hAnsiTheme="minorHAnsi" w:cstheme="minorHAnsi"/>
                <w:color w:val="000000"/>
                <w:sz w:val="20"/>
              </w:rPr>
              <w:t>xx/xx/xxxx</w:t>
            </w:r>
          </w:p>
        </w:tc>
      </w:tr>
      <w:tr w:rsidR="00434241" w:rsidRPr="000C6EBC" w14:paraId="03CA2E88" w14:textId="77777777" w:rsidTr="00E32993">
        <w:trPr>
          <w:trHeight w:val="593"/>
        </w:trPr>
        <w:tc>
          <w:tcPr>
            <w:tcW w:w="2588" w:type="dxa"/>
            <w:vMerge/>
          </w:tcPr>
          <w:p w14:paraId="731E2A09" w14:textId="77777777" w:rsidR="00434241" w:rsidRPr="000C6EBC" w:rsidRDefault="00434241" w:rsidP="00DD043D">
            <w:pPr>
              <w:keepNext/>
              <w:keepLines/>
              <w:numPr>
                <w:ilvl w:val="0"/>
                <w:numId w:val="16"/>
              </w:numPr>
              <w:spacing w:before="60" w:after="60"/>
              <w:ind w:left="270" w:hanging="270"/>
              <w:contextualSpacing/>
              <w:rPr>
                <w:rFonts w:asciiTheme="minorHAnsi" w:hAnsiTheme="minorHAnsi" w:cstheme="minorHAnsi"/>
                <w:b/>
                <w:color w:val="000000"/>
                <w:sz w:val="20"/>
              </w:rPr>
            </w:pPr>
          </w:p>
        </w:tc>
        <w:tc>
          <w:tcPr>
            <w:tcW w:w="4994" w:type="dxa"/>
            <w:gridSpan w:val="6"/>
          </w:tcPr>
          <w:p w14:paraId="673F96D3" w14:textId="46872841" w:rsidR="00434241" w:rsidRPr="000C6EBC" w:rsidRDefault="00434241" w:rsidP="00E32993">
            <w:pPr>
              <w:keepNext/>
              <w:keepLines/>
              <w:spacing w:before="60" w:after="60"/>
              <w:rPr>
                <w:rFonts w:asciiTheme="minorHAnsi" w:hAnsiTheme="minorHAnsi" w:cstheme="minorHAnsi"/>
                <w:b/>
                <w:color w:val="000000"/>
                <w:sz w:val="20"/>
              </w:rPr>
            </w:pPr>
            <w:r w:rsidRPr="000C6EBC">
              <w:rPr>
                <w:rFonts w:asciiTheme="minorHAnsi" w:hAnsiTheme="minorHAnsi" w:cstheme="minorHAnsi"/>
                <w:b/>
                <w:sz w:val="20"/>
              </w:rPr>
              <w:t xml:space="preserve">Estimated Date JBE </w:t>
            </w:r>
            <w:r w:rsidRPr="000C6EBC">
              <w:rPr>
                <w:rFonts w:asciiTheme="minorHAnsi" w:hAnsiTheme="minorHAnsi" w:cstheme="minorHAnsi"/>
                <w:b/>
                <w:color w:val="000000"/>
                <w:sz w:val="20"/>
              </w:rPr>
              <w:t xml:space="preserve">will </w:t>
            </w:r>
            <w:r w:rsidR="006F45CA" w:rsidRPr="000C6EBC">
              <w:rPr>
                <w:rFonts w:asciiTheme="minorHAnsi" w:hAnsiTheme="minorHAnsi" w:cstheme="minorHAnsi"/>
                <w:b/>
                <w:color w:val="000000"/>
                <w:sz w:val="20"/>
              </w:rPr>
              <w:t>communicate</w:t>
            </w:r>
            <w:r w:rsidRPr="000C6EBC">
              <w:rPr>
                <w:rFonts w:asciiTheme="minorHAnsi" w:hAnsiTheme="minorHAnsi" w:cstheme="minorHAnsi"/>
                <w:b/>
                <w:color w:val="000000"/>
                <w:sz w:val="20"/>
              </w:rPr>
              <w:t xml:space="preserve"> responses of clarifying questions to prospective proposers:</w:t>
            </w:r>
          </w:p>
        </w:tc>
        <w:tc>
          <w:tcPr>
            <w:tcW w:w="2200" w:type="dxa"/>
            <w:gridSpan w:val="3"/>
            <w:vAlign w:val="center"/>
          </w:tcPr>
          <w:p w14:paraId="0D8A0ABA" w14:textId="77777777" w:rsidR="00434241" w:rsidRPr="000C6EBC" w:rsidRDefault="00434241" w:rsidP="00E32993">
            <w:pPr>
              <w:spacing w:before="60" w:after="60"/>
              <w:jc w:val="center"/>
              <w:rPr>
                <w:rFonts w:asciiTheme="minorHAnsi" w:hAnsiTheme="minorHAnsi" w:cstheme="minorHAnsi"/>
                <w:color w:val="000000"/>
                <w:sz w:val="20"/>
              </w:rPr>
            </w:pPr>
            <w:r w:rsidRPr="000C6EBC">
              <w:rPr>
                <w:rFonts w:asciiTheme="minorHAnsi" w:hAnsiTheme="minorHAnsi" w:cstheme="minorHAnsi"/>
                <w:color w:val="000000"/>
                <w:sz w:val="20"/>
              </w:rPr>
              <w:t>xx/xx/xxxx</w:t>
            </w:r>
          </w:p>
        </w:tc>
      </w:tr>
      <w:tr w:rsidR="00434241" w:rsidRPr="000C6EBC" w14:paraId="1A9E0036" w14:textId="77777777" w:rsidTr="00E32993">
        <w:tc>
          <w:tcPr>
            <w:tcW w:w="5926" w:type="dxa"/>
            <w:gridSpan w:val="5"/>
          </w:tcPr>
          <w:p w14:paraId="7E67CA47" w14:textId="0DDF3DDF" w:rsidR="00434241" w:rsidRPr="000C6EBC" w:rsidRDefault="006F45CA" w:rsidP="00DD043D">
            <w:pPr>
              <w:numPr>
                <w:ilvl w:val="0"/>
                <w:numId w:val="16"/>
              </w:numPr>
              <w:spacing w:before="60" w:after="60"/>
              <w:ind w:left="270" w:hanging="270"/>
              <w:contextualSpacing/>
              <w:rPr>
                <w:rFonts w:asciiTheme="minorHAnsi" w:hAnsiTheme="minorHAnsi" w:cstheme="minorHAnsi"/>
                <w:b/>
                <w:color w:val="000000"/>
                <w:sz w:val="20"/>
              </w:rPr>
            </w:pPr>
            <w:r w:rsidRPr="000C6EBC">
              <w:rPr>
                <w:rFonts w:asciiTheme="minorHAnsi" w:hAnsiTheme="minorHAnsi" w:cstheme="minorHAnsi"/>
                <w:b/>
                <w:color w:val="000000"/>
                <w:sz w:val="20"/>
              </w:rPr>
              <w:t>Electronic copy</w:t>
            </w:r>
            <w:r w:rsidR="00434241" w:rsidRPr="000C6EBC">
              <w:rPr>
                <w:rFonts w:asciiTheme="minorHAnsi" w:hAnsiTheme="minorHAnsi" w:cstheme="minorHAnsi"/>
                <w:b/>
                <w:color w:val="000000"/>
                <w:sz w:val="20"/>
              </w:rPr>
              <w:t xml:space="preserve"> of </w:t>
            </w:r>
            <w:r w:rsidR="00A4600A" w:rsidRPr="000C6EBC">
              <w:rPr>
                <w:rFonts w:asciiTheme="minorHAnsi" w:hAnsiTheme="minorHAnsi" w:cstheme="minorHAnsi"/>
                <w:b/>
                <w:color w:val="000000"/>
                <w:sz w:val="20"/>
              </w:rPr>
              <w:t>WORF</w:t>
            </w:r>
            <w:r w:rsidR="00434241" w:rsidRPr="000C6EBC">
              <w:rPr>
                <w:rFonts w:asciiTheme="minorHAnsi" w:hAnsiTheme="minorHAnsi" w:cstheme="minorHAnsi"/>
                <w:b/>
                <w:color w:val="000000"/>
                <w:sz w:val="20"/>
              </w:rPr>
              <w:t xml:space="preserve"> </w:t>
            </w:r>
            <w:r w:rsidR="00F63372" w:rsidRPr="000C6EBC">
              <w:rPr>
                <w:rFonts w:asciiTheme="minorHAnsi" w:hAnsiTheme="minorHAnsi" w:cstheme="minorHAnsi"/>
                <w:b/>
                <w:color w:val="000000"/>
                <w:sz w:val="20"/>
              </w:rPr>
              <w:t>Proposal Due Date and Time:</w:t>
            </w:r>
          </w:p>
        </w:tc>
        <w:tc>
          <w:tcPr>
            <w:tcW w:w="3856" w:type="dxa"/>
            <w:gridSpan w:val="5"/>
            <w:vAlign w:val="center"/>
          </w:tcPr>
          <w:p w14:paraId="6EC812CE" w14:textId="77777777" w:rsidR="00434241" w:rsidRPr="000C6EBC" w:rsidRDefault="00434241" w:rsidP="00E32993">
            <w:pPr>
              <w:spacing w:before="60" w:after="60"/>
              <w:jc w:val="center"/>
              <w:rPr>
                <w:rFonts w:asciiTheme="minorHAnsi" w:hAnsiTheme="minorHAnsi" w:cstheme="minorHAnsi"/>
                <w:color w:val="000000"/>
                <w:sz w:val="20"/>
              </w:rPr>
            </w:pPr>
            <w:r w:rsidRPr="000C6EBC">
              <w:rPr>
                <w:rFonts w:asciiTheme="minorHAnsi" w:hAnsiTheme="minorHAnsi" w:cstheme="minorHAnsi"/>
                <w:color w:val="000000"/>
                <w:sz w:val="20"/>
              </w:rPr>
              <w:t>x:00pm Pacific</w:t>
            </w:r>
          </w:p>
          <w:p w14:paraId="0C866359" w14:textId="77777777" w:rsidR="00434241" w:rsidRPr="000C6EBC" w:rsidRDefault="00434241" w:rsidP="00E32993">
            <w:pPr>
              <w:spacing w:before="60" w:after="60"/>
              <w:jc w:val="center"/>
              <w:rPr>
                <w:rFonts w:asciiTheme="minorHAnsi" w:hAnsiTheme="minorHAnsi" w:cstheme="minorHAnsi"/>
                <w:color w:val="000000"/>
                <w:sz w:val="20"/>
              </w:rPr>
            </w:pPr>
            <w:r w:rsidRPr="000C6EBC">
              <w:rPr>
                <w:rFonts w:asciiTheme="minorHAnsi" w:hAnsiTheme="minorHAnsi" w:cstheme="minorHAnsi"/>
                <w:color w:val="000000"/>
                <w:sz w:val="20"/>
              </w:rPr>
              <w:t>xx/xx/xxxx</w:t>
            </w:r>
          </w:p>
        </w:tc>
      </w:tr>
      <w:tr w:rsidR="00434241" w:rsidRPr="000C6EBC" w14:paraId="101F7606" w14:textId="77777777" w:rsidTr="00E32993">
        <w:tc>
          <w:tcPr>
            <w:tcW w:w="5926" w:type="dxa"/>
            <w:gridSpan w:val="5"/>
          </w:tcPr>
          <w:p w14:paraId="3A7AD7E8" w14:textId="46002900" w:rsidR="00434241" w:rsidRPr="000C6EBC" w:rsidRDefault="00434241" w:rsidP="00DD043D">
            <w:pPr>
              <w:keepNext/>
              <w:keepLines/>
              <w:numPr>
                <w:ilvl w:val="0"/>
                <w:numId w:val="16"/>
              </w:numPr>
              <w:spacing w:before="60" w:after="60"/>
              <w:ind w:left="270" w:hanging="270"/>
              <w:contextualSpacing/>
              <w:rPr>
                <w:rFonts w:asciiTheme="minorHAnsi" w:hAnsiTheme="minorHAnsi" w:cstheme="minorHAnsi"/>
                <w:b/>
                <w:color w:val="000000"/>
                <w:sz w:val="20"/>
              </w:rPr>
            </w:pPr>
            <w:r w:rsidRPr="000C6EBC">
              <w:rPr>
                <w:rFonts w:asciiTheme="minorHAnsi" w:hAnsiTheme="minorHAnsi" w:cstheme="minorHAnsi"/>
                <w:b/>
                <w:color w:val="000000"/>
                <w:sz w:val="20"/>
              </w:rPr>
              <w:lastRenderedPageBreak/>
              <w:t xml:space="preserve">Deliver </w:t>
            </w:r>
            <w:r w:rsidR="006F45CA" w:rsidRPr="000C6EBC">
              <w:rPr>
                <w:rFonts w:asciiTheme="minorHAnsi" w:hAnsiTheme="minorHAnsi" w:cstheme="minorHAnsi"/>
                <w:b/>
                <w:color w:val="000000"/>
                <w:sz w:val="20"/>
              </w:rPr>
              <w:t xml:space="preserve">electronic copy of </w:t>
            </w:r>
            <w:r w:rsidR="00A4600A" w:rsidRPr="000C6EBC">
              <w:rPr>
                <w:rFonts w:asciiTheme="minorHAnsi" w:hAnsiTheme="minorHAnsi" w:cstheme="minorHAnsi"/>
                <w:b/>
                <w:color w:val="000000"/>
                <w:sz w:val="20"/>
              </w:rPr>
              <w:t>WORF</w:t>
            </w:r>
            <w:r w:rsidR="006F45CA" w:rsidRPr="000C6EBC">
              <w:rPr>
                <w:rFonts w:asciiTheme="minorHAnsi" w:hAnsiTheme="minorHAnsi" w:cstheme="minorHAnsi"/>
                <w:b/>
                <w:color w:val="000000"/>
                <w:sz w:val="20"/>
              </w:rPr>
              <w:t xml:space="preserve"> </w:t>
            </w:r>
            <w:r w:rsidR="00F63372" w:rsidRPr="000C6EBC">
              <w:rPr>
                <w:rFonts w:asciiTheme="minorHAnsi" w:hAnsiTheme="minorHAnsi" w:cstheme="minorHAnsi"/>
                <w:b/>
                <w:color w:val="000000"/>
                <w:sz w:val="20"/>
              </w:rPr>
              <w:t xml:space="preserve">Proposal </w:t>
            </w:r>
            <w:r w:rsidRPr="000C6EBC">
              <w:rPr>
                <w:rFonts w:asciiTheme="minorHAnsi" w:hAnsiTheme="minorHAnsi" w:cstheme="minorHAnsi"/>
                <w:b/>
                <w:color w:val="000000"/>
                <w:sz w:val="20"/>
              </w:rPr>
              <w:t>to:</w:t>
            </w:r>
          </w:p>
        </w:tc>
        <w:tc>
          <w:tcPr>
            <w:tcW w:w="3856" w:type="dxa"/>
            <w:gridSpan w:val="5"/>
          </w:tcPr>
          <w:p w14:paraId="15B9B347" w14:textId="4A01891D" w:rsidR="00434241" w:rsidRPr="000C6EBC" w:rsidRDefault="00434241" w:rsidP="00E32993">
            <w:pPr>
              <w:keepNext/>
              <w:keepLines/>
              <w:spacing w:before="60" w:after="60"/>
              <w:rPr>
                <w:rFonts w:asciiTheme="minorHAnsi" w:hAnsiTheme="minorHAnsi" w:cstheme="minorHAnsi"/>
                <w:color w:val="000000"/>
                <w:sz w:val="20"/>
              </w:rPr>
            </w:pPr>
            <w:r w:rsidRPr="000C6EBC">
              <w:rPr>
                <w:rFonts w:asciiTheme="minorHAnsi" w:hAnsiTheme="minorHAnsi" w:cstheme="minorHAnsi"/>
                <w:b/>
                <w:color w:val="000000"/>
                <w:sz w:val="20"/>
              </w:rPr>
              <w:t>[JBE to provide email address</w:t>
            </w:r>
            <w:r w:rsidR="006F45CA" w:rsidRPr="000C6EBC">
              <w:rPr>
                <w:rFonts w:asciiTheme="minorHAnsi" w:hAnsiTheme="minorHAnsi" w:cstheme="minorHAnsi"/>
                <w:b/>
                <w:color w:val="000000"/>
                <w:sz w:val="20"/>
              </w:rPr>
              <w:t xml:space="preserve"> or electronic destination</w:t>
            </w:r>
            <w:r w:rsidRPr="000C6EBC">
              <w:rPr>
                <w:rFonts w:asciiTheme="minorHAnsi" w:hAnsiTheme="minorHAnsi" w:cstheme="minorHAnsi"/>
                <w:b/>
                <w:color w:val="000000"/>
                <w:sz w:val="20"/>
              </w:rPr>
              <w:t>)</w:t>
            </w:r>
          </w:p>
        </w:tc>
      </w:tr>
      <w:tr w:rsidR="00434241" w:rsidRPr="000C6EBC" w14:paraId="0128B801" w14:textId="77777777" w:rsidTr="00E32993">
        <w:tc>
          <w:tcPr>
            <w:tcW w:w="2889" w:type="dxa"/>
            <w:gridSpan w:val="2"/>
            <w:vMerge w:val="restart"/>
          </w:tcPr>
          <w:p w14:paraId="21FF85BE" w14:textId="2D76FB80" w:rsidR="00434241" w:rsidRPr="000C6EBC" w:rsidRDefault="00434241" w:rsidP="00DD043D">
            <w:pPr>
              <w:keepNext/>
              <w:keepLines/>
              <w:numPr>
                <w:ilvl w:val="0"/>
                <w:numId w:val="16"/>
              </w:numPr>
              <w:spacing w:before="60" w:after="60"/>
              <w:ind w:left="270" w:hanging="270"/>
              <w:contextualSpacing/>
              <w:rPr>
                <w:rFonts w:asciiTheme="minorHAnsi" w:hAnsiTheme="minorHAnsi" w:cstheme="minorHAnsi"/>
                <w:b/>
                <w:color w:val="000000"/>
                <w:sz w:val="20"/>
              </w:rPr>
            </w:pPr>
            <w:r w:rsidRPr="000C6EBC">
              <w:rPr>
                <w:rFonts w:asciiTheme="minorHAnsi" w:hAnsiTheme="minorHAnsi" w:cstheme="minorHAnsi"/>
                <w:b/>
                <w:color w:val="000000"/>
                <w:sz w:val="20"/>
              </w:rPr>
              <w:t xml:space="preserve">Interview of </w:t>
            </w:r>
            <w:r w:rsidR="006F45CA" w:rsidRPr="000C6EBC">
              <w:rPr>
                <w:rFonts w:asciiTheme="minorHAnsi" w:hAnsiTheme="minorHAnsi" w:cstheme="minorHAnsi"/>
                <w:b/>
                <w:color w:val="000000"/>
                <w:sz w:val="20"/>
              </w:rPr>
              <w:t>t</w:t>
            </w:r>
            <w:r w:rsidRPr="000C6EBC">
              <w:rPr>
                <w:rFonts w:asciiTheme="minorHAnsi" w:hAnsiTheme="minorHAnsi" w:cstheme="minorHAnsi"/>
                <w:b/>
                <w:color w:val="000000"/>
                <w:sz w:val="20"/>
              </w:rPr>
              <w:t>op-</w:t>
            </w:r>
            <w:r w:rsidR="007839A1" w:rsidRPr="000C6EBC">
              <w:rPr>
                <w:rFonts w:asciiTheme="minorHAnsi" w:hAnsiTheme="minorHAnsi" w:cstheme="minorHAnsi"/>
                <w:b/>
                <w:color w:val="000000"/>
                <w:sz w:val="20"/>
              </w:rPr>
              <w:t>r</w:t>
            </w:r>
            <w:r w:rsidRPr="000C6EBC">
              <w:rPr>
                <w:rFonts w:asciiTheme="minorHAnsi" w:hAnsiTheme="minorHAnsi" w:cstheme="minorHAnsi"/>
                <w:b/>
                <w:color w:val="000000"/>
                <w:sz w:val="20"/>
              </w:rPr>
              <w:t>ank</w:t>
            </w:r>
            <w:r w:rsidR="007839A1" w:rsidRPr="000C6EBC">
              <w:rPr>
                <w:rFonts w:asciiTheme="minorHAnsi" w:hAnsiTheme="minorHAnsi" w:cstheme="minorHAnsi"/>
                <w:b/>
                <w:color w:val="000000"/>
                <w:sz w:val="20"/>
              </w:rPr>
              <w:t>ed</w:t>
            </w:r>
            <w:r w:rsidRPr="000C6EBC">
              <w:rPr>
                <w:rFonts w:asciiTheme="minorHAnsi" w:hAnsiTheme="minorHAnsi" w:cstheme="minorHAnsi"/>
                <w:b/>
                <w:color w:val="000000"/>
                <w:sz w:val="20"/>
              </w:rPr>
              <w:t xml:space="preserve"> </w:t>
            </w:r>
            <w:r w:rsidR="006F45CA" w:rsidRPr="000C6EBC">
              <w:rPr>
                <w:rFonts w:asciiTheme="minorHAnsi" w:hAnsiTheme="minorHAnsi" w:cstheme="minorHAnsi"/>
                <w:b/>
                <w:color w:val="000000"/>
                <w:sz w:val="20"/>
              </w:rPr>
              <w:t>c</w:t>
            </w:r>
            <w:r w:rsidRPr="000C6EBC">
              <w:rPr>
                <w:rFonts w:asciiTheme="minorHAnsi" w:hAnsiTheme="minorHAnsi" w:cstheme="minorHAnsi"/>
                <w:b/>
                <w:color w:val="000000"/>
                <w:sz w:val="20"/>
              </w:rPr>
              <w:t>andidates to</w:t>
            </w:r>
            <w:r w:rsidR="006F45CA" w:rsidRPr="000C6EBC">
              <w:rPr>
                <w:rFonts w:asciiTheme="minorHAnsi" w:hAnsiTheme="minorHAnsi" w:cstheme="minorHAnsi"/>
                <w:b/>
                <w:color w:val="000000"/>
                <w:sz w:val="20"/>
              </w:rPr>
              <w:t xml:space="preserve"> discuss offer</w:t>
            </w:r>
            <w:r w:rsidRPr="000C6EBC">
              <w:rPr>
                <w:rFonts w:asciiTheme="minorHAnsi" w:hAnsiTheme="minorHAnsi" w:cstheme="minorHAnsi"/>
                <w:b/>
                <w:color w:val="000000"/>
                <w:sz w:val="20"/>
              </w:rPr>
              <w:t>:</w:t>
            </w:r>
          </w:p>
        </w:tc>
        <w:tc>
          <w:tcPr>
            <w:tcW w:w="3037" w:type="dxa"/>
            <w:gridSpan w:val="3"/>
          </w:tcPr>
          <w:p w14:paraId="62BAA163" w14:textId="77777777" w:rsidR="00434241" w:rsidRPr="000C6EBC" w:rsidRDefault="00434241" w:rsidP="00E32993">
            <w:pPr>
              <w:keepNext/>
              <w:keepLines/>
              <w:spacing w:before="60" w:after="60"/>
              <w:rPr>
                <w:rFonts w:asciiTheme="minorHAnsi" w:hAnsiTheme="minorHAnsi" w:cstheme="minorHAnsi"/>
                <w:b/>
                <w:sz w:val="20"/>
              </w:rPr>
            </w:pPr>
            <w:r w:rsidRPr="000C6EBC">
              <w:rPr>
                <w:rFonts w:asciiTheme="minorHAnsi" w:hAnsiTheme="minorHAnsi" w:cstheme="minorHAnsi"/>
                <w:b/>
                <w:sz w:val="20"/>
              </w:rPr>
              <w:t>Estimated Interview Window Timeframe for Top-Rated Candidates:</w:t>
            </w:r>
          </w:p>
        </w:tc>
        <w:tc>
          <w:tcPr>
            <w:tcW w:w="3856" w:type="dxa"/>
            <w:gridSpan w:val="5"/>
            <w:vAlign w:val="center"/>
          </w:tcPr>
          <w:p w14:paraId="2CCE4B3A" w14:textId="77777777" w:rsidR="00434241" w:rsidRPr="000C6EBC" w:rsidRDefault="00434241" w:rsidP="00E32993">
            <w:pPr>
              <w:keepNext/>
              <w:keepLines/>
              <w:spacing w:before="60" w:after="60"/>
              <w:jc w:val="center"/>
              <w:rPr>
                <w:rFonts w:asciiTheme="minorHAnsi" w:hAnsiTheme="minorHAnsi" w:cstheme="minorHAnsi"/>
                <w:color w:val="000000"/>
                <w:sz w:val="20"/>
              </w:rPr>
            </w:pPr>
            <w:r w:rsidRPr="000C6EBC">
              <w:rPr>
                <w:rFonts w:asciiTheme="minorHAnsi" w:hAnsiTheme="minorHAnsi" w:cstheme="minorHAnsi"/>
                <w:color w:val="000000"/>
                <w:sz w:val="20"/>
              </w:rPr>
              <w:t>xx/xx/xxxx – xx/xx/xxxx</w:t>
            </w:r>
          </w:p>
        </w:tc>
      </w:tr>
      <w:tr w:rsidR="00434241" w:rsidRPr="000C6EBC" w14:paraId="570E0FE1" w14:textId="77777777" w:rsidTr="00E32993">
        <w:tc>
          <w:tcPr>
            <w:tcW w:w="2889" w:type="dxa"/>
            <w:gridSpan w:val="2"/>
            <w:vMerge/>
          </w:tcPr>
          <w:p w14:paraId="1227C03A" w14:textId="77777777" w:rsidR="00434241" w:rsidRPr="000C6EBC" w:rsidRDefault="00434241" w:rsidP="00E32993">
            <w:pPr>
              <w:keepNext/>
              <w:keepLines/>
              <w:spacing w:before="60" w:after="60"/>
              <w:rPr>
                <w:rFonts w:asciiTheme="minorHAnsi" w:hAnsiTheme="minorHAnsi" w:cstheme="minorHAnsi"/>
                <w:b/>
                <w:color w:val="000000"/>
                <w:sz w:val="20"/>
              </w:rPr>
            </w:pPr>
          </w:p>
        </w:tc>
        <w:tc>
          <w:tcPr>
            <w:tcW w:w="3037" w:type="dxa"/>
            <w:gridSpan w:val="3"/>
          </w:tcPr>
          <w:p w14:paraId="1A063DF3" w14:textId="77777777" w:rsidR="00434241" w:rsidRPr="000C6EBC" w:rsidRDefault="00434241" w:rsidP="00E32993">
            <w:pPr>
              <w:keepNext/>
              <w:keepLines/>
              <w:spacing w:before="60" w:after="60"/>
              <w:rPr>
                <w:rFonts w:asciiTheme="minorHAnsi" w:hAnsiTheme="minorHAnsi" w:cstheme="minorHAnsi"/>
                <w:b/>
                <w:color w:val="000000"/>
                <w:sz w:val="20"/>
              </w:rPr>
            </w:pPr>
            <w:r w:rsidRPr="000C6EBC">
              <w:rPr>
                <w:rFonts w:asciiTheme="minorHAnsi" w:hAnsiTheme="minorHAnsi" w:cstheme="minorHAnsi"/>
                <w:b/>
                <w:color w:val="000000"/>
                <w:sz w:val="20"/>
              </w:rPr>
              <w:t>Interview Location:</w:t>
            </w:r>
          </w:p>
        </w:tc>
        <w:tc>
          <w:tcPr>
            <w:tcW w:w="3856" w:type="dxa"/>
            <w:gridSpan w:val="5"/>
          </w:tcPr>
          <w:p w14:paraId="7C836030" w14:textId="77777777" w:rsidR="00434241" w:rsidRPr="000C6EBC" w:rsidRDefault="00434241" w:rsidP="00E32993">
            <w:pPr>
              <w:keepNext/>
              <w:keepLines/>
              <w:spacing w:before="60" w:after="60"/>
              <w:rPr>
                <w:rFonts w:asciiTheme="minorHAnsi" w:hAnsiTheme="minorHAnsi" w:cstheme="minorHAnsi"/>
                <w:color w:val="000000"/>
                <w:sz w:val="20"/>
              </w:rPr>
            </w:pPr>
            <w:r w:rsidRPr="000C6EBC">
              <w:rPr>
                <w:rFonts w:asciiTheme="minorHAnsi" w:hAnsiTheme="minorHAnsi" w:cstheme="minorHAnsi"/>
                <w:color w:val="000000"/>
                <w:sz w:val="20"/>
              </w:rPr>
              <w:t>Initial phone interviews may be conducted. Final interviews will be online or at the JBE location.</w:t>
            </w:r>
          </w:p>
        </w:tc>
      </w:tr>
      <w:tr w:rsidR="00434241" w:rsidRPr="000C6EBC" w14:paraId="6B098BFB" w14:textId="77777777" w:rsidTr="00E32993">
        <w:trPr>
          <w:trHeight w:val="971"/>
        </w:trPr>
        <w:tc>
          <w:tcPr>
            <w:tcW w:w="9782" w:type="dxa"/>
            <w:gridSpan w:val="10"/>
          </w:tcPr>
          <w:p w14:paraId="51840553" w14:textId="77777777" w:rsidR="00434241" w:rsidRPr="000C6EBC" w:rsidRDefault="00434241" w:rsidP="00DD043D">
            <w:pPr>
              <w:numPr>
                <w:ilvl w:val="0"/>
                <w:numId w:val="16"/>
              </w:numPr>
              <w:tabs>
                <w:tab w:val="left" w:pos="540"/>
              </w:tabs>
              <w:spacing w:before="60" w:after="60"/>
              <w:ind w:left="540" w:hanging="540"/>
              <w:contextualSpacing/>
              <w:rPr>
                <w:rFonts w:asciiTheme="minorHAnsi" w:hAnsiTheme="minorHAnsi" w:cstheme="minorHAnsi"/>
                <w:b/>
                <w:color w:val="000000"/>
                <w:sz w:val="20"/>
              </w:rPr>
            </w:pPr>
            <w:r w:rsidRPr="000C6EBC">
              <w:rPr>
                <w:rFonts w:asciiTheme="minorHAnsi" w:hAnsiTheme="minorHAnsi" w:cstheme="minorHAnsi"/>
                <w:b/>
                <w:color w:val="000000"/>
                <w:sz w:val="20"/>
              </w:rPr>
              <w:t>Minimum Job-Specific Skills/Qualifications Required</w:t>
            </w:r>
            <w:r w:rsidRPr="000C6EBC">
              <w:rPr>
                <w:rFonts w:asciiTheme="minorHAnsi" w:hAnsiTheme="minorHAnsi" w:cstheme="minorHAnsi"/>
                <w:b/>
                <w:sz w:val="20"/>
              </w:rPr>
              <w:t xml:space="preserve"> for each Classification </w:t>
            </w:r>
            <w:r w:rsidRPr="000C6EBC">
              <w:rPr>
                <w:rFonts w:asciiTheme="minorHAnsi" w:hAnsiTheme="minorHAnsi" w:cstheme="minorHAnsi"/>
                <w:b/>
                <w:i/>
                <w:sz w:val="20"/>
              </w:rPr>
              <w:t>(in order of relative importance)</w:t>
            </w:r>
            <w:r w:rsidRPr="000C6EBC">
              <w:rPr>
                <w:rFonts w:asciiTheme="minorHAnsi" w:hAnsiTheme="minorHAnsi" w:cstheme="minorHAnsi"/>
                <w:b/>
                <w:sz w:val="20"/>
              </w:rPr>
              <w:t>:</w:t>
            </w:r>
            <w:r w:rsidRPr="000C6EBC">
              <w:rPr>
                <w:rFonts w:asciiTheme="minorHAnsi" w:hAnsiTheme="minorHAnsi" w:cstheme="minorHAnsi"/>
                <w:b/>
                <w:sz w:val="20"/>
              </w:rPr>
              <w:tab/>
            </w:r>
          </w:p>
          <w:p w14:paraId="50CD3225" w14:textId="77777777" w:rsidR="00434241" w:rsidRPr="000C6EBC" w:rsidRDefault="00434241" w:rsidP="00612715">
            <w:pPr>
              <w:keepNext/>
              <w:keepLines/>
              <w:numPr>
                <w:ilvl w:val="0"/>
                <w:numId w:val="35"/>
              </w:numPr>
              <w:spacing w:before="60" w:after="60"/>
              <w:contextualSpacing/>
              <w:rPr>
                <w:rFonts w:asciiTheme="minorHAnsi" w:hAnsiTheme="minorHAnsi" w:cstheme="minorHAnsi"/>
                <w:b/>
                <w:color w:val="000000"/>
                <w:sz w:val="20"/>
              </w:rPr>
            </w:pPr>
          </w:p>
        </w:tc>
      </w:tr>
      <w:tr w:rsidR="00434241" w:rsidRPr="000C6EBC" w14:paraId="4C8D3ED3" w14:textId="77777777" w:rsidTr="00E32993">
        <w:trPr>
          <w:trHeight w:val="1070"/>
        </w:trPr>
        <w:tc>
          <w:tcPr>
            <w:tcW w:w="9782" w:type="dxa"/>
            <w:gridSpan w:val="10"/>
          </w:tcPr>
          <w:p w14:paraId="684C1484" w14:textId="77777777" w:rsidR="00434241" w:rsidRPr="000C6EBC" w:rsidRDefault="00434241" w:rsidP="00DD043D">
            <w:pPr>
              <w:numPr>
                <w:ilvl w:val="0"/>
                <w:numId w:val="16"/>
              </w:numPr>
              <w:tabs>
                <w:tab w:val="left" w:pos="540"/>
              </w:tabs>
              <w:spacing w:before="60" w:after="60"/>
              <w:ind w:left="540" w:hanging="540"/>
              <w:contextualSpacing/>
              <w:rPr>
                <w:rFonts w:asciiTheme="minorHAnsi" w:hAnsiTheme="minorHAnsi" w:cstheme="minorHAnsi"/>
                <w:b/>
                <w:color w:val="000000"/>
                <w:sz w:val="20"/>
              </w:rPr>
            </w:pPr>
            <w:r w:rsidRPr="000C6EBC">
              <w:rPr>
                <w:rFonts w:asciiTheme="minorHAnsi" w:hAnsiTheme="minorHAnsi" w:cstheme="minorHAnsi"/>
                <w:b/>
                <w:color w:val="000000"/>
                <w:sz w:val="20"/>
              </w:rPr>
              <w:t>Additional Skills/Qualifications Desired for each Classification:</w:t>
            </w:r>
            <w:r w:rsidRPr="000C6EBC">
              <w:rPr>
                <w:rFonts w:asciiTheme="minorHAnsi" w:hAnsiTheme="minorHAnsi" w:cstheme="minorHAnsi"/>
                <w:b/>
                <w:color w:val="000000"/>
                <w:sz w:val="20"/>
              </w:rPr>
              <w:tab/>
            </w:r>
          </w:p>
          <w:p w14:paraId="49BC015E" w14:textId="77777777" w:rsidR="00434241" w:rsidRPr="000C6EBC" w:rsidRDefault="00434241" w:rsidP="00612715">
            <w:pPr>
              <w:keepNext/>
              <w:keepLines/>
              <w:numPr>
                <w:ilvl w:val="0"/>
                <w:numId w:val="35"/>
              </w:numPr>
              <w:spacing w:before="60" w:after="60"/>
              <w:contextualSpacing/>
              <w:rPr>
                <w:rFonts w:asciiTheme="minorHAnsi" w:hAnsiTheme="minorHAnsi" w:cstheme="minorHAnsi"/>
                <w:b/>
                <w:color w:val="000000"/>
                <w:sz w:val="20"/>
              </w:rPr>
            </w:pPr>
          </w:p>
        </w:tc>
      </w:tr>
      <w:tr w:rsidR="00434241" w:rsidRPr="000C6EBC" w14:paraId="3A639B2F" w14:textId="77777777" w:rsidTr="00E32993">
        <w:tc>
          <w:tcPr>
            <w:tcW w:w="9782" w:type="dxa"/>
            <w:gridSpan w:val="10"/>
            <w:shd w:val="clear" w:color="auto" w:fill="D9D9D9"/>
          </w:tcPr>
          <w:p w14:paraId="61B01006" w14:textId="457B5BC4" w:rsidR="00434241" w:rsidRPr="000C6EBC" w:rsidRDefault="00434241" w:rsidP="00DD043D">
            <w:pPr>
              <w:keepNext/>
              <w:numPr>
                <w:ilvl w:val="0"/>
                <w:numId w:val="16"/>
              </w:numPr>
              <w:spacing w:before="60" w:after="60"/>
              <w:ind w:left="274" w:hanging="274"/>
              <w:contextualSpacing/>
              <w:rPr>
                <w:rFonts w:asciiTheme="minorHAnsi" w:hAnsiTheme="minorHAnsi" w:cstheme="minorHAnsi"/>
                <w:b/>
                <w:color w:val="000000"/>
                <w:sz w:val="20"/>
              </w:rPr>
            </w:pPr>
            <w:r w:rsidRPr="000C6EBC">
              <w:rPr>
                <w:rFonts w:asciiTheme="minorHAnsi" w:hAnsiTheme="minorHAnsi" w:cstheme="minorHAnsi"/>
                <w:b/>
                <w:color w:val="000000"/>
                <w:sz w:val="20"/>
              </w:rPr>
              <w:t xml:space="preserve">Evaluation Criteria for this </w:t>
            </w:r>
            <w:r w:rsidR="00A4600A" w:rsidRPr="000C6EBC">
              <w:rPr>
                <w:rFonts w:asciiTheme="minorHAnsi" w:hAnsiTheme="minorHAnsi" w:cstheme="minorHAnsi"/>
                <w:b/>
                <w:color w:val="000000"/>
                <w:sz w:val="20"/>
              </w:rPr>
              <w:t>WORF</w:t>
            </w:r>
          </w:p>
        </w:tc>
      </w:tr>
      <w:tr w:rsidR="00434241" w:rsidRPr="000C6EBC" w14:paraId="314C3FD6" w14:textId="77777777" w:rsidTr="00E32993">
        <w:tc>
          <w:tcPr>
            <w:tcW w:w="3033" w:type="dxa"/>
            <w:gridSpan w:val="3"/>
            <w:shd w:val="clear" w:color="auto" w:fill="D9D9D9"/>
          </w:tcPr>
          <w:p w14:paraId="1A452E39" w14:textId="77777777" w:rsidR="00434241" w:rsidRPr="000C6EBC" w:rsidRDefault="00434241" w:rsidP="00E32993">
            <w:pPr>
              <w:keepNext/>
              <w:keepLines/>
              <w:jc w:val="center"/>
              <w:rPr>
                <w:rFonts w:asciiTheme="minorHAnsi" w:hAnsiTheme="minorHAnsi" w:cstheme="minorHAnsi"/>
                <w:b/>
                <w:color w:val="000000"/>
                <w:sz w:val="20"/>
              </w:rPr>
            </w:pPr>
            <w:r w:rsidRPr="000C6EBC">
              <w:rPr>
                <w:rFonts w:asciiTheme="minorHAnsi" w:hAnsiTheme="minorHAnsi" w:cstheme="minorHAnsi"/>
                <w:b/>
                <w:color w:val="000000"/>
                <w:sz w:val="20"/>
              </w:rPr>
              <w:t>Criteria</w:t>
            </w:r>
          </w:p>
        </w:tc>
        <w:tc>
          <w:tcPr>
            <w:tcW w:w="4897" w:type="dxa"/>
            <w:gridSpan w:val="6"/>
            <w:shd w:val="clear" w:color="auto" w:fill="D9D9D9"/>
          </w:tcPr>
          <w:p w14:paraId="6B0AF382" w14:textId="77777777" w:rsidR="00434241" w:rsidRPr="000C6EBC" w:rsidRDefault="00434241" w:rsidP="00E32993">
            <w:pPr>
              <w:keepNext/>
              <w:keepLines/>
              <w:spacing w:before="60" w:after="60"/>
              <w:jc w:val="center"/>
              <w:rPr>
                <w:rFonts w:asciiTheme="minorHAnsi" w:hAnsiTheme="minorHAnsi" w:cstheme="minorHAnsi"/>
                <w:b/>
                <w:color w:val="000000"/>
                <w:sz w:val="20"/>
              </w:rPr>
            </w:pPr>
            <w:r w:rsidRPr="000C6EBC">
              <w:rPr>
                <w:rFonts w:asciiTheme="minorHAnsi" w:hAnsiTheme="minorHAnsi" w:cstheme="minorHAnsi"/>
                <w:b/>
                <w:color w:val="000000"/>
                <w:sz w:val="20"/>
              </w:rPr>
              <w:t>Description</w:t>
            </w:r>
          </w:p>
        </w:tc>
        <w:tc>
          <w:tcPr>
            <w:tcW w:w="1852" w:type="dxa"/>
            <w:shd w:val="clear" w:color="auto" w:fill="D9D9D9"/>
          </w:tcPr>
          <w:p w14:paraId="1E2CA1EA" w14:textId="77777777" w:rsidR="00434241" w:rsidRPr="000C6EBC" w:rsidRDefault="00434241" w:rsidP="00E32993">
            <w:pPr>
              <w:keepNext/>
              <w:keepLines/>
              <w:spacing w:before="60" w:after="60"/>
              <w:jc w:val="center"/>
              <w:rPr>
                <w:rFonts w:asciiTheme="minorHAnsi" w:hAnsiTheme="minorHAnsi" w:cstheme="minorHAnsi"/>
                <w:b/>
                <w:color w:val="000000"/>
                <w:sz w:val="20"/>
              </w:rPr>
            </w:pPr>
            <w:r w:rsidRPr="000C6EBC">
              <w:rPr>
                <w:rFonts w:asciiTheme="minorHAnsi" w:hAnsiTheme="minorHAnsi" w:cstheme="minorHAnsi"/>
                <w:b/>
                <w:color w:val="000000"/>
                <w:sz w:val="20"/>
              </w:rPr>
              <w:t>Points (Possible Out of 100)</w:t>
            </w:r>
          </w:p>
        </w:tc>
      </w:tr>
      <w:tr w:rsidR="00434241" w:rsidRPr="000C6EBC" w14:paraId="099C26D1" w14:textId="77777777" w:rsidTr="00E32993">
        <w:tc>
          <w:tcPr>
            <w:tcW w:w="3033" w:type="dxa"/>
            <w:gridSpan w:val="3"/>
          </w:tcPr>
          <w:p w14:paraId="5539C690" w14:textId="77777777" w:rsidR="00434241" w:rsidRPr="000C6EBC" w:rsidRDefault="00434241" w:rsidP="00612715">
            <w:pPr>
              <w:keepNext/>
              <w:keepLines/>
              <w:numPr>
                <w:ilvl w:val="0"/>
                <w:numId w:val="34"/>
              </w:numPr>
              <w:spacing w:before="60" w:after="60"/>
              <w:ind w:left="360"/>
              <w:contextualSpacing/>
              <w:rPr>
                <w:rFonts w:asciiTheme="minorHAnsi" w:hAnsiTheme="minorHAnsi" w:cstheme="minorHAnsi"/>
                <w:color w:val="000000"/>
                <w:sz w:val="20"/>
              </w:rPr>
            </w:pPr>
            <w:r w:rsidRPr="000C6EBC">
              <w:rPr>
                <w:rFonts w:asciiTheme="minorHAnsi" w:hAnsiTheme="minorHAnsi" w:cstheme="minorHAnsi"/>
                <w:color w:val="000000"/>
                <w:sz w:val="20"/>
              </w:rPr>
              <w:t xml:space="preserve">Specialized expertise and technical competence </w:t>
            </w:r>
          </w:p>
        </w:tc>
        <w:tc>
          <w:tcPr>
            <w:tcW w:w="4897" w:type="dxa"/>
            <w:gridSpan w:val="6"/>
          </w:tcPr>
          <w:p w14:paraId="248369A4" w14:textId="71AAF662" w:rsidR="00434241" w:rsidRPr="000C6EBC" w:rsidRDefault="00434241" w:rsidP="00E32993">
            <w:pPr>
              <w:keepNext/>
              <w:keepLines/>
              <w:spacing w:before="60" w:after="60"/>
              <w:rPr>
                <w:rFonts w:asciiTheme="minorHAnsi" w:hAnsiTheme="minorHAnsi" w:cstheme="minorHAnsi"/>
                <w:color w:val="000000"/>
                <w:sz w:val="20"/>
              </w:rPr>
            </w:pPr>
            <w:r w:rsidRPr="000C6EBC">
              <w:rPr>
                <w:rFonts w:asciiTheme="minorHAnsi" w:hAnsiTheme="minorHAnsi" w:cstheme="minorHAnsi"/>
                <w:color w:val="000000"/>
                <w:sz w:val="20"/>
              </w:rPr>
              <w:t>Proposals will be evaluated based on the proposer’s demonstrated ability to meet the required/desired qualifications for the applicable position</w:t>
            </w:r>
            <w:r w:rsidRPr="000C6EBC">
              <w:rPr>
                <w:rFonts w:asciiTheme="minorHAnsi" w:hAnsiTheme="minorHAnsi" w:cstheme="minorHAnsi"/>
                <w:sz w:val="20"/>
              </w:rPr>
              <w:t xml:space="preserve">.  </w:t>
            </w:r>
            <w:r w:rsidRPr="000C6EBC">
              <w:rPr>
                <w:rFonts w:asciiTheme="minorHAnsi" w:hAnsiTheme="minorHAnsi" w:cstheme="minorHAnsi"/>
                <w:i/>
                <w:sz w:val="20"/>
              </w:rPr>
              <w:t>(</w:t>
            </w:r>
            <w:r w:rsidRPr="000C6EBC">
              <w:rPr>
                <w:rFonts w:asciiTheme="minorHAnsi" w:hAnsiTheme="minorHAnsi" w:cstheme="minorHAnsi"/>
                <w:i/>
                <w:sz w:val="16"/>
                <w:szCs w:val="16"/>
              </w:rPr>
              <w:t xml:space="preserve">Note: desired additional skills/qualifications are by </w:t>
            </w:r>
            <w:r w:rsidR="00E24AE9" w:rsidRPr="000C6EBC">
              <w:rPr>
                <w:rFonts w:asciiTheme="minorHAnsi" w:hAnsiTheme="minorHAnsi" w:cstheme="minorHAnsi"/>
                <w:i/>
                <w:sz w:val="16"/>
                <w:szCs w:val="16"/>
              </w:rPr>
              <w:t>definition not</w:t>
            </w:r>
            <w:r w:rsidRPr="000C6EBC">
              <w:rPr>
                <w:rFonts w:asciiTheme="minorHAnsi" w:hAnsiTheme="minorHAnsi" w:cstheme="minorHAnsi"/>
                <w:i/>
                <w:sz w:val="16"/>
                <w:szCs w:val="16"/>
              </w:rPr>
              <w:t xml:space="preserve"> required of a candidate, and as such shall make up no more than five (5) points of the possible points for this evaluation criteria.)</w:t>
            </w:r>
          </w:p>
        </w:tc>
        <w:tc>
          <w:tcPr>
            <w:tcW w:w="1852" w:type="dxa"/>
          </w:tcPr>
          <w:p w14:paraId="60787E8F" w14:textId="77777777" w:rsidR="00434241" w:rsidRPr="000C6EBC" w:rsidRDefault="00434241" w:rsidP="00E32993">
            <w:pPr>
              <w:keepNext/>
              <w:keepLines/>
              <w:spacing w:before="60" w:after="60"/>
              <w:jc w:val="center"/>
              <w:rPr>
                <w:rFonts w:asciiTheme="minorHAnsi" w:hAnsiTheme="minorHAnsi" w:cstheme="minorHAnsi"/>
                <w:color w:val="000000"/>
                <w:sz w:val="20"/>
              </w:rPr>
            </w:pPr>
            <w:r w:rsidRPr="000C6EBC">
              <w:rPr>
                <w:rFonts w:asciiTheme="minorHAnsi" w:hAnsiTheme="minorHAnsi" w:cstheme="minorHAnsi"/>
                <w:color w:val="000000"/>
                <w:sz w:val="20"/>
              </w:rPr>
              <w:t>20</w:t>
            </w:r>
          </w:p>
        </w:tc>
      </w:tr>
      <w:tr w:rsidR="00434241" w:rsidRPr="000C6EBC" w14:paraId="7660D3DA" w14:textId="77777777" w:rsidTr="00E32993">
        <w:tc>
          <w:tcPr>
            <w:tcW w:w="3033" w:type="dxa"/>
            <w:gridSpan w:val="3"/>
          </w:tcPr>
          <w:p w14:paraId="4689E4DC" w14:textId="77777777" w:rsidR="00434241" w:rsidRPr="000C6EBC" w:rsidRDefault="00434241" w:rsidP="00612715">
            <w:pPr>
              <w:numPr>
                <w:ilvl w:val="0"/>
                <w:numId w:val="34"/>
              </w:numPr>
              <w:spacing w:before="60" w:after="60"/>
              <w:ind w:left="360"/>
              <w:contextualSpacing/>
              <w:rPr>
                <w:rFonts w:asciiTheme="minorHAnsi" w:hAnsiTheme="minorHAnsi" w:cstheme="minorHAnsi"/>
                <w:color w:val="000000"/>
                <w:sz w:val="20"/>
              </w:rPr>
            </w:pPr>
            <w:r w:rsidRPr="000C6EBC">
              <w:rPr>
                <w:rFonts w:asciiTheme="minorHAnsi" w:hAnsiTheme="minorHAnsi" w:cstheme="minorHAnsi"/>
                <w:color w:val="000000"/>
                <w:sz w:val="20"/>
              </w:rPr>
              <w:t>Past record of performance</w:t>
            </w:r>
          </w:p>
        </w:tc>
        <w:tc>
          <w:tcPr>
            <w:tcW w:w="4897" w:type="dxa"/>
            <w:gridSpan w:val="6"/>
          </w:tcPr>
          <w:p w14:paraId="331DA9F5" w14:textId="77777777" w:rsidR="00434241" w:rsidRPr="000C6EBC" w:rsidRDefault="00434241" w:rsidP="00E32993">
            <w:pPr>
              <w:spacing w:before="60" w:after="60"/>
              <w:rPr>
                <w:rFonts w:asciiTheme="minorHAnsi" w:hAnsiTheme="minorHAnsi" w:cstheme="minorHAnsi"/>
                <w:color w:val="000000"/>
                <w:sz w:val="20"/>
              </w:rPr>
            </w:pPr>
            <w:r w:rsidRPr="000C6EBC">
              <w:rPr>
                <w:rFonts w:asciiTheme="minorHAnsi" w:hAnsiTheme="minorHAnsi" w:cstheme="minorHAnsi"/>
                <w:color w:val="000000"/>
                <w:sz w:val="20"/>
              </w:rPr>
              <w:t>Proposals will be evaluated considering candidate’s past performance on projects of similar scope and duration.</w:t>
            </w:r>
          </w:p>
        </w:tc>
        <w:tc>
          <w:tcPr>
            <w:tcW w:w="1852" w:type="dxa"/>
          </w:tcPr>
          <w:p w14:paraId="140DF446" w14:textId="77777777" w:rsidR="00434241" w:rsidRPr="000C6EBC" w:rsidRDefault="00434241" w:rsidP="00E32993">
            <w:pPr>
              <w:spacing w:before="60" w:after="60"/>
              <w:jc w:val="center"/>
              <w:rPr>
                <w:rFonts w:asciiTheme="minorHAnsi" w:hAnsiTheme="minorHAnsi" w:cstheme="minorHAnsi"/>
                <w:color w:val="000000"/>
                <w:sz w:val="20"/>
              </w:rPr>
            </w:pPr>
            <w:r w:rsidRPr="000C6EBC">
              <w:rPr>
                <w:rFonts w:asciiTheme="minorHAnsi" w:hAnsiTheme="minorHAnsi" w:cstheme="minorHAnsi"/>
                <w:color w:val="000000"/>
                <w:sz w:val="20"/>
              </w:rPr>
              <w:t>20</w:t>
            </w:r>
          </w:p>
        </w:tc>
      </w:tr>
      <w:tr w:rsidR="00434241" w:rsidRPr="000C6EBC" w14:paraId="2F4290CF" w14:textId="77777777" w:rsidTr="00E32993">
        <w:tc>
          <w:tcPr>
            <w:tcW w:w="3033" w:type="dxa"/>
            <w:gridSpan w:val="3"/>
          </w:tcPr>
          <w:p w14:paraId="7BAC5BC3" w14:textId="77777777" w:rsidR="00434241" w:rsidRPr="000C6EBC" w:rsidRDefault="00434241" w:rsidP="00612715">
            <w:pPr>
              <w:numPr>
                <w:ilvl w:val="0"/>
                <w:numId w:val="34"/>
              </w:numPr>
              <w:spacing w:before="60" w:after="60"/>
              <w:ind w:left="360"/>
              <w:contextualSpacing/>
              <w:rPr>
                <w:rFonts w:asciiTheme="minorHAnsi" w:hAnsiTheme="minorHAnsi" w:cstheme="minorHAnsi"/>
                <w:color w:val="000000"/>
                <w:sz w:val="20"/>
              </w:rPr>
            </w:pPr>
            <w:r w:rsidRPr="000C6EBC">
              <w:rPr>
                <w:rFonts w:asciiTheme="minorHAnsi" w:hAnsiTheme="minorHAnsi" w:cstheme="minorHAnsi"/>
                <w:color w:val="000000"/>
                <w:sz w:val="20"/>
              </w:rPr>
              <w:t xml:space="preserve">Ability to meet requirements of the project </w:t>
            </w:r>
          </w:p>
        </w:tc>
        <w:tc>
          <w:tcPr>
            <w:tcW w:w="4897" w:type="dxa"/>
            <w:gridSpan w:val="6"/>
          </w:tcPr>
          <w:p w14:paraId="1E493490" w14:textId="77777777" w:rsidR="00434241" w:rsidRPr="000C6EBC" w:rsidRDefault="00434241" w:rsidP="00E32993">
            <w:pPr>
              <w:spacing w:before="60" w:after="60"/>
              <w:rPr>
                <w:rFonts w:asciiTheme="minorHAnsi" w:hAnsiTheme="minorHAnsi" w:cstheme="minorHAnsi"/>
                <w:color w:val="000000"/>
                <w:sz w:val="20"/>
              </w:rPr>
            </w:pPr>
            <w:r w:rsidRPr="000C6EBC">
              <w:rPr>
                <w:rFonts w:asciiTheme="minorHAnsi" w:hAnsiTheme="minorHAnsi" w:cstheme="minorHAnsi"/>
                <w:color w:val="000000"/>
                <w:sz w:val="20"/>
              </w:rPr>
              <w:t>Proposals will be evaluated in terms of compliance with proposed project scheduling.</w:t>
            </w:r>
          </w:p>
        </w:tc>
        <w:tc>
          <w:tcPr>
            <w:tcW w:w="1852" w:type="dxa"/>
          </w:tcPr>
          <w:p w14:paraId="7972415D" w14:textId="77777777" w:rsidR="00434241" w:rsidRPr="000C6EBC" w:rsidRDefault="00434241" w:rsidP="00E32993">
            <w:pPr>
              <w:spacing w:before="60" w:after="60"/>
              <w:jc w:val="center"/>
              <w:rPr>
                <w:rFonts w:asciiTheme="minorHAnsi" w:hAnsiTheme="minorHAnsi" w:cstheme="minorHAnsi"/>
                <w:color w:val="000000"/>
                <w:sz w:val="20"/>
              </w:rPr>
            </w:pPr>
            <w:r w:rsidRPr="000C6EBC">
              <w:rPr>
                <w:rFonts w:asciiTheme="minorHAnsi" w:hAnsiTheme="minorHAnsi" w:cstheme="minorHAnsi"/>
                <w:color w:val="000000"/>
                <w:sz w:val="20"/>
              </w:rPr>
              <w:t>20</w:t>
            </w:r>
          </w:p>
        </w:tc>
      </w:tr>
      <w:tr w:rsidR="00434241" w:rsidRPr="000C6EBC" w14:paraId="2B26BC79" w14:textId="77777777" w:rsidTr="00E32993">
        <w:tc>
          <w:tcPr>
            <w:tcW w:w="3033" w:type="dxa"/>
            <w:gridSpan w:val="3"/>
          </w:tcPr>
          <w:p w14:paraId="27BA3123" w14:textId="77777777" w:rsidR="00434241" w:rsidRPr="000C6EBC" w:rsidRDefault="00434241" w:rsidP="00612715">
            <w:pPr>
              <w:keepNext/>
              <w:keepLines/>
              <w:numPr>
                <w:ilvl w:val="0"/>
                <w:numId w:val="34"/>
              </w:numPr>
              <w:spacing w:before="60" w:after="60"/>
              <w:ind w:left="360"/>
              <w:contextualSpacing/>
              <w:rPr>
                <w:rFonts w:asciiTheme="minorHAnsi" w:hAnsiTheme="minorHAnsi" w:cstheme="minorHAnsi"/>
                <w:color w:val="000000"/>
                <w:sz w:val="20"/>
              </w:rPr>
            </w:pPr>
            <w:r w:rsidRPr="000C6EBC">
              <w:rPr>
                <w:rFonts w:asciiTheme="minorHAnsi" w:hAnsiTheme="minorHAnsi" w:cstheme="minorHAnsi"/>
                <w:color w:val="000000"/>
                <w:sz w:val="20"/>
              </w:rPr>
              <w:t xml:space="preserve">Reasonableness of cost projections </w:t>
            </w:r>
          </w:p>
        </w:tc>
        <w:tc>
          <w:tcPr>
            <w:tcW w:w="4897" w:type="dxa"/>
            <w:gridSpan w:val="6"/>
          </w:tcPr>
          <w:p w14:paraId="2CFBE0AF" w14:textId="77777777" w:rsidR="00434241" w:rsidRPr="000C6EBC" w:rsidRDefault="00434241" w:rsidP="00E32993">
            <w:pPr>
              <w:keepNext/>
              <w:keepLines/>
              <w:spacing w:before="60" w:after="60"/>
              <w:rPr>
                <w:rFonts w:asciiTheme="minorHAnsi" w:hAnsiTheme="minorHAnsi" w:cstheme="minorHAnsi"/>
                <w:color w:val="000000"/>
                <w:sz w:val="20"/>
              </w:rPr>
            </w:pPr>
            <w:r w:rsidRPr="000C6EBC">
              <w:rPr>
                <w:rFonts w:asciiTheme="minorHAnsi" w:hAnsiTheme="minorHAnsi" w:cstheme="minorHAnsi"/>
                <w:color w:val="000000"/>
                <w:sz w:val="20"/>
              </w:rPr>
              <w:t>Proposals will be evaluated in terms of reasonableness of cost, proposed rate structure for the position, including breakdown of salary, overhead and profit.</w:t>
            </w:r>
          </w:p>
        </w:tc>
        <w:tc>
          <w:tcPr>
            <w:tcW w:w="1852" w:type="dxa"/>
          </w:tcPr>
          <w:p w14:paraId="55E772AA" w14:textId="77777777" w:rsidR="00434241" w:rsidRPr="000C6EBC" w:rsidRDefault="00434241" w:rsidP="00E32993">
            <w:pPr>
              <w:spacing w:before="60" w:after="60"/>
              <w:jc w:val="center"/>
              <w:rPr>
                <w:rFonts w:asciiTheme="minorHAnsi" w:hAnsiTheme="minorHAnsi" w:cstheme="minorHAnsi"/>
                <w:color w:val="000000"/>
                <w:sz w:val="20"/>
              </w:rPr>
            </w:pPr>
            <w:r w:rsidRPr="000C6EBC">
              <w:rPr>
                <w:rFonts w:asciiTheme="minorHAnsi" w:hAnsiTheme="minorHAnsi" w:cstheme="minorHAnsi"/>
                <w:color w:val="000000"/>
                <w:sz w:val="20"/>
              </w:rPr>
              <w:t>40</w:t>
            </w:r>
          </w:p>
        </w:tc>
      </w:tr>
    </w:tbl>
    <w:p w14:paraId="08194A33" w14:textId="77777777" w:rsidR="00434241" w:rsidRPr="000C6EBC" w:rsidRDefault="00434241" w:rsidP="00434241">
      <w:pPr>
        <w:rPr>
          <w:rFonts w:asciiTheme="minorHAnsi" w:hAnsiTheme="minorHAnsi" w:cstheme="minorHAnsi"/>
          <w:color w:val="000000"/>
          <w:sz w:val="20"/>
        </w:rPr>
      </w:pPr>
    </w:p>
    <w:p w14:paraId="4D402AA4" w14:textId="77777777" w:rsidR="00434241" w:rsidRPr="000C6EBC" w:rsidRDefault="00434241" w:rsidP="00DD043D">
      <w:pPr>
        <w:keepNext/>
        <w:keepLines/>
        <w:numPr>
          <w:ilvl w:val="0"/>
          <w:numId w:val="16"/>
        </w:numPr>
        <w:spacing w:before="60" w:after="60"/>
        <w:ind w:left="270" w:hanging="270"/>
        <w:contextualSpacing/>
        <w:rPr>
          <w:rFonts w:asciiTheme="minorHAnsi" w:hAnsiTheme="minorHAnsi" w:cstheme="minorHAnsi"/>
          <w:b/>
          <w:color w:val="000000"/>
          <w:sz w:val="20"/>
        </w:rPr>
      </w:pPr>
      <w:r w:rsidRPr="000C6EBC">
        <w:rPr>
          <w:rFonts w:asciiTheme="minorHAnsi" w:hAnsiTheme="minorHAnsi" w:cstheme="minorHAnsi"/>
          <w:b/>
          <w:color w:val="000000"/>
          <w:sz w:val="20"/>
        </w:rPr>
        <w:t xml:space="preserve">Tasks and Responsibilities to be Performed </w:t>
      </w:r>
    </w:p>
    <w:tbl>
      <w:tblPr>
        <w:tblW w:w="4991"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1"/>
        <w:gridCol w:w="8803"/>
      </w:tblGrid>
      <w:tr w:rsidR="00434241" w:rsidRPr="000C6EBC" w14:paraId="3C75EC0E" w14:textId="77777777" w:rsidTr="00E32993">
        <w:trPr>
          <w:tblHeader/>
        </w:trPr>
        <w:tc>
          <w:tcPr>
            <w:tcW w:w="0" w:type="auto"/>
            <w:shd w:val="clear" w:color="auto" w:fill="D9D9D9"/>
          </w:tcPr>
          <w:p w14:paraId="31B0C48C" w14:textId="77777777" w:rsidR="00434241" w:rsidRPr="000C6EBC" w:rsidRDefault="00434241" w:rsidP="00E32993">
            <w:pPr>
              <w:keepNext/>
              <w:keepLines/>
              <w:spacing w:before="120" w:after="120"/>
              <w:jc w:val="center"/>
              <w:rPr>
                <w:rFonts w:asciiTheme="minorHAnsi" w:hAnsiTheme="minorHAnsi" w:cstheme="minorHAnsi"/>
                <w:b/>
                <w:color w:val="000000"/>
                <w:sz w:val="20"/>
              </w:rPr>
            </w:pPr>
            <w:r w:rsidRPr="000C6EBC">
              <w:rPr>
                <w:rFonts w:asciiTheme="minorHAnsi" w:hAnsiTheme="minorHAnsi" w:cstheme="minorHAnsi"/>
                <w:b/>
                <w:color w:val="000000"/>
                <w:sz w:val="20"/>
              </w:rPr>
              <w:t>Task No.</w:t>
            </w:r>
          </w:p>
        </w:tc>
        <w:tc>
          <w:tcPr>
            <w:tcW w:w="4508" w:type="pct"/>
            <w:shd w:val="clear" w:color="auto" w:fill="D9D9D9"/>
          </w:tcPr>
          <w:p w14:paraId="65710912" w14:textId="77777777" w:rsidR="00434241" w:rsidRPr="000C6EBC" w:rsidRDefault="00434241" w:rsidP="00E32993">
            <w:pPr>
              <w:keepNext/>
              <w:keepLines/>
              <w:spacing w:before="120" w:after="120"/>
              <w:ind w:left="252"/>
              <w:jc w:val="center"/>
              <w:rPr>
                <w:rFonts w:asciiTheme="minorHAnsi" w:hAnsiTheme="minorHAnsi" w:cstheme="minorHAnsi"/>
                <w:b/>
                <w:color w:val="000000"/>
                <w:sz w:val="20"/>
              </w:rPr>
            </w:pPr>
            <w:r w:rsidRPr="000C6EBC">
              <w:rPr>
                <w:rFonts w:asciiTheme="minorHAnsi" w:hAnsiTheme="minorHAnsi" w:cstheme="minorHAnsi"/>
                <w:b/>
                <w:color w:val="000000"/>
                <w:sz w:val="20"/>
              </w:rPr>
              <w:t>Description of Tasks and Responsibilities for each Classification</w:t>
            </w:r>
          </w:p>
        </w:tc>
      </w:tr>
      <w:tr w:rsidR="00434241" w:rsidRPr="000C6EBC" w14:paraId="4520A2AE" w14:textId="77777777" w:rsidTr="00E32993">
        <w:trPr>
          <w:cantSplit/>
        </w:trPr>
        <w:tc>
          <w:tcPr>
            <w:tcW w:w="0" w:type="auto"/>
          </w:tcPr>
          <w:p w14:paraId="12ED99E0" w14:textId="77777777" w:rsidR="00434241" w:rsidRPr="000C6EBC" w:rsidRDefault="00434241" w:rsidP="00E32993">
            <w:pPr>
              <w:jc w:val="center"/>
              <w:rPr>
                <w:rFonts w:asciiTheme="minorHAnsi" w:hAnsiTheme="minorHAnsi" w:cstheme="minorHAnsi"/>
                <w:bCs/>
                <w:color w:val="000000"/>
                <w:sz w:val="20"/>
              </w:rPr>
            </w:pPr>
            <w:r w:rsidRPr="000C6EBC">
              <w:rPr>
                <w:rFonts w:asciiTheme="minorHAnsi" w:hAnsiTheme="minorHAnsi" w:cstheme="minorHAnsi"/>
                <w:bCs/>
                <w:color w:val="000000"/>
                <w:sz w:val="20"/>
              </w:rPr>
              <w:t>1</w:t>
            </w:r>
          </w:p>
        </w:tc>
        <w:tc>
          <w:tcPr>
            <w:tcW w:w="4508" w:type="pct"/>
          </w:tcPr>
          <w:p w14:paraId="4034D01C" w14:textId="77777777" w:rsidR="00434241" w:rsidRPr="000C6EBC" w:rsidRDefault="00434241" w:rsidP="00E32993">
            <w:pPr>
              <w:rPr>
                <w:rFonts w:asciiTheme="minorHAnsi" w:hAnsiTheme="minorHAnsi" w:cstheme="minorHAnsi"/>
                <w:color w:val="000000"/>
              </w:rPr>
            </w:pPr>
          </w:p>
        </w:tc>
      </w:tr>
      <w:tr w:rsidR="00434241" w:rsidRPr="000C6EBC" w14:paraId="09B381B5" w14:textId="77777777" w:rsidTr="00E32993">
        <w:trPr>
          <w:cantSplit/>
        </w:trPr>
        <w:tc>
          <w:tcPr>
            <w:tcW w:w="0" w:type="auto"/>
          </w:tcPr>
          <w:p w14:paraId="100DC541" w14:textId="77777777" w:rsidR="00434241" w:rsidRPr="000C6EBC" w:rsidRDefault="00434241" w:rsidP="00E32993">
            <w:pPr>
              <w:jc w:val="center"/>
              <w:rPr>
                <w:rFonts w:asciiTheme="minorHAnsi" w:hAnsiTheme="minorHAnsi" w:cstheme="minorHAnsi"/>
                <w:bCs/>
                <w:color w:val="000000"/>
                <w:sz w:val="20"/>
              </w:rPr>
            </w:pPr>
            <w:r w:rsidRPr="000C6EBC">
              <w:rPr>
                <w:rFonts w:asciiTheme="minorHAnsi" w:hAnsiTheme="minorHAnsi" w:cstheme="minorHAnsi"/>
                <w:bCs/>
                <w:color w:val="000000"/>
                <w:sz w:val="20"/>
              </w:rPr>
              <w:t>2</w:t>
            </w:r>
          </w:p>
        </w:tc>
        <w:tc>
          <w:tcPr>
            <w:tcW w:w="4508" w:type="pct"/>
          </w:tcPr>
          <w:p w14:paraId="7B55127F" w14:textId="77777777" w:rsidR="00434241" w:rsidRPr="000C6EBC" w:rsidRDefault="00434241" w:rsidP="00E32993">
            <w:pPr>
              <w:rPr>
                <w:rFonts w:asciiTheme="minorHAnsi" w:hAnsiTheme="minorHAnsi" w:cstheme="minorHAnsi"/>
                <w:color w:val="000000"/>
              </w:rPr>
            </w:pPr>
          </w:p>
        </w:tc>
      </w:tr>
      <w:tr w:rsidR="00434241" w:rsidRPr="000C6EBC" w14:paraId="14D0EC2E" w14:textId="77777777" w:rsidTr="00E32993">
        <w:trPr>
          <w:cantSplit/>
        </w:trPr>
        <w:tc>
          <w:tcPr>
            <w:tcW w:w="0" w:type="auto"/>
          </w:tcPr>
          <w:p w14:paraId="4683C210" w14:textId="77777777" w:rsidR="00434241" w:rsidRPr="000C6EBC" w:rsidRDefault="00434241" w:rsidP="00E32993">
            <w:pPr>
              <w:jc w:val="center"/>
              <w:rPr>
                <w:rFonts w:asciiTheme="minorHAnsi" w:hAnsiTheme="minorHAnsi" w:cstheme="minorHAnsi"/>
                <w:bCs/>
                <w:color w:val="000000"/>
                <w:sz w:val="20"/>
              </w:rPr>
            </w:pPr>
            <w:r w:rsidRPr="000C6EBC">
              <w:rPr>
                <w:rFonts w:asciiTheme="minorHAnsi" w:hAnsiTheme="minorHAnsi" w:cstheme="minorHAnsi"/>
                <w:bCs/>
                <w:color w:val="000000"/>
                <w:sz w:val="20"/>
              </w:rPr>
              <w:t>3</w:t>
            </w:r>
          </w:p>
        </w:tc>
        <w:tc>
          <w:tcPr>
            <w:tcW w:w="4508" w:type="pct"/>
          </w:tcPr>
          <w:p w14:paraId="47B8BA53" w14:textId="77777777" w:rsidR="00434241" w:rsidRPr="000C6EBC" w:rsidRDefault="00434241" w:rsidP="00E32993">
            <w:pPr>
              <w:rPr>
                <w:rFonts w:asciiTheme="minorHAnsi" w:hAnsiTheme="minorHAnsi" w:cstheme="minorHAnsi"/>
                <w:color w:val="000000"/>
              </w:rPr>
            </w:pPr>
          </w:p>
        </w:tc>
      </w:tr>
      <w:tr w:rsidR="00434241" w:rsidRPr="000C6EBC" w14:paraId="6CDDA35B" w14:textId="77777777" w:rsidTr="00E32993">
        <w:trPr>
          <w:cantSplit/>
        </w:trPr>
        <w:tc>
          <w:tcPr>
            <w:tcW w:w="0" w:type="auto"/>
          </w:tcPr>
          <w:p w14:paraId="2E015503" w14:textId="77777777" w:rsidR="00434241" w:rsidRPr="000C6EBC" w:rsidRDefault="00434241" w:rsidP="00E32993">
            <w:pPr>
              <w:jc w:val="center"/>
              <w:rPr>
                <w:rFonts w:asciiTheme="minorHAnsi" w:hAnsiTheme="minorHAnsi" w:cstheme="minorHAnsi"/>
                <w:bCs/>
                <w:color w:val="000000"/>
                <w:sz w:val="20"/>
              </w:rPr>
            </w:pPr>
            <w:r w:rsidRPr="000C6EBC">
              <w:rPr>
                <w:rFonts w:asciiTheme="minorHAnsi" w:hAnsiTheme="minorHAnsi" w:cstheme="minorHAnsi"/>
                <w:bCs/>
                <w:color w:val="000000"/>
                <w:sz w:val="20"/>
              </w:rPr>
              <w:t>4</w:t>
            </w:r>
          </w:p>
        </w:tc>
        <w:tc>
          <w:tcPr>
            <w:tcW w:w="4508" w:type="pct"/>
          </w:tcPr>
          <w:p w14:paraId="042725B1" w14:textId="77777777" w:rsidR="00434241" w:rsidRPr="000C6EBC" w:rsidRDefault="00434241" w:rsidP="00E32993">
            <w:pPr>
              <w:rPr>
                <w:rFonts w:asciiTheme="minorHAnsi" w:hAnsiTheme="minorHAnsi" w:cstheme="minorHAnsi"/>
                <w:color w:val="000000"/>
              </w:rPr>
            </w:pPr>
          </w:p>
        </w:tc>
      </w:tr>
      <w:tr w:rsidR="00434241" w:rsidRPr="000C6EBC" w14:paraId="7371E548" w14:textId="77777777" w:rsidTr="00E32993">
        <w:trPr>
          <w:cantSplit/>
        </w:trPr>
        <w:tc>
          <w:tcPr>
            <w:tcW w:w="0" w:type="auto"/>
          </w:tcPr>
          <w:p w14:paraId="0DD0D2C5" w14:textId="77777777" w:rsidR="00434241" w:rsidRPr="000C6EBC" w:rsidRDefault="00434241" w:rsidP="00E32993">
            <w:pPr>
              <w:jc w:val="center"/>
              <w:rPr>
                <w:rFonts w:asciiTheme="minorHAnsi" w:hAnsiTheme="minorHAnsi" w:cstheme="minorHAnsi"/>
                <w:bCs/>
                <w:color w:val="000000"/>
                <w:sz w:val="20"/>
              </w:rPr>
            </w:pPr>
            <w:r w:rsidRPr="000C6EBC">
              <w:rPr>
                <w:rFonts w:asciiTheme="minorHAnsi" w:hAnsiTheme="minorHAnsi" w:cstheme="minorHAnsi"/>
                <w:bCs/>
                <w:color w:val="000000"/>
                <w:sz w:val="20"/>
              </w:rPr>
              <w:t>5</w:t>
            </w:r>
          </w:p>
        </w:tc>
        <w:tc>
          <w:tcPr>
            <w:tcW w:w="4508" w:type="pct"/>
          </w:tcPr>
          <w:p w14:paraId="1F329B06" w14:textId="77777777" w:rsidR="00434241" w:rsidRPr="000C6EBC" w:rsidRDefault="00434241" w:rsidP="00E32993">
            <w:pPr>
              <w:rPr>
                <w:rFonts w:asciiTheme="minorHAnsi" w:hAnsiTheme="minorHAnsi" w:cstheme="minorHAnsi"/>
                <w:color w:val="000000"/>
              </w:rPr>
            </w:pPr>
          </w:p>
        </w:tc>
      </w:tr>
      <w:tr w:rsidR="00434241" w:rsidRPr="000C6EBC" w14:paraId="233ACDB4" w14:textId="77777777" w:rsidTr="00E32993">
        <w:trPr>
          <w:cantSplit/>
        </w:trPr>
        <w:tc>
          <w:tcPr>
            <w:tcW w:w="0" w:type="auto"/>
          </w:tcPr>
          <w:p w14:paraId="7375EC85" w14:textId="77777777" w:rsidR="00434241" w:rsidRPr="000C6EBC" w:rsidRDefault="00434241" w:rsidP="00E32993">
            <w:pPr>
              <w:jc w:val="center"/>
              <w:rPr>
                <w:rFonts w:asciiTheme="minorHAnsi" w:hAnsiTheme="minorHAnsi" w:cstheme="minorHAnsi"/>
                <w:bCs/>
                <w:color w:val="000000"/>
                <w:sz w:val="20"/>
              </w:rPr>
            </w:pPr>
            <w:r w:rsidRPr="000C6EBC">
              <w:rPr>
                <w:rFonts w:asciiTheme="minorHAnsi" w:hAnsiTheme="minorHAnsi" w:cstheme="minorHAnsi"/>
                <w:bCs/>
                <w:color w:val="000000"/>
                <w:sz w:val="20"/>
              </w:rPr>
              <w:t>6</w:t>
            </w:r>
          </w:p>
        </w:tc>
        <w:tc>
          <w:tcPr>
            <w:tcW w:w="4508" w:type="pct"/>
          </w:tcPr>
          <w:p w14:paraId="0DFFA3C7" w14:textId="77777777" w:rsidR="00434241" w:rsidRPr="000C6EBC" w:rsidRDefault="00434241" w:rsidP="00E32993">
            <w:pPr>
              <w:rPr>
                <w:rFonts w:asciiTheme="minorHAnsi" w:hAnsiTheme="minorHAnsi" w:cstheme="minorHAnsi"/>
                <w:color w:val="000000"/>
              </w:rPr>
            </w:pPr>
          </w:p>
        </w:tc>
      </w:tr>
      <w:tr w:rsidR="00434241" w:rsidRPr="000C6EBC" w14:paraId="258AA146" w14:textId="77777777" w:rsidTr="00E32993">
        <w:trPr>
          <w:cantSplit/>
        </w:trPr>
        <w:tc>
          <w:tcPr>
            <w:tcW w:w="0" w:type="auto"/>
          </w:tcPr>
          <w:p w14:paraId="21F24603" w14:textId="77777777" w:rsidR="00434241" w:rsidRPr="000C6EBC" w:rsidRDefault="00434241" w:rsidP="00E32993">
            <w:pPr>
              <w:jc w:val="center"/>
              <w:rPr>
                <w:rFonts w:asciiTheme="minorHAnsi" w:hAnsiTheme="minorHAnsi" w:cstheme="minorHAnsi"/>
                <w:bCs/>
                <w:color w:val="000000"/>
                <w:sz w:val="20"/>
              </w:rPr>
            </w:pPr>
            <w:r w:rsidRPr="000C6EBC">
              <w:rPr>
                <w:rFonts w:asciiTheme="minorHAnsi" w:hAnsiTheme="minorHAnsi" w:cstheme="minorHAnsi"/>
                <w:bCs/>
                <w:color w:val="000000"/>
                <w:sz w:val="20"/>
              </w:rPr>
              <w:t>7</w:t>
            </w:r>
          </w:p>
        </w:tc>
        <w:tc>
          <w:tcPr>
            <w:tcW w:w="4508" w:type="pct"/>
          </w:tcPr>
          <w:p w14:paraId="6674AFD6" w14:textId="77777777" w:rsidR="00434241" w:rsidRPr="000C6EBC" w:rsidRDefault="00434241" w:rsidP="00E32993">
            <w:pPr>
              <w:rPr>
                <w:rFonts w:asciiTheme="minorHAnsi" w:hAnsiTheme="minorHAnsi" w:cstheme="minorHAnsi"/>
                <w:color w:val="000000"/>
              </w:rPr>
            </w:pPr>
          </w:p>
        </w:tc>
      </w:tr>
      <w:tr w:rsidR="00434241" w:rsidRPr="000C6EBC" w14:paraId="0C9A2A65" w14:textId="77777777" w:rsidTr="00E32993">
        <w:trPr>
          <w:cantSplit/>
        </w:trPr>
        <w:tc>
          <w:tcPr>
            <w:tcW w:w="0" w:type="auto"/>
          </w:tcPr>
          <w:p w14:paraId="5259CFEC" w14:textId="77777777" w:rsidR="00434241" w:rsidRPr="000C6EBC" w:rsidRDefault="00434241" w:rsidP="00E32993">
            <w:pPr>
              <w:jc w:val="center"/>
              <w:rPr>
                <w:rFonts w:asciiTheme="minorHAnsi" w:hAnsiTheme="minorHAnsi" w:cstheme="minorHAnsi"/>
                <w:bCs/>
                <w:color w:val="000000"/>
                <w:sz w:val="20"/>
              </w:rPr>
            </w:pPr>
            <w:r w:rsidRPr="000C6EBC">
              <w:rPr>
                <w:rFonts w:asciiTheme="minorHAnsi" w:hAnsiTheme="minorHAnsi" w:cstheme="minorHAnsi"/>
                <w:bCs/>
                <w:color w:val="000000"/>
                <w:sz w:val="20"/>
              </w:rPr>
              <w:t>8</w:t>
            </w:r>
          </w:p>
        </w:tc>
        <w:tc>
          <w:tcPr>
            <w:tcW w:w="4508" w:type="pct"/>
          </w:tcPr>
          <w:p w14:paraId="5A8A743D" w14:textId="77777777" w:rsidR="00434241" w:rsidRPr="000C6EBC" w:rsidRDefault="00434241" w:rsidP="00E32993">
            <w:pPr>
              <w:rPr>
                <w:rFonts w:asciiTheme="minorHAnsi" w:hAnsiTheme="minorHAnsi" w:cstheme="minorHAnsi"/>
                <w:color w:val="000000"/>
              </w:rPr>
            </w:pPr>
          </w:p>
        </w:tc>
      </w:tr>
    </w:tbl>
    <w:p w14:paraId="11591D31" w14:textId="77777777" w:rsidR="00434241" w:rsidRPr="000C6EBC" w:rsidRDefault="00434241" w:rsidP="00434241">
      <w:pPr>
        <w:rPr>
          <w:rFonts w:asciiTheme="minorHAnsi" w:hAnsiTheme="minorHAnsi" w:cstheme="minorHAnsi"/>
          <w:bCs/>
          <w:color w:val="000000"/>
          <w:sz w:val="20"/>
        </w:rPr>
      </w:pPr>
    </w:p>
    <w:p w14:paraId="22C192A1" w14:textId="287C4379" w:rsidR="00434241" w:rsidRPr="000C6EBC" w:rsidRDefault="00434241" w:rsidP="00DD043D">
      <w:pPr>
        <w:keepNext/>
        <w:keepLines/>
        <w:numPr>
          <w:ilvl w:val="0"/>
          <w:numId w:val="16"/>
        </w:numPr>
        <w:spacing w:before="60" w:after="60"/>
        <w:ind w:left="270" w:hanging="720"/>
        <w:contextualSpacing/>
        <w:rPr>
          <w:rFonts w:asciiTheme="minorHAnsi" w:hAnsiTheme="minorHAnsi" w:cstheme="minorHAnsi"/>
          <w:b/>
          <w:bCs/>
          <w:color w:val="000000"/>
          <w:sz w:val="20"/>
        </w:rPr>
      </w:pPr>
      <w:r w:rsidRPr="000C6EBC">
        <w:rPr>
          <w:rFonts w:asciiTheme="minorHAnsi" w:hAnsiTheme="minorHAnsi" w:cstheme="minorHAnsi"/>
          <w:b/>
          <w:bCs/>
          <w:color w:val="000000"/>
          <w:sz w:val="20"/>
        </w:rPr>
        <w:t xml:space="preserve">Deliverables To Be Provided for </w:t>
      </w:r>
      <w:r w:rsidR="00A4600A" w:rsidRPr="000C6EBC">
        <w:rPr>
          <w:rFonts w:asciiTheme="minorHAnsi" w:hAnsiTheme="minorHAnsi" w:cstheme="minorHAnsi"/>
          <w:b/>
          <w:bCs/>
          <w:color w:val="000000"/>
          <w:sz w:val="20"/>
        </w:rPr>
        <w:t>WORF</w:t>
      </w:r>
      <w:r w:rsidRPr="000C6EBC">
        <w:rPr>
          <w:rFonts w:asciiTheme="minorHAnsi" w:hAnsiTheme="minorHAnsi" w:cstheme="minorHAnsi"/>
          <w:b/>
          <w:bCs/>
          <w:color w:val="000000"/>
          <w:sz w:val="20"/>
        </w:rPr>
        <w:t xml:space="preserve"> Initial Term (for each Classification)</w:t>
      </w:r>
    </w:p>
    <w:tbl>
      <w:tblPr>
        <w:tblW w:w="999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70"/>
        <w:gridCol w:w="720"/>
        <w:gridCol w:w="4500"/>
        <w:gridCol w:w="1530"/>
        <w:gridCol w:w="1170"/>
      </w:tblGrid>
      <w:tr w:rsidR="00434241" w:rsidRPr="000C6EBC" w14:paraId="659B16FC" w14:textId="77777777" w:rsidTr="00E32993">
        <w:trPr>
          <w:tblHeader/>
        </w:trPr>
        <w:tc>
          <w:tcPr>
            <w:tcW w:w="2070" w:type="dxa"/>
            <w:shd w:val="clear" w:color="auto" w:fill="D9D9D9"/>
          </w:tcPr>
          <w:p w14:paraId="7722FC4F" w14:textId="77777777" w:rsidR="00434241" w:rsidRPr="000C6EBC" w:rsidRDefault="00434241" w:rsidP="00E32993">
            <w:pPr>
              <w:keepNext/>
              <w:keepLines/>
              <w:spacing w:before="120" w:after="120"/>
              <w:jc w:val="center"/>
              <w:rPr>
                <w:rFonts w:asciiTheme="minorHAnsi" w:hAnsiTheme="minorHAnsi" w:cstheme="minorHAnsi"/>
                <w:b/>
                <w:bCs/>
                <w:color w:val="000000"/>
                <w:sz w:val="20"/>
              </w:rPr>
            </w:pPr>
            <w:r w:rsidRPr="000C6EBC">
              <w:rPr>
                <w:rFonts w:asciiTheme="minorHAnsi" w:hAnsiTheme="minorHAnsi" w:cstheme="minorHAnsi"/>
                <w:b/>
                <w:bCs/>
                <w:color w:val="000000"/>
                <w:sz w:val="20"/>
              </w:rPr>
              <w:t>Term</w:t>
            </w:r>
          </w:p>
        </w:tc>
        <w:tc>
          <w:tcPr>
            <w:tcW w:w="720" w:type="dxa"/>
            <w:shd w:val="clear" w:color="auto" w:fill="D9D9D9"/>
          </w:tcPr>
          <w:p w14:paraId="14364A07" w14:textId="77777777" w:rsidR="00434241" w:rsidRPr="000C6EBC" w:rsidRDefault="00434241" w:rsidP="00E32993">
            <w:pPr>
              <w:keepNext/>
              <w:keepLines/>
              <w:spacing w:before="120" w:after="120"/>
              <w:jc w:val="center"/>
              <w:rPr>
                <w:rFonts w:asciiTheme="minorHAnsi" w:hAnsiTheme="minorHAnsi" w:cstheme="minorHAnsi"/>
                <w:b/>
                <w:bCs/>
                <w:color w:val="000000"/>
                <w:sz w:val="20"/>
              </w:rPr>
            </w:pPr>
            <w:r w:rsidRPr="000C6EBC">
              <w:rPr>
                <w:rFonts w:asciiTheme="minorHAnsi" w:hAnsiTheme="minorHAnsi" w:cstheme="minorHAnsi"/>
                <w:b/>
                <w:bCs/>
                <w:color w:val="000000"/>
                <w:sz w:val="20"/>
              </w:rPr>
              <w:t>No.</w:t>
            </w:r>
          </w:p>
        </w:tc>
        <w:tc>
          <w:tcPr>
            <w:tcW w:w="4500" w:type="dxa"/>
            <w:shd w:val="clear" w:color="auto" w:fill="D9D9D9"/>
          </w:tcPr>
          <w:p w14:paraId="01C2B49B" w14:textId="77777777" w:rsidR="00434241" w:rsidRPr="000C6EBC" w:rsidRDefault="00434241" w:rsidP="00E32993">
            <w:pPr>
              <w:keepNext/>
              <w:keepLines/>
              <w:spacing w:before="120" w:after="120"/>
              <w:jc w:val="center"/>
              <w:rPr>
                <w:rFonts w:asciiTheme="minorHAnsi" w:hAnsiTheme="minorHAnsi" w:cstheme="minorHAnsi"/>
                <w:b/>
                <w:bCs/>
                <w:color w:val="000000"/>
                <w:sz w:val="20"/>
              </w:rPr>
            </w:pPr>
            <w:r w:rsidRPr="000C6EBC">
              <w:rPr>
                <w:rFonts w:asciiTheme="minorHAnsi" w:hAnsiTheme="minorHAnsi" w:cstheme="minorHAnsi"/>
                <w:b/>
                <w:bCs/>
                <w:color w:val="000000"/>
                <w:sz w:val="20"/>
              </w:rPr>
              <w:t xml:space="preserve">Description of Deliverable </w:t>
            </w:r>
          </w:p>
        </w:tc>
        <w:tc>
          <w:tcPr>
            <w:tcW w:w="1530" w:type="dxa"/>
            <w:shd w:val="clear" w:color="auto" w:fill="D9D9D9"/>
          </w:tcPr>
          <w:p w14:paraId="25974B6B" w14:textId="77777777" w:rsidR="00434241" w:rsidRPr="000C6EBC" w:rsidRDefault="00434241" w:rsidP="00E32993">
            <w:pPr>
              <w:keepNext/>
              <w:keepLines/>
              <w:spacing w:before="120" w:after="120"/>
              <w:jc w:val="center"/>
              <w:rPr>
                <w:rFonts w:asciiTheme="minorHAnsi" w:hAnsiTheme="minorHAnsi" w:cstheme="minorHAnsi"/>
                <w:b/>
                <w:bCs/>
                <w:color w:val="000000"/>
                <w:sz w:val="20"/>
              </w:rPr>
            </w:pPr>
            <w:r w:rsidRPr="000C6EBC">
              <w:rPr>
                <w:rFonts w:asciiTheme="minorHAnsi" w:hAnsiTheme="minorHAnsi" w:cstheme="minorHAnsi"/>
                <w:b/>
                <w:bCs/>
                <w:color w:val="000000"/>
                <w:sz w:val="20"/>
              </w:rPr>
              <w:t>Due Date</w:t>
            </w:r>
          </w:p>
        </w:tc>
        <w:tc>
          <w:tcPr>
            <w:tcW w:w="1170" w:type="dxa"/>
            <w:shd w:val="clear" w:color="auto" w:fill="D9D9D9"/>
          </w:tcPr>
          <w:p w14:paraId="383508B0" w14:textId="77777777" w:rsidR="00434241" w:rsidRPr="000C6EBC" w:rsidRDefault="00434241" w:rsidP="00E32993">
            <w:pPr>
              <w:keepNext/>
              <w:keepLines/>
              <w:spacing w:before="120" w:after="120"/>
              <w:jc w:val="center"/>
              <w:rPr>
                <w:rFonts w:asciiTheme="minorHAnsi" w:hAnsiTheme="minorHAnsi" w:cstheme="minorHAnsi"/>
                <w:b/>
                <w:bCs/>
                <w:color w:val="000000"/>
                <w:sz w:val="20"/>
              </w:rPr>
            </w:pPr>
            <w:r w:rsidRPr="000C6EBC">
              <w:rPr>
                <w:rFonts w:asciiTheme="minorHAnsi" w:hAnsiTheme="minorHAnsi" w:cstheme="minorHAnsi"/>
                <w:b/>
                <w:bCs/>
                <w:color w:val="000000"/>
                <w:sz w:val="20"/>
              </w:rPr>
              <w:t>Hours</w:t>
            </w:r>
          </w:p>
        </w:tc>
      </w:tr>
      <w:tr w:rsidR="00434241" w:rsidRPr="000C6EBC" w14:paraId="0821EE71" w14:textId="77777777" w:rsidTr="00E32993">
        <w:tc>
          <w:tcPr>
            <w:tcW w:w="2070" w:type="dxa"/>
            <w:vAlign w:val="center"/>
          </w:tcPr>
          <w:p w14:paraId="09CDB397" w14:textId="1107012F" w:rsidR="00434241" w:rsidRPr="000C6EBC" w:rsidRDefault="00A4600A" w:rsidP="00E32993">
            <w:pPr>
              <w:keepNext/>
              <w:keepLines/>
              <w:ind w:left="49"/>
              <w:rPr>
                <w:rFonts w:asciiTheme="minorHAnsi" w:hAnsiTheme="minorHAnsi" w:cstheme="minorHAnsi"/>
                <w:bCs/>
                <w:color w:val="000000"/>
                <w:sz w:val="20"/>
              </w:rPr>
            </w:pPr>
            <w:r w:rsidRPr="000C6EBC">
              <w:rPr>
                <w:rFonts w:asciiTheme="minorHAnsi" w:hAnsiTheme="minorHAnsi" w:cstheme="minorHAnsi"/>
                <w:bCs/>
                <w:color w:val="000000"/>
                <w:sz w:val="20"/>
              </w:rPr>
              <w:t>WORF</w:t>
            </w:r>
            <w:r w:rsidR="00434241" w:rsidRPr="000C6EBC">
              <w:rPr>
                <w:rFonts w:asciiTheme="minorHAnsi" w:hAnsiTheme="minorHAnsi" w:cstheme="minorHAnsi"/>
                <w:bCs/>
                <w:color w:val="000000"/>
                <w:sz w:val="20"/>
              </w:rPr>
              <w:t xml:space="preserve"> Initial Term</w:t>
            </w:r>
          </w:p>
        </w:tc>
        <w:tc>
          <w:tcPr>
            <w:tcW w:w="720" w:type="dxa"/>
          </w:tcPr>
          <w:p w14:paraId="336F6CDE" w14:textId="77777777" w:rsidR="00434241" w:rsidRPr="000C6EBC" w:rsidRDefault="00434241" w:rsidP="00E32993">
            <w:pPr>
              <w:keepNext/>
              <w:keepLines/>
              <w:ind w:left="49"/>
              <w:jc w:val="center"/>
              <w:rPr>
                <w:rFonts w:asciiTheme="minorHAnsi" w:hAnsiTheme="minorHAnsi" w:cstheme="minorHAnsi"/>
                <w:bCs/>
                <w:color w:val="000000"/>
                <w:sz w:val="20"/>
              </w:rPr>
            </w:pPr>
            <w:r w:rsidRPr="000C6EBC">
              <w:rPr>
                <w:rFonts w:asciiTheme="minorHAnsi" w:hAnsiTheme="minorHAnsi" w:cstheme="minorHAnsi"/>
                <w:bCs/>
                <w:color w:val="000000"/>
                <w:sz w:val="20"/>
              </w:rPr>
              <w:t>1</w:t>
            </w:r>
          </w:p>
        </w:tc>
        <w:tc>
          <w:tcPr>
            <w:tcW w:w="4500" w:type="dxa"/>
          </w:tcPr>
          <w:p w14:paraId="54B03F4A" w14:textId="77777777" w:rsidR="00434241" w:rsidRPr="000C6EBC" w:rsidRDefault="00434241" w:rsidP="00E32993">
            <w:pPr>
              <w:keepNext/>
              <w:keepLines/>
              <w:ind w:left="360"/>
              <w:rPr>
                <w:rFonts w:asciiTheme="minorHAnsi" w:hAnsiTheme="minorHAnsi" w:cstheme="minorHAnsi"/>
                <w:bCs/>
                <w:color w:val="000000"/>
                <w:sz w:val="22"/>
              </w:rPr>
            </w:pPr>
          </w:p>
        </w:tc>
        <w:tc>
          <w:tcPr>
            <w:tcW w:w="1530" w:type="dxa"/>
          </w:tcPr>
          <w:p w14:paraId="0878CE08" w14:textId="77777777" w:rsidR="00434241" w:rsidRPr="000C6EBC" w:rsidRDefault="00434241" w:rsidP="00E32993">
            <w:pPr>
              <w:ind w:left="360"/>
              <w:jc w:val="center"/>
              <w:rPr>
                <w:rFonts w:asciiTheme="minorHAnsi" w:hAnsiTheme="minorHAnsi" w:cstheme="minorHAnsi"/>
                <w:bCs/>
                <w:color w:val="000000"/>
                <w:sz w:val="20"/>
              </w:rPr>
            </w:pPr>
          </w:p>
        </w:tc>
        <w:tc>
          <w:tcPr>
            <w:tcW w:w="1170" w:type="dxa"/>
            <w:vAlign w:val="bottom"/>
          </w:tcPr>
          <w:p w14:paraId="1D84BBB6" w14:textId="77777777" w:rsidR="00434241" w:rsidRPr="000C6EBC" w:rsidRDefault="00434241" w:rsidP="00E32993">
            <w:pPr>
              <w:ind w:left="360"/>
              <w:jc w:val="center"/>
              <w:rPr>
                <w:rFonts w:asciiTheme="minorHAnsi" w:hAnsiTheme="minorHAnsi" w:cstheme="minorHAnsi"/>
                <w:bCs/>
                <w:color w:val="000000"/>
                <w:sz w:val="20"/>
              </w:rPr>
            </w:pPr>
          </w:p>
        </w:tc>
      </w:tr>
      <w:tr w:rsidR="00434241" w:rsidRPr="000C6EBC" w14:paraId="7B68CB22" w14:textId="77777777" w:rsidTr="00E32993">
        <w:tc>
          <w:tcPr>
            <w:tcW w:w="2070" w:type="dxa"/>
          </w:tcPr>
          <w:p w14:paraId="18C516CE" w14:textId="54C51F72" w:rsidR="00434241" w:rsidRPr="000C6EBC" w:rsidRDefault="00A4600A" w:rsidP="00E32993">
            <w:pPr>
              <w:ind w:left="49"/>
              <w:rPr>
                <w:rFonts w:asciiTheme="minorHAnsi" w:hAnsiTheme="minorHAnsi" w:cstheme="minorHAnsi"/>
                <w:color w:val="000000"/>
              </w:rPr>
            </w:pPr>
            <w:r w:rsidRPr="000C6EBC">
              <w:rPr>
                <w:rFonts w:asciiTheme="minorHAnsi" w:hAnsiTheme="minorHAnsi" w:cstheme="minorHAnsi"/>
                <w:bCs/>
                <w:color w:val="000000"/>
                <w:sz w:val="20"/>
              </w:rPr>
              <w:t>WORF</w:t>
            </w:r>
            <w:r w:rsidR="00434241" w:rsidRPr="000C6EBC">
              <w:rPr>
                <w:rFonts w:asciiTheme="minorHAnsi" w:hAnsiTheme="minorHAnsi" w:cstheme="minorHAnsi"/>
                <w:bCs/>
                <w:color w:val="000000"/>
                <w:sz w:val="20"/>
              </w:rPr>
              <w:t xml:space="preserve"> Initial Term</w:t>
            </w:r>
          </w:p>
        </w:tc>
        <w:tc>
          <w:tcPr>
            <w:tcW w:w="720" w:type="dxa"/>
          </w:tcPr>
          <w:p w14:paraId="5C08A7B0" w14:textId="77777777" w:rsidR="00434241" w:rsidRPr="000C6EBC" w:rsidRDefault="00434241" w:rsidP="00E32993">
            <w:pPr>
              <w:ind w:left="49"/>
              <w:jc w:val="center"/>
              <w:rPr>
                <w:rFonts w:asciiTheme="minorHAnsi" w:hAnsiTheme="minorHAnsi" w:cstheme="minorHAnsi"/>
                <w:bCs/>
                <w:color w:val="000000"/>
                <w:sz w:val="20"/>
              </w:rPr>
            </w:pPr>
            <w:r w:rsidRPr="000C6EBC">
              <w:rPr>
                <w:rFonts w:asciiTheme="minorHAnsi" w:hAnsiTheme="minorHAnsi" w:cstheme="minorHAnsi"/>
                <w:bCs/>
                <w:color w:val="000000"/>
                <w:sz w:val="20"/>
              </w:rPr>
              <w:t>2</w:t>
            </w:r>
          </w:p>
        </w:tc>
        <w:tc>
          <w:tcPr>
            <w:tcW w:w="4500" w:type="dxa"/>
          </w:tcPr>
          <w:p w14:paraId="5315F662" w14:textId="77777777" w:rsidR="00434241" w:rsidRPr="000C6EBC" w:rsidRDefault="00434241" w:rsidP="00E32993">
            <w:pPr>
              <w:ind w:left="360"/>
              <w:rPr>
                <w:rFonts w:asciiTheme="minorHAnsi" w:hAnsiTheme="minorHAnsi" w:cstheme="minorHAnsi"/>
                <w:bCs/>
                <w:i/>
                <w:color w:val="000000"/>
                <w:sz w:val="20"/>
              </w:rPr>
            </w:pPr>
          </w:p>
        </w:tc>
        <w:tc>
          <w:tcPr>
            <w:tcW w:w="1530" w:type="dxa"/>
          </w:tcPr>
          <w:p w14:paraId="0C99F994" w14:textId="77777777" w:rsidR="00434241" w:rsidRPr="000C6EBC" w:rsidRDefault="00434241" w:rsidP="00E32993">
            <w:pPr>
              <w:ind w:left="360"/>
              <w:jc w:val="center"/>
              <w:rPr>
                <w:rFonts w:asciiTheme="minorHAnsi" w:hAnsiTheme="minorHAnsi" w:cstheme="minorHAnsi"/>
                <w:bCs/>
                <w:color w:val="000000"/>
                <w:sz w:val="20"/>
              </w:rPr>
            </w:pPr>
          </w:p>
        </w:tc>
        <w:tc>
          <w:tcPr>
            <w:tcW w:w="1170" w:type="dxa"/>
            <w:vAlign w:val="bottom"/>
          </w:tcPr>
          <w:p w14:paraId="0A084C6E" w14:textId="77777777" w:rsidR="00434241" w:rsidRPr="000C6EBC" w:rsidRDefault="00434241" w:rsidP="00E32993">
            <w:pPr>
              <w:ind w:left="360"/>
              <w:jc w:val="center"/>
              <w:rPr>
                <w:rFonts w:asciiTheme="minorHAnsi" w:hAnsiTheme="minorHAnsi" w:cstheme="minorHAnsi"/>
                <w:bCs/>
                <w:color w:val="000000"/>
                <w:sz w:val="20"/>
              </w:rPr>
            </w:pPr>
          </w:p>
        </w:tc>
      </w:tr>
      <w:tr w:rsidR="00434241" w:rsidRPr="000C6EBC" w14:paraId="73CAA452" w14:textId="77777777" w:rsidTr="00E32993">
        <w:tc>
          <w:tcPr>
            <w:tcW w:w="2070" w:type="dxa"/>
          </w:tcPr>
          <w:p w14:paraId="7E45D9E0" w14:textId="29543B2C" w:rsidR="00434241" w:rsidRPr="000C6EBC" w:rsidRDefault="00A4600A" w:rsidP="00E32993">
            <w:pPr>
              <w:ind w:left="49"/>
              <w:rPr>
                <w:rFonts w:asciiTheme="minorHAnsi" w:hAnsiTheme="minorHAnsi" w:cstheme="minorHAnsi"/>
                <w:color w:val="000000"/>
              </w:rPr>
            </w:pPr>
            <w:r w:rsidRPr="000C6EBC">
              <w:rPr>
                <w:rFonts w:asciiTheme="minorHAnsi" w:hAnsiTheme="minorHAnsi" w:cstheme="minorHAnsi"/>
                <w:bCs/>
                <w:color w:val="000000"/>
                <w:sz w:val="20"/>
              </w:rPr>
              <w:t>WORF</w:t>
            </w:r>
            <w:r w:rsidR="00434241" w:rsidRPr="000C6EBC">
              <w:rPr>
                <w:rFonts w:asciiTheme="minorHAnsi" w:hAnsiTheme="minorHAnsi" w:cstheme="minorHAnsi"/>
                <w:bCs/>
                <w:color w:val="000000"/>
                <w:sz w:val="20"/>
              </w:rPr>
              <w:t xml:space="preserve"> Initial Term</w:t>
            </w:r>
          </w:p>
        </w:tc>
        <w:tc>
          <w:tcPr>
            <w:tcW w:w="720" w:type="dxa"/>
          </w:tcPr>
          <w:p w14:paraId="58C45066" w14:textId="77777777" w:rsidR="00434241" w:rsidRPr="000C6EBC" w:rsidRDefault="00434241" w:rsidP="00E32993">
            <w:pPr>
              <w:ind w:left="49"/>
              <w:jc w:val="center"/>
              <w:rPr>
                <w:rFonts w:asciiTheme="minorHAnsi" w:hAnsiTheme="minorHAnsi" w:cstheme="minorHAnsi"/>
                <w:bCs/>
                <w:color w:val="000000"/>
                <w:sz w:val="20"/>
              </w:rPr>
            </w:pPr>
            <w:r w:rsidRPr="000C6EBC">
              <w:rPr>
                <w:rFonts w:asciiTheme="minorHAnsi" w:hAnsiTheme="minorHAnsi" w:cstheme="minorHAnsi"/>
                <w:bCs/>
                <w:color w:val="000000"/>
                <w:sz w:val="20"/>
              </w:rPr>
              <w:t>3</w:t>
            </w:r>
          </w:p>
        </w:tc>
        <w:tc>
          <w:tcPr>
            <w:tcW w:w="4500" w:type="dxa"/>
          </w:tcPr>
          <w:p w14:paraId="7E4D33CA" w14:textId="77777777" w:rsidR="00434241" w:rsidRPr="000C6EBC" w:rsidRDefault="00434241" w:rsidP="00E32993">
            <w:pPr>
              <w:ind w:left="360"/>
              <w:rPr>
                <w:rFonts w:asciiTheme="minorHAnsi" w:hAnsiTheme="minorHAnsi" w:cstheme="minorHAnsi"/>
                <w:bCs/>
                <w:color w:val="000000"/>
                <w:sz w:val="20"/>
              </w:rPr>
            </w:pPr>
          </w:p>
        </w:tc>
        <w:tc>
          <w:tcPr>
            <w:tcW w:w="1530" w:type="dxa"/>
          </w:tcPr>
          <w:p w14:paraId="72C8CB4F" w14:textId="77777777" w:rsidR="00434241" w:rsidRPr="000C6EBC" w:rsidRDefault="00434241" w:rsidP="00E32993">
            <w:pPr>
              <w:ind w:left="360"/>
              <w:jc w:val="center"/>
              <w:rPr>
                <w:rFonts w:asciiTheme="minorHAnsi" w:hAnsiTheme="minorHAnsi" w:cstheme="minorHAnsi"/>
                <w:bCs/>
                <w:color w:val="000000"/>
                <w:sz w:val="20"/>
              </w:rPr>
            </w:pPr>
          </w:p>
        </w:tc>
        <w:tc>
          <w:tcPr>
            <w:tcW w:w="1170" w:type="dxa"/>
            <w:vAlign w:val="bottom"/>
          </w:tcPr>
          <w:p w14:paraId="1C2C8A84" w14:textId="77777777" w:rsidR="00434241" w:rsidRPr="000C6EBC" w:rsidRDefault="00434241" w:rsidP="00E32993">
            <w:pPr>
              <w:ind w:left="360"/>
              <w:jc w:val="center"/>
              <w:rPr>
                <w:rFonts w:asciiTheme="minorHAnsi" w:hAnsiTheme="minorHAnsi" w:cstheme="minorHAnsi"/>
                <w:bCs/>
                <w:color w:val="000000"/>
                <w:sz w:val="20"/>
              </w:rPr>
            </w:pPr>
          </w:p>
        </w:tc>
      </w:tr>
      <w:tr w:rsidR="00434241" w:rsidRPr="000C6EBC" w14:paraId="556564CE" w14:textId="77777777" w:rsidTr="00E32993">
        <w:tc>
          <w:tcPr>
            <w:tcW w:w="2070" w:type="dxa"/>
          </w:tcPr>
          <w:p w14:paraId="400ECABC" w14:textId="1F6EC9E6" w:rsidR="00434241" w:rsidRPr="000C6EBC" w:rsidRDefault="00A4600A" w:rsidP="00E32993">
            <w:pPr>
              <w:ind w:left="49"/>
              <w:rPr>
                <w:rFonts w:asciiTheme="minorHAnsi" w:hAnsiTheme="minorHAnsi" w:cstheme="minorHAnsi"/>
                <w:color w:val="000000"/>
              </w:rPr>
            </w:pPr>
            <w:r w:rsidRPr="000C6EBC">
              <w:rPr>
                <w:rFonts w:asciiTheme="minorHAnsi" w:hAnsiTheme="minorHAnsi" w:cstheme="minorHAnsi"/>
                <w:bCs/>
                <w:color w:val="000000"/>
                <w:sz w:val="20"/>
              </w:rPr>
              <w:t>WORF</w:t>
            </w:r>
            <w:r w:rsidR="00434241" w:rsidRPr="000C6EBC">
              <w:rPr>
                <w:rFonts w:asciiTheme="minorHAnsi" w:hAnsiTheme="minorHAnsi" w:cstheme="minorHAnsi"/>
                <w:bCs/>
                <w:color w:val="000000"/>
                <w:sz w:val="20"/>
              </w:rPr>
              <w:t xml:space="preserve"> Initial Term</w:t>
            </w:r>
          </w:p>
        </w:tc>
        <w:tc>
          <w:tcPr>
            <w:tcW w:w="720" w:type="dxa"/>
          </w:tcPr>
          <w:p w14:paraId="12846C56" w14:textId="77777777" w:rsidR="00434241" w:rsidRPr="000C6EBC" w:rsidRDefault="00434241" w:rsidP="00E32993">
            <w:pPr>
              <w:ind w:left="49"/>
              <w:jc w:val="center"/>
              <w:rPr>
                <w:rFonts w:asciiTheme="minorHAnsi" w:hAnsiTheme="minorHAnsi" w:cstheme="minorHAnsi"/>
                <w:bCs/>
                <w:color w:val="000000"/>
                <w:sz w:val="20"/>
              </w:rPr>
            </w:pPr>
            <w:r w:rsidRPr="000C6EBC">
              <w:rPr>
                <w:rFonts w:asciiTheme="minorHAnsi" w:hAnsiTheme="minorHAnsi" w:cstheme="minorHAnsi"/>
                <w:bCs/>
                <w:color w:val="000000"/>
                <w:sz w:val="20"/>
              </w:rPr>
              <w:t>4</w:t>
            </w:r>
          </w:p>
        </w:tc>
        <w:tc>
          <w:tcPr>
            <w:tcW w:w="4500" w:type="dxa"/>
          </w:tcPr>
          <w:p w14:paraId="7D3CD124" w14:textId="77777777" w:rsidR="00434241" w:rsidRPr="000C6EBC" w:rsidRDefault="00434241" w:rsidP="00E32993">
            <w:pPr>
              <w:ind w:left="360"/>
              <w:rPr>
                <w:rFonts w:asciiTheme="minorHAnsi" w:hAnsiTheme="minorHAnsi" w:cstheme="minorHAnsi"/>
                <w:bCs/>
                <w:color w:val="000000"/>
                <w:sz w:val="20"/>
              </w:rPr>
            </w:pPr>
          </w:p>
        </w:tc>
        <w:tc>
          <w:tcPr>
            <w:tcW w:w="1530" w:type="dxa"/>
          </w:tcPr>
          <w:p w14:paraId="2130513C" w14:textId="77777777" w:rsidR="00434241" w:rsidRPr="000C6EBC" w:rsidRDefault="00434241" w:rsidP="00E32993">
            <w:pPr>
              <w:ind w:left="360"/>
              <w:jc w:val="center"/>
              <w:rPr>
                <w:rFonts w:asciiTheme="minorHAnsi" w:hAnsiTheme="minorHAnsi" w:cstheme="minorHAnsi"/>
                <w:bCs/>
                <w:color w:val="000000"/>
                <w:sz w:val="20"/>
              </w:rPr>
            </w:pPr>
          </w:p>
        </w:tc>
        <w:tc>
          <w:tcPr>
            <w:tcW w:w="1170" w:type="dxa"/>
            <w:vAlign w:val="bottom"/>
          </w:tcPr>
          <w:p w14:paraId="55A927B6" w14:textId="77777777" w:rsidR="00434241" w:rsidRPr="000C6EBC" w:rsidRDefault="00434241" w:rsidP="00E32993">
            <w:pPr>
              <w:ind w:left="360"/>
              <w:jc w:val="center"/>
              <w:rPr>
                <w:rFonts w:asciiTheme="minorHAnsi" w:hAnsiTheme="minorHAnsi" w:cstheme="minorHAnsi"/>
                <w:bCs/>
                <w:color w:val="000000"/>
                <w:sz w:val="20"/>
              </w:rPr>
            </w:pPr>
          </w:p>
        </w:tc>
      </w:tr>
      <w:tr w:rsidR="00434241" w:rsidRPr="000C6EBC" w14:paraId="4A24C959" w14:textId="77777777" w:rsidTr="00E32993">
        <w:tc>
          <w:tcPr>
            <w:tcW w:w="2070" w:type="dxa"/>
          </w:tcPr>
          <w:p w14:paraId="2DD91E0F" w14:textId="784437E5" w:rsidR="00434241" w:rsidRPr="000C6EBC" w:rsidRDefault="00A4600A" w:rsidP="00E32993">
            <w:pPr>
              <w:ind w:left="49"/>
              <w:rPr>
                <w:rFonts w:asciiTheme="minorHAnsi" w:hAnsiTheme="minorHAnsi" w:cstheme="minorHAnsi"/>
                <w:color w:val="000000"/>
              </w:rPr>
            </w:pPr>
            <w:r w:rsidRPr="000C6EBC">
              <w:rPr>
                <w:rFonts w:asciiTheme="minorHAnsi" w:hAnsiTheme="minorHAnsi" w:cstheme="minorHAnsi"/>
                <w:bCs/>
                <w:color w:val="000000"/>
                <w:sz w:val="20"/>
              </w:rPr>
              <w:lastRenderedPageBreak/>
              <w:t>WORF</w:t>
            </w:r>
            <w:r w:rsidR="00434241" w:rsidRPr="000C6EBC">
              <w:rPr>
                <w:rFonts w:asciiTheme="minorHAnsi" w:hAnsiTheme="minorHAnsi" w:cstheme="minorHAnsi"/>
                <w:bCs/>
                <w:color w:val="000000"/>
                <w:sz w:val="20"/>
              </w:rPr>
              <w:t xml:space="preserve"> Initial Term</w:t>
            </w:r>
          </w:p>
        </w:tc>
        <w:tc>
          <w:tcPr>
            <w:tcW w:w="720" w:type="dxa"/>
          </w:tcPr>
          <w:p w14:paraId="7D62FC83" w14:textId="77777777" w:rsidR="00434241" w:rsidRPr="000C6EBC" w:rsidRDefault="00434241" w:rsidP="00E32993">
            <w:pPr>
              <w:ind w:left="49"/>
              <w:jc w:val="center"/>
              <w:rPr>
                <w:rFonts w:asciiTheme="minorHAnsi" w:hAnsiTheme="minorHAnsi" w:cstheme="minorHAnsi"/>
                <w:bCs/>
                <w:color w:val="000000"/>
                <w:sz w:val="20"/>
              </w:rPr>
            </w:pPr>
            <w:r w:rsidRPr="000C6EBC">
              <w:rPr>
                <w:rFonts w:asciiTheme="minorHAnsi" w:hAnsiTheme="minorHAnsi" w:cstheme="minorHAnsi"/>
                <w:bCs/>
                <w:color w:val="000000"/>
                <w:sz w:val="20"/>
              </w:rPr>
              <w:t>5</w:t>
            </w:r>
          </w:p>
        </w:tc>
        <w:tc>
          <w:tcPr>
            <w:tcW w:w="4500" w:type="dxa"/>
          </w:tcPr>
          <w:p w14:paraId="597E3057" w14:textId="77777777" w:rsidR="00434241" w:rsidRPr="000C6EBC" w:rsidRDefault="00434241" w:rsidP="00E32993">
            <w:pPr>
              <w:ind w:left="360"/>
              <w:rPr>
                <w:rFonts w:asciiTheme="minorHAnsi" w:hAnsiTheme="minorHAnsi" w:cstheme="minorHAnsi"/>
                <w:bCs/>
                <w:color w:val="000000"/>
                <w:sz w:val="20"/>
              </w:rPr>
            </w:pPr>
          </w:p>
        </w:tc>
        <w:tc>
          <w:tcPr>
            <w:tcW w:w="1530" w:type="dxa"/>
          </w:tcPr>
          <w:p w14:paraId="59115218" w14:textId="77777777" w:rsidR="00434241" w:rsidRPr="000C6EBC" w:rsidRDefault="00434241" w:rsidP="00E32993">
            <w:pPr>
              <w:ind w:left="360"/>
              <w:jc w:val="center"/>
              <w:rPr>
                <w:rFonts w:asciiTheme="minorHAnsi" w:hAnsiTheme="minorHAnsi" w:cstheme="minorHAnsi"/>
                <w:bCs/>
                <w:color w:val="000000"/>
                <w:sz w:val="20"/>
              </w:rPr>
            </w:pPr>
          </w:p>
        </w:tc>
        <w:tc>
          <w:tcPr>
            <w:tcW w:w="1170" w:type="dxa"/>
            <w:vAlign w:val="bottom"/>
          </w:tcPr>
          <w:p w14:paraId="0887506B" w14:textId="77777777" w:rsidR="00434241" w:rsidRPr="000C6EBC" w:rsidRDefault="00434241" w:rsidP="00E32993">
            <w:pPr>
              <w:ind w:left="360"/>
              <w:jc w:val="center"/>
              <w:rPr>
                <w:rFonts w:asciiTheme="minorHAnsi" w:hAnsiTheme="minorHAnsi" w:cstheme="minorHAnsi"/>
                <w:bCs/>
                <w:color w:val="000000"/>
                <w:sz w:val="20"/>
              </w:rPr>
            </w:pPr>
          </w:p>
        </w:tc>
      </w:tr>
      <w:tr w:rsidR="00434241" w:rsidRPr="000C6EBC" w14:paraId="5F41B1EA" w14:textId="77777777" w:rsidTr="00E32993">
        <w:tc>
          <w:tcPr>
            <w:tcW w:w="2070" w:type="dxa"/>
          </w:tcPr>
          <w:p w14:paraId="004D492E" w14:textId="6C2146FF" w:rsidR="00434241" w:rsidRPr="000C6EBC" w:rsidRDefault="00A4600A" w:rsidP="00E32993">
            <w:pPr>
              <w:ind w:left="49"/>
              <w:rPr>
                <w:rFonts w:asciiTheme="minorHAnsi" w:hAnsiTheme="minorHAnsi" w:cstheme="minorHAnsi"/>
                <w:color w:val="000000"/>
              </w:rPr>
            </w:pPr>
            <w:r w:rsidRPr="000C6EBC">
              <w:rPr>
                <w:rFonts w:asciiTheme="minorHAnsi" w:hAnsiTheme="minorHAnsi" w:cstheme="minorHAnsi"/>
                <w:bCs/>
                <w:color w:val="000000"/>
                <w:sz w:val="20"/>
              </w:rPr>
              <w:t>WORF</w:t>
            </w:r>
            <w:r w:rsidR="00434241" w:rsidRPr="000C6EBC">
              <w:rPr>
                <w:rFonts w:asciiTheme="minorHAnsi" w:hAnsiTheme="minorHAnsi" w:cstheme="minorHAnsi"/>
                <w:bCs/>
                <w:color w:val="000000"/>
                <w:sz w:val="20"/>
              </w:rPr>
              <w:t xml:space="preserve"> Initial Term</w:t>
            </w:r>
          </w:p>
        </w:tc>
        <w:tc>
          <w:tcPr>
            <w:tcW w:w="720" w:type="dxa"/>
          </w:tcPr>
          <w:p w14:paraId="2FFD2821" w14:textId="77777777" w:rsidR="00434241" w:rsidRPr="000C6EBC" w:rsidRDefault="00434241" w:rsidP="00E32993">
            <w:pPr>
              <w:ind w:left="49"/>
              <w:jc w:val="center"/>
              <w:rPr>
                <w:rFonts w:asciiTheme="minorHAnsi" w:hAnsiTheme="minorHAnsi" w:cstheme="minorHAnsi"/>
                <w:bCs/>
                <w:color w:val="000000"/>
                <w:sz w:val="20"/>
              </w:rPr>
            </w:pPr>
            <w:r w:rsidRPr="000C6EBC">
              <w:rPr>
                <w:rFonts w:asciiTheme="minorHAnsi" w:hAnsiTheme="minorHAnsi" w:cstheme="minorHAnsi"/>
                <w:bCs/>
                <w:color w:val="000000"/>
                <w:sz w:val="20"/>
              </w:rPr>
              <w:t>6</w:t>
            </w:r>
          </w:p>
        </w:tc>
        <w:tc>
          <w:tcPr>
            <w:tcW w:w="4500" w:type="dxa"/>
          </w:tcPr>
          <w:p w14:paraId="1DF9393B" w14:textId="77777777" w:rsidR="00434241" w:rsidRPr="000C6EBC" w:rsidRDefault="00434241" w:rsidP="00E32993">
            <w:pPr>
              <w:ind w:left="360"/>
              <w:rPr>
                <w:rFonts w:asciiTheme="minorHAnsi" w:hAnsiTheme="minorHAnsi" w:cstheme="minorHAnsi"/>
                <w:bCs/>
                <w:color w:val="000000"/>
                <w:sz w:val="20"/>
              </w:rPr>
            </w:pPr>
          </w:p>
        </w:tc>
        <w:tc>
          <w:tcPr>
            <w:tcW w:w="1530" w:type="dxa"/>
          </w:tcPr>
          <w:p w14:paraId="7D1559FB" w14:textId="77777777" w:rsidR="00434241" w:rsidRPr="000C6EBC" w:rsidRDefault="00434241" w:rsidP="00E32993">
            <w:pPr>
              <w:ind w:left="360"/>
              <w:jc w:val="center"/>
              <w:rPr>
                <w:rFonts w:asciiTheme="minorHAnsi" w:hAnsiTheme="minorHAnsi" w:cstheme="minorHAnsi"/>
                <w:bCs/>
                <w:color w:val="000000"/>
                <w:sz w:val="20"/>
              </w:rPr>
            </w:pPr>
          </w:p>
        </w:tc>
        <w:tc>
          <w:tcPr>
            <w:tcW w:w="1170" w:type="dxa"/>
            <w:vAlign w:val="bottom"/>
          </w:tcPr>
          <w:p w14:paraId="3729F250" w14:textId="77777777" w:rsidR="00434241" w:rsidRPr="000C6EBC" w:rsidRDefault="00434241" w:rsidP="00E32993">
            <w:pPr>
              <w:ind w:left="360"/>
              <w:jc w:val="center"/>
              <w:rPr>
                <w:rFonts w:asciiTheme="minorHAnsi" w:hAnsiTheme="minorHAnsi" w:cstheme="minorHAnsi"/>
                <w:bCs/>
                <w:color w:val="000000"/>
                <w:sz w:val="20"/>
              </w:rPr>
            </w:pPr>
          </w:p>
        </w:tc>
      </w:tr>
      <w:tr w:rsidR="00434241" w:rsidRPr="000C6EBC" w14:paraId="7B5A2A01" w14:textId="77777777" w:rsidTr="00E32993">
        <w:tc>
          <w:tcPr>
            <w:tcW w:w="2070" w:type="dxa"/>
          </w:tcPr>
          <w:p w14:paraId="76534974" w14:textId="53AD99C0" w:rsidR="00434241" w:rsidRPr="000C6EBC" w:rsidRDefault="00A4600A" w:rsidP="00E32993">
            <w:pPr>
              <w:ind w:left="49"/>
              <w:rPr>
                <w:rFonts w:asciiTheme="minorHAnsi" w:hAnsiTheme="minorHAnsi" w:cstheme="minorHAnsi"/>
                <w:color w:val="000000"/>
              </w:rPr>
            </w:pPr>
            <w:r w:rsidRPr="000C6EBC">
              <w:rPr>
                <w:rFonts w:asciiTheme="minorHAnsi" w:hAnsiTheme="minorHAnsi" w:cstheme="minorHAnsi"/>
                <w:bCs/>
                <w:color w:val="000000"/>
                <w:sz w:val="20"/>
              </w:rPr>
              <w:t>WORF</w:t>
            </w:r>
            <w:r w:rsidR="00434241" w:rsidRPr="000C6EBC">
              <w:rPr>
                <w:rFonts w:asciiTheme="minorHAnsi" w:hAnsiTheme="minorHAnsi" w:cstheme="minorHAnsi"/>
                <w:bCs/>
                <w:color w:val="000000"/>
                <w:sz w:val="20"/>
              </w:rPr>
              <w:t xml:space="preserve"> Initial Term</w:t>
            </w:r>
          </w:p>
        </w:tc>
        <w:tc>
          <w:tcPr>
            <w:tcW w:w="720" w:type="dxa"/>
          </w:tcPr>
          <w:p w14:paraId="7435D31C" w14:textId="77777777" w:rsidR="00434241" w:rsidRPr="000C6EBC" w:rsidRDefault="00434241" w:rsidP="00E32993">
            <w:pPr>
              <w:ind w:left="49"/>
              <w:jc w:val="center"/>
              <w:rPr>
                <w:rFonts w:asciiTheme="minorHAnsi" w:hAnsiTheme="minorHAnsi" w:cstheme="minorHAnsi"/>
                <w:bCs/>
                <w:color w:val="000000"/>
                <w:sz w:val="20"/>
              </w:rPr>
            </w:pPr>
            <w:r w:rsidRPr="000C6EBC">
              <w:rPr>
                <w:rFonts w:asciiTheme="minorHAnsi" w:hAnsiTheme="minorHAnsi" w:cstheme="minorHAnsi"/>
                <w:bCs/>
                <w:color w:val="000000"/>
                <w:sz w:val="20"/>
              </w:rPr>
              <w:t>7</w:t>
            </w:r>
          </w:p>
        </w:tc>
        <w:tc>
          <w:tcPr>
            <w:tcW w:w="4500" w:type="dxa"/>
          </w:tcPr>
          <w:p w14:paraId="4FF0CFA2" w14:textId="77777777" w:rsidR="00434241" w:rsidRPr="000C6EBC" w:rsidRDefault="00434241" w:rsidP="00E32993">
            <w:pPr>
              <w:ind w:left="360"/>
              <w:rPr>
                <w:rFonts w:asciiTheme="minorHAnsi" w:hAnsiTheme="minorHAnsi" w:cstheme="minorHAnsi"/>
                <w:bCs/>
                <w:color w:val="000000"/>
                <w:sz w:val="20"/>
              </w:rPr>
            </w:pPr>
          </w:p>
        </w:tc>
        <w:tc>
          <w:tcPr>
            <w:tcW w:w="1530" w:type="dxa"/>
          </w:tcPr>
          <w:p w14:paraId="645A5A6F" w14:textId="77777777" w:rsidR="00434241" w:rsidRPr="000C6EBC" w:rsidRDefault="00434241" w:rsidP="00E32993">
            <w:pPr>
              <w:ind w:left="360"/>
              <w:jc w:val="center"/>
              <w:rPr>
                <w:rFonts w:asciiTheme="minorHAnsi" w:hAnsiTheme="minorHAnsi" w:cstheme="minorHAnsi"/>
                <w:bCs/>
                <w:color w:val="000000"/>
                <w:sz w:val="20"/>
              </w:rPr>
            </w:pPr>
          </w:p>
        </w:tc>
        <w:tc>
          <w:tcPr>
            <w:tcW w:w="1170" w:type="dxa"/>
            <w:vAlign w:val="bottom"/>
          </w:tcPr>
          <w:p w14:paraId="794C3355" w14:textId="77777777" w:rsidR="00434241" w:rsidRPr="000C6EBC" w:rsidRDefault="00434241" w:rsidP="00E32993">
            <w:pPr>
              <w:ind w:left="360"/>
              <w:jc w:val="center"/>
              <w:rPr>
                <w:rFonts w:asciiTheme="minorHAnsi" w:hAnsiTheme="minorHAnsi" w:cstheme="minorHAnsi"/>
                <w:bCs/>
                <w:color w:val="000000"/>
                <w:sz w:val="20"/>
              </w:rPr>
            </w:pPr>
          </w:p>
        </w:tc>
      </w:tr>
      <w:tr w:rsidR="00434241" w:rsidRPr="000C6EBC" w14:paraId="28AFA2D3" w14:textId="77777777" w:rsidTr="00E32993">
        <w:tc>
          <w:tcPr>
            <w:tcW w:w="2070" w:type="dxa"/>
          </w:tcPr>
          <w:p w14:paraId="4D0A5861" w14:textId="45F030FE" w:rsidR="00434241" w:rsidRPr="000C6EBC" w:rsidRDefault="00A4600A" w:rsidP="00E32993">
            <w:pPr>
              <w:ind w:left="49"/>
              <w:rPr>
                <w:rFonts w:asciiTheme="minorHAnsi" w:hAnsiTheme="minorHAnsi" w:cstheme="minorHAnsi"/>
                <w:color w:val="000000"/>
              </w:rPr>
            </w:pPr>
            <w:r w:rsidRPr="000C6EBC">
              <w:rPr>
                <w:rFonts w:asciiTheme="minorHAnsi" w:hAnsiTheme="minorHAnsi" w:cstheme="minorHAnsi"/>
                <w:bCs/>
                <w:color w:val="000000"/>
                <w:sz w:val="20"/>
              </w:rPr>
              <w:t>WORF</w:t>
            </w:r>
            <w:r w:rsidR="00434241" w:rsidRPr="000C6EBC">
              <w:rPr>
                <w:rFonts w:asciiTheme="minorHAnsi" w:hAnsiTheme="minorHAnsi" w:cstheme="minorHAnsi"/>
                <w:bCs/>
                <w:color w:val="000000"/>
                <w:sz w:val="20"/>
              </w:rPr>
              <w:t xml:space="preserve"> Initial Term</w:t>
            </w:r>
          </w:p>
        </w:tc>
        <w:tc>
          <w:tcPr>
            <w:tcW w:w="720" w:type="dxa"/>
          </w:tcPr>
          <w:p w14:paraId="20ED705C" w14:textId="77777777" w:rsidR="00434241" w:rsidRPr="000C6EBC" w:rsidRDefault="00434241" w:rsidP="00E32993">
            <w:pPr>
              <w:ind w:left="49"/>
              <w:jc w:val="center"/>
              <w:rPr>
                <w:rFonts w:asciiTheme="minorHAnsi" w:hAnsiTheme="minorHAnsi" w:cstheme="minorHAnsi"/>
                <w:bCs/>
                <w:color w:val="000000"/>
                <w:sz w:val="20"/>
              </w:rPr>
            </w:pPr>
            <w:r w:rsidRPr="000C6EBC">
              <w:rPr>
                <w:rFonts w:asciiTheme="minorHAnsi" w:hAnsiTheme="minorHAnsi" w:cstheme="minorHAnsi"/>
                <w:bCs/>
                <w:color w:val="000000"/>
                <w:sz w:val="20"/>
              </w:rPr>
              <w:t>8</w:t>
            </w:r>
          </w:p>
        </w:tc>
        <w:tc>
          <w:tcPr>
            <w:tcW w:w="4500" w:type="dxa"/>
          </w:tcPr>
          <w:p w14:paraId="4FFC3B35" w14:textId="77777777" w:rsidR="00434241" w:rsidRPr="000C6EBC" w:rsidRDefault="00434241" w:rsidP="00E32993">
            <w:pPr>
              <w:ind w:left="360"/>
              <w:rPr>
                <w:rFonts w:asciiTheme="minorHAnsi" w:hAnsiTheme="minorHAnsi" w:cstheme="minorHAnsi"/>
                <w:bCs/>
                <w:color w:val="000000"/>
                <w:sz w:val="20"/>
              </w:rPr>
            </w:pPr>
          </w:p>
        </w:tc>
        <w:tc>
          <w:tcPr>
            <w:tcW w:w="1530" w:type="dxa"/>
          </w:tcPr>
          <w:p w14:paraId="1A784C87" w14:textId="77777777" w:rsidR="00434241" w:rsidRPr="000C6EBC" w:rsidRDefault="00434241" w:rsidP="00E32993">
            <w:pPr>
              <w:ind w:left="360"/>
              <w:jc w:val="center"/>
              <w:rPr>
                <w:rFonts w:asciiTheme="minorHAnsi" w:hAnsiTheme="minorHAnsi" w:cstheme="minorHAnsi"/>
                <w:bCs/>
                <w:color w:val="000000"/>
                <w:sz w:val="20"/>
              </w:rPr>
            </w:pPr>
          </w:p>
        </w:tc>
        <w:tc>
          <w:tcPr>
            <w:tcW w:w="1170" w:type="dxa"/>
            <w:vAlign w:val="bottom"/>
          </w:tcPr>
          <w:p w14:paraId="141C9C94" w14:textId="77777777" w:rsidR="00434241" w:rsidRPr="000C6EBC" w:rsidRDefault="00434241" w:rsidP="00E32993">
            <w:pPr>
              <w:ind w:left="360"/>
              <w:jc w:val="center"/>
              <w:rPr>
                <w:rFonts w:asciiTheme="minorHAnsi" w:hAnsiTheme="minorHAnsi" w:cstheme="minorHAnsi"/>
                <w:bCs/>
                <w:color w:val="000000"/>
                <w:sz w:val="20"/>
              </w:rPr>
            </w:pPr>
          </w:p>
        </w:tc>
      </w:tr>
      <w:tr w:rsidR="00434241" w:rsidRPr="000C6EBC" w14:paraId="0B94AFFD" w14:textId="77777777" w:rsidTr="00E32993">
        <w:tc>
          <w:tcPr>
            <w:tcW w:w="2070" w:type="dxa"/>
          </w:tcPr>
          <w:p w14:paraId="75062FF2" w14:textId="2A945CBD" w:rsidR="00434241" w:rsidRPr="000C6EBC" w:rsidRDefault="00A4600A" w:rsidP="00E32993">
            <w:pPr>
              <w:ind w:left="49"/>
              <w:rPr>
                <w:rFonts w:asciiTheme="minorHAnsi" w:hAnsiTheme="minorHAnsi" w:cstheme="minorHAnsi"/>
                <w:color w:val="000000"/>
              </w:rPr>
            </w:pPr>
            <w:r w:rsidRPr="000C6EBC">
              <w:rPr>
                <w:rFonts w:asciiTheme="minorHAnsi" w:hAnsiTheme="minorHAnsi" w:cstheme="minorHAnsi"/>
                <w:bCs/>
                <w:color w:val="000000"/>
                <w:sz w:val="20"/>
              </w:rPr>
              <w:t>WORF</w:t>
            </w:r>
            <w:r w:rsidR="00434241" w:rsidRPr="000C6EBC">
              <w:rPr>
                <w:rFonts w:asciiTheme="minorHAnsi" w:hAnsiTheme="minorHAnsi" w:cstheme="minorHAnsi"/>
                <w:bCs/>
                <w:color w:val="000000"/>
                <w:sz w:val="20"/>
              </w:rPr>
              <w:t xml:space="preserve"> Initial Term</w:t>
            </w:r>
          </w:p>
        </w:tc>
        <w:tc>
          <w:tcPr>
            <w:tcW w:w="720" w:type="dxa"/>
          </w:tcPr>
          <w:p w14:paraId="096A5911" w14:textId="77777777" w:rsidR="00434241" w:rsidRPr="000C6EBC" w:rsidRDefault="00434241" w:rsidP="00E32993">
            <w:pPr>
              <w:ind w:left="49"/>
              <w:jc w:val="center"/>
              <w:rPr>
                <w:rFonts w:asciiTheme="minorHAnsi" w:hAnsiTheme="minorHAnsi" w:cstheme="minorHAnsi"/>
                <w:bCs/>
                <w:color w:val="000000"/>
                <w:sz w:val="20"/>
              </w:rPr>
            </w:pPr>
            <w:r w:rsidRPr="000C6EBC">
              <w:rPr>
                <w:rFonts w:asciiTheme="minorHAnsi" w:hAnsiTheme="minorHAnsi" w:cstheme="minorHAnsi"/>
                <w:bCs/>
                <w:color w:val="000000"/>
                <w:sz w:val="20"/>
              </w:rPr>
              <w:t>9</w:t>
            </w:r>
          </w:p>
        </w:tc>
        <w:tc>
          <w:tcPr>
            <w:tcW w:w="4500" w:type="dxa"/>
          </w:tcPr>
          <w:p w14:paraId="4FE7A848" w14:textId="77777777" w:rsidR="00434241" w:rsidRPr="000C6EBC" w:rsidRDefault="00434241" w:rsidP="00E32993">
            <w:pPr>
              <w:ind w:left="360"/>
              <w:rPr>
                <w:rFonts w:asciiTheme="minorHAnsi" w:hAnsiTheme="minorHAnsi" w:cstheme="minorHAnsi"/>
                <w:bCs/>
                <w:color w:val="000000"/>
                <w:sz w:val="20"/>
              </w:rPr>
            </w:pPr>
          </w:p>
        </w:tc>
        <w:tc>
          <w:tcPr>
            <w:tcW w:w="1530" w:type="dxa"/>
          </w:tcPr>
          <w:p w14:paraId="052FBA76" w14:textId="77777777" w:rsidR="00434241" w:rsidRPr="000C6EBC" w:rsidRDefault="00434241" w:rsidP="00E32993">
            <w:pPr>
              <w:ind w:left="360"/>
              <w:jc w:val="center"/>
              <w:rPr>
                <w:rFonts w:asciiTheme="minorHAnsi" w:hAnsiTheme="minorHAnsi" w:cstheme="minorHAnsi"/>
                <w:bCs/>
                <w:color w:val="000000"/>
                <w:sz w:val="20"/>
              </w:rPr>
            </w:pPr>
          </w:p>
        </w:tc>
        <w:tc>
          <w:tcPr>
            <w:tcW w:w="1170" w:type="dxa"/>
            <w:vAlign w:val="bottom"/>
          </w:tcPr>
          <w:p w14:paraId="1310EE5A" w14:textId="77777777" w:rsidR="00434241" w:rsidRPr="000C6EBC" w:rsidRDefault="00434241" w:rsidP="00E32993">
            <w:pPr>
              <w:ind w:left="360"/>
              <w:jc w:val="center"/>
              <w:rPr>
                <w:rFonts w:asciiTheme="minorHAnsi" w:hAnsiTheme="minorHAnsi" w:cstheme="minorHAnsi"/>
                <w:bCs/>
                <w:color w:val="000000"/>
                <w:sz w:val="20"/>
              </w:rPr>
            </w:pPr>
          </w:p>
        </w:tc>
      </w:tr>
      <w:tr w:rsidR="00434241" w:rsidRPr="000C6EBC" w14:paraId="631BC0AA" w14:textId="77777777" w:rsidTr="00E32993">
        <w:tc>
          <w:tcPr>
            <w:tcW w:w="2070" w:type="dxa"/>
          </w:tcPr>
          <w:p w14:paraId="623046B6" w14:textId="18B677AF" w:rsidR="00434241" w:rsidRPr="000C6EBC" w:rsidRDefault="00A4600A" w:rsidP="00E32993">
            <w:pPr>
              <w:ind w:left="49"/>
              <w:rPr>
                <w:rFonts w:asciiTheme="minorHAnsi" w:hAnsiTheme="minorHAnsi" w:cstheme="minorHAnsi"/>
                <w:color w:val="000000"/>
              </w:rPr>
            </w:pPr>
            <w:r w:rsidRPr="000C6EBC">
              <w:rPr>
                <w:rFonts w:asciiTheme="minorHAnsi" w:hAnsiTheme="minorHAnsi" w:cstheme="minorHAnsi"/>
                <w:bCs/>
                <w:color w:val="000000"/>
                <w:sz w:val="20"/>
              </w:rPr>
              <w:t>WORF</w:t>
            </w:r>
            <w:r w:rsidR="00434241" w:rsidRPr="000C6EBC">
              <w:rPr>
                <w:rFonts w:asciiTheme="minorHAnsi" w:hAnsiTheme="minorHAnsi" w:cstheme="minorHAnsi"/>
                <w:bCs/>
                <w:color w:val="000000"/>
                <w:sz w:val="20"/>
              </w:rPr>
              <w:t xml:space="preserve"> Initial Term</w:t>
            </w:r>
          </w:p>
        </w:tc>
        <w:tc>
          <w:tcPr>
            <w:tcW w:w="720" w:type="dxa"/>
          </w:tcPr>
          <w:p w14:paraId="7115B118" w14:textId="77777777" w:rsidR="00434241" w:rsidRPr="000C6EBC" w:rsidRDefault="00434241" w:rsidP="00E32993">
            <w:pPr>
              <w:ind w:left="49"/>
              <w:jc w:val="center"/>
              <w:rPr>
                <w:rFonts w:asciiTheme="minorHAnsi" w:hAnsiTheme="minorHAnsi" w:cstheme="minorHAnsi"/>
                <w:bCs/>
                <w:color w:val="000000"/>
                <w:sz w:val="20"/>
              </w:rPr>
            </w:pPr>
            <w:r w:rsidRPr="000C6EBC">
              <w:rPr>
                <w:rFonts w:asciiTheme="minorHAnsi" w:hAnsiTheme="minorHAnsi" w:cstheme="minorHAnsi"/>
                <w:bCs/>
                <w:color w:val="000000"/>
                <w:sz w:val="20"/>
              </w:rPr>
              <w:t>10</w:t>
            </w:r>
          </w:p>
        </w:tc>
        <w:tc>
          <w:tcPr>
            <w:tcW w:w="4500" w:type="dxa"/>
          </w:tcPr>
          <w:p w14:paraId="6837E505" w14:textId="77777777" w:rsidR="00434241" w:rsidRPr="000C6EBC" w:rsidRDefault="00434241" w:rsidP="00E32993">
            <w:pPr>
              <w:ind w:left="360"/>
              <w:rPr>
                <w:rFonts w:asciiTheme="minorHAnsi" w:hAnsiTheme="minorHAnsi" w:cstheme="minorHAnsi"/>
                <w:bCs/>
                <w:color w:val="000000"/>
                <w:sz w:val="20"/>
              </w:rPr>
            </w:pPr>
          </w:p>
        </w:tc>
        <w:tc>
          <w:tcPr>
            <w:tcW w:w="1530" w:type="dxa"/>
          </w:tcPr>
          <w:p w14:paraId="4359E208" w14:textId="77777777" w:rsidR="00434241" w:rsidRPr="000C6EBC" w:rsidRDefault="00434241" w:rsidP="00E32993">
            <w:pPr>
              <w:ind w:left="360"/>
              <w:jc w:val="center"/>
              <w:rPr>
                <w:rFonts w:asciiTheme="minorHAnsi" w:hAnsiTheme="minorHAnsi" w:cstheme="minorHAnsi"/>
                <w:bCs/>
                <w:color w:val="000000"/>
                <w:sz w:val="20"/>
              </w:rPr>
            </w:pPr>
          </w:p>
        </w:tc>
        <w:tc>
          <w:tcPr>
            <w:tcW w:w="1170" w:type="dxa"/>
            <w:vAlign w:val="bottom"/>
          </w:tcPr>
          <w:p w14:paraId="6A41385A" w14:textId="77777777" w:rsidR="00434241" w:rsidRPr="000C6EBC" w:rsidRDefault="00434241" w:rsidP="00E32993">
            <w:pPr>
              <w:ind w:left="360"/>
              <w:jc w:val="center"/>
              <w:rPr>
                <w:rFonts w:asciiTheme="minorHAnsi" w:hAnsiTheme="minorHAnsi" w:cstheme="minorHAnsi"/>
                <w:bCs/>
                <w:color w:val="000000"/>
                <w:sz w:val="20"/>
              </w:rPr>
            </w:pPr>
          </w:p>
        </w:tc>
      </w:tr>
      <w:tr w:rsidR="00434241" w:rsidRPr="000C6EBC" w14:paraId="0A210902" w14:textId="77777777" w:rsidTr="00E32993">
        <w:tc>
          <w:tcPr>
            <w:tcW w:w="2070" w:type="dxa"/>
          </w:tcPr>
          <w:p w14:paraId="3ABB3025" w14:textId="2B1A30D1" w:rsidR="00434241" w:rsidRPr="000C6EBC" w:rsidRDefault="00A4600A" w:rsidP="00E32993">
            <w:pPr>
              <w:ind w:left="49"/>
              <w:rPr>
                <w:rFonts w:asciiTheme="minorHAnsi" w:hAnsiTheme="minorHAnsi" w:cstheme="minorHAnsi"/>
                <w:color w:val="000000"/>
              </w:rPr>
            </w:pPr>
            <w:r w:rsidRPr="000C6EBC">
              <w:rPr>
                <w:rFonts w:asciiTheme="minorHAnsi" w:hAnsiTheme="minorHAnsi" w:cstheme="minorHAnsi"/>
                <w:bCs/>
                <w:color w:val="000000"/>
                <w:sz w:val="20"/>
              </w:rPr>
              <w:t>WORF</w:t>
            </w:r>
            <w:r w:rsidR="00434241" w:rsidRPr="000C6EBC">
              <w:rPr>
                <w:rFonts w:asciiTheme="minorHAnsi" w:hAnsiTheme="minorHAnsi" w:cstheme="minorHAnsi"/>
                <w:bCs/>
                <w:color w:val="000000"/>
                <w:sz w:val="20"/>
              </w:rPr>
              <w:t xml:space="preserve"> Initial Term</w:t>
            </w:r>
          </w:p>
        </w:tc>
        <w:tc>
          <w:tcPr>
            <w:tcW w:w="720" w:type="dxa"/>
          </w:tcPr>
          <w:p w14:paraId="3A32D4FB" w14:textId="77777777" w:rsidR="00434241" w:rsidRPr="000C6EBC" w:rsidRDefault="00434241" w:rsidP="00E32993">
            <w:pPr>
              <w:ind w:left="49"/>
              <w:jc w:val="center"/>
              <w:rPr>
                <w:rFonts w:asciiTheme="minorHAnsi" w:hAnsiTheme="minorHAnsi" w:cstheme="minorHAnsi"/>
                <w:bCs/>
                <w:color w:val="000000"/>
                <w:sz w:val="20"/>
              </w:rPr>
            </w:pPr>
            <w:r w:rsidRPr="000C6EBC">
              <w:rPr>
                <w:rFonts w:asciiTheme="minorHAnsi" w:hAnsiTheme="minorHAnsi" w:cstheme="minorHAnsi"/>
                <w:bCs/>
                <w:color w:val="000000"/>
                <w:sz w:val="20"/>
              </w:rPr>
              <w:t>11</w:t>
            </w:r>
          </w:p>
        </w:tc>
        <w:tc>
          <w:tcPr>
            <w:tcW w:w="4500" w:type="dxa"/>
          </w:tcPr>
          <w:p w14:paraId="4B217D58" w14:textId="77777777" w:rsidR="00434241" w:rsidRPr="000C6EBC" w:rsidRDefault="00434241" w:rsidP="00E32993">
            <w:pPr>
              <w:ind w:left="360"/>
              <w:rPr>
                <w:rFonts w:asciiTheme="minorHAnsi" w:hAnsiTheme="minorHAnsi" w:cstheme="minorHAnsi"/>
                <w:bCs/>
                <w:color w:val="000000"/>
                <w:sz w:val="20"/>
              </w:rPr>
            </w:pPr>
          </w:p>
        </w:tc>
        <w:tc>
          <w:tcPr>
            <w:tcW w:w="1530" w:type="dxa"/>
          </w:tcPr>
          <w:p w14:paraId="5ED282D7" w14:textId="77777777" w:rsidR="00434241" w:rsidRPr="000C6EBC" w:rsidRDefault="00434241" w:rsidP="00E32993">
            <w:pPr>
              <w:ind w:left="360"/>
              <w:jc w:val="center"/>
              <w:rPr>
                <w:rFonts w:asciiTheme="minorHAnsi" w:hAnsiTheme="minorHAnsi" w:cstheme="minorHAnsi"/>
                <w:bCs/>
                <w:color w:val="000000"/>
                <w:sz w:val="20"/>
              </w:rPr>
            </w:pPr>
          </w:p>
        </w:tc>
        <w:tc>
          <w:tcPr>
            <w:tcW w:w="1170" w:type="dxa"/>
            <w:vAlign w:val="bottom"/>
          </w:tcPr>
          <w:p w14:paraId="4CF26532" w14:textId="77777777" w:rsidR="00434241" w:rsidRPr="000C6EBC" w:rsidRDefault="00434241" w:rsidP="00E32993">
            <w:pPr>
              <w:ind w:left="360"/>
              <w:jc w:val="center"/>
              <w:rPr>
                <w:rFonts w:asciiTheme="minorHAnsi" w:hAnsiTheme="minorHAnsi" w:cstheme="minorHAnsi"/>
                <w:bCs/>
                <w:color w:val="000000"/>
                <w:sz w:val="20"/>
              </w:rPr>
            </w:pPr>
          </w:p>
        </w:tc>
      </w:tr>
      <w:tr w:rsidR="00434241" w:rsidRPr="000C6EBC" w14:paraId="79E2B957" w14:textId="77777777" w:rsidTr="00E32993">
        <w:tc>
          <w:tcPr>
            <w:tcW w:w="2070" w:type="dxa"/>
          </w:tcPr>
          <w:p w14:paraId="30633D09" w14:textId="26CF9D44" w:rsidR="00434241" w:rsidRPr="000C6EBC" w:rsidRDefault="00A4600A" w:rsidP="00E32993">
            <w:pPr>
              <w:ind w:left="49"/>
              <w:rPr>
                <w:rFonts w:asciiTheme="minorHAnsi" w:hAnsiTheme="minorHAnsi" w:cstheme="minorHAnsi"/>
                <w:color w:val="000000"/>
              </w:rPr>
            </w:pPr>
            <w:r w:rsidRPr="000C6EBC">
              <w:rPr>
                <w:rFonts w:asciiTheme="minorHAnsi" w:hAnsiTheme="minorHAnsi" w:cstheme="minorHAnsi"/>
                <w:bCs/>
                <w:color w:val="000000"/>
                <w:sz w:val="20"/>
              </w:rPr>
              <w:t>WORF</w:t>
            </w:r>
            <w:r w:rsidR="00434241" w:rsidRPr="000C6EBC">
              <w:rPr>
                <w:rFonts w:asciiTheme="minorHAnsi" w:hAnsiTheme="minorHAnsi" w:cstheme="minorHAnsi"/>
                <w:bCs/>
                <w:color w:val="000000"/>
                <w:sz w:val="20"/>
              </w:rPr>
              <w:t xml:space="preserve"> Initial Term</w:t>
            </w:r>
          </w:p>
        </w:tc>
        <w:tc>
          <w:tcPr>
            <w:tcW w:w="720" w:type="dxa"/>
          </w:tcPr>
          <w:p w14:paraId="6A295BA8" w14:textId="77777777" w:rsidR="00434241" w:rsidRPr="000C6EBC" w:rsidRDefault="00434241" w:rsidP="00E32993">
            <w:pPr>
              <w:ind w:left="49"/>
              <w:jc w:val="center"/>
              <w:rPr>
                <w:rFonts w:asciiTheme="minorHAnsi" w:hAnsiTheme="minorHAnsi" w:cstheme="minorHAnsi"/>
                <w:bCs/>
                <w:color w:val="000000"/>
                <w:sz w:val="20"/>
              </w:rPr>
            </w:pPr>
            <w:r w:rsidRPr="000C6EBC">
              <w:rPr>
                <w:rFonts w:asciiTheme="minorHAnsi" w:hAnsiTheme="minorHAnsi" w:cstheme="minorHAnsi"/>
                <w:bCs/>
                <w:color w:val="000000"/>
                <w:sz w:val="20"/>
              </w:rPr>
              <w:t>12</w:t>
            </w:r>
          </w:p>
        </w:tc>
        <w:tc>
          <w:tcPr>
            <w:tcW w:w="4500" w:type="dxa"/>
          </w:tcPr>
          <w:p w14:paraId="4FAE309E" w14:textId="77777777" w:rsidR="00434241" w:rsidRPr="000C6EBC" w:rsidRDefault="00434241" w:rsidP="00E32993">
            <w:pPr>
              <w:ind w:left="360"/>
              <w:rPr>
                <w:rFonts w:asciiTheme="minorHAnsi" w:hAnsiTheme="minorHAnsi" w:cstheme="minorHAnsi"/>
                <w:bCs/>
                <w:i/>
                <w:color w:val="000000"/>
                <w:sz w:val="20"/>
              </w:rPr>
            </w:pPr>
          </w:p>
        </w:tc>
        <w:tc>
          <w:tcPr>
            <w:tcW w:w="1530" w:type="dxa"/>
          </w:tcPr>
          <w:p w14:paraId="688C0F83" w14:textId="77777777" w:rsidR="00434241" w:rsidRPr="000C6EBC" w:rsidRDefault="00434241" w:rsidP="00E32993">
            <w:pPr>
              <w:ind w:left="360"/>
              <w:jc w:val="center"/>
              <w:rPr>
                <w:rFonts w:asciiTheme="minorHAnsi" w:hAnsiTheme="minorHAnsi" w:cstheme="minorHAnsi"/>
                <w:bCs/>
                <w:color w:val="000000"/>
                <w:sz w:val="20"/>
              </w:rPr>
            </w:pPr>
          </w:p>
        </w:tc>
        <w:tc>
          <w:tcPr>
            <w:tcW w:w="1170" w:type="dxa"/>
            <w:vAlign w:val="bottom"/>
          </w:tcPr>
          <w:p w14:paraId="603C06EE" w14:textId="77777777" w:rsidR="00434241" w:rsidRPr="000C6EBC" w:rsidRDefault="00434241" w:rsidP="00E32993">
            <w:pPr>
              <w:ind w:left="360"/>
              <w:jc w:val="center"/>
              <w:rPr>
                <w:rFonts w:asciiTheme="minorHAnsi" w:hAnsiTheme="minorHAnsi" w:cstheme="minorHAnsi"/>
                <w:bCs/>
                <w:color w:val="000000"/>
                <w:sz w:val="20"/>
              </w:rPr>
            </w:pPr>
          </w:p>
        </w:tc>
      </w:tr>
    </w:tbl>
    <w:p w14:paraId="09ED397E" w14:textId="77777777" w:rsidR="00434241" w:rsidRPr="000C6EBC" w:rsidRDefault="00434241" w:rsidP="00434241">
      <w:pPr>
        <w:rPr>
          <w:rFonts w:asciiTheme="minorHAnsi" w:hAnsiTheme="minorHAnsi" w:cstheme="minorHAnsi"/>
          <w:bCs/>
          <w:color w:val="000000"/>
          <w:sz w:val="20"/>
        </w:rPr>
      </w:pPr>
    </w:p>
    <w:p w14:paraId="6CC3460D" w14:textId="77777777" w:rsidR="00434241" w:rsidRPr="000C6EBC" w:rsidRDefault="00434241" w:rsidP="00DD043D">
      <w:pPr>
        <w:keepNext/>
        <w:keepLines/>
        <w:numPr>
          <w:ilvl w:val="0"/>
          <w:numId w:val="16"/>
        </w:numPr>
        <w:spacing w:before="60" w:after="60"/>
        <w:ind w:left="270" w:hanging="720"/>
        <w:contextualSpacing/>
        <w:rPr>
          <w:rFonts w:asciiTheme="minorHAnsi" w:hAnsiTheme="minorHAnsi" w:cstheme="minorHAnsi"/>
          <w:b/>
          <w:bCs/>
          <w:color w:val="000000"/>
          <w:sz w:val="20"/>
        </w:rPr>
      </w:pPr>
      <w:r w:rsidRPr="000C6EBC">
        <w:rPr>
          <w:rFonts w:asciiTheme="minorHAnsi" w:hAnsiTheme="minorHAnsi" w:cstheme="minorHAnsi"/>
          <w:b/>
          <w:bCs/>
          <w:color w:val="000000"/>
          <w:sz w:val="20"/>
        </w:rPr>
        <w:t>Deliverables To Be Provided for 1st Option Term (for each Classification)</w:t>
      </w:r>
    </w:p>
    <w:tbl>
      <w:tblPr>
        <w:tblW w:w="999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70"/>
        <w:gridCol w:w="720"/>
        <w:gridCol w:w="4500"/>
        <w:gridCol w:w="1530"/>
        <w:gridCol w:w="1170"/>
      </w:tblGrid>
      <w:tr w:rsidR="00434241" w:rsidRPr="000C6EBC" w14:paraId="07BDD95F" w14:textId="77777777" w:rsidTr="00E32993">
        <w:trPr>
          <w:tblHeader/>
        </w:trPr>
        <w:tc>
          <w:tcPr>
            <w:tcW w:w="2070" w:type="dxa"/>
            <w:shd w:val="clear" w:color="auto" w:fill="D9D9D9"/>
          </w:tcPr>
          <w:p w14:paraId="1A63522B" w14:textId="77777777" w:rsidR="00434241" w:rsidRPr="000C6EBC" w:rsidRDefault="00434241" w:rsidP="00E32993">
            <w:pPr>
              <w:keepNext/>
              <w:keepLines/>
              <w:spacing w:before="120" w:after="120"/>
              <w:jc w:val="center"/>
              <w:rPr>
                <w:rFonts w:asciiTheme="minorHAnsi" w:hAnsiTheme="minorHAnsi" w:cstheme="minorHAnsi"/>
                <w:b/>
                <w:bCs/>
                <w:color w:val="000000"/>
                <w:sz w:val="20"/>
              </w:rPr>
            </w:pPr>
            <w:r w:rsidRPr="000C6EBC">
              <w:rPr>
                <w:rFonts w:asciiTheme="minorHAnsi" w:hAnsiTheme="minorHAnsi" w:cstheme="minorHAnsi"/>
                <w:b/>
                <w:bCs/>
                <w:color w:val="000000"/>
                <w:sz w:val="20"/>
              </w:rPr>
              <w:t>Term</w:t>
            </w:r>
          </w:p>
        </w:tc>
        <w:tc>
          <w:tcPr>
            <w:tcW w:w="720" w:type="dxa"/>
            <w:shd w:val="clear" w:color="auto" w:fill="D9D9D9"/>
          </w:tcPr>
          <w:p w14:paraId="6F53EF65" w14:textId="77777777" w:rsidR="00434241" w:rsidRPr="000C6EBC" w:rsidRDefault="00434241" w:rsidP="00E32993">
            <w:pPr>
              <w:keepNext/>
              <w:keepLines/>
              <w:spacing w:before="120" w:after="120"/>
              <w:ind w:left="-41"/>
              <w:jc w:val="center"/>
              <w:rPr>
                <w:rFonts w:asciiTheme="minorHAnsi" w:hAnsiTheme="minorHAnsi" w:cstheme="minorHAnsi"/>
                <w:b/>
                <w:bCs/>
                <w:color w:val="000000"/>
                <w:sz w:val="20"/>
              </w:rPr>
            </w:pPr>
            <w:r w:rsidRPr="000C6EBC">
              <w:rPr>
                <w:rFonts w:asciiTheme="minorHAnsi" w:hAnsiTheme="minorHAnsi" w:cstheme="minorHAnsi"/>
                <w:b/>
                <w:bCs/>
                <w:color w:val="000000"/>
                <w:sz w:val="20"/>
              </w:rPr>
              <w:t>No.</w:t>
            </w:r>
          </w:p>
        </w:tc>
        <w:tc>
          <w:tcPr>
            <w:tcW w:w="4500" w:type="dxa"/>
            <w:shd w:val="clear" w:color="auto" w:fill="D9D9D9"/>
          </w:tcPr>
          <w:p w14:paraId="0213E33E" w14:textId="77777777" w:rsidR="00434241" w:rsidRPr="000C6EBC" w:rsidRDefault="00434241" w:rsidP="00E32993">
            <w:pPr>
              <w:keepNext/>
              <w:keepLines/>
              <w:spacing w:before="120" w:after="120"/>
              <w:jc w:val="center"/>
              <w:rPr>
                <w:rFonts w:asciiTheme="minorHAnsi" w:hAnsiTheme="minorHAnsi" w:cstheme="minorHAnsi"/>
                <w:b/>
                <w:bCs/>
                <w:color w:val="000000"/>
                <w:sz w:val="20"/>
              </w:rPr>
            </w:pPr>
            <w:r w:rsidRPr="000C6EBC">
              <w:rPr>
                <w:rFonts w:asciiTheme="minorHAnsi" w:hAnsiTheme="minorHAnsi" w:cstheme="minorHAnsi"/>
                <w:b/>
                <w:bCs/>
                <w:color w:val="000000"/>
                <w:sz w:val="20"/>
              </w:rPr>
              <w:t>Description of Deliverable</w:t>
            </w:r>
          </w:p>
        </w:tc>
        <w:tc>
          <w:tcPr>
            <w:tcW w:w="1530" w:type="dxa"/>
            <w:shd w:val="clear" w:color="auto" w:fill="D9D9D9"/>
          </w:tcPr>
          <w:p w14:paraId="50016437" w14:textId="77777777" w:rsidR="00434241" w:rsidRPr="000C6EBC" w:rsidRDefault="00434241" w:rsidP="00E32993">
            <w:pPr>
              <w:keepNext/>
              <w:keepLines/>
              <w:spacing w:before="120" w:after="120"/>
              <w:jc w:val="center"/>
              <w:rPr>
                <w:rFonts w:asciiTheme="minorHAnsi" w:hAnsiTheme="minorHAnsi" w:cstheme="minorHAnsi"/>
                <w:b/>
                <w:bCs/>
                <w:color w:val="000000"/>
                <w:sz w:val="20"/>
              </w:rPr>
            </w:pPr>
            <w:r w:rsidRPr="000C6EBC">
              <w:rPr>
                <w:rFonts w:asciiTheme="minorHAnsi" w:hAnsiTheme="minorHAnsi" w:cstheme="minorHAnsi"/>
                <w:b/>
                <w:bCs/>
                <w:color w:val="000000"/>
                <w:sz w:val="20"/>
              </w:rPr>
              <w:t>Due Date</w:t>
            </w:r>
          </w:p>
        </w:tc>
        <w:tc>
          <w:tcPr>
            <w:tcW w:w="1170" w:type="dxa"/>
            <w:shd w:val="clear" w:color="auto" w:fill="D9D9D9"/>
          </w:tcPr>
          <w:p w14:paraId="606E6FA4" w14:textId="77777777" w:rsidR="00434241" w:rsidRPr="000C6EBC" w:rsidRDefault="00434241" w:rsidP="00E32993">
            <w:pPr>
              <w:keepNext/>
              <w:keepLines/>
              <w:spacing w:before="120" w:after="120"/>
              <w:jc w:val="center"/>
              <w:rPr>
                <w:rFonts w:asciiTheme="minorHAnsi" w:hAnsiTheme="minorHAnsi" w:cstheme="minorHAnsi"/>
                <w:b/>
                <w:bCs/>
                <w:color w:val="000000"/>
                <w:sz w:val="20"/>
              </w:rPr>
            </w:pPr>
            <w:r w:rsidRPr="000C6EBC">
              <w:rPr>
                <w:rFonts w:asciiTheme="minorHAnsi" w:hAnsiTheme="minorHAnsi" w:cstheme="minorHAnsi"/>
                <w:b/>
                <w:bCs/>
                <w:color w:val="000000"/>
                <w:sz w:val="20"/>
              </w:rPr>
              <w:t>Hours</w:t>
            </w:r>
          </w:p>
        </w:tc>
      </w:tr>
      <w:tr w:rsidR="00434241" w:rsidRPr="000C6EBC" w14:paraId="6F46B620" w14:textId="77777777" w:rsidTr="00E32993">
        <w:tc>
          <w:tcPr>
            <w:tcW w:w="2070" w:type="dxa"/>
            <w:vAlign w:val="center"/>
          </w:tcPr>
          <w:p w14:paraId="1948CF7B" w14:textId="05D0FD4B" w:rsidR="00434241" w:rsidRPr="000C6EBC" w:rsidRDefault="00A4600A" w:rsidP="00E32993">
            <w:pPr>
              <w:ind w:left="49"/>
              <w:rPr>
                <w:rFonts w:asciiTheme="minorHAnsi" w:hAnsiTheme="minorHAnsi" w:cstheme="minorHAnsi"/>
                <w:bCs/>
                <w:color w:val="000000"/>
                <w:sz w:val="20"/>
              </w:rPr>
            </w:pPr>
            <w:r w:rsidRPr="000C6EBC">
              <w:rPr>
                <w:rFonts w:asciiTheme="minorHAnsi" w:hAnsiTheme="minorHAnsi" w:cstheme="minorHAnsi"/>
                <w:bCs/>
                <w:color w:val="000000"/>
                <w:sz w:val="20"/>
              </w:rPr>
              <w:t>WORF</w:t>
            </w:r>
            <w:r w:rsidR="00434241" w:rsidRPr="000C6EBC">
              <w:rPr>
                <w:rFonts w:asciiTheme="minorHAnsi" w:hAnsiTheme="minorHAnsi" w:cstheme="minorHAnsi"/>
                <w:bCs/>
                <w:color w:val="000000"/>
                <w:sz w:val="20"/>
              </w:rPr>
              <w:t xml:space="preserve"> 1st Option Term</w:t>
            </w:r>
          </w:p>
        </w:tc>
        <w:tc>
          <w:tcPr>
            <w:tcW w:w="720" w:type="dxa"/>
          </w:tcPr>
          <w:p w14:paraId="194C5D7B" w14:textId="77777777" w:rsidR="00434241" w:rsidRPr="000C6EBC" w:rsidRDefault="00434241" w:rsidP="00E32993">
            <w:pPr>
              <w:ind w:left="-41"/>
              <w:jc w:val="center"/>
              <w:rPr>
                <w:rFonts w:asciiTheme="minorHAnsi" w:hAnsiTheme="minorHAnsi" w:cstheme="minorHAnsi"/>
                <w:bCs/>
                <w:color w:val="000000"/>
                <w:sz w:val="20"/>
              </w:rPr>
            </w:pPr>
            <w:r w:rsidRPr="000C6EBC">
              <w:rPr>
                <w:rFonts w:asciiTheme="minorHAnsi" w:hAnsiTheme="minorHAnsi" w:cstheme="minorHAnsi"/>
                <w:bCs/>
                <w:color w:val="000000"/>
                <w:sz w:val="20"/>
              </w:rPr>
              <w:t>13</w:t>
            </w:r>
          </w:p>
        </w:tc>
        <w:tc>
          <w:tcPr>
            <w:tcW w:w="4500" w:type="dxa"/>
          </w:tcPr>
          <w:p w14:paraId="21AAE937" w14:textId="77777777" w:rsidR="00434241" w:rsidRPr="000C6EBC" w:rsidRDefault="00434241" w:rsidP="00E32993">
            <w:pPr>
              <w:ind w:left="360"/>
              <w:rPr>
                <w:rFonts w:asciiTheme="minorHAnsi" w:hAnsiTheme="minorHAnsi" w:cstheme="minorHAnsi"/>
                <w:bCs/>
                <w:color w:val="000000"/>
                <w:sz w:val="20"/>
              </w:rPr>
            </w:pPr>
          </w:p>
        </w:tc>
        <w:tc>
          <w:tcPr>
            <w:tcW w:w="1530" w:type="dxa"/>
          </w:tcPr>
          <w:p w14:paraId="34C198EE" w14:textId="77777777" w:rsidR="00434241" w:rsidRPr="000C6EBC" w:rsidRDefault="00434241" w:rsidP="00E32993">
            <w:pPr>
              <w:keepNext/>
              <w:keepLines/>
              <w:ind w:left="360"/>
              <w:rPr>
                <w:rFonts w:asciiTheme="minorHAnsi" w:hAnsiTheme="minorHAnsi" w:cstheme="minorHAnsi"/>
                <w:bCs/>
                <w:color w:val="000000"/>
                <w:sz w:val="20"/>
              </w:rPr>
            </w:pPr>
          </w:p>
        </w:tc>
        <w:tc>
          <w:tcPr>
            <w:tcW w:w="1170" w:type="dxa"/>
            <w:vAlign w:val="bottom"/>
          </w:tcPr>
          <w:p w14:paraId="0214B3E9" w14:textId="77777777" w:rsidR="00434241" w:rsidRPr="000C6EBC" w:rsidRDefault="00434241" w:rsidP="00E32993">
            <w:pPr>
              <w:ind w:left="360"/>
              <w:jc w:val="center"/>
              <w:rPr>
                <w:rFonts w:asciiTheme="minorHAnsi" w:hAnsiTheme="minorHAnsi" w:cstheme="minorHAnsi"/>
                <w:bCs/>
                <w:color w:val="000000"/>
                <w:sz w:val="20"/>
              </w:rPr>
            </w:pPr>
          </w:p>
        </w:tc>
      </w:tr>
      <w:tr w:rsidR="00434241" w:rsidRPr="000C6EBC" w14:paraId="5FD2D565" w14:textId="77777777" w:rsidTr="00E32993">
        <w:tc>
          <w:tcPr>
            <w:tcW w:w="2070" w:type="dxa"/>
          </w:tcPr>
          <w:p w14:paraId="06C5EA95" w14:textId="3D91D394" w:rsidR="00434241" w:rsidRPr="000C6EBC" w:rsidRDefault="00A4600A" w:rsidP="00E32993">
            <w:pPr>
              <w:ind w:left="49"/>
              <w:rPr>
                <w:rFonts w:asciiTheme="minorHAnsi" w:hAnsiTheme="minorHAnsi" w:cstheme="minorHAnsi"/>
                <w:color w:val="000000"/>
              </w:rPr>
            </w:pPr>
            <w:r w:rsidRPr="000C6EBC">
              <w:rPr>
                <w:rFonts w:asciiTheme="minorHAnsi" w:hAnsiTheme="minorHAnsi" w:cstheme="minorHAnsi"/>
                <w:bCs/>
                <w:color w:val="000000"/>
                <w:sz w:val="20"/>
              </w:rPr>
              <w:t>WORF</w:t>
            </w:r>
            <w:r w:rsidR="00434241" w:rsidRPr="000C6EBC">
              <w:rPr>
                <w:rFonts w:asciiTheme="minorHAnsi" w:hAnsiTheme="minorHAnsi" w:cstheme="minorHAnsi"/>
                <w:bCs/>
                <w:color w:val="000000"/>
                <w:sz w:val="20"/>
              </w:rPr>
              <w:t xml:space="preserve"> 1st Option Term</w:t>
            </w:r>
          </w:p>
        </w:tc>
        <w:tc>
          <w:tcPr>
            <w:tcW w:w="720" w:type="dxa"/>
          </w:tcPr>
          <w:p w14:paraId="71C51165" w14:textId="77777777" w:rsidR="00434241" w:rsidRPr="000C6EBC" w:rsidRDefault="00434241" w:rsidP="00E32993">
            <w:pPr>
              <w:ind w:left="-41"/>
              <w:jc w:val="center"/>
              <w:rPr>
                <w:rFonts w:asciiTheme="minorHAnsi" w:hAnsiTheme="minorHAnsi" w:cstheme="minorHAnsi"/>
                <w:bCs/>
                <w:color w:val="000000"/>
                <w:sz w:val="20"/>
              </w:rPr>
            </w:pPr>
            <w:r w:rsidRPr="000C6EBC">
              <w:rPr>
                <w:rFonts w:asciiTheme="minorHAnsi" w:hAnsiTheme="minorHAnsi" w:cstheme="minorHAnsi"/>
                <w:bCs/>
                <w:color w:val="000000"/>
                <w:sz w:val="20"/>
              </w:rPr>
              <w:t>14</w:t>
            </w:r>
          </w:p>
        </w:tc>
        <w:tc>
          <w:tcPr>
            <w:tcW w:w="4500" w:type="dxa"/>
          </w:tcPr>
          <w:p w14:paraId="30394388" w14:textId="77777777" w:rsidR="00434241" w:rsidRPr="000C6EBC" w:rsidRDefault="00434241" w:rsidP="00E32993">
            <w:pPr>
              <w:ind w:left="360"/>
              <w:rPr>
                <w:rFonts w:asciiTheme="minorHAnsi" w:hAnsiTheme="minorHAnsi" w:cstheme="minorHAnsi"/>
                <w:bCs/>
                <w:i/>
                <w:color w:val="000000"/>
                <w:sz w:val="20"/>
              </w:rPr>
            </w:pPr>
          </w:p>
        </w:tc>
        <w:tc>
          <w:tcPr>
            <w:tcW w:w="1530" w:type="dxa"/>
          </w:tcPr>
          <w:p w14:paraId="1FE08B5B" w14:textId="77777777" w:rsidR="00434241" w:rsidRPr="000C6EBC" w:rsidRDefault="00434241" w:rsidP="00E32993">
            <w:pPr>
              <w:ind w:left="360"/>
              <w:rPr>
                <w:rFonts w:asciiTheme="minorHAnsi" w:hAnsiTheme="minorHAnsi" w:cstheme="minorHAnsi"/>
                <w:bCs/>
                <w:color w:val="000000"/>
                <w:sz w:val="20"/>
              </w:rPr>
            </w:pPr>
          </w:p>
        </w:tc>
        <w:tc>
          <w:tcPr>
            <w:tcW w:w="1170" w:type="dxa"/>
            <w:vAlign w:val="bottom"/>
          </w:tcPr>
          <w:p w14:paraId="044ED876" w14:textId="77777777" w:rsidR="00434241" w:rsidRPr="000C6EBC" w:rsidRDefault="00434241" w:rsidP="00E32993">
            <w:pPr>
              <w:ind w:left="360"/>
              <w:jc w:val="center"/>
              <w:rPr>
                <w:rFonts w:asciiTheme="minorHAnsi" w:hAnsiTheme="minorHAnsi" w:cstheme="minorHAnsi"/>
                <w:bCs/>
                <w:color w:val="000000"/>
                <w:sz w:val="20"/>
              </w:rPr>
            </w:pPr>
          </w:p>
        </w:tc>
      </w:tr>
      <w:tr w:rsidR="00434241" w:rsidRPr="000C6EBC" w14:paraId="09BD246E" w14:textId="77777777" w:rsidTr="00E32993">
        <w:tc>
          <w:tcPr>
            <w:tcW w:w="2070" w:type="dxa"/>
          </w:tcPr>
          <w:p w14:paraId="36517C2D" w14:textId="1E6EAA7C" w:rsidR="00434241" w:rsidRPr="000C6EBC" w:rsidRDefault="00A4600A" w:rsidP="00E32993">
            <w:pPr>
              <w:ind w:left="49"/>
              <w:rPr>
                <w:rFonts w:asciiTheme="minorHAnsi" w:hAnsiTheme="minorHAnsi" w:cstheme="minorHAnsi"/>
                <w:color w:val="000000"/>
              </w:rPr>
            </w:pPr>
            <w:r w:rsidRPr="000C6EBC">
              <w:rPr>
                <w:rFonts w:asciiTheme="minorHAnsi" w:hAnsiTheme="minorHAnsi" w:cstheme="minorHAnsi"/>
                <w:bCs/>
                <w:color w:val="000000"/>
                <w:sz w:val="20"/>
              </w:rPr>
              <w:t>WORF</w:t>
            </w:r>
            <w:r w:rsidR="00434241" w:rsidRPr="000C6EBC">
              <w:rPr>
                <w:rFonts w:asciiTheme="minorHAnsi" w:hAnsiTheme="minorHAnsi" w:cstheme="minorHAnsi"/>
                <w:bCs/>
                <w:color w:val="000000"/>
                <w:sz w:val="20"/>
              </w:rPr>
              <w:t xml:space="preserve"> 1st Option Term</w:t>
            </w:r>
          </w:p>
        </w:tc>
        <w:tc>
          <w:tcPr>
            <w:tcW w:w="720" w:type="dxa"/>
          </w:tcPr>
          <w:p w14:paraId="6F15A72E" w14:textId="77777777" w:rsidR="00434241" w:rsidRPr="000C6EBC" w:rsidRDefault="00434241" w:rsidP="00E32993">
            <w:pPr>
              <w:ind w:left="-41"/>
              <w:jc w:val="center"/>
              <w:rPr>
                <w:rFonts w:asciiTheme="minorHAnsi" w:hAnsiTheme="minorHAnsi" w:cstheme="minorHAnsi"/>
                <w:bCs/>
                <w:color w:val="000000"/>
                <w:sz w:val="20"/>
              </w:rPr>
            </w:pPr>
            <w:r w:rsidRPr="000C6EBC">
              <w:rPr>
                <w:rFonts w:asciiTheme="minorHAnsi" w:hAnsiTheme="minorHAnsi" w:cstheme="minorHAnsi"/>
                <w:bCs/>
                <w:color w:val="000000"/>
                <w:sz w:val="20"/>
              </w:rPr>
              <w:t>15</w:t>
            </w:r>
          </w:p>
        </w:tc>
        <w:tc>
          <w:tcPr>
            <w:tcW w:w="4500" w:type="dxa"/>
          </w:tcPr>
          <w:p w14:paraId="2CBB91F0" w14:textId="77777777" w:rsidR="00434241" w:rsidRPr="000C6EBC" w:rsidRDefault="00434241" w:rsidP="00E32993">
            <w:pPr>
              <w:ind w:left="360"/>
              <w:rPr>
                <w:rFonts w:asciiTheme="minorHAnsi" w:hAnsiTheme="minorHAnsi" w:cstheme="minorHAnsi"/>
                <w:bCs/>
                <w:color w:val="000000"/>
                <w:sz w:val="20"/>
              </w:rPr>
            </w:pPr>
          </w:p>
        </w:tc>
        <w:tc>
          <w:tcPr>
            <w:tcW w:w="1530" w:type="dxa"/>
          </w:tcPr>
          <w:p w14:paraId="32DA7257" w14:textId="77777777" w:rsidR="00434241" w:rsidRPr="000C6EBC" w:rsidRDefault="00434241" w:rsidP="00E32993">
            <w:pPr>
              <w:keepNext/>
              <w:keepLines/>
              <w:ind w:left="360"/>
              <w:rPr>
                <w:rFonts w:asciiTheme="minorHAnsi" w:hAnsiTheme="minorHAnsi" w:cstheme="minorHAnsi"/>
                <w:bCs/>
                <w:color w:val="000000"/>
                <w:sz w:val="20"/>
              </w:rPr>
            </w:pPr>
          </w:p>
        </w:tc>
        <w:tc>
          <w:tcPr>
            <w:tcW w:w="1170" w:type="dxa"/>
            <w:vAlign w:val="bottom"/>
          </w:tcPr>
          <w:p w14:paraId="01613865" w14:textId="77777777" w:rsidR="00434241" w:rsidRPr="000C6EBC" w:rsidRDefault="00434241" w:rsidP="00E32993">
            <w:pPr>
              <w:ind w:left="360"/>
              <w:jc w:val="center"/>
              <w:rPr>
                <w:rFonts w:asciiTheme="minorHAnsi" w:hAnsiTheme="minorHAnsi" w:cstheme="minorHAnsi"/>
                <w:bCs/>
                <w:color w:val="000000"/>
                <w:sz w:val="20"/>
              </w:rPr>
            </w:pPr>
          </w:p>
        </w:tc>
      </w:tr>
      <w:tr w:rsidR="00434241" w:rsidRPr="000C6EBC" w14:paraId="2C410564" w14:textId="77777777" w:rsidTr="00E32993">
        <w:tc>
          <w:tcPr>
            <w:tcW w:w="2070" w:type="dxa"/>
          </w:tcPr>
          <w:p w14:paraId="382B4A1B" w14:textId="168F2919" w:rsidR="00434241" w:rsidRPr="000C6EBC" w:rsidRDefault="00A4600A" w:rsidP="00E32993">
            <w:pPr>
              <w:ind w:left="49"/>
              <w:rPr>
                <w:rFonts w:asciiTheme="minorHAnsi" w:hAnsiTheme="minorHAnsi" w:cstheme="minorHAnsi"/>
                <w:color w:val="000000"/>
              </w:rPr>
            </w:pPr>
            <w:r w:rsidRPr="000C6EBC">
              <w:rPr>
                <w:rFonts w:asciiTheme="minorHAnsi" w:hAnsiTheme="minorHAnsi" w:cstheme="minorHAnsi"/>
                <w:bCs/>
                <w:color w:val="000000"/>
                <w:sz w:val="20"/>
              </w:rPr>
              <w:t>WORF</w:t>
            </w:r>
            <w:r w:rsidR="00434241" w:rsidRPr="000C6EBC">
              <w:rPr>
                <w:rFonts w:asciiTheme="minorHAnsi" w:hAnsiTheme="minorHAnsi" w:cstheme="minorHAnsi"/>
                <w:bCs/>
                <w:color w:val="000000"/>
                <w:sz w:val="20"/>
              </w:rPr>
              <w:t xml:space="preserve"> 1st Option Term</w:t>
            </w:r>
          </w:p>
        </w:tc>
        <w:tc>
          <w:tcPr>
            <w:tcW w:w="720" w:type="dxa"/>
          </w:tcPr>
          <w:p w14:paraId="6FC6D159" w14:textId="77777777" w:rsidR="00434241" w:rsidRPr="000C6EBC" w:rsidRDefault="00434241" w:rsidP="00E32993">
            <w:pPr>
              <w:ind w:left="-41"/>
              <w:jc w:val="center"/>
              <w:rPr>
                <w:rFonts w:asciiTheme="minorHAnsi" w:hAnsiTheme="minorHAnsi" w:cstheme="minorHAnsi"/>
                <w:bCs/>
                <w:color w:val="000000"/>
                <w:sz w:val="20"/>
              </w:rPr>
            </w:pPr>
            <w:r w:rsidRPr="000C6EBC">
              <w:rPr>
                <w:rFonts w:asciiTheme="minorHAnsi" w:hAnsiTheme="minorHAnsi" w:cstheme="minorHAnsi"/>
                <w:bCs/>
                <w:color w:val="000000"/>
                <w:sz w:val="20"/>
              </w:rPr>
              <w:t>16</w:t>
            </w:r>
          </w:p>
        </w:tc>
        <w:tc>
          <w:tcPr>
            <w:tcW w:w="4500" w:type="dxa"/>
          </w:tcPr>
          <w:p w14:paraId="395A3C44" w14:textId="77777777" w:rsidR="00434241" w:rsidRPr="000C6EBC" w:rsidRDefault="00434241" w:rsidP="00E32993">
            <w:pPr>
              <w:ind w:left="360"/>
              <w:rPr>
                <w:rFonts w:asciiTheme="minorHAnsi" w:hAnsiTheme="minorHAnsi" w:cstheme="minorHAnsi"/>
                <w:bCs/>
                <w:color w:val="000000"/>
                <w:sz w:val="20"/>
              </w:rPr>
            </w:pPr>
          </w:p>
        </w:tc>
        <w:tc>
          <w:tcPr>
            <w:tcW w:w="1530" w:type="dxa"/>
          </w:tcPr>
          <w:p w14:paraId="55C6DD23" w14:textId="77777777" w:rsidR="00434241" w:rsidRPr="000C6EBC" w:rsidRDefault="00434241" w:rsidP="00E32993">
            <w:pPr>
              <w:ind w:left="360"/>
              <w:rPr>
                <w:rFonts w:asciiTheme="minorHAnsi" w:hAnsiTheme="minorHAnsi" w:cstheme="minorHAnsi"/>
                <w:bCs/>
                <w:color w:val="000000"/>
                <w:sz w:val="20"/>
              </w:rPr>
            </w:pPr>
          </w:p>
        </w:tc>
        <w:tc>
          <w:tcPr>
            <w:tcW w:w="1170" w:type="dxa"/>
            <w:vAlign w:val="bottom"/>
          </w:tcPr>
          <w:p w14:paraId="491E58C9" w14:textId="77777777" w:rsidR="00434241" w:rsidRPr="000C6EBC" w:rsidRDefault="00434241" w:rsidP="00E32993">
            <w:pPr>
              <w:ind w:left="360"/>
              <w:jc w:val="center"/>
              <w:rPr>
                <w:rFonts w:asciiTheme="minorHAnsi" w:hAnsiTheme="minorHAnsi" w:cstheme="minorHAnsi"/>
                <w:bCs/>
                <w:color w:val="000000"/>
                <w:sz w:val="20"/>
              </w:rPr>
            </w:pPr>
          </w:p>
        </w:tc>
      </w:tr>
      <w:tr w:rsidR="00434241" w:rsidRPr="000C6EBC" w14:paraId="705EF80C" w14:textId="77777777" w:rsidTr="00E32993">
        <w:tc>
          <w:tcPr>
            <w:tcW w:w="2070" w:type="dxa"/>
          </w:tcPr>
          <w:p w14:paraId="55789628" w14:textId="0D285397" w:rsidR="00434241" w:rsidRPr="000C6EBC" w:rsidRDefault="00A4600A" w:rsidP="00E32993">
            <w:pPr>
              <w:ind w:left="49"/>
              <w:rPr>
                <w:rFonts w:asciiTheme="minorHAnsi" w:hAnsiTheme="minorHAnsi" w:cstheme="minorHAnsi"/>
                <w:color w:val="000000"/>
              </w:rPr>
            </w:pPr>
            <w:r w:rsidRPr="000C6EBC">
              <w:rPr>
                <w:rFonts w:asciiTheme="minorHAnsi" w:hAnsiTheme="minorHAnsi" w:cstheme="minorHAnsi"/>
                <w:bCs/>
                <w:color w:val="000000"/>
                <w:sz w:val="20"/>
              </w:rPr>
              <w:t>WORF</w:t>
            </w:r>
            <w:r w:rsidR="00434241" w:rsidRPr="000C6EBC">
              <w:rPr>
                <w:rFonts w:asciiTheme="minorHAnsi" w:hAnsiTheme="minorHAnsi" w:cstheme="minorHAnsi"/>
                <w:bCs/>
                <w:color w:val="000000"/>
                <w:sz w:val="20"/>
              </w:rPr>
              <w:t xml:space="preserve"> 1st Option Term</w:t>
            </w:r>
          </w:p>
        </w:tc>
        <w:tc>
          <w:tcPr>
            <w:tcW w:w="720" w:type="dxa"/>
          </w:tcPr>
          <w:p w14:paraId="0E256BA7" w14:textId="77777777" w:rsidR="00434241" w:rsidRPr="000C6EBC" w:rsidRDefault="00434241" w:rsidP="00E32993">
            <w:pPr>
              <w:ind w:left="-41"/>
              <w:jc w:val="center"/>
              <w:rPr>
                <w:rFonts w:asciiTheme="minorHAnsi" w:hAnsiTheme="minorHAnsi" w:cstheme="minorHAnsi"/>
                <w:bCs/>
                <w:color w:val="000000"/>
                <w:sz w:val="20"/>
              </w:rPr>
            </w:pPr>
            <w:r w:rsidRPr="000C6EBC">
              <w:rPr>
                <w:rFonts w:asciiTheme="minorHAnsi" w:hAnsiTheme="minorHAnsi" w:cstheme="minorHAnsi"/>
                <w:bCs/>
                <w:color w:val="000000"/>
                <w:sz w:val="20"/>
              </w:rPr>
              <w:t>17</w:t>
            </w:r>
          </w:p>
        </w:tc>
        <w:tc>
          <w:tcPr>
            <w:tcW w:w="4500" w:type="dxa"/>
          </w:tcPr>
          <w:p w14:paraId="4C9FA774" w14:textId="77777777" w:rsidR="00434241" w:rsidRPr="000C6EBC" w:rsidRDefault="00434241" w:rsidP="00E32993">
            <w:pPr>
              <w:ind w:left="360"/>
              <w:rPr>
                <w:rFonts w:asciiTheme="minorHAnsi" w:hAnsiTheme="minorHAnsi" w:cstheme="minorHAnsi"/>
                <w:bCs/>
                <w:color w:val="000000"/>
                <w:sz w:val="20"/>
              </w:rPr>
            </w:pPr>
          </w:p>
        </w:tc>
        <w:tc>
          <w:tcPr>
            <w:tcW w:w="1530" w:type="dxa"/>
          </w:tcPr>
          <w:p w14:paraId="23E7F96A" w14:textId="77777777" w:rsidR="00434241" w:rsidRPr="000C6EBC" w:rsidRDefault="00434241" w:rsidP="00E32993">
            <w:pPr>
              <w:ind w:left="360"/>
              <w:rPr>
                <w:rFonts w:asciiTheme="minorHAnsi" w:hAnsiTheme="minorHAnsi" w:cstheme="minorHAnsi"/>
                <w:bCs/>
                <w:color w:val="000000"/>
                <w:sz w:val="20"/>
              </w:rPr>
            </w:pPr>
          </w:p>
        </w:tc>
        <w:tc>
          <w:tcPr>
            <w:tcW w:w="1170" w:type="dxa"/>
            <w:vAlign w:val="bottom"/>
          </w:tcPr>
          <w:p w14:paraId="15581D0B" w14:textId="77777777" w:rsidR="00434241" w:rsidRPr="000C6EBC" w:rsidRDefault="00434241" w:rsidP="00E32993">
            <w:pPr>
              <w:ind w:left="360"/>
              <w:jc w:val="center"/>
              <w:rPr>
                <w:rFonts w:asciiTheme="minorHAnsi" w:hAnsiTheme="minorHAnsi" w:cstheme="minorHAnsi"/>
                <w:bCs/>
                <w:color w:val="000000"/>
                <w:sz w:val="20"/>
              </w:rPr>
            </w:pPr>
          </w:p>
        </w:tc>
      </w:tr>
      <w:tr w:rsidR="00434241" w:rsidRPr="000C6EBC" w14:paraId="5A02C994" w14:textId="77777777" w:rsidTr="00E32993">
        <w:tc>
          <w:tcPr>
            <w:tcW w:w="2070" w:type="dxa"/>
          </w:tcPr>
          <w:p w14:paraId="065EE863" w14:textId="5F1B8179" w:rsidR="00434241" w:rsidRPr="000C6EBC" w:rsidRDefault="00A4600A" w:rsidP="00E32993">
            <w:pPr>
              <w:ind w:left="49"/>
              <w:rPr>
                <w:rFonts w:asciiTheme="minorHAnsi" w:hAnsiTheme="minorHAnsi" w:cstheme="minorHAnsi"/>
                <w:color w:val="000000"/>
              </w:rPr>
            </w:pPr>
            <w:r w:rsidRPr="000C6EBC">
              <w:rPr>
                <w:rFonts w:asciiTheme="minorHAnsi" w:hAnsiTheme="minorHAnsi" w:cstheme="minorHAnsi"/>
                <w:bCs/>
                <w:color w:val="000000"/>
                <w:sz w:val="20"/>
              </w:rPr>
              <w:t>WORF</w:t>
            </w:r>
            <w:r w:rsidR="00434241" w:rsidRPr="000C6EBC">
              <w:rPr>
                <w:rFonts w:asciiTheme="minorHAnsi" w:hAnsiTheme="minorHAnsi" w:cstheme="minorHAnsi"/>
                <w:bCs/>
                <w:color w:val="000000"/>
                <w:sz w:val="20"/>
              </w:rPr>
              <w:t xml:space="preserve"> 1st Option Term</w:t>
            </w:r>
          </w:p>
        </w:tc>
        <w:tc>
          <w:tcPr>
            <w:tcW w:w="720" w:type="dxa"/>
          </w:tcPr>
          <w:p w14:paraId="0205D38B" w14:textId="77777777" w:rsidR="00434241" w:rsidRPr="000C6EBC" w:rsidRDefault="00434241" w:rsidP="00E32993">
            <w:pPr>
              <w:ind w:left="-41"/>
              <w:jc w:val="center"/>
              <w:rPr>
                <w:rFonts w:asciiTheme="minorHAnsi" w:hAnsiTheme="minorHAnsi" w:cstheme="minorHAnsi"/>
                <w:bCs/>
                <w:color w:val="000000"/>
                <w:sz w:val="20"/>
              </w:rPr>
            </w:pPr>
            <w:r w:rsidRPr="000C6EBC">
              <w:rPr>
                <w:rFonts w:asciiTheme="minorHAnsi" w:hAnsiTheme="minorHAnsi" w:cstheme="minorHAnsi"/>
                <w:bCs/>
                <w:color w:val="000000"/>
                <w:sz w:val="20"/>
              </w:rPr>
              <w:t>18</w:t>
            </w:r>
          </w:p>
        </w:tc>
        <w:tc>
          <w:tcPr>
            <w:tcW w:w="4500" w:type="dxa"/>
          </w:tcPr>
          <w:p w14:paraId="34912A1A" w14:textId="77777777" w:rsidR="00434241" w:rsidRPr="000C6EBC" w:rsidRDefault="00434241" w:rsidP="00E32993">
            <w:pPr>
              <w:ind w:left="360"/>
              <w:rPr>
                <w:rFonts w:asciiTheme="minorHAnsi" w:hAnsiTheme="minorHAnsi" w:cstheme="minorHAnsi"/>
                <w:bCs/>
                <w:color w:val="000000"/>
                <w:sz w:val="20"/>
              </w:rPr>
            </w:pPr>
          </w:p>
        </w:tc>
        <w:tc>
          <w:tcPr>
            <w:tcW w:w="1530" w:type="dxa"/>
          </w:tcPr>
          <w:p w14:paraId="4009008A" w14:textId="77777777" w:rsidR="00434241" w:rsidRPr="000C6EBC" w:rsidRDefault="00434241" w:rsidP="00E32993">
            <w:pPr>
              <w:keepNext/>
              <w:keepLines/>
              <w:ind w:left="360"/>
              <w:rPr>
                <w:rFonts w:asciiTheme="minorHAnsi" w:hAnsiTheme="minorHAnsi" w:cstheme="minorHAnsi"/>
                <w:bCs/>
                <w:color w:val="000000"/>
                <w:sz w:val="20"/>
              </w:rPr>
            </w:pPr>
          </w:p>
        </w:tc>
        <w:tc>
          <w:tcPr>
            <w:tcW w:w="1170" w:type="dxa"/>
            <w:vAlign w:val="bottom"/>
          </w:tcPr>
          <w:p w14:paraId="3466777D" w14:textId="77777777" w:rsidR="00434241" w:rsidRPr="000C6EBC" w:rsidRDefault="00434241" w:rsidP="00E32993">
            <w:pPr>
              <w:ind w:left="360"/>
              <w:jc w:val="center"/>
              <w:rPr>
                <w:rFonts w:asciiTheme="minorHAnsi" w:hAnsiTheme="minorHAnsi" w:cstheme="minorHAnsi"/>
                <w:bCs/>
                <w:color w:val="000000"/>
                <w:sz w:val="20"/>
              </w:rPr>
            </w:pPr>
          </w:p>
        </w:tc>
      </w:tr>
      <w:tr w:rsidR="00434241" w:rsidRPr="000C6EBC" w14:paraId="265690C0" w14:textId="77777777" w:rsidTr="00E32993">
        <w:tc>
          <w:tcPr>
            <w:tcW w:w="2070" w:type="dxa"/>
          </w:tcPr>
          <w:p w14:paraId="37FC246F" w14:textId="3D42F2F2" w:rsidR="00434241" w:rsidRPr="000C6EBC" w:rsidRDefault="00A4600A" w:rsidP="00E32993">
            <w:pPr>
              <w:ind w:left="49"/>
              <w:rPr>
                <w:rFonts w:asciiTheme="minorHAnsi" w:hAnsiTheme="minorHAnsi" w:cstheme="minorHAnsi"/>
                <w:color w:val="000000"/>
              </w:rPr>
            </w:pPr>
            <w:r w:rsidRPr="000C6EBC">
              <w:rPr>
                <w:rFonts w:asciiTheme="minorHAnsi" w:hAnsiTheme="minorHAnsi" w:cstheme="minorHAnsi"/>
                <w:bCs/>
                <w:color w:val="000000"/>
                <w:sz w:val="20"/>
              </w:rPr>
              <w:t>WORF</w:t>
            </w:r>
            <w:r w:rsidR="00434241" w:rsidRPr="000C6EBC">
              <w:rPr>
                <w:rFonts w:asciiTheme="minorHAnsi" w:hAnsiTheme="minorHAnsi" w:cstheme="minorHAnsi"/>
                <w:bCs/>
                <w:color w:val="000000"/>
                <w:sz w:val="20"/>
              </w:rPr>
              <w:t xml:space="preserve"> 1st Option Term</w:t>
            </w:r>
          </w:p>
        </w:tc>
        <w:tc>
          <w:tcPr>
            <w:tcW w:w="720" w:type="dxa"/>
          </w:tcPr>
          <w:p w14:paraId="5F0E7EDA" w14:textId="77777777" w:rsidR="00434241" w:rsidRPr="000C6EBC" w:rsidRDefault="00434241" w:rsidP="00E32993">
            <w:pPr>
              <w:keepNext/>
              <w:keepLines/>
              <w:ind w:left="-41"/>
              <w:jc w:val="center"/>
              <w:rPr>
                <w:rFonts w:asciiTheme="minorHAnsi" w:hAnsiTheme="minorHAnsi" w:cstheme="minorHAnsi"/>
                <w:bCs/>
                <w:color w:val="000000"/>
                <w:sz w:val="20"/>
              </w:rPr>
            </w:pPr>
            <w:r w:rsidRPr="000C6EBC">
              <w:rPr>
                <w:rFonts w:asciiTheme="minorHAnsi" w:hAnsiTheme="minorHAnsi" w:cstheme="minorHAnsi"/>
                <w:bCs/>
                <w:color w:val="000000"/>
                <w:sz w:val="20"/>
              </w:rPr>
              <w:t>19</w:t>
            </w:r>
          </w:p>
        </w:tc>
        <w:tc>
          <w:tcPr>
            <w:tcW w:w="4500" w:type="dxa"/>
          </w:tcPr>
          <w:p w14:paraId="4A256ACE" w14:textId="77777777" w:rsidR="00434241" w:rsidRPr="000C6EBC" w:rsidRDefault="00434241" w:rsidP="00E32993">
            <w:pPr>
              <w:keepNext/>
              <w:keepLines/>
              <w:ind w:left="360"/>
              <w:rPr>
                <w:rFonts w:asciiTheme="minorHAnsi" w:hAnsiTheme="minorHAnsi" w:cstheme="minorHAnsi"/>
                <w:bCs/>
                <w:color w:val="000000"/>
                <w:sz w:val="20"/>
              </w:rPr>
            </w:pPr>
          </w:p>
        </w:tc>
        <w:tc>
          <w:tcPr>
            <w:tcW w:w="1530" w:type="dxa"/>
          </w:tcPr>
          <w:p w14:paraId="187F331C" w14:textId="77777777" w:rsidR="00434241" w:rsidRPr="000C6EBC" w:rsidRDefault="00434241" w:rsidP="00E32993">
            <w:pPr>
              <w:ind w:left="360"/>
              <w:rPr>
                <w:rFonts w:asciiTheme="minorHAnsi" w:hAnsiTheme="minorHAnsi" w:cstheme="minorHAnsi"/>
                <w:bCs/>
                <w:color w:val="000000"/>
                <w:sz w:val="20"/>
              </w:rPr>
            </w:pPr>
          </w:p>
        </w:tc>
        <w:tc>
          <w:tcPr>
            <w:tcW w:w="1170" w:type="dxa"/>
            <w:vAlign w:val="bottom"/>
          </w:tcPr>
          <w:p w14:paraId="62D87D94" w14:textId="77777777" w:rsidR="00434241" w:rsidRPr="000C6EBC" w:rsidRDefault="00434241" w:rsidP="00E32993">
            <w:pPr>
              <w:ind w:left="360"/>
              <w:jc w:val="center"/>
              <w:rPr>
                <w:rFonts w:asciiTheme="minorHAnsi" w:hAnsiTheme="minorHAnsi" w:cstheme="minorHAnsi"/>
                <w:bCs/>
                <w:color w:val="000000"/>
                <w:sz w:val="20"/>
              </w:rPr>
            </w:pPr>
          </w:p>
        </w:tc>
      </w:tr>
      <w:tr w:rsidR="00434241" w:rsidRPr="000C6EBC" w14:paraId="6C0EF9A4" w14:textId="77777777" w:rsidTr="00E32993">
        <w:tc>
          <w:tcPr>
            <w:tcW w:w="2070" w:type="dxa"/>
          </w:tcPr>
          <w:p w14:paraId="61FBE47F" w14:textId="4C6F0EA5" w:rsidR="00434241" w:rsidRPr="000C6EBC" w:rsidRDefault="00A4600A" w:rsidP="00E32993">
            <w:pPr>
              <w:ind w:left="49"/>
              <w:rPr>
                <w:rFonts w:asciiTheme="minorHAnsi" w:hAnsiTheme="minorHAnsi" w:cstheme="minorHAnsi"/>
                <w:color w:val="000000"/>
              </w:rPr>
            </w:pPr>
            <w:r w:rsidRPr="000C6EBC">
              <w:rPr>
                <w:rFonts w:asciiTheme="minorHAnsi" w:hAnsiTheme="minorHAnsi" w:cstheme="minorHAnsi"/>
                <w:bCs/>
                <w:color w:val="000000"/>
                <w:sz w:val="20"/>
              </w:rPr>
              <w:t>WORF</w:t>
            </w:r>
            <w:r w:rsidR="00434241" w:rsidRPr="000C6EBC">
              <w:rPr>
                <w:rFonts w:asciiTheme="minorHAnsi" w:hAnsiTheme="minorHAnsi" w:cstheme="minorHAnsi"/>
                <w:bCs/>
                <w:color w:val="000000"/>
                <w:sz w:val="20"/>
              </w:rPr>
              <w:t xml:space="preserve"> 1st Option Term</w:t>
            </w:r>
          </w:p>
        </w:tc>
        <w:tc>
          <w:tcPr>
            <w:tcW w:w="720" w:type="dxa"/>
          </w:tcPr>
          <w:p w14:paraId="1779D8AC" w14:textId="77777777" w:rsidR="00434241" w:rsidRPr="000C6EBC" w:rsidRDefault="00434241" w:rsidP="00E32993">
            <w:pPr>
              <w:keepNext/>
              <w:keepLines/>
              <w:ind w:left="-41"/>
              <w:jc w:val="center"/>
              <w:rPr>
                <w:rFonts w:asciiTheme="minorHAnsi" w:hAnsiTheme="minorHAnsi" w:cstheme="minorHAnsi"/>
                <w:bCs/>
                <w:color w:val="000000"/>
                <w:sz w:val="20"/>
              </w:rPr>
            </w:pPr>
            <w:r w:rsidRPr="000C6EBC">
              <w:rPr>
                <w:rFonts w:asciiTheme="minorHAnsi" w:hAnsiTheme="minorHAnsi" w:cstheme="minorHAnsi"/>
                <w:bCs/>
                <w:color w:val="000000"/>
                <w:sz w:val="20"/>
              </w:rPr>
              <w:t>20</w:t>
            </w:r>
          </w:p>
        </w:tc>
        <w:tc>
          <w:tcPr>
            <w:tcW w:w="4500" w:type="dxa"/>
          </w:tcPr>
          <w:p w14:paraId="3879ED9D" w14:textId="77777777" w:rsidR="00434241" w:rsidRPr="000C6EBC" w:rsidRDefault="00434241" w:rsidP="00E32993">
            <w:pPr>
              <w:keepNext/>
              <w:keepLines/>
              <w:ind w:left="360"/>
              <w:rPr>
                <w:rFonts w:asciiTheme="minorHAnsi" w:hAnsiTheme="minorHAnsi" w:cstheme="minorHAnsi"/>
                <w:bCs/>
                <w:color w:val="000000"/>
                <w:sz w:val="20"/>
              </w:rPr>
            </w:pPr>
          </w:p>
        </w:tc>
        <w:tc>
          <w:tcPr>
            <w:tcW w:w="1530" w:type="dxa"/>
          </w:tcPr>
          <w:p w14:paraId="389D838A" w14:textId="77777777" w:rsidR="00434241" w:rsidRPr="000C6EBC" w:rsidRDefault="00434241" w:rsidP="00E32993">
            <w:pPr>
              <w:keepNext/>
              <w:keepLines/>
              <w:ind w:left="360"/>
              <w:rPr>
                <w:rFonts w:asciiTheme="minorHAnsi" w:hAnsiTheme="minorHAnsi" w:cstheme="minorHAnsi"/>
                <w:bCs/>
                <w:color w:val="000000"/>
                <w:sz w:val="20"/>
              </w:rPr>
            </w:pPr>
          </w:p>
        </w:tc>
        <w:tc>
          <w:tcPr>
            <w:tcW w:w="1170" w:type="dxa"/>
            <w:vAlign w:val="bottom"/>
          </w:tcPr>
          <w:p w14:paraId="0DCC275E" w14:textId="77777777" w:rsidR="00434241" w:rsidRPr="000C6EBC" w:rsidRDefault="00434241" w:rsidP="00E32993">
            <w:pPr>
              <w:ind w:left="360"/>
              <w:jc w:val="center"/>
              <w:rPr>
                <w:rFonts w:asciiTheme="minorHAnsi" w:hAnsiTheme="minorHAnsi" w:cstheme="minorHAnsi"/>
                <w:bCs/>
                <w:color w:val="000000"/>
                <w:sz w:val="20"/>
              </w:rPr>
            </w:pPr>
          </w:p>
        </w:tc>
      </w:tr>
      <w:tr w:rsidR="00434241" w:rsidRPr="000C6EBC" w14:paraId="343A0DBD" w14:textId="77777777" w:rsidTr="00E32993">
        <w:tc>
          <w:tcPr>
            <w:tcW w:w="2070" w:type="dxa"/>
          </w:tcPr>
          <w:p w14:paraId="158C0723" w14:textId="5B91BCE3" w:rsidR="00434241" w:rsidRPr="000C6EBC" w:rsidRDefault="00A4600A" w:rsidP="00E32993">
            <w:pPr>
              <w:ind w:left="49"/>
              <w:rPr>
                <w:rFonts w:asciiTheme="minorHAnsi" w:hAnsiTheme="minorHAnsi" w:cstheme="minorHAnsi"/>
                <w:color w:val="000000"/>
              </w:rPr>
            </w:pPr>
            <w:r w:rsidRPr="000C6EBC">
              <w:rPr>
                <w:rFonts w:asciiTheme="minorHAnsi" w:hAnsiTheme="minorHAnsi" w:cstheme="minorHAnsi"/>
                <w:bCs/>
                <w:color w:val="000000"/>
                <w:sz w:val="20"/>
              </w:rPr>
              <w:t>WORF</w:t>
            </w:r>
            <w:r w:rsidR="00434241" w:rsidRPr="000C6EBC">
              <w:rPr>
                <w:rFonts w:asciiTheme="minorHAnsi" w:hAnsiTheme="minorHAnsi" w:cstheme="minorHAnsi"/>
                <w:bCs/>
                <w:color w:val="000000"/>
                <w:sz w:val="20"/>
              </w:rPr>
              <w:t xml:space="preserve"> 1st Option Term</w:t>
            </w:r>
          </w:p>
        </w:tc>
        <w:tc>
          <w:tcPr>
            <w:tcW w:w="720" w:type="dxa"/>
          </w:tcPr>
          <w:p w14:paraId="37FA7540" w14:textId="77777777" w:rsidR="00434241" w:rsidRPr="000C6EBC" w:rsidRDefault="00434241" w:rsidP="00E32993">
            <w:pPr>
              <w:ind w:left="-41"/>
              <w:jc w:val="center"/>
              <w:rPr>
                <w:rFonts w:asciiTheme="minorHAnsi" w:hAnsiTheme="minorHAnsi" w:cstheme="minorHAnsi"/>
                <w:bCs/>
                <w:color w:val="000000"/>
                <w:sz w:val="20"/>
              </w:rPr>
            </w:pPr>
            <w:r w:rsidRPr="000C6EBC">
              <w:rPr>
                <w:rFonts w:asciiTheme="minorHAnsi" w:hAnsiTheme="minorHAnsi" w:cstheme="minorHAnsi"/>
                <w:bCs/>
                <w:color w:val="000000"/>
                <w:sz w:val="20"/>
              </w:rPr>
              <w:t>21</w:t>
            </w:r>
          </w:p>
        </w:tc>
        <w:tc>
          <w:tcPr>
            <w:tcW w:w="4500" w:type="dxa"/>
          </w:tcPr>
          <w:p w14:paraId="1E70E02F" w14:textId="77777777" w:rsidR="00434241" w:rsidRPr="000C6EBC" w:rsidRDefault="00434241" w:rsidP="00E32993">
            <w:pPr>
              <w:ind w:left="360"/>
              <w:rPr>
                <w:rFonts w:asciiTheme="minorHAnsi" w:hAnsiTheme="minorHAnsi" w:cstheme="minorHAnsi"/>
                <w:bCs/>
                <w:color w:val="000000"/>
                <w:sz w:val="20"/>
              </w:rPr>
            </w:pPr>
          </w:p>
        </w:tc>
        <w:tc>
          <w:tcPr>
            <w:tcW w:w="1530" w:type="dxa"/>
          </w:tcPr>
          <w:p w14:paraId="6B552CEF" w14:textId="77777777" w:rsidR="00434241" w:rsidRPr="000C6EBC" w:rsidRDefault="00434241" w:rsidP="00E32993">
            <w:pPr>
              <w:ind w:left="360"/>
              <w:rPr>
                <w:rFonts w:asciiTheme="minorHAnsi" w:hAnsiTheme="minorHAnsi" w:cstheme="minorHAnsi"/>
                <w:bCs/>
                <w:color w:val="000000"/>
                <w:sz w:val="20"/>
              </w:rPr>
            </w:pPr>
          </w:p>
        </w:tc>
        <w:tc>
          <w:tcPr>
            <w:tcW w:w="1170" w:type="dxa"/>
            <w:vAlign w:val="bottom"/>
          </w:tcPr>
          <w:p w14:paraId="3DA9C010" w14:textId="77777777" w:rsidR="00434241" w:rsidRPr="000C6EBC" w:rsidRDefault="00434241" w:rsidP="00E32993">
            <w:pPr>
              <w:ind w:left="360"/>
              <w:jc w:val="center"/>
              <w:rPr>
                <w:rFonts w:asciiTheme="minorHAnsi" w:hAnsiTheme="minorHAnsi" w:cstheme="minorHAnsi"/>
                <w:bCs/>
                <w:color w:val="000000"/>
                <w:sz w:val="20"/>
              </w:rPr>
            </w:pPr>
          </w:p>
        </w:tc>
      </w:tr>
      <w:tr w:rsidR="00434241" w:rsidRPr="000C6EBC" w14:paraId="2E34CC98" w14:textId="77777777" w:rsidTr="00E32993">
        <w:tc>
          <w:tcPr>
            <w:tcW w:w="2070" w:type="dxa"/>
          </w:tcPr>
          <w:p w14:paraId="322DE307" w14:textId="01082E5B" w:rsidR="00434241" w:rsidRPr="000C6EBC" w:rsidRDefault="00A4600A" w:rsidP="00E32993">
            <w:pPr>
              <w:ind w:left="49"/>
              <w:rPr>
                <w:rFonts w:asciiTheme="minorHAnsi" w:hAnsiTheme="minorHAnsi" w:cstheme="minorHAnsi"/>
                <w:color w:val="000000"/>
              </w:rPr>
            </w:pPr>
            <w:r w:rsidRPr="000C6EBC">
              <w:rPr>
                <w:rFonts w:asciiTheme="minorHAnsi" w:hAnsiTheme="minorHAnsi" w:cstheme="minorHAnsi"/>
                <w:bCs/>
                <w:color w:val="000000"/>
                <w:sz w:val="20"/>
              </w:rPr>
              <w:t>WORF</w:t>
            </w:r>
            <w:r w:rsidR="00434241" w:rsidRPr="000C6EBC">
              <w:rPr>
                <w:rFonts w:asciiTheme="minorHAnsi" w:hAnsiTheme="minorHAnsi" w:cstheme="minorHAnsi"/>
                <w:bCs/>
                <w:color w:val="000000"/>
                <w:sz w:val="20"/>
              </w:rPr>
              <w:t xml:space="preserve"> 1st Option Term</w:t>
            </w:r>
          </w:p>
        </w:tc>
        <w:tc>
          <w:tcPr>
            <w:tcW w:w="720" w:type="dxa"/>
          </w:tcPr>
          <w:p w14:paraId="256B5571" w14:textId="77777777" w:rsidR="00434241" w:rsidRPr="000C6EBC" w:rsidRDefault="00434241" w:rsidP="00E32993">
            <w:pPr>
              <w:ind w:left="-41"/>
              <w:jc w:val="center"/>
              <w:rPr>
                <w:rFonts w:asciiTheme="minorHAnsi" w:hAnsiTheme="minorHAnsi" w:cstheme="minorHAnsi"/>
                <w:bCs/>
                <w:color w:val="000000"/>
                <w:sz w:val="20"/>
              </w:rPr>
            </w:pPr>
            <w:r w:rsidRPr="000C6EBC">
              <w:rPr>
                <w:rFonts w:asciiTheme="minorHAnsi" w:hAnsiTheme="minorHAnsi" w:cstheme="minorHAnsi"/>
                <w:bCs/>
                <w:color w:val="000000"/>
                <w:sz w:val="20"/>
              </w:rPr>
              <w:t>22</w:t>
            </w:r>
          </w:p>
        </w:tc>
        <w:tc>
          <w:tcPr>
            <w:tcW w:w="4500" w:type="dxa"/>
          </w:tcPr>
          <w:p w14:paraId="21B997FC" w14:textId="77777777" w:rsidR="00434241" w:rsidRPr="000C6EBC" w:rsidRDefault="00434241" w:rsidP="00E32993">
            <w:pPr>
              <w:ind w:left="360"/>
              <w:rPr>
                <w:rFonts w:asciiTheme="minorHAnsi" w:hAnsiTheme="minorHAnsi" w:cstheme="minorHAnsi"/>
                <w:bCs/>
                <w:color w:val="000000"/>
                <w:sz w:val="20"/>
              </w:rPr>
            </w:pPr>
          </w:p>
        </w:tc>
        <w:tc>
          <w:tcPr>
            <w:tcW w:w="1530" w:type="dxa"/>
          </w:tcPr>
          <w:p w14:paraId="68086068" w14:textId="77777777" w:rsidR="00434241" w:rsidRPr="000C6EBC" w:rsidRDefault="00434241" w:rsidP="00E32993">
            <w:pPr>
              <w:ind w:left="360"/>
              <w:rPr>
                <w:rFonts w:asciiTheme="minorHAnsi" w:hAnsiTheme="minorHAnsi" w:cstheme="minorHAnsi"/>
                <w:bCs/>
                <w:color w:val="000000"/>
                <w:sz w:val="20"/>
              </w:rPr>
            </w:pPr>
          </w:p>
        </w:tc>
        <w:tc>
          <w:tcPr>
            <w:tcW w:w="1170" w:type="dxa"/>
            <w:vAlign w:val="bottom"/>
          </w:tcPr>
          <w:p w14:paraId="24676906" w14:textId="77777777" w:rsidR="00434241" w:rsidRPr="000C6EBC" w:rsidRDefault="00434241" w:rsidP="00E32993">
            <w:pPr>
              <w:ind w:left="360"/>
              <w:jc w:val="center"/>
              <w:rPr>
                <w:rFonts w:asciiTheme="minorHAnsi" w:hAnsiTheme="minorHAnsi" w:cstheme="minorHAnsi"/>
                <w:bCs/>
                <w:color w:val="000000"/>
                <w:sz w:val="20"/>
              </w:rPr>
            </w:pPr>
          </w:p>
        </w:tc>
      </w:tr>
      <w:tr w:rsidR="00434241" w:rsidRPr="000C6EBC" w14:paraId="643DC361" w14:textId="77777777" w:rsidTr="00E32993">
        <w:tc>
          <w:tcPr>
            <w:tcW w:w="2070" w:type="dxa"/>
          </w:tcPr>
          <w:p w14:paraId="3A99ACA6" w14:textId="31E6FD06" w:rsidR="00434241" w:rsidRPr="000C6EBC" w:rsidRDefault="00A4600A" w:rsidP="00E32993">
            <w:pPr>
              <w:ind w:left="49"/>
              <w:rPr>
                <w:rFonts w:asciiTheme="minorHAnsi" w:hAnsiTheme="minorHAnsi" w:cstheme="minorHAnsi"/>
                <w:color w:val="000000"/>
              </w:rPr>
            </w:pPr>
            <w:r w:rsidRPr="000C6EBC">
              <w:rPr>
                <w:rFonts w:asciiTheme="minorHAnsi" w:hAnsiTheme="minorHAnsi" w:cstheme="minorHAnsi"/>
                <w:bCs/>
                <w:color w:val="000000"/>
                <w:sz w:val="20"/>
              </w:rPr>
              <w:t>WORF</w:t>
            </w:r>
            <w:r w:rsidR="00434241" w:rsidRPr="000C6EBC">
              <w:rPr>
                <w:rFonts w:asciiTheme="minorHAnsi" w:hAnsiTheme="minorHAnsi" w:cstheme="minorHAnsi"/>
                <w:bCs/>
                <w:color w:val="000000"/>
                <w:sz w:val="20"/>
              </w:rPr>
              <w:t xml:space="preserve"> 1st Option Term</w:t>
            </w:r>
          </w:p>
        </w:tc>
        <w:tc>
          <w:tcPr>
            <w:tcW w:w="720" w:type="dxa"/>
          </w:tcPr>
          <w:p w14:paraId="34813672" w14:textId="77777777" w:rsidR="00434241" w:rsidRPr="000C6EBC" w:rsidRDefault="00434241" w:rsidP="00E32993">
            <w:pPr>
              <w:ind w:left="-41"/>
              <w:jc w:val="center"/>
              <w:rPr>
                <w:rFonts w:asciiTheme="minorHAnsi" w:hAnsiTheme="minorHAnsi" w:cstheme="minorHAnsi"/>
                <w:bCs/>
                <w:color w:val="000000"/>
                <w:sz w:val="20"/>
              </w:rPr>
            </w:pPr>
            <w:r w:rsidRPr="000C6EBC">
              <w:rPr>
                <w:rFonts w:asciiTheme="minorHAnsi" w:hAnsiTheme="minorHAnsi" w:cstheme="minorHAnsi"/>
                <w:bCs/>
                <w:color w:val="000000"/>
                <w:sz w:val="20"/>
              </w:rPr>
              <w:t>23</w:t>
            </w:r>
          </w:p>
        </w:tc>
        <w:tc>
          <w:tcPr>
            <w:tcW w:w="4500" w:type="dxa"/>
          </w:tcPr>
          <w:p w14:paraId="5C127A98" w14:textId="77777777" w:rsidR="00434241" w:rsidRPr="000C6EBC" w:rsidRDefault="00434241" w:rsidP="00E32993">
            <w:pPr>
              <w:ind w:left="360"/>
              <w:rPr>
                <w:rFonts w:asciiTheme="minorHAnsi" w:hAnsiTheme="minorHAnsi" w:cstheme="minorHAnsi"/>
                <w:bCs/>
                <w:color w:val="000000"/>
                <w:sz w:val="20"/>
              </w:rPr>
            </w:pPr>
          </w:p>
        </w:tc>
        <w:tc>
          <w:tcPr>
            <w:tcW w:w="1530" w:type="dxa"/>
          </w:tcPr>
          <w:p w14:paraId="4BF6087D" w14:textId="77777777" w:rsidR="00434241" w:rsidRPr="000C6EBC" w:rsidRDefault="00434241" w:rsidP="00E32993">
            <w:pPr>
              <w:ind w:left="360"/>
              <w:rPr>
                <w:rFonts w:asciiTheme="minorHAnsi" w:hAnsiTheme="minorHAnsi" w:cstheme="minorHAnsi"/>
                <w:bCs/>
                <w:color w:val="000000"/>
                <w:sz w:val="20"/>
              </w:rPr>
            </w:pPr>
          </w:p>
        </w:tc>
        <w:tc>
          <w:tcPr>
            <w:tcW w:w="1170" w:type="dxa"/>
            <w:vAlign w:val="bottom"/>
          </w:tcPr>
          <w:p w14:paraId="38B07322" w14:textId="77777777" w:rsidR="00434241" w:rsidRPr="000C6EBC" w:rsidRDefault="00434241" w:rsidP="00E32993">
            <w:pPr>
              <w:ind w:left="360"/>
              <w:jc w:val="center"/>
              <w:rPr>
                <w:rFonts w:asciiTheme="minorHAnsi" w:hAnsiTheme="minorHAnsi" w:cstheme="minorHAnsi"/>
                <w:bCs/>
                <w:color w:val="000000"/>
                <w:sz w:val="20"/>
              </w:rPr>
            </w:pPr>
          </w:p>
        </w:tc>
      </w:tr>
      <w:tr w:rsidR="00434241" w:rsidRPr="000C6EBC" w14:paraId="41CD0309" w14:textId="77777777" w:rsidTr="00E32993">
        <w:tc>
          <w:tcPr>
            <w:tcW w:w="2070" w:type="dxa"/>
          </w:tcPr>
          <w:p w14:paraId="307D4CE3" w14:textId="0585B038" w:rsidR="00434241" w:rsidRPr="000C6EBC" w:rsidRDefault="00A4600A" w:rsidP="00E32993">
            <w:pPr>
              <w:ind w:left="49"/>
              <w:rPr>
                <w:rFonts w:asciiTheme="minorHAnsi" w:hAnsiTheme="minorHAnsi" w:cstheme="minorHAnsi"/>
                <w:color w:val="000000"/>
              </w:rPr>
            </w:pPr>
            <w:r w:rsidRPr="000C6EBC">
              <w:rPr>
                <w:rFonts w:asciiTheme="minorHAnsi" w:hAnsiTheme="minorHAnsi" w:cstheme="minorHAnsi"/>
                <w:bCs/>
                <w:color w:val="000000"/>
                <w:sz w:val="20"/>
              </w:rPr>
              <w:t>WORF</w:t>
            </w:r>
            <w:r w:rsidR="00434241" w:rsidRPr="000C6EBC">
              <w:rPr>
                <w:rFonts w:asciiTheme="minorHAnsi" w:hAnsiTheme="minorHAnsi" w:cstheme="minorHAnsi"/>
                <w:bCs/>
                <w:color w:val="000000"/>
                <w:sz w:val="20"/>
              </w:rPr>
              <w:t xml:space="preserve"> 1st Option Term</w:t>
            </w:r>
          </w:p>
        </w:tc>
        <w:tc>
          <w:tcPr>
            <w:tcW w:w="720" w:type="dxa"/>
          </w:tcPr>
          <w:p w14:paraId="51FB627A" w14:textId="77777777" w:rsidR="00434241" w:rsidRPr="000C6EBC" w:rsidRDefault="00434241" w:rsidP="00E32993">
            <w:pPr>
              <w:ind w:left="-41"/>
              <w:jc w:val="center"/>
              <w:rPr>
                <w:rFonts w:asciiTheme="minorHAnsi" w:hAnsiTheme="minorHAnsi" w:cstheme="minorHAnsi"/>
                <w:bCs/>
                <w:color w:val="000000"/>
                <w:sz w:val="20"/>
              </w:rPr>
            </w:pPr>
            <w:r w:rsidRPr="000C6EBC">
              <w:rPr>
                <w:rFonts w:asciiTheme="minorHAnsi" w:hAnsiTheme="minorHAnsi" w:cstheme="minorHAnsi"/>
                <w:bCs/>
                <w:color w:val="000000"/>
                <w:sz w:val="20"/>
              </w:rPr>
              <w:t>24</w:t>
            </w:r>
          </w:p>
        </w:tc>
        <w:tc>
          <w:tcPr>
            <w:tcW w:w="4500" w:type="dxa"/>
          </w:tcPr>
          <w:p w14:paraId="33FDBD22" w14:textId="77777777" w:rsidR="00434241" w:rsidRPr="000C6EBC" w:rsidRDefault="00434241" w:rsidP="00E32993">
            <w:pPr>
              <w:ind w:left="360"/>
              <w:rPr>
                <w:rFonts w:asciiTheme="minorHAnsi" w:hAnsiTheme="minorHAnsi" w:cstheme="minorHAnsi"/>
                <w:bCs/>
                <w:color w:val="000000"/>
                <w:sz w:val="20"/>
              </w:rPr>
            </w:pPr>
          </w:p>
        </w:tc>
        <w:tc>
          <w:tcPr>
            <w:tcW w:w="1530" w:type="dxa"/>
          </w:tcPr>
          <w:p w14:paraId="284DA0E3" w14:textId="77777777" w:rsidR="00434241" w:rsidRPr="000C6EBC" w:rsidRDefault="00434241" w:rsidP="00E32993">
            <w:pPr>
              <w:ind w:left="360"/>
              <w:rPr>
                <w:rFonts w:asciiTheme="minorHAnsi" w:hAnsiTheme="minorHAnsi" w:cstheme="minorHAnsi"/>
                <w:bCs/>
                <w:color w:val="000000"/>
                <w:sz w:val="20"/>
              </w:rPr>
            </w:pPr>
          </w:p>
        </w:tc>
        <w:tc>
          <w:tcPr>
            <w:tcW w:w="1170" w:type="dxa"/>
            <w:vAlign w:val="bottom"/>
          </w:tcPr>
          <w:p w14:paraId="4521EEA5" w14:textId="77777777" w:rsidR="00434241" w:rsidRPr="000C6EBC" w:rsidRDefault="00434241" w:rsidP="00E32993">
            <w:pPr>
              <w:ind w:left="360"/>
              <w:jc w:val="center"/>
              <w:rPr>
                <w:rFonts w:asciiTheme="minorHAnsi" w:hAnsiTheme="minorHAnsi" w:cstheme="minorHAnsi"/>
                <w:bCs/>
                <w:color w:val="000000"/>
                <w:sz w:val="20"/>
              </w:rPr>
            </w:pPr>
          </w:p>
        </w:tc>
      </w:tr>
    </w:tbl>
    <w:p w14:paraId="70FA5AF7" w14:textId="77777777" w:rsidR="00434241" w:rsidRPr="000C6EBC" w:rsidRDefault="00434241" w:rsidP="00434241">
      <w:pPr>
        <w:ind w:left="360"/>
        <w:rPr>
          <w:rFonts w:asciiTheme="minorHAnsi" w:hAnsiTheme="minorHAnsi" w:cstheme="minorHAnsi"/>
          <w:bCs/>
          <w:color w:val="000000"/>
          <w:sz w:val="20"/>
        </w:rPr>
      </w:pPr>
    </w:p>
    <w:p w14:paraId="4F80A8BF" w14:textId="77777777" w:rsidR="00434241" w:rsidRPr="000C6EBC" w:rsidRDefault="00434241" w:rsidP="00434241">
      <w:pPr>
        <w:rPr>
          <w:rFonts w:asciiTheme="minorHAnsi" w:hAnsiTheme="minorHAnsi" w:cstheme="minorHAnsi"/>
          <w:bCs/>
          <w:color w:val="000000"/>
          <w:sz w:val="20"/>
        </w:rPr>
      </w:pPr>
    </w:p>
    <w:p w14:paraId="15D67A56" w14:textId="77777777" w:rsidR="00434241" w:rsidRPr="000C6EBC" w:rsidRDefault="00434241" w:rsidP="00DD043D">
      <w:pPr>
        <w:keepNext/>
        <w:keepLines/>
        <w:numPr>
          <w:ilvl w:val="0"/>
          <w:numId w:val="16"/>
        </w:numPr>
        <w:spacing w:before="60" w:after="60"/>
        <w:ind w:left="270" w:hanging="720"/>
        <w:contextualSpacing/>
        <w:rPr>
          <w:rFonts w:asciiTheme="minorHAnsi" w:hAnsiTheme="minorHAnsi" w:cstheme="minorHAnsi"/>
          <w:b/>
          <w:bCs/>
          <w:color w:val="000000"/>
          <w:sz w:val="20"/>
        </w:rPr>
      </w:pPr>
      <w:r w:rsidRPr="000C6EBC">
        <w:rPr>
          <w:rFonts w:asciiTheme="minorHAnsi" w:hAnsiTheme="minorHAnsi" w:cstheme="minorHAnsi"/>
          <w:b/>
          <w:bCs/>
          <w:color w:val="000000"/>
          <w:sz w:val="20"/>
        </w:rPr>
        <w:t>Deliverables To Be Provided for 2nd Option Term (for each Classification)</w:t>
      </w:r>
    </w:p>
    <w:tbl>
      <w:tblPr>
        <w:tblW w:w="999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70"/>
        <w:gridCol w:w="720"/>
        <w:gridCol w:w="4500"/>
        <w:gridCol w:w="1530"/>
        <w:gridCol w:w="1170"/>
      </w:tblGrid>
      <w:tr w:rsidR="00434241" w:rsidRPr="000C6EBC" w14:paraId="3671B8B3" w14:textId="77777777" w:rsidTr="00E32993">
        <w:trPr>
          <w:tblHeader/>
        </w:trPr>
        <w:tc>
          <w:tcPr>
            <w:tcW w:w="2070" w:type="dxa"/>
            <w:shd w:val="clear" w:color="auto" w:fill="D9D9D9"/>
          </w:tcPr>
          <w:p w14:paraId="601FEBA3" w14:textId="77777777" w:rsidR="00434241" w:rsidRPr="000C6EBC" w:rsidRDefault="00434241" w:rsidP="00E32993">
            <w:pPr>
              <w:spacing w:before="120" w:after="120"/>
              <w:jc w:val="center"/>
              <w:rPr>
                <w:rFonts w:asciiTheme="minorHAnsi" w:hAnsiTheme="minorHAnsi" w:cstheme="minorHAnsi"/>
                <w:b/>
                <w:bCs/>
                <w:color w:val="000000"/>
                <w:sz w:val="20"/>
              </w:rPr>
            </w:pPr>
            <w:r w:rsidRPr="000C6EBC">
              <w:rPr>
                <w:rFonts w:asciiTheme="minorHAnsi" w:hAnsiTheme="minorHAnsi" w:cstheme="minorHAnsi"/>
                <w:b/>
                <w:bCs/>
                <w:color w:val="000000"/>
                <w:sz w:val="20"/>
              </w:rPr>
              <w:t>Term</w:t>
            </w:r>
          </w:p>
        </w:tc>
        <w:tc>
          <w:tcPr>
            <w:tcW w:w="720" w:type="dxa"/>
            <w:shd w:val="clear" w:color="auto" w:fill="D9D9D9"/>
          </w:tcPr>
          <w:p w14:paraId="439FC779" w14:textId="77777777" w:rsidR="00434241" w:rsidRPr="000C6EBC" w:rsidRDefault="00434241" w:rsidP="00E32993">
            <w:pPr>
              <w:spacing w:before="120" w:after="120"/>
              <w:ind w:left="-150"/>
              <w:jc w:val="center"/>
              <w:rPr>
                <w:rFonts w:asciiTheme="minorHAnsi" w:hAnsiTheme="minorHAnsi" w:cstheme="minorHAnsi"/>
                <w:b/>
                <w:bCs/>
                <w:color w:val="000000"/>
                <w:sz w:val="20"/>
              </w:rPr>
            </w:pPr>
            <w:r w:rsidRPr="000C6EBC">
              <w:rPr>
                <w:rFonts w:asciiTheme="minorHAnsi" w:hAnsiTheme="minorHAnsi" w:cstheme="minorHAnsi"/>
                <w:b/>
                <w:bCs/>
                <w:color w:val="000000"/>
                <w:sz w:val="20"/>
              </w:rPr>
              <w:t>No.</w:t>
            </w:r>
          </w:p>
        </w:tc>
        <w:tc>
          <w:tcPr>
            <w:tcW w:w="4500" w:type="dxa"/>
            <w:shd w:val="clear" w:color="auto" w:fill="D9D9D9"/>
          </w:tcPr>
          <w:p w14:paraId="63B43F14" w14:textId="77777777" w:rsidR="00434241" w:rsidRPr="000C6EBC" w:rsidRDefault="00434241" w:rsidP="00E32993">
            <w:pPr>
              <w:spacing w:before="120" w:after="120"/>
              <w:ind w:left="360"/>
              <w:jc w:val="center"/>
              <w:rPr>
                <w:rFonts w:asciiTheme="minorHAnsi" w:hAnsiTheme="minorHAnsi" w:cstheme="minorHAnsi"/>
                <w:b/>
                <w:bCs/>
                <w:color w:val="000000"/>
                <w:sz w:val="20"/>
              </w:rPr>
            </w:pPr>
            <w:r w:rsidRPr="000C6EBC">
              <w:rPr>
                <w:rFonts w:asciiTheme="minorHAnsi" w:hAnsiTheme="minorHAnsi" w:cstheme="minorHAnsi"/>
                <w:b/>
                <w:bCs/>
                <w:color w:val="000000"/>
                <w:sz w:val="20"/>
              </w:rPr>
              <w:t>Description of Deliverable</w:t>
            </w:r>
          </w:p>
        </w:tc>
        <w:tc>
          <w:tcPr>
            <w:tcW w:w="1530" w:type="dxa"/>
            <w:shd w:val="clear" w:color="auto" w:fill="D9D9D9"/>
          </w:tcPr>
          <w:p w14:paraId="14E4BF1B" w14:textId="77777777" w:rsidR="00434241" w:rsidRPr="000C6EBC" w:rsidRDefault="00434241" w:rsidP="00E32993">
            <w:pPr>
              <w:spacing w:before="120" w:after="120"/>
              <w:ind w:left="360"/>
              <w:jc w:val="center"/>
              <w:rPr>
                <w:rFonts w:asciiTheme="minorHAnsi" w:hAnsiTheme="minorHAnsi" w:cstheme="minorHAnsi"/>
                <w:b/>
                <w:bCs/>
                <w:color w:val="000000"/>
                <w:sz w:val="20"/>
              </w:rPr>
            </w:pPr>
            <w:r w:rsidRPr="000C6EBC">
              <w:rPr>
                <w:rFonts w:asciiTheme="minorHAnsi" w:hAnsiTheme="minorHAnsi" w:cstheme="minorHAnsi"/>
                <w:b/>
                <w:bCs/>
                <w:color w:val="000000"/>
                <w:sz w:val="20"/>
              </w:rPr>
              <w:t>Due Date</w:t>
            </w:r>
          </w:p>
        </w:tc>
        <w:tc>
          <w:tcPr>
            <w:tcW w:w="1170" w:type="dxa"/>
            <w:shd w:val="clear" w:color="auto" w:fill="D9D9D9"/>
          </w:tcPr>
          <w:p w14:paraId="2684244F" w14:textId="77777777" w:rsidR="00434241" w:rsidRPr="000C6EBC" w:rsidRDefault="00434241" w:rsidP="00E32993">
            <w:pPr>
              <w:spacing w:before="120" w:after="120"/>
              <w:ind w:left="360"/>
              <w:jc w:val="center"/>
              <w:rPr>
                <w:rFonts w:asciiTheme="minorHAnsi" w:hAnsiTheme="minorHAnsi" w:cstheme="minorHAnsi"/>
                <w:b/>
                <w:bCs/>
                <w:color w:val="000000"/>
                <w:sz w:val="20"/>
              </w:rPr>
            </w:pPr>
            <w:r w:rsidRPr="000C6EBC">
              <w:rPr>
                <w:rFonts w:asciiTheme="minorHAnsi" w:hAnsiTheme="minorHAnsi" w:cstheme="minorHAnsi"/>
                <w:b/>
                <w:bCs/>
                <w:color w:val="000000"/>
                <w:sz w:val="20"/>
              </w:rPr>
              <w:t>Hours</w:t>
            </w:r>
          </w:p>
        </w:tc>
      </w:tr>
      <w:tr w:rsidR="00434241" w:rsidRPr="000C6EBC" w14:paraId="0982C152" w14:textId="77777777" w:rsidTr="00E32993">
        <w:tc>
          <w:tcPr>
            <w:tcW w:w="2070" w:type="dxa"/>
            <w:vAlign w:val="center"/>
          </w:tcPr>
          <w:p w14:paraId="43C7883D" w14:textId="74C5F592" w:rsidR="00434241" w:rsidRPr="000C6EBC" w:rsidRDefault="00A4600A" w:rsidP="00E32993">
            <w:pPr>
              <w:rPr>
                <w:rFonts w:asciiTheme="minorHAnsi" w:hAnsiTheme="minorHAnsi" w:cstheme="minorHAnsi"/>
                <w:bCs/>
                <w:color w:val="000000"/>
                <w:sz w:val="20"/>
              </w:rPr>
            </w:pPr>
            <w:r w:rsidRPr="000C6EBC">
              <w:rPr>
                <w:rFonts w:asciiTheme="minorHAnsi" w:hAnsiTheme="minorHAnsi" w:cstheme="minorHAnsi"/>
                <w:bCs/>
                <w:color w:val="000000"/>
                <w:sz w:val="20"/>
              </w:rPr>
              <w:t>WORF</w:t>
            </w:r>
            <w:r w:rsidR="00434241" w:rsidRPr="000C6EBC">
              <w:rPr>
                <w:rFonts w:asciiTheme="minorHAnsi" w:hAnsiTheme="minorHAnsi" w:cstheme="minorHAnsi"/>
                <w:bCs/>
                <w:color w:val="000000"/>
                <w:sz w:val="20"/>
              </w:rPr>
              <w:t xml:space="preserve"> 2nd Option Term</w:t>
            </w:r>
          </w:p>
        </w:tc>
        <w:tc>
          <w:tcPr>
            <w:tcW w:w="720" w:type="dxa"/>
          </w:tcPr>
          <w:p w14:paraId="58C26480" w14:textId="77777777" w:rsidR="00434241" w:rsidRPr="000C6EBC" w:rsidRDefault="00434241" w:rsidP="00E32993">
            <w:pPr>
              <w:ind w:left="-150"/>
              <w:jc w:val="center"/>
              <w:rPr>
                <w:rFonts w:asciiTheme="minorHAnsi" w:hAnsiTheme="minorHAnsi" w:cstheme="minorHAnsi"/>
                <w:bCs/>
                <w:color w:val="000000"/>
                <w:sz w:val="20"/>
              </w:rPr>
            </w:pPr>
            <w:r w:rsidRPr="000C6EBC">
              <w:rPr>
                <w:rFonts w:asciiTheme="minorHAnsi" w:hAnsiTheme="minorHAnsi" w:cstheme="minorHAnsi"/>
                <w:bCs/>
                <w:color w:val="000000"/>
                <w:sz w:val="20"/>
              </w:rPr>
              <w:t>25</w:t>
            </w:r>
          </w:p>
        </w:tc>
        <w:tc>
          <w:tcPr>
            <w:tcW w:w="4500" w:type="dxa"/>
          </w:tcPr>
          <w:p w14:paraId="34966242" w14:textId="77777777" w:rsidR="00434241" w:rsidRPr="000C6EBC" w:rsidRDefault="00434241" w:rsidP="00E32993">
            <w:pPr>
              <w:ind w:left="360"/>
              <w:rPr>
                <w:rFonts w:asciiTheme="minorHAnsi" w:hAnsiTheme="minorHAnsi" w:cstheme="minorHAnsi"/>
                <w:bCs/>
                <w:color w:val="000000"/>
                <w:sz w:val="20"/>
              </w:rPr>
            </w:pPr>
          </w:p>
        </w:tc>
        <w:tc>
          <w:tcPr>
            <w:tcW w:w="1530" w:type="dxa"/>
          </w:tcPr>
          <w:p w14:paraId="08445D10" w14:textId="77777777" w:rsidR="00434241" w:rsidRPr="000C6EBC" w:rsidRDefault="00434241" w:rsidP="00E32993">
            <w:pPr>
              <w:keepNext/>
              <w:keepLines/>
              <w:ind w:left="360"/>
              <w:rPr>
                <w:rFonts w:asciiTheme="minorHAnsi" w:hAnsiTheme="minorHAnsi" w:cstheme="minorHAnsi"/>
                <w:bCs/>
                <w:color w:val="000000"/>
                <w:sz w:val="20"/>
              </w:rPr>
            </w:pPr>
          </w:p>
        </w:tc>
        <w:tc>
          <w:tcPr>
            <w:tcW w:w="1170" w:type="dxa"/>
            <w:vAlign w:val="bottom"/>
          </w:tcPr>
          <w:p w14:paraId="41B2F58C" w14:textId="77777777" w:rsidR="00434241" w:rsidRPr="000C6EBC" w:rsidRDefault="00434241" w:rsidP="00E32993">
            <w:pPr>
              <w:keepNext/>
              <w:keepLines/>
              <w:ind w:left="360"/>
              <w:jc w:val="center"/>
              <w:rPr>
                <w:rFonts w:asciiTheme="minorHAnsi" w:hAnsiTheme="minorHAnsi" w:cstheme="minorHAnsi"/>
                <w:bCs/>
                <w:color w:val="000000"/>
                <w:sz w:val="20"/>
              </w:rPr>
            </w:pPr>
          </w:p>
        </w:tc>
      </w:tr>
      <w:tr w:rsidR="00434241" w:rsidRPr="000C6EBC" w14:paraId="4E7A7CEA" w14:textId="77777777" w:rsidTr="00E32993">
        <w:tc>
          <w:tcPr>
            <w:tcW w:w="2070" w:type="dxa"/>
            <w:vAlign w:val="center"/>
          </w:tcPr>
          <w:p w14:paraId="783F28DF" w14:textId="696AE473" w:rsidR="00434241" w:rsidRPr="000C6EBC" w:rsidRDefault="00A4600A" w:rsidP="00E32993">
            <w:pPr>
              <w:rPr>
                <w:rFonts w:asciiTheme="minorHAnsi" w:hAnsiTheme="minorHAnsi" w:cstheme="minorHAnsi"/>
                <w:color w:val="000000"/>
              </w:rPr>
            </w:pPr>
            <w:r w:rsidRPr="000C6EBC">
              <w:rPr>
                <w:rFonts w:asciiTheme="minorHAnsi" w:hAnsiTheme="minorHAnsi" w:cstheme="minorHAnsi"/>
                <w:bCs/>
                <w:color w:val="000000"/>
                <w:sz w:val="20"/>
              </w:rPr>
              <w:t>WORF</w:t>
            </w:r>
            <w:r w:rsidR="00434241" w:rsidRPr="000C6EBC">
              <w:rPr>
                <w:rFonts w:asciiTheme="minorHAnsi" w:hAnsiTheme="minorHAnsi" w:cstheme="minorHAnsi"/>
                <w:bCs/>
                <w:color w:val="000000"/>
                <w:sz w:val="20"/>
              </w:rPr>
              <w:t xml:space="preserve"> 2nd Option Term</w:t>
            </w:r>
          </w:p>
        </w:tc>
        <w:tc>
          <w:tcPr>
            <w:tcW w:w="720" w:type="dxa"/>
          </w:tcPr>
          <w:p w14:paraId="2A0FFB28" w14:textId="77777777" w:rsidR="00434241" w:rsidRPr="000C6EBC" w:rsidRDefault="00434241" w:rsidP="00E32993">
            <w:pPr>
              <w:ind w:left="-150"/>
              <w:jc w:val="center"/>
              <w:rPr>
                <w:rFonts w:asciiTheme="minorHAnsi" w:hAnsiTheme="minorHAnsi" w:cstheme="minorHAnsi"/>
                <w:bCs/>
                <w:color w:val="000000"/>
                <w:sz w:val="20"/>
              </w:rPr>
            </w:pPr>
            <w:r w:rsidRPr="000C6EBC">
              <w:rPr>
                <w:rFonts w:asciiTheme="minorHAnsi" w:hAnsiTheme="minorHAnsi" w:cstheme="minorHAnsi"/>
                <w:bCs/>
                <w:color w:val="000000"/>
                <w:sz w:val="20"/>
              </w:rPr>
              <w:t>26</w:t>
            </w:r>
          </w:p>
        </w:tc>
        <w:tc>
          <w:tcPr>
            <w:tcW w:w="4500" w:type="dxa"/>
          </w:tcPr>
          <w:p w14:paraId="42230905" w14:textId="77777777" w:rsidR="00434241" w:rsidRPr="000C6EBC" w:rsidRDefault="00434241" w:rsidP="00E32993">
            <w:pPr>
              <w:ind w:left="360"/>
              <w:rPr>
                <w:rFonts w:asciiTheme="minorHAnsi" w:hAnsiTheme="minorHAnsi" w:cstheme="minorHAnsi"/>
                <w:bCs/>
                <w:i/>
                <w:color w:val="000000"/>
                <w:sz w:val="20"/>
              </w:rPr>
            </w:pPr>
          </w:p>
        </w:tc>
        <w:tc>
          <w:tcPr>
            <w:tcW w:w="1530" w:type="dxa"/>
          </w:tcPr>
          <w:p w14:paraId="551DD656" w14:textId="77777777" w:rsidR="00434241" w:rsidRPr="000C6EBC" w:rsidRDefault="00434241" w:rsidP="00E32993">
            <w:pPr>
              <w:ind w:left="360"/>
              <w:rPr>
                <w:rFonts w:asciiTheme="minorHAnsi" w:hAnsiTheme="minorHAnsi" w:cstheme="minorHAnsi"/>
                <w:bCs/>
                <w:color w:val="000000"/>
                <w:sz w:val="20"/>
              </w:rPr>
            </w:pPr>
          </w:p>
        </w:tc>
        <w:tc>
          <w:tcPr>
            <w:tcW w:w="1170" w:type="dxa"/>
            <w:vAlign w:val="bottom"/>
          </w:tcPr>
          <w:p w14:paraId="74B4930E" w14:textId="77777777" w:rsidR="00434241" w:rsidRPr="000C6EBC" w:rsidRDefault="00434241" w:rsidP="00E32993">
            <w:pPr>
              <w:ind w:left="360"/>
              <w:jc w:val="center"/>
              <w:rPr>
                <w:rFonts w:asciiTheme="minorHAnsi" w:hAnsiTheme="minorHAnsi" w:cstheme="minorHAnsi"/>
                <w:bCs/>
                <w:color w:val="000000"/>
                <w:sz w:val="20"/>
              </w:rPr>
            </w:pPr>
          </w:p>
        </w:tc>
      </w:tr>
      <w:tr w:rsidR="00434241" w:rsidRPr="000C6EBC" w14:paraId="6A9E6E68" w14:textId="77777777" w:rsidTr="00E32993">
        <w:tc>
          <w:tcPr>
            <w:tcW w:w="2070" w:type="dxa"/>
            <w:vAlign w:val="center"/>
          </w:tcPr>
          <w:p w14:paraId="4C170E86" w14:textId="44CB027E" w:rsidR="00434241" w:rsidRPr="000C6EBC" w:rsidRDefault="00A4600A" w:rsidP="00E32993">
            <w:pPr>
              <w:rPr>
                <w:rFonts w:asciiTheme="minorHAnsi" w:hAnsiTheme="minorHAnsi" w:cstheme="minorHAnsi"/>
                <w:color w:val="000000"/>
              </w:rPr>
            </w:pPr>
            <w:r w:rsidRPr="000C6EBC">
              <w:rPr>
                <w:rFonts w:asciiTheme="minorHAnsi" w:hAnsiTheme="minorHAnsi" w:cstheme="minorHAnsi"/>
                <w:bCs/>
                <w:color w:val="000000"/>
                <w:sz w:val="20"/>
              </w:rPr>
              <w:t>WORF</w:t>
            </w:r>
            <w:r w:rsidR="00434241" w:rsidRPr="000C6EBC">
              <w:rPr>
                <w:rFonts w:asciiTheme="minorHAnsi" w:hAnsiTheme="minorHAnsi" w:cstheme="minorHAnsi"/>
                <w:bCs/>
                <w:color w:val="000000"/>
                <w:sz w:val="20"/>
              </w:rPr>
              <w:t xml:space="preserve"> 2nd Option Term</w:t>
            </w:r>
          </w:p>
        </w:tc>
        <w:tc>
          <w:tcPr>
            <w:tcW w:w="720" w:type="dxa"/>
          </w:tcPr>
          <w:p w14:paraId="2B950BA3" w14:textId="77777777" w:rsidR="00434241" w:rsidRPr="000C6EBC" w:rsidRDefault="00434241" w:rsidP="00E32993">
            <w:pPr>
              <w:ind w:left="-150"/>
              <w:jc w:val="center"/>
              <w:rPr>
                <w:rFonts w:asciiTheme="minorHAnsi" w:hAnsiTheme="minorHAnsi" w:cstheme="minorHAnsi"/>
                <w:bCs/>
                <w:color w:val="000000"/>
                <w:sz w:val="20"/>
              </w:rPr>
            </w:pPr>
            <w:r w:rsidRPr="000C6EBC">
              <w:rPr>
                <w:rFonts w:asciiTheme="minorHAnsi" w:hAnsiTheme="minorHAnsi" w:cstheme="minorHAnsi"/>
                <w:bCs/>
                <w:color w:val="000000"/>
                <w:sz w:val="20"/>
              </w:rPr>
              <w:t>27</w:t>
            </w:r>
          </w:p>
        </w:tc>
        <w:tc>
          <w:tcPr>
            <w:tcW w:w="4500" w:type="dxa"/>
          </w:tcPr>
          <w:p w14:paraId="0FEC47B5" w14:textId="77777777" w:rsidR="00434241" w:rsidRPr="000C6EBC" w:rsidRDefault="00434241" w:rsidP="00E32993">
            <w:pPr>
              <w:ind w:left="360"/>
              <w:rPr>
                <w:rFonts w:asciiTheme="minorHAnsi" w:hAnsiTheme="minorHAnsi" w:cstheme="minorHAnsi"/>
                <w:bCs/>
                <w:color w:val="000000"/>
                <w:sz w:val="20"/>
              </w:rPr>
            </w:pPr>
          </w:p>
        </w:tc>
        <w:tc>
          <w:tcPr>
            <w:tcW w:w="1530" w:type="dxa"/>
          </w:tcPr>
          <w:p w14:paraId="768795E9" w14:textId="77777777" w:rsidR="00434241" w:rsidRPr="000C6EBC" w:rsidRDefault="00434241" w:rsidP="00E32993">
            <w:pPr>
              <w:keepNext/>
              <w:keepLines/>
              <w:ind w:left="360"/>
              <w:rPr>
                <w:rFonts w:asciiTheme="minorHAnsi" w:hAnsiTheme="minorHAnsi" w:cstheme="minorHAnsi"/>
                <w:bCs/>
                <w:color w:val="000000"/>
                <w:sz w:val="20"/>
              </w:rPr>
            </w:pPr>
          </w:p>
        </w:tc>
        <w:tc>
          <w:tcPr>
            <w:tcW w:w="1170" w:type="dxa"/>
            <w:vAlign w:val="bottom"/>
          </w:tcPr>
          <w:p w14:paraId="4A8EFD76" w14:textId="77777777" w:rsidR="00434241" w:rsidRPr="000C6EBC" w:rsidRDefault="00434241" w:rsidP="00E32993">
            <w:pPr>
              <w:ind w:left="360"/>
              <w:jc w:val="center"/>
              <w:rPr>
                <w:rFonts w:asciiTheme="minorHAnsi" w:hAnsiTheme="minorHAnsi" w:cstheme="minorHAnsi"/>
                <w:bCs/>
                <w:color w:val="000000"/>
                <w:sz w:val="20"/>
              </w:rPr>
            </w:pPr>
          </w:p>
        </w:tc>
      </w:tr>
      <w:tr w:rsidR="00434241" w:rsidRPr="000C6EBC" w14:paraId="79272C1F" w14:textId="77777777" w:rsidTr="00E32993">
        <w:tc>
          <w:tcPr>
            <w:tcW w:w="2070" w:type="dxa"/>
            <w:vAlign w:val="center"/>
          </w:tcPr>
          <w:p w14:paraId="5AFE841D" w14:textId="3B2B7922" w:rsidR="00434241" w:rsidRPr="000C6EBC" w:rsidRDefault="00A4600A" w:rsidP="00E32993">
            <w:pPr>
              <w:rPr>
                <w:rFonts w:asciiTheme="minorHAnsi" w:hAnsiTheme="minorHAnsi" w:cstheme="minorHAnsi"/>
                <w:color w:val="000000"/>
              </w:rPr>
            </w:pPr>
            <w:r w:rsidRPr="000C6EBC">
              <w:rPr>
                <w:rFonts w:asciiTheme="minorHAnsi" w:hAnsiTheme="minorHAnsi" w:cstheme="minorHAnsi"/>
                <w:bCs/>
                <w:color w:val="000000"/>
                <w:sz w:val="20"/>
              </w:rPr>
              <w:t>WORF</w:t>
            </w:r>
            <w:r w:rsidR="00434241" w:rsidRPr="000C6EBC">
              <w:rPr>
                <w:rFonts w:asciiTheme="minorHAnsi" w:hAnsiTheme="minorHAnsi" w:cstheme="minorHAnsi"/>
                <w:bCs/>
                <w:color w:val="000000"/>
                <w:sz w:val="20"/>
              </w:rPr>
              <w:t xml:space="preserve"> 2nd Option Term</w:t>
            </w:r>
          </w:p>
        </w:tc>
        <w:tc>
          <w:tcPr>
            <w:tcW w:w="720" w:type="dxa"/>
          </w:tcPr>
          <w:p w14:paraId="711F41CC" w14:textId="77777777" w:rsidR="00434241" w:rsidRPr="000C6EBC" w:rsidRDefault="00434241" w:rsidP="00E32993">
            <w:pPr>
              <w:ind w:left="-150"/>
              <w:jc w:val="center"/>
              <w:rPr>
                <w:rFonts w:asciiTheme="minorHAnsi" w:hAnsiTheme="minorHAnsi" w:cstheme="minorHAnsi"/>
                <w:bCs/>
                <w:color w:val="000000"/>
                <w:sz w:val="20"/>
              </w:rPr>
            </w:pPr>
            <w:r w:rsidRPr="000C6EBC">
              <w:rPr>
                <w:rFonts w:asciiTheme="minorHAnsi" w:hAnsiTheme="minorHAnsi" w:cstheme="minorHAnsi"/>
                <w:bCs/>
                <w:color w:val="000000"/>
                <w:sz w:val="20"/>
              </w:rPr>
              <w:t>28</w:t>
            </w:r>
          </w:p>
        </w:tc>
        <w:tc>
          <w:tcPr>
            <w:tcW w:w="4500" w:type="dxa"/>
          </w:tcPr>
          <w:p w14:paraId="572C1336" w14:textId="77777777" w:rsidR="00434241" w:rsidRPr="000C6EBC" w:rsidRDefault="00434241" w:rsidP="00E32993">
            <w:pPr>
              <w:ind w:left="360"/>
              <w:rPr>
                <w:rFonts w:asciiTheme="minorHAnsi" w:hAnsiTheme="minorHAnsi" w:cstheme="minorHAnsi"/>
                <w:bCs/>
                <w:color w:val="000000"/>
                <w:sz w:val="20"/>
              </w:rPr>
            </w:pPr>
          </w:p>
        </w:tc>
        <w:tc>
          <w:tcPr>
            <w:tcW w:w="1530" w:type="dxa"/>
          </w:tcPr>
          <w:p w14:paraId="50E9F23B" w14:textId="77777777" w:rsidR="00434241" w:rsidRPr="000C6EBC" w:rsidRDefault="00434241" w:rsidP="00E32993">
            <w:pPr>
              <w:ind w:left="360"/>
              <w:rPr>
                <w:rFonts w:asciiTheme="minorHAnsi" w:hAnsiTheme="minorHAnsi" w:cstheme="minorHAnsi"/>
                <w:bCs/>
                <w:color w:val="000000"/>
                <w:sz w:val="20"/>
              </w:rPr>
            </w:pPr>
          </w:p>
        </w:tc>
        <w:tc>
          <w:tcPr>
            <w:tcW w:w="1170" w:type="dxa"/>
            <w:vAlign w:val="bottom"/>
          </w:tcPr>
          <w:p w14:paraId="39FEA5B0" w14:textId="77777777" w:rsidR="00434241" w:rsidRPr="000C6EBC" w:rsidRDefault="00434241" w:rsidP="00E32993">
            <w:pPr>
              <w:ind w:left="360"/>
              <w:jc w:val="center"/>
              <w:rPr>
                <w:rFonts w:asciiTheme="minorHAnsi" w:hAnsiTheme="minorHAnsi" w:cstheme="minorHAnsi"/>
                <w:bCs/>
                <w:color w:val="000000"/>
                <w:sz w:val="20"/>
              </w:rPr>
            </w:pPr>
          </w:p>
        </w:tc>
      </w:tr>
      <w:tr w:rsidR="00434241" w:rsidRPr="000C6EBC" w14:paraId="39D3228E" w14:textId="77777777" w:rsidTr="00E32993">
        <w:tc>
          <w:tcPr>
            <w:tcW w:w="2070" w:type="dxa"/>
            <w:vAlign w:val="center"/>
          </w:tcPr>
          <w:p w14:paraId="6ED4A3A2" w14:textId="0DD2F3A2" w:rsidR="00434241" w:rsidRPr="000C6EBC" w:rsidRDefault="00A4600A" w:rsidP="00E32993">
            <w:pPr>
              <w:rPr>
                <w:rFonts w:asciiTheme="minorHAnsi" w:hAnsiTheme="minorHAnsi" w:cstheme="minorHAnsi"/>
                <w:color w:val="000000"/>
              </w:rPr>
            </w:pPr>
            <w:r w:rsidRPr="000C6EBC">
              <w:rPr>
                <w:rFonts w:asciiTheme="minorHAnsi" w:hAnsiTheme="minorHAnsi" w:cstheme="minorHAnsi"/>
                <w:bCs/>
                <w:color w:val="000000"/>
                <w:sz w:val="20"/>
              </w:rPr>
              <w:t>WORF</w:t>
            </w:r>
            <w:r w:rsidR="00434241" w:rsidRPr="000C6EBC">
              <w:rPr>
                <w:rFonts w:asciiTheme="minorHAnsi" w:hAnsiTheme="minorHAnsi" w:cstheme="minorHAnsi"/>
                <w:bCs/>
                <w:color w:val="000000"/>
                <w:sz w:val="20"/>
              </w:rPr>
              <w:t xml:space="preserve"> 2nd Option Term</w:t>
            </w:r>
          </w:p>
        </w:tc>
        <w:tc>
          <w:tcPr>
            <w:tcW w:w="720" w:type="dxa"/>
          </w:tcPr>
          <w:p w14:paraId="6E968026" w14:textId="77777777" w:rsidR="00434241" w:rsidRPr="000C6EBC" w:rsidRDefault="00434241" w:rsidP="00E32993">
            <w:pPr>
              <w:ind w:left="-150"/>
              <w:jc w:val="center"/>
              <w:rPr>
                <w:rFonts w:asciiTheme="minorHAnsi" w:hAnsiTheme="minorHAnsi" w:cstheme="minorHAnsi"/>
                <w:bCs/>
                <w:color w:val="000000"/>
                <w:sz w:val="20"/>
              </w:rPr>
            </w:pPr>
            <w:r w:rsidRPr="000C6EBC">
              <w:rPr>
                <w:rFonts w:asciiTheme="minorHAnsi" w:hAnsiTheme="minorHAnsi" w:cstheme="minorHAnsi"/>
                <w:bCs/>
                <w:color w:val="000000"/>
                <w:sz w:val="20"/>
              </w:rPr>
              <w:t>29</w:t>
            </w:r>
          </w:p>
        </w:tc>
        <w:tc>
          <w:tcPr>
            <w:tcW w:w="4500" w:type="dxa"/>
          </w:tcPr>
          <w:p w14:paraId="1EBF2D37" w14:textId="77777777" w:rsidR="00434241" w:rsidRPr="000C6EBC" w:rsidRDefault="00434241" w:rsidP="00E32993">
            <w:pPr>
              <w:ind w:left="360"/>
              <w:rPr>
                <w:rFonts w:asciiTheme="minorHAnsi" w:hAnsiTheme="minorHAnsi" w:cstheme="minorHAnsi"/>
                <w:bCs/>
                <w:color w:val="000000"/>
                <w:sz w:val="20"/>
              </w:rPr>
            </w:pPr>
          </w:p>
        </w:tc>
        <w:tc>
          <w:tcPr>
            <w:tcW w:w="1530" w:type="dxa"/>
          </w:tcPr>
          <w:p w14:paraId="273650C1" w14:textId="77777777" w:rsidR="00434241" w:rsidRPr="000C6EBC" w:rsidRDefault="00434241" w:rsidP="00E32993">
            <w:pPr>
              <w:ind w:left="360"/>
              <w:rPr>
                <w:rFonts w:asciiTheme="minorHAnsi" w:hAnsiTheme="minorHAnsi" w:cstheme="minorHAnsi"/>
                <w:bCs/>
                <w:color w:val="000000"/>
                <w:sz w:val="20"/>
              </w:rPr>
            </w:pPr>
          </w:p>
        </w:tc>
        <w:tc>
          <w:tcPr>
            <w:tcW w:w="1170" w:type="dxa"/>
            <w:vAlign w:val="bottom"/>
          </w:tcPr>
          <w:p w14:paraId="69C4B14F" w14:textId="77777777" w:rsidR="00434241" w:rsidRPr="000C6EBC" w:rsidRDefault="00434241" w:rsidP="00E32993">
            <w:pPr>
              <w:ind w:left="360"/>
              <w:jc w:val="center"/>
              <w:rPr>
                <w:rFonts w:asciiTheme="minorHAnsi" w:hAnsiTheme="minorHAnsi" w:cstheme="minorHAnsi"/>
                <w:bCs/>
                <w:color w:val="000000"/>
                <w:sz w:val="20"/>
              </w:rPr>
            </w:pPr>
          </w:p>
        </w:tc>
      </w:tr>
      <w:tr w:rsidR="00434241" w:rsidRPr="000C6EBC" w14:paraId="75770739" w14:textId="77777777" w:rsidTr="00E32993">
        <w:tc>
          <w:tcPr>
            <w:tcW w:w="2070" w:type="dxa"/>
            <w:vAlign w:val="center"/>
          </w:tcPr>
          <w:p w14:paraId="73E168EA" w14:textId="70D93F00" w:rsidR="00434241" w:rsidRPr="000C6EBC" w:rsidRDefault="00A4600A" w:rsidP="00E32993">
            <w:pPr>
              <w:rPr>
                <w:rFonts w:asciiTheme="minorHAnsi" w:hAnsiTheme="minorHAnsi" w:cstheme="minorHAnsi"/>
                <w:color w:val="000000"/>
              </w:rPr>
            </w:pPr>
            <w:r w:rsidRPr="000C6EBC">
              <w:rPr>
                <w:rFonts w:asciiTheme="minorHAnsi" w:hAnsiTheme="minorHAnsi" w:cstheme="minorHAnsi"/>
                <w:bCs/>
                <w:color w:val="000000"/>
                <w:sz w:val="20"/>
              </w:rPr>
              <w:t>WORF</w:t>
            </w:r>
            <w:r w:rsidR="00434241" w:rsidRPr="000C6EBC">
              <w:rPr>
                <w:rFonts w:asciiTheme="minorHAnsi" w:hAnsiTheme="minorHAnsi" w:cstheme="minorHAnsi"/>
                <w:bCs/>
                <w:color w:val="000000"/>
                <w:sz w:val="20"/>
              </w:rPr>
              <w:t xml:space="preserve"> 2nd Option Term</w:t>
            </w:r>
          </w:p>
        </w:tc>
        <w:tc>
          <w:tcPr>
            <w:tcW w:w="720" w:type="dxa"/>
          </w:tcPr>
          <w:p w14:paraId="2982D637" w14:textId="77777777" w:rsidR="00434241" w:rsidRPr="000C6EBC" w:rsidRDefault="00434241" w:rsidP="00E32993">
            <w:pPr>
              <w:ind w:left="-150"/>
              <w:jc w:val="center"/>
              <w:rPr>
                <w:rFonts w:asciiTheme="minorHAnsi" w:hAnsiTheme="minorHAnsi" w:cstheme="minorHAnsi"/>
                <w:bCs/>
                <w:color w:val="000000"/>
                <w:sz w:val="20"/>
              </w:rPr>
            </w:pPr>
            <w:r w:rsidRPr="000C6EBC">
              <w:rPr>
                <w:rFonts w:asciiTheme="minorHAnsi" w:hAnsiTheme="minorHAnsi" w:cstheme="minorHAnsi"/>
                <w:bCs/>
                <w:color w:val="000000"/>
                <w:sz w:val="20"/>
              </w:rPr>
              <w:t>30</w:t>
            </w:r>
          </w:p>
        </w:tc>
        <w:tc>
          <w:tcPr>
            <w:tcW w:w="4500" w:type="dxa"/>
          </w:tcPr>
          <w:p w14:paraId="1B60C38A" w14:textId="77777777" w:rsidR="00434241" w:rsidRPr="000C6EBC" w:rsidRDefault="00434241" w:rsidP="00E32993">
            <w:pPr>
              <w:ind w:left="360"/>
              <w:rPr>
                <w:rFonts w:asciiTheme="minorHAnsi" w:hAnsiTheme="minorHAnsi" w:cstheme="minorHAnsi"/>
                <w:bCs/>
                <w:color w:val="000000"/>
                <w:sz w:val="20"/>
              </w:rPr>
            </w:pPr>
          </w:p>
        </w:tc>
        <w:tc>
          <w:tcPr>
            <w:tcW w:w="1530" w:type="dxa"/>
          </w:tcPr>
          <w:p w14:paraId="6A3A4A84" w14:textId="77777777" w:rsidR="00434241" w:rsidRPr="000C6EBC" w:rsidRDefault="00434241" w:rsidP="00E32993">
            <w:pPr>
              <w:keepNext/>
              <w:keepLines/>
              <w:ind w:left="360"/>
              <w:rPr>
                <w:rFonts w:asciiTheme="minorHAnsi" w:hAnsiTheme="minorHAnsi" w:cstheme="minorHAnsi"/>
                <w:bCs/>
                <w:color w:val="000000"/>
                <w:sz w:val="20"/>
              </w:rPr>
            </w:pPr>
          </w:p>
        </w:tc>
        <w:tc>
          <w:tcPr>
            <w:tcW w:w="1170" w:type="dxa"/>
            <w:vAlign w:val="bottom"/>
          </w:tcPr>
          <w:p w14:paraId="59498B6F" w14:textId="77777777" w:rsidR="00434241" w:rsidRPr="000C6EBC" w:rsidRDefault="00434241" w:rsidP="00E32993">
            <w:pPr>
              <w:ind w:left="360"/>
              <w:jc w:val="center"/>
              <w:rPr>
                <w:rFonts w:asciiTheme="minorHAnsi" w:hAnsiTheme="minorHAnsi" w:cstheme="minorHAnsi"/>
                <w:bCs/>
                <w:color w:val="000000"/>
                <w:sz w:val="20"/>
              </w:rPr>
            </w:pPr>
          </w:p>
        </w:tc>
      </w:tr>
      <w:tr w:rsidR="00434241" w:rsidRPr="000C6EBC" w14:paraId="259619AE" w14:textId="77777777" w:rsidTr="00E32993">
        <w:tc>
          <w:tcPr>
            <w:tcW w:w="2070" w:type="dxa"/>
            <w:vAlign w:val="center"/>
          </w:tcPr>
          <w:p w14:paraId="725D171B" w14:textId="5952E932" w:rsidR="00434241" w:rsidRPr="000C6EBC" w:rsidRDefault="00A4600A" w:rsidP="00E32993">
            <w:pPr>
              <w:rPr>
                <w:rFonts w:asciiTheme="minorHAnsi" w:hAnsiTheme="minorHAnsi" w:cstheme="minorHAnsi"/>
                <w:color w:val="000000"/>
              </w:rPr>
            </w:pPr>
            <w:r w:rsidRPr="000C6EBC">
              <w:rPr>
                <w:rFonts w:asciiTheme="minorHAnsi" w:hAnsiTheme="minorHAnsi" w:cstheme="minorHAnsi"/>
                <w:bCs/>
                <w:color w:val="000000"/>
                <w:sz w:val="20"/>
              </w:rPr>
              <w:t>WORF</w:t>
            </w:r>
            <w:r w:rsidR="00434241" w:rsidRPr="000C6EBC">
              <w:rPr>
                <w:rFonts w:asciiTheme="minorHAnsi" w:hAnsiTheme="minorHAnsi" w:cstheme="minorHAnsi"/>
                <w:bCs/>
                <w:color w:val="000000"/>
                <w:sz w:val="20"/>
              </w:rPr>
              <w:t xml:space="preserve"> 2nd Option Term</w:t>
            </w:r>
          </w:p>
        </w:tc>
        <w:tc>
          <w:tcPr>
            <w:tcW w:w="720" w:type="dxa"/>
          </w:tcPr>
          <w:p w14:paraId="784C5B52" w14:textId="77777777" w:rsidR="00434241" w:rsidRPr="000C6EBC" w:rsidRDefault="00434241" w:rsidP="00E32993">
            <w:pPr>
              <w:ind w:left="-150"/>
              <w:jc w:val="center"/>
              <w:rPr>
                <w:rFonts w:asciiTheme="minorHAnsi" w:hAnsiTheme="minorHAnsi" w:cstheme="minorHAnsi"/>
                <w:bCs/>
                <w:color w:val="000000"/>
                <w:sz w:val="20"/>
              </w:rPr>
            </w:pPr>
            <w:r w:rsidRPr="000C6EBC">
              <w:rPr>
                <w:rFonts w:asciiTheme="minorHAnsi" w:hAnsiTheme="minorHAnsi" w:cstheme="minorHAnsi"/>
                <w:bCs/>
                <w:color w:val="000000"/>
                <w:sz w:val="20"/>
              </w:rPr>
              <w:t>31</w:t>
            </w:r>
          </w:p>
        </w:tc>
        <w:tc>
          <w:tcPr>
            <w:tcW w:w="4500" w:type="dxa"/>
          </w:tcPr>
          <w:p w14:paraId="24584403" w14:textId="77777777" w:rsidR="00434241" w:rsidRPr="000C6EBC" w:rsidRDefault="00434241" w:rsidP="00E32993">
            <w:pPr>
              <w:keepNext/>
              <w:keepLines/>
              <w:ind w:left="360"/>
              <w:rPr>
                <w:rFonts w:asciiTheme="minorHAnsi" w:hAnsiTheme="minorHAnsi" w:cstheme="minorHAnsi"/>
                <w:bCs/>
                <w:color w:val="000000"/>
                <w:sz w:val="20"/>
              </w:rPr>
            </w:pPr>
          </w:p>
        </w:tc>
        <w:tc>
          <w:tcPr>
            <w:tcW w:w="1530" w:type="dxa"/>
          </w:tcPr>
          <w:p w14:paraId="6935FE3B" w14:textId="77777777" w:rsidR="00434241" w:rsidRPr="000C6EBC" w:rsidRDefault="00434241" w:rsidP="00E32993">
            <w:pPr>
              <w:ind w:left="360"/>
              <w:rPr>
                <w:rFonts w:asciiTheme="minorHAnsi" w:hAnsiTheme="minorHAnsi" w:cstheme="minorHAnsi"/>
                <w:bCs/>
                <w:color w:val="000000"/>
                <w:sz w:val="20"/>
              </w:rPr>
            </w:pPr>
          </w:p>
        </w:tc>
        <w:tc>
          <w:tcPr>
            <w:tcW w:w="1170" w:type="dxa"/>
            <w:vAlign w:val="bottom"/>
          </w:tcPr>
          <w:p w14:paraId="576700CA" w14:textId="77777777" w:rsidR="00434241" w:rsidRPr="000C6EBC" w:rsidRDefault="00434241" w:rsidP="00E32993">
            <w:pPr>
              <w:ind w:left="360"/>
              <w:jc w:val="center"/>
              <w:rPr>
                <w:rFonts w:asciiTheme="minorHAnsi" w:hAnsiTheme="minorHAnsi" w:cstheme="minorHAnsi"/>
                <w:bCs/>
                <w:color w:val="000000"/>
                <w:sz w:val="20"/>
              </w:rPr>
            </w:pPr>
          </w:p>
        </w:tc>
      </w:tr>
      <w:tr w:rsidR="00434241" w:rsidRPr="000C6EBC" w14:paraId="6177D961" w14:textId="77777777" w:rsidTr="00E32993">
        <w:tc>
          <w:tcPr>
            <w:tcW w:w="2070" w:type="dxa"/>
            <w:vAlign w:val="center"/>
          </w:tcPr>
          <w:p w14:paraId="0A63E8F4" w14:textId="5CC9094A" w:rsidR="00434241" w:rsidRPr="000C6EBC" w:rsidRDefault="00A4600A" w:rsidP="00E32993">
            <w:pPr>
              <w:rPr>
                <w:rFonts w:asciiTheme="minorHAnsi" w:hAnsiTheme="minorHAnsi" w:cstheme="minorHAnsi"/>
                <w:color w:val="000000"/>
              </w:rPr>
            </w:pPr>
            <w:r w:rsidRPr="000C6EBC">
              <w:rPr>
                <w:rFonts w:asciiTheme="minorHAnsi" w:hAnsiTheme="minorHAnsi" w:cstheme="minorHAnsi"/>
                <w:bCs/>
                <w:color w:val="000000"/>
                <w:sz w:val="20"/>
              </w:rPr>
              <w:t>WORF</w:t>
            </w:r>
            <w:r w:rsidR="00434241" w:rsidRPr="000C6EBC">
              <w:rPr>
                <w:rFonts w:asciiTheme="minorHAnsi" w:hAnsiTheme="minorHAnsi" w:cstheme="minorHAnsi"/>
                <w:bCs/>
                <w:color w:val="000000"/>
                <w:sz w:val="20"/>
              </w:rPr>
              <w:t xml:space="preserve"> 2nd Option Term</w:t>
            </w:r>
          </w:p>
        </w:tc>
        <w:tc>
          <w:tcPr>
            <w:tcW w:w="720" w:type="dxa"/>
          </w:tcPr>
          <w:p w14:paraId="35EC89B8" w14:textId="77777777" w:rsidR="00434241" w:rsidRPr="000C6EBC" w:rsidRDefault="00434241" w:rsidP="00E32993">
            <w:pPr>
              <w:ind w:left="-150"/>
              <w:jc w:val="center"/>
              <w:rPr>
                <w:rFonts w:asciiTheme="minorHAnsi" w:hAnsiTheme="minorHAnsi" w:cstheme="minorHAnsi"/>
                <w:bCs/>
                <w:color w:val="000000"/>
                <w:sz w:val="20"/>
              </w:rPr>
            </w:pPr>
            <w:r w:rsidRPr="000C6EBC">
              <w:rPr>
                <w:rFonts w:asciiTheme="minorHAnsi" w:hAnsiTheme="minorHAnsi" w:cstheme="minorHAnsi"/>
                <w:bCs/>
                <w:color w:val="000000"/>
                <w:sz w:val="20"/>
              </w:rPr>
              <w:t>32</w:t>
            </w:r>
          </w:p>
        </w:tc>
        <w:tc>
          <w:tcPr>
            <w:tcW w:w="4500" w:type="dxa"/>
          </w:tcPr>
          <w:p w14:paraId="4E6C30B5" w14:textId="77777777" w:rsidR="00434241" w:rsidRPr="000C6EBC" w:rsidRDefault="00434241" w:rsidP="00E32993">
            <w:pPr>
              <w:keepNext/>
              <w:keepLines/>
              <w:ind w:left="360"/>
              <w:rPr>
                <w:rFonts w:asciiTheme="minorHAnsi" w:hAnsiTheme="minorHAnsi" w:cstheme="minorHAnsi"/>
                <w:bCs/>
                <w:color w:val="000000"/>
                <w:sz w:val="20"/>
              </w:rPr>
            </w:pPr>
          </w:p>
        </w:tc>
        <w:tc>
          <w:tcPr>
            <w:tcW w:w="1530" w:type="dxa"/>
          </w:tcPr>
          <w:p w14:paraId="279579EE" w14:textId="77777777" w:rsidR="00434241" w:rsidRPr="000C6EBC" w:rsidRDefault="00434241" w:rsidP="00E32993">
            <w:pPr>
              <w:keepNext/>
              <w:keepLines/>
              <w:ind w:left="360"/>
              <w:rPr>
                <w:rFonts w:asciiTheme="minorHAnsi" w:hAnsiTheme="minorHAnsi" w:cstheme="minorHAnsi"/>
                <w:bCs/>
                <w:color w:val="000000"/>
                <w:sz w:val="20"/>
              </w:rPr>
            </w:pPr>
          </w:p>
        </w:tc>
        <w:tc>
          <w:tcPr>
            <w:tcW w:w="1170" w:type="dxa"/>
            <w:vAlign w:val="bottom"/>
          </w:tcPr>
          <w:p w14:paraId="2C7361B3" w14:textId="77777777" w:rsidR="00434241" w:rsidRPr="000C6EBC" w:rsidRDefault="00434241" w:rsidP="00E32993">
            <w:pPr>
              <w:ind w:left="360"/>
              <w:jc w:val="center"/>
              <w:rPr>
                <w:rFonts w:asciiTheme="minorHAnsi" w:hAnsiTheme="minorHAnsi" w:cstheme="minorHAnsi"/>
                <w:bCs/>
                <w:color w:val="000000"/>
                <w:sz w:val="20"/>
              </w:rPr>
            </w:pPr>
          </w:p>
        </w:tc>
      </w:tr>
      <w:tr w:rsidR="00434241" w:rsidRPr="000C6EBC" w14:paraId="410E1CF2" w14:textId="77777777" w:rsidTr="00E32993">
        <w:tc>
          <w:tcPr>
            <w:tcW w:w="2070" w:type="dxa"/>
            <w:vAlign w:val="center"/>
          </w:tcPr>
          <w:p w14:paraId="4DDB57C5" w14:textId="27764BD4" w:rsidR="00434241" w:rsidRPr="000C6EBC" w:rsidRDefault="00A4600A" w:rsidP="00E32993">
            <w:pPr>
              <w:rPr>
                <w:rFonts w:asciiTheme="minorHAnsi" w:hAnsiTheme="minorHAnsi" w:cstheme="minorHAnsi"/>
                <w:color w:val="000000"/>
              </w:rPr>
            </w:pPr>
            <w:r w:rsidRPr="000C6EBC">
              <w:rPr>
                <w:rFonts w:asciiTheme="minorHAnsi" w:hAnsiTheme="minorHAnsi" w:cstheme="minorHAnsi"/>
                <w:bCs/>
                <w:color w:val="000000"/>
                <w:sz w:val="20"/>
              </w:rPr>
              <w:lastRenderedPageBreak/>
              <w:t>WORF</w:t>
            </w:r>
            <w:r w:rsidR="00434241" w:rsidRPr="000C6EBC">
              <w:rPr>
                <w:rFonts w:asciiTheme="minorHAnsi" w:hAnsiTheme="minorHAnsi" w:cstheme="minorHAnsi"/>
                <w:bCs/>
                <w:color w:val="000000"/>
                <w:sz w:val="20"/>
              </w:rPr>
              <w:t xml:space="preserve"> 2nd Option Term</w:t>
            </w:r>
          </w:p>
        </w:tc>
        <w:tc>
          <w:tcPr>
            <w:tcW w:w="720" w:type="dxa"/>
          </w:tcPr>
          <w:p w14:paraId="72C3123B" w14:textId="77777777" w:rsidR="00434241" w:rsidRPr="000C6EBC" w:rsidRDefault="00434241" w:rsidP="00E32993">
            <w:pPr>
              <w:ind w:left="-150"/>
              <w:jc w:val="center"/>
              <w:rPr>
                <w:rFonts w:asciiTheme="minorHAnsi" w:hAnsiTheme="minorHAnsi" w:cstheme="minorHAnsi"/>
                <w:bCs/>
                <w:color w:val="000000"/>
                <w:sz w:val="20"/>
              </w:rPr>
            </w:pPr>
            <w:r w:rsidRPr="000C6EBC">
              <w:rPr>
                <w:rFonts w:asciiTheme="minorHAnsi" w:hAnsiTheme="minorHAnsi" w:cstheme="minorHAnsi"/>
                <w:bCs/>
                <w:color w:val="000000"/>
                <w:sz w:val="20"/>
              </w:rPr>
              <w:t>33</w:t>
            </w:r>
          </w:p>
        </w:tc>
        <w:tc>
          <w:tcPr>
            <w:tcW w:w="4500" w:type="dxa"/>
          </w:tcPr>
          <w:p w14:paraId="409F5054" w14:textId="77777777" w:rsidR="00434241" w:rsidRPr="000C6EBC" w:rsidRDefault="00434241" w:rsidP="00E32993">
            <w:pPr>
              <w:ind w:left="360"/>
              <w:rPr>
                <w:rFonts w:asciiTheme="minorHAnsi" w:hAnsiTheme="minorHAnsi" w:cstheme="minorHAnsi"/>
                <w:bCs/>
                <w:color w:val="000000"/>
                <w:sz w:val="20"/>
              </w:rPr>
            </w:pPr>
          </w:p>
        </w:tc>
        <w:tc>
          <w:tcPr>
            <w:tcW w:w="1530" w:type="dxa"/>
          </w:tcPr>
          <w:p w14:paraId="3AD979C3" w14:textId="77777777" w:rsidR="00434241" w:rsidRPr="000C6EBC" w:rsidRDefault="00434241" w:rsidP="00E32993">
            <w:pPr>
              <w:ind w:left="360"/>
              <w:rPr>
                <w:rFonts w:asciiTheme="minorHAnsi" w:hAnsiTheme="minorHAnsi" w:cstheme="minorHAnsi"/>
                <w:bCs/>
                <w:color w:val="000000"/>
                <w:sz w:val="20"/>
              </w:rPr>
            </w:pPr>
          </w:p>
        </w:tc>
        <w:tc>
          <w:tcPr>
            <w:tcW w:w="1170" w:type="dxa"/>
            <w:vAlign w:val="bottom"/>
          </w:tcPr>
          <w:p w14:paraId="4421001C" w14:textId="77777777" w:rsidR="00434241" w:rsidRPr="000C6EBC" w:rsidRDefault="00434241" w:rsidP="00E32993">
            <w:pPr>
              <w:ind w:left="360"/>
              <w:jc w:val="center"/>
              <w:rPr>
                <w:rFonts w:asciiTheme="minorHAnsi" w:hAnsiTheme="minorHAnsi" w:cstheme="minorHAnsi"/>
                <w:bCs/>
                <w:color w:val="000000"/>
                <w:sz w:val="20"/>
              </w:rPr>
            </w:pPr>
          </w:p>
        </w:tc>
      </w:tr>
      <w:tr w:rsidR="00434241" w:rsidRPr="000C6EBC" w14:paraId="39D54772" w14:textId="77777777" w:rsidTr="00E32993">
        <w:tc>
          <w:tcPr>
            <w:tcW w:w="2070" w:type="dxa"/>
            <w:vAlign w:val="center"/>
          </w:tcPr>
          <w:p w14:paraId="55794388" w14:textId="0047C5BB" w:rsidR="00434241" w:rsidRPr="000C6EBC" w:rsidRDefault="00A4600A" w:rsidP="00E32993">
            <w:pPr>
              <w:rPr>
                <w:rFonts w:asciiTheme="minorHAnsi" w:hAnsiTheme="minorHAnsi" w:cstheme="minorHAnsi"/>
                <w:color w:val="000000"/>
              </w:rPr>
            </w:pPr>
            <w:r w:rsidRPr="000C6EBC">
              <w:rPr>
                <w:rFonts w:asciiTheme="minorHAnsi" w:hAnsiTheme="minorHAnsi" w:cstheme="minorHAnsi"/>
                <w:bCs/>
                <w:color w:val="000000"/>
                <w:sz w:val="20"/>
              </w:rPr>
              <w:t>WORF</w:t>
            </w:r>
            <w:r w:rsidR="00434241" w:rsidRPr="000C6EBC">
              <w:rPr>
                <w:rFonts w:asciiTheme="minorHAnsi" w:hAnsiTheme="minorHAnsi" w:cstheme="minorHAnsi"/>
                <w:bCs/>
                <w:color w:val="000000"/>
                <w:sz w:val="20"/>
              </w:rPr>
              <w:t xml:space="preserve"> 2nd Option Term</w:t>
            </w:r>
          </w:p>
        </w:tc>
        <w:tc>
          <w:tcPr>
            <w:tcW w:w="720" w:type="dxa"/>
          </w:tcPr>
          <w:p w14:paraId="2820AD85" w14:textId="77777777" w:rsidR="00434241" w:rsidRPr="000C6EBC" w:rsidRDefault="00434241" w:rsidP="00E32993">
            <w:pPr>
              <w:ind w:left="-150"/>
              <w:jc w:val="center"/>
              <w:rPr>
                <w:rFonts w:asciiTheme="minorHAnsi" w:hAnsiTheme="minorHAnsi" w:cstheme="minorHAnsi"/>
                <w:bCs/>
                <w:color w:val="000000"/>
                <w:sz w:val="20"/>
              </w:rPr>
            </w:pPr>
            <w:r w:rsidRPr="000C6EBC">
              <w:rPr>
                <w:rFonts w:asciiTheme="minorHAnsi" w:hAnsiTheme="minorHAnsi" w:cstheme="minorHAnsi"/>
                <w:bCs/>
                <w:color w:val="000000"/>
                <w:sz w:val="20"/>
              </w:rPr>
              <w:t>34</w:t>
            </w:r>
          </w:p>
        </w:tc>
        <w:tc>
          <w:tcPr>
            <w:tcW w:w="4500" w:type="dxa"/>
          </w:tcPr>
          <w:p w14:paraId="08AD9D7D" w14:textId="77777777" w:rsidR="00434241" w:rsidRPr="000C6EBC" w:rsidRDefault="00434241" w:rsidP="00E32993">
            <w:pPr>
              <w:ind w:left="360"/>
              <w:rPr>
                <w:rFonts w:asciiTheme="minorHAnsi" w:hAnsiTheme="minorHAnsi" w:cstheme="minorHAnsi"/>
                <w:bCs/>
                <w:color w:val="000000"/>
                <w:sz w:val="20"/>
              </w:rPr>
            </w:pPr>
          </w:p>
        </w:tc>
        <w:tc>
          <w:tcPr>
            <w:tcW w:w="1530" w:type="dxa"/>
          </w:tcPr>
          <w:p w14:paraId="077F738B" w14:textId="77777777" w:rsidR="00434241" w:rsidRPr="000C6EBC" w:rsidRDefault="00434241" w:rsidP="00E32993">
            <w:pPr>
              <w:ind w:left="360"/>
              <w:rPr>
                <w:rFonts w:asciiTheme="minorHAnsi" w:hAnsiTheme="minorHAnsi" w:cstheme="minorHAnsi"/>
                <w:bCs/>
                <w:color w:val="000000"/>
                <w:sz w:val="20"/>
              </w:rPr>
            </w:pPr>
          </w:p>
        </w:tc>
        <w:tc>
          <w:tcPr>
            <w:tcW w:w="1170" w:type="dxa"/>
            <w:vAlign w:val="bottom"/>
          </w:tcPr>
          <w:p w14:paraId="3F8058A3" w14:textId="77777777" w:rsidR="00434241" w:rsidRPr="000C6EBC" w:rsidRDefault="00434241" w:rsidP="00E32993">
            <w:pPr>
              <w:ind w:left="360"/>
              <w:jc w:val="center"/>
              <w:rPr>
                <w:rFonts w:asciiTheme="minorHAnsi" w:hAnsiTheme="minorHAnsi" w:cstheme="minorHAnsi"/>
                <w:bCs/>
                <w:color w:val="000000"/>
                <w:sz w:val="20"/>
              </w:rPr>
            </w:pPr>
          </w:p>
        </w:tc>
      </w:tr>
      <w:tr w:rsidR="00434241" w:rsidRPr="000C6EBC" w14:paraId="583BA1E9" w14:textId="77777777" w:rsidTr="00E32993">
        <w:tc>
          <w:tcPr>
            <w:tcW w:w="2070" w:type="dxa"/>
            <w:vAlign w:val="center"/>
          </w:tcPr>
          <w:p w14:paraId="4622BF46" w14:textId="5C7955DF" w:rsidR="00434241" w:rsidRPr="000C6EBC" w:rsidRDefault="00A4600A" w:rsidP="00E32993">
            <w:pPr>
              <w:rPr>
                <w:rFonts w:asciiTheme="minorHAnsi" w:hAnsiTheme="minorHAnsi" w:cstheme="minorHAnsi"/>
                <w:color w:val="000000"/>
              </w:rPr>
            </w:pPr>
            <w:r w:rsidRPr="000C6EBC">
              <w:rPr>
                <w:rFonts w:asciiTheme="minorHAnsi" w:hAnsiTheme="minorHAnsi" w:cstheme="minorHAnsi"/>
                <w:bCs/>
                <w:color w:val="000000"/>
                <w:sz w:val="20"/>
              </w:rPr>
              <w:t>WORF</w:t>
            </w:r>
            <w:r w:rsidR="00434241" w:rsidRPr="000C6EBC">
              <w:rPr>
                <w:rFonts w:asciiTheme="minorHAnsi" w:hAnsiTheme="minorHAnsi" w:cstheme="minorHAnsi"/>
                <w:bCs/>
                <w:color w:val="000000"/>
                <w:sz w:val="20"/>
              </w:rPr>
              <w:t xml:space="preserve"> 2nd Option Term</w:t>
            </w:r>
          </w:p>
        </w:tc>
        <w:tc>
          <w:tcPr>
            <w:tcW w:w="720" w:type="dxa"/>
          </w:tcPr>
          <w:p w14:paraId="3E10B89F" w14:textId="77777777" w:rsidR="00434241" w:rsidRPr="000C6EBC" w:rsidRDefault="00434241" w:rsidP="00E32993">
            <w:pPr>
              <w:ind w:left="-150"/>
              <w:jc w:val="center"/>
              <w:rPr>
                <w:rFonts w:asciiTheme="minorHAnsi" w:hAnsiTheme="minorHAnsi" w:cstheme="minorHAnsi"/>
                <w:bCs/>
                <w:color w:val="000000"/>
                <w:sz w:val="20"/>
              </w:rPr>
            </w:pPr>
            <w:r w:rsidRPr="000C6EBC">
              <w:rPr>
                <w:rFonts w:asciiTheme="minorHAnsi" w:hAnsiTheme="minorHAnsi" w:cstheme="minorHAnsi"/>
                <w:bCs/>
                <w:color w:val="000000"/>
                <w:sz w:val="20"/>
              </w:rPr>
              <w:t>35</w:t>
            </w:r>
          </w:p>
        </w:tc>
        <w:tc>
          <w:tcPr>
            <w:tcW w:w="4500" w:type="dxa"/>
          </w:tcPr>
          <w:p w14:paraId="22877D96" w14:textId="77777777" w:rsidR="00434241" w:rsidRPr="000C6EBC" w:rsidRDefault="00434241" w:rsidP="00E32993">
            <w:pPr>
              <w:ind w:left="360"/>
              <w:rPr>
                <w:rFonts w:asciiTheme="minorHAnsi" w:hAnsiTheme="minorHAnsi" w:cstheme="minorHAnsi"/>
                <w:bCs/>
                <w:color w:val="000000"/>
                <w:sz w:val="20"/>
              </w:rPr>
            </w:pPr>
          </w:p>
        </w:tc>
        <w:tc>
          <w:tcPr>
            <w:tcW w:w="1530" w:type="dxa"/>
          </w:tcPr>
          <w:p w14:paraId="42E9A475" w14:textId="77777777" w:rsidR="00434241" w:rsidRPr="000C6EBC" w:rsidRDefault="00434241" w:rsidP="00E32993">
            <w:pPr>
              <w:ind w:left="360"/>
              <w:rPr>
                <w:rFonts w:asciiTheme="minorHAnsi" w:hAnsiTheme="minorHAnsi" w:cstheme="minorHAnsi"/>
                <w:bCs/>
                <w:color w:val="000000"/>
                <w:sz w:val="20"/>
              </w:rPr>
            </w:pPr>
          </w:p>
        </w:tc>
        <w:tc>
          <w:tcPr>
            <w:tcW w:w="1170" w:type="dxa"/>
            <w:vAlign w:val="bottom"/>
          </w:tcPr>
          <w:p w14:paraId="1856E27D" w14:textId="77777777" w:rsidR="00434241" w:rsidRPr="000C6EBC" w:rsidRDefault="00434241" w:rsidP="00E32993">
            <w:pPr>
              <w:ind w:left="360"/>
              <w:jc w:val="center"/>
              <w:rPr>
                <w:rFonts w:asciiTheme="minorHAnsi" w:hAnsiTheme="minorHAnsi" w:cstheme="minorHAnsi"/>
                <w:bCs/>
                <w:color w:val="000000"/>
                <w:sz w:val="20"/>
              </w:rPr>
            </w:pPr>
          </w:p>
        </w:tc>
      </w:tr>
      <w:tr w:rsidR="00434241" w:rsidRPr="000C6EBC" w14:paraId="75B1C9A0" w14:textId="77777777" w:rsidTr="00E32993">
        <w:tc>
          <w:tcPr>
            <w:tcW w:w="2070" w:type="dxa"/>
            <w:vAlign w:val="center"/>
          </w:tcPr>
          <w:p w14:paraId="02BF52F2" w14:textId="35E03C08" w:rsidR="00434241" w:rsidRPr="000C6EBC" w:rsidRDefault="00A4600A" w:rsidP="00E32993">
            <w:pPr>
              <w:rPr>
                <w:rFonts w:asciiTheme="minorHAnsi" w:hAnsiTheme="minorHAnsi" w:cstheme="minorHAnsi"/>
                <w:color w:val="000000"/>
              </w:rPr>
            </w:pPr>
            <w:r w:rsidRPr="000C6EBC">
              <w:rPr>
                <w:rFonts w:asciiTheme="minorHAnsi" w:hAnsiTheme="minorHAnsi" w:cstheme="minorHAnsi"/>
                <w:bCs/>
                <w:color w:val="000000"/>
                <w:sz w:val="20"/>
              </w:rPr>
              <w:t>WORF</w:t>
            </w:r>
            <w:r w:rsidR="00434241" w:rsidRPr="000C6EBC">
              <w:rPr>
                <w:rFonts w:asciiTheme="minorHAnsi" w:hAnsiTheme="minorHAnsi" w:cstheme="minorHAnsi"/>
                <w:bCs/>
                <w:color w:val="000000"/>
                <w:sz w:val="20"/>
              </w:rPr>
              <w:t xml:space="preserve"> 2nd Option Term</w:t>
            </w:r>
          </w:p>
        </w:tc>
        <w:tc>
          <w:tcPr>
            <w:tcW w:w="720" w:type="dxa"/>
          </w:tcPr>
          <w:p w14:paraId="00DDC597" w14:textId="77777777" w:rsidR="00434241" w:rsidRPr="000C6EBC" w:rsidRDefault="00434241" w:rsidP="00E32993">
            <w:pPr>
              <w:ind w:left="-150"/>
              <w:jc w:val="center"/>
              <w:rPr>
                <w:rFonts w:asciiTheme="minorHAnsi" w:hAnsiTheme="minorHAnsi" w:cstheme="minorHAnsi"/>
                <w:bCs/>
                <w:color w:val="000000"/>
                <w:sz w:val="20"/>
              </w:rPr>
            </w:pPr>
            <w:r w:rsidRPr="000C6EBC">
              <w:rPr>
                <w:rFonts w:asciiTheme="minorHAnsi" w:hAnsiTheme="minorHAnsi" w:cstheme="minorHAnsi"/>
                <w:bCs/>
                <w:color w:val="000000"/>
                <w:sz w:val="20"/>
              </w:rPr>
              <w:t>36</w:t>
            </w:r>
          </w:p>
        </w:tc>
        <w:tc>
          <w:tcPr>
            <w:tcW w:w="4500" w:type="dxa"/>
          </w:tcPr>
          <w:p w14:paraId="56F1E3C2" w14:textId="77777777" w:rsidR="00434241" w:rsidRPr="000C6EBC" w:rsidRDefault="00434241" w:rsidP="00E32993">
            <w:pPr>
              <w:ind w:left="360"/>
              <w:rPr>
                <w:rFonts w:asciiTheme="minorHAnsi" w:hAnsiTheme="minorHAnsi" w:cstheme="minorHAnsi"/>
                <w:bCs/>
                <w:color w:val="000000"/>
                <w:sz w:val="20"/>
              </w:rPr>
            </w:pPr>
          </w:p>
        </w:tc>
        <w:tc>
          <w:tcPr>
            <w:tcW w:w="1530" w:type="dxa"/>
          </w:tcPr>
          <w:p w14:paraId="18BB7944" w14:textId="77777777" w:rsidR="00434241" w:rsidRPr="000C6EBC" w:rsidRDefault="00434241" w:rsidP="00E32993">
            <w:pPr>
              <w:ind w:left="360"/>
              <w:rPr>
                <w:rFonts w:asciiTheme="minorHAnsi" w:hAnsiTheme="minorHAnsi" w:cstheme="minorHAnsi"/>
                <w:bCs/>
                <w:color w:val="000000"/>
                <w:sz w:val="20"/>
              </w:rPr>
            </w:pPr>
          </w:p>
        </w:tc>
        <w:tc>
          <w:tcPr>
            <w:tcW w:w="1170" w:type="dxa"/>
            <w:vAlign w:val="bottom"/>
          </w:tcPr>
          <w:p w14:paraId="6B27ECBC" w14:textId="77777777" w:rsidR="00434241" w:rsidRPr="000C6EBC" w:rsidRDefault="00434241" w:rsidP="00E32993">
            <w:pPr>
              <w:ind w:left="360"/>
              <w:jc w:val="center"/>
              <w:rPr>
                <w:rFonts w:asciiTheme="minorHAnsi" w:hAnsiTheme="minorHAnsi" w:cstheme="minorHAnsi"/>
                <w:bCs/>
                <w:color w:val="000000"/>
                <w:sz w:val="20"/>
              </w:rPr>
            </w:pPr>
          </w:p>
        </w:tc>
      </w:tr>
    </w:tbl>
    <w:p w14:paraId="4090FD88" w14:textId="77777777" w:rsidR="00434241" w:rsidRPr="000C6EBC" w:rsidRDefault="00434241" w:rsidP="00434241">
      <w:pPr>
        <w:rPr>
          <w:rFonts w:asciiTheme="minorHAnsi" w:hAnsiTheme="minorHAnsi" w:cstheme="minorHAnsi"/>
          <w:bCs/>
          <w:color w:val="000000"/>
          <w:sz w:val="20"/>
        </w:rPr>
      </w:pPr>
    </w:p>
    <w:tbl>
      <w:tblPr>
        <w:tblW w:w="1062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20"/>
      </w:tblGrid>
      <w:tr w:rsidR="00434241" w:rsidRPr="000C6EBC" w14:paraId="6142FC52" w14:textId="77777777" w:rsidTr="00E32993">
        <w:trPr>
          <w:trHeight w:val="287"/>
        </w:trPr>
        <w:tc>
          <w:tcPr>
            <w:tcW w:w="10620" w:type="dxa"/>
            <w:shd w:val="clear" w:color="auto" w:fill="D9D9D9"/>
          </w:tcPr>
          <w:p w14:paraId="155B0E5F" w14:textId="77777777" w:rsidR="00434241" w:rsidRPr="000C6EBC" w:rsidRDefault="00434241" w:rsidP="00DD043D">
            <w:pPr>
              <w:keepNext/>
              <w:keepLines/>
              <w:numPr>
                <w:ilvl w:val="0"/>
                <w:numId w:val="16"/>
              </w:numPr>
              <w:spacing w:before="60" w:after="60"/>
              <w:ind w:left="522" w:hanging="540"/>
              <w:contextualSpacing/>
              <w:rPr>
                <w:rFonts w:asciiTheme="minorHAnsi" w:hAnsiTheme="minorHAnsi" w:cstheme="minorHAnsi"/>
                <w:color w:val="000000"/>
                <w:sz w:val="20"/>
              </w:rPr>
            </w:pPr>
            <w:r w:rsidRPr="000C6EBC">
              <w:rPr>
                <w:rFonts w:asciiTheme="minorHAnsi" w:hAnsiTheme="minorHAnsi" w:cstheme="minorHAnsi"/>
                <w:b/>
                <w:color w:val="000000"/>
                <w:sz w:val="20"/>
              </w:rPr>
              <w:t>Additional Requirements:</w:t>
            </w:r>
            <w:r w:rsidRPr="000C6EBC">
              <w:rPr>
                <w:rFonts w:asciiTheme="minorHAnsi" w:hAnsiTheme="minorHAnsi" w:cstheme="minorHAnsi"/>
                <w:color w:val="000000"/>
                <w:sz w:val="20"/>
              </w:rPr>
              <w:t xml:space="preserve">  </w:t>
            </w:r>
          </w:p>
        </w:tc>
      </w:tr>
      <w:tr w:rsidR="00434241" w:rsidRPr="000C6EBC" w14:paraId="0627ADA0" w14:textId="77777777" w:rsidTr="00E32993">
        <w:trPr>
          <w:trHeight w:val="710"/>
        </w:trPr>
        <w:tc>
          <w:tcPr>
            <w:tcW w:w="10620" w:type="dxa"/>
          </w:tcPr>
          <w:p w14:paraId="718A7264" w14:textId="2ED24299" w:rsidR="00D37F64" w:rsidRPr="000C6EBC" w:rsidRDefault="00D37F64" w:rsidP="00E32993">
            <w:pPr>
              <w:rPr>
                <w:rFonts w:asciiTheme="minorHAnsi" w:hAnsiTheme="minorHAnsi" w:cstheme="minorHAnsi"/>
                <w:color w:val="000000"/>
                <w:sz w:val="20"/>
              </w:rPr>
            </w:pPr>
            <w:r w:rsidRPr="000C6EBC">
              <w:rPr>
                <w:rFonts w:asciiTheme="minorHAnsi" w:hAnsiTheme="minorHAnsi" w:cstheme="minorHAnsi"/>
                <w:color w:val="000000"/>
                <w:sz w:val="20"/>
              </w:rPr>
              <w:t xml:space="preserve">Note: </w:t>
            </w:r>
          </w:p>
          <w:p w14:paraId="03FFA456" w14:textId="77777777" w:rsidR="00206B31" w:rsidRPr="000C6EBC" w:rsidRDefault="00D37F64" w:rsidP="00E32993">
            <w:pPr>
              <w:rPr>
                <w:rFonts w:asciiTheme="minorHAnsi" w:hAnsiTheme="minorHAnsi" w:cstheme="minorHAnsi"/>
                <w:color w:val="000000"/>
                <w:sz w:val="20"/>
              </w:rPr>
            </w:pPr>
            <w:r w:rsidRPr="000C6EBC">
              <w:rPr>
                <w:rFonts w:asciiTheme="minorHAnsi" w:hAnsiTheme="minorHAnsi" w:cstheme="minorHAnsi"/>
                <w:color w:val="000000"/>
                <w:sz w:val="20"/>
              </w:rPr>
              <w:t>Prevailing wage Work requires</w:t>
            </w:r>
            <w:r w:rsidR="00206B31" w:rsidRPr="000C6EBC">
              <w:rPr>
                <w:rFonts w:asciiTheme="minorHAnsi" w:hAnsiTheme="minorHAnsi" w:cstheme="minorHAnsi"/>
                <w:color w:val="000000"/>
                <w:sz w:val="20"/>
              </w:rPr>
              <w:t xml:space="preserve"> compliance with </w:t>
            </w:r>
            <w:r w:rsidRPr="000C6EBC">
              <w:rPr>
                <w:rFonts w:asciiTheme="minorHAnsi" w:hAnsiTheme="minorHAnsi" w:cstheme="minorHAnsi"/>
                <w:color w:val="000000"/>
                <w:sz w:val="20"/>
              </w:rPr>
              <w:t>DIR public works registration for Contractor and subcontractor(s)</w:t>
            </w:r>
          </w:p>
          <w:p w14:paraId="4EF278DA" w14:textId="4C44BC7B" w:rsidR="00434241" w:rsidRPr="000C6EBC" w:rsidRDefault="00D37F64" w:rsidP="00E32993">
            <w:pPr>
              <w:rPr>
                <w:rFonts w:asciiTheme="minorHAnsi" w:hAnsiTheme="minorHAnsi" w:cstheme="minorHAnsi"/>
                <w:color w:val="000000"/>
                <w:sz w:val="20"/>
              </w:rPr>
            </w:pPr>
            <w:r w:rsidRPr="000C6EBC">
              <w:rPr>
                <w:rFonts w:asciiTheme="minorHAnsi" w:hAnsiTheme="minorHAnsi" w:cstheme="minorHAnsi"/>
                <w:color w:val="000000"/>
                <w:sz w:val="20"/>
              </w:rPr>
              <w:t>DIR # _________________</w:t>
            </w:r>
            <w:r w:rsidR="00206B31" w:rsidRPr="000C6EBC">
              <w:rPr>
                <w:rFonts w:asciiTheme="minorHAnsi" w:hAnsiTheme="minorHAnsi" w:cstheme="minorHAnsi"/>
                <w:color w:val="000000"/>
                <w:sz w:val="20"/>
              </w:rPr>
              <w:t>______________________________________________________________________</w:t>
            </w:r>
            <w:r w:rsidRPr="000C6EBC">
              <w:rPr>
                <w:rFonts w:asciiTheme="minorHAnsi" w:hAnsiTheme="minorHAnsi" w:cstheme="minorHAnsi"/>
                <w:color w:val="000000"/>
                <w:sz w:val="20"/>
              </w:rPr>
              <w:t xml:space="preserve">. </w:t>
            </w:r>
          </w:p>
          <w:p w14:paraId="7762F9CD" w14:textId="37BEFE79" w:rsidR="00206B31" w:rsidRPr="000C6EBC" w:rsidRDefault="00D37F64" w:rsidP="00E32993">
            <w:pPr>
              <w:rPr>
                <w:rFonts w:asciiTheme="minorHAnsi" w:hAnsiTheme="minorHAnsi" w:cstheme="minorHAnsi"/>
                <w:color w:val="000000"/>
                <w:sz w:val="20"/>
              </w:rPr>
            </w:pPr>
            <w:r w:rsidRPr="000C6EBC">
              <w:rPr>
                <w:rFonts w:asciiTheme="minorHAnsi" w:hAnsiTheme="minorHAnsi" w:cstheme="minorHAnsi"/>
                <w:color w:val="000000"/>
                <w:sz w:val="20"/>
              </w:rPr>
              <w:t>Onsite installation Work (monitors, wiring, etc</w:t>
            </w:r>
            <w:r w:rsidR="00FE3E10" w:rsidRPr="000C6EBC">
              <w:rPr>
                <w:rFonts w:asciiTheme="minorHAnsi" w:hAnsiTheme="minorHAnsi" w:cstheme="minorHAnsi"/>
                <w:color w:val="000000"/>
                <w:sz w:val="20"/>
              </w:rPr>
              <w:t>.</w:t>
            </w:r>
            <w:r w:rsidRPr="000C6EBC">
              <w:rPr>
                <w:rFonts w:asciiTheme="minorHAnsi" w:hAnsiTheme="minorHAnsi" w:cstheme="minorHAnsi"/>
                <w:color w:val="000000"/>
                <w:sz w:val="20"/>
              </w:rPr>
              <w:t>) requires California contractor</w:t>
            </w:r>
            <w:r w:rsidR="00FE3E10" w:rsidRPr="000C6EBC">
              <w:rPr>
                <w:rFonts w:asciiTheme="minorHAnsi" w:hAnsiTheme="minorHAnsi" w:cstheme="minorHAnsi"/>
                <w:color w:val="000000"/>
                <w:sz w:val="20"/>
              </w:rPr>
              <w:t>’</w:t>
            </w:r>
            <w:r w:rsidRPr="000C6EBC">
              <w:rPr>
                <w:rFonts w:asciiTheme="minorHAnsi" w:hAnsiTheme="minorHAnsi" w:cstheme="minorHAnsi"/>
                <w:color w:val="000000"/>
                <w:sz w:val="20"/>
              </w:rPr>
              <w:t xml:space="preserve">s license(s) </w:t>
            </w:r>
            <w:r w:rsidR="00206B31" w:rsidRPr="000C6EBC">
              <w:rPr>
                <w:rFonts w:asciiTheme="minorHAnsi" w:hAnsiTheme="minorHAnsi" w:cstheme="minorHAnsi"/>
                <w:color w:val="000000"/>
                <w:sz w:val="20"/>
              </w:rPr>
              <w:t>for Contractor and subcontractor(s)</w:t>
            </w:r>
          </w:p>
          <w:p w14:paraId="61D6BD43" w14:textId="1228DD27" w:rsidR="00D37F64" w:rsidRPr="000C6EBC" w:rsidRDefault="00D37F64" w:rsidP="00E32993">
            <w:pPr>
              <w:rPr>
                <w:rFonts w:asciiTheme="minorHAnsi" w:hAnsiTheme="minorHAnsi" w:cstheme="minorHAnsi"/>
                <w:color w:val="000000"/>
                <w:sz w:val="20"/>
              </w:rPr>
            </w:pPr>
            <w:r w:rsidRPr="000C6EBC">
              <w:rPr>
                <w:rFonts w:asciiTheme="minorHAnsi" w:hAnsiTheme="minorHAnsi" w:cstheme="minorHAnsi"/>
                <w:color w:val="000000"/>
                <w:sz w:val="20"/>
              </w:rPr>
              <w:t>CSLB# ________________________</w:t>
            </w:r>
            <w:r w:rsidR="00206B31" w:rsidRPr="000C6EBC">
              <w:rPr>
                <w:rFonts w:asciiTheme="minorHAnsi" w:hAnsiTheme="minorHAnsi" w:cstheme="minorHAnsi"/>
                <w:color w:val="000000"/>
                <w:sz w:val="20"/>
              </w:rPr>
              <w:t>_______________________________________________________________</w:t>
            </w:r>
            <w:r w:rsidRPr="000C6EBC">
              <w:rPr>
                <w:rFonts w:asciiTheme="minorHAnsi" w:hAnsiTheme="minorHAnsi" w:cstheme="minorHAnsi"/>
                <w:color w:val="000000"/>
                <w:sz w:val="20"/>
              </w:rPr>
              <w:t xml:space="preserve">. </w:t>
            </w:r>
          </w:p>
        </w:tc>
      </w:tr>
    </w:tbl>
    <w:p w14:paraId="3B3C9763" w14:textId="77777777" w:rsidR="00434241" w:rsidRPr="000C6EBC" w:rsidRDefault="00434241" w:rsidP="00434241">
      <w:pPr>
        <w:rPr>
          <w:rFonts w:asciiTheme="minorHAnsi" w:hAnsiTheme="minorHAnsi" w:cstheme="minorHAnsi"/>
          <w:bCs/>
          <w:color w:val="000000"/>
          <w:sz w:val="20"/>
        </w:rPr>
      </w:pPr>
    </w:p>
    <w:p w14:paraId="1E8876A7" w14:textId="77777777" w:rsidR="00434241" w:rsidRPr="000C6EBC" w:rsidRDefault="00434241" w:rsidP="00434241">
      <w:pPr>
        <w:rPr>
          <w:rFonts w:asciiTheme="minorHAnsi" w:hAnsiTheme="minorHAnsi" w:cstheme="minorHAnsi"/>
          <w:bCs/>
          <w:color w:val="000000"/>
          <w:sz w:val="20"/>
        </w:rPr>
      </w:pPr>
    </w:p>
    <w:p w14:paraId="743C954B" w14:textId="77777777" w:rsidR="00434241" w:rsidRPr="000C6EBC" w:rsidRDefault="00434241" w:rsidP="00434241">
      <w:pPr>
        <w:jc w:val="center"/>
        <w:rPr>
          <w:rFonts w:asciiTheme="minorHAnsi" w:hAnsiTheme="minorHAnsi" w:cstheme="minorHAnsi"/>
          <w:i/>
          <w:color w:val="000000"/>
          <w:sz w:val="20"/>
        </w:rPr>
      </w:pPr>
      <w:r w:rsidRPr="000C6EBC">
        <w:rPr>
          <w:rFonts w:asciiTheme="minorHAnsi" w:hAnsiTheme="minorHAnsi" w:cstheme="minorHAnsi"/>
          <w:i/>
          <w:color w:val="000000"/>
          <w:sz w:val="20"/>
        </w:rPr>
        <w:t>End of Work Order Request Form Part 1</w:t>
      </w:r>
    </w:p>
    <w:p w14:paraId="53385A07" w14:textId="77777777" w:rsidR="00434241" w:rsidRPr="000C6EBC" w:rsidRDefault="00434241" w:rsidP="00434241">
      <w:pPr>
        <w:jc w:val="center"/>
        <w:rPr>
          <w:rFonts w:asciiTheme="minorHAnsi" w:hAnsiTheme="minorHAnsi" w:cstheme="minorHAnsi"/>
          <w:b/>
          <w:sz w:val="36"/>
          <w:szCs w:val="36"/>
        </w:rPr>
        <w:sectPr w:rsidR="00434241" w:rsidRPr="000C6EBC" w:rsidSect="00E32993">
          <w:headerReference w:type="even" r:id="rId37"/>
          <w:headerReference w:type="default" r:id="rId38"/>
          <w:footerReference w:type="default" r:id="rId39"/>
          <w:headerReference w:type="first" r:id="rId40"/>
          <w:pgSz w:w="12240" w:h="15840" w:code="1"/>
          <w:pgMar w:top="720" w:right="1008" w:bottom="720" w:left="1440" w:header="360" w:footer="360" w:gutter="0"/>
          <w:pgNumType w:start="1"/>
          <w:cols w:space="720"/>
          <w:docGrid w:linePitch="360"/>
        </w:sectPr>
      </w:pPr>
    </w:p>
    <w:p w14:paraId="33E29B15" w14:textId="77777777" w:rsidR="00434241" w:rsidRPr="000C6EBC" w:rsidRDefault="00434241" w:rsidP="00434241">
      <w:pPr>
        <w:jc w:val="center"/>
        <w:rPr>
          <w:rFonts w:asciiTheme="minorHAnsi" w:hAnsiTheme="minorHAnsi" w:cstheme="minorHAnsi"/>
          <w:b/>
          <w:sz w:val="36"/>
          <w:szCs w:val="36"/>
        </w:rPr>
      </w:pPr>
      <w:r w:rsidRPr="000C6EBC">
        <w:rPr>
          <w:rFonts w:asciiTheme="minorHAnsi" w:hAnsiTheme="minorHAnsi" w:cstheme="minorHAnsi"/>
          <w:b/>
          <w:sz w:val="36"/>
          <w:szCs w:val="36"/>
        </w:rPr>
        <w:lastRenderedPageBreak/>
        <w:t>Part 2 – Proposed Candidate Qualifications</w:t>
      </w:r>
    </w:p>
    <w:p w14:paraId="1764349F" w14:textId="6A059754" w:rsidR="00434241" w:rsidRPr="000C6EBC" w:rsidRDefault="00434241" w:rsidP="00434241">
      <w:pPr>
        <w:jc w:val="center"/>
        <w:rPr>
          <w:rFonts w:asciiTheme="minorHAnsi" w:hAnsiTheme="minorHAnsi" w:cstheme="minorHAnsi"/>
          <w:b/>
          <w:color w:val="FF0000"/>
          <w:sz w:val="20"/>
        </w:rPr>
      </w:pPr>
      <w:r w:rsidRPr="000C6EBC">
        <w:rPr>
          <w:rFonts w:asciiTheme="minorHAnsi" w:hAnsiTheme="minorHAnsi" w:cstheme="minorHAnsi"/>
          <w:b/>
          <w:color w:val="FF0000"/>
          <w:sz w:val="20"/>
        </w:rPr>
        <w:t xml:space="preserve">(To Be </w:t>
      </w:r>
      <w:r w:rsidR="00DB24EC" w:rsidRPr="000C6EBC">
        <w:rPr>
          <w:rFonts w:asciiTheme="minorHAnsi" w:hAnsiTheme="minorHAnsi" w:cstheme="minorHAnsi"/>
          <w:b/>
          <w:color w:val="FF0000"/>
          <w:sz w:val="20"/>
        </w:rPr>
        <w:t>Filled in</w:t>
      </w:r>
      <w:r w:rsidRPr="000C6EBC">
        <w:rPr>
          <w:rFonts w:asciiTheme="minorHAnsi" w:hAnsiTheme="minorHAnsi" w:cstheme="minorHAnsi"/>
          <w:b/>
          <w:color w:val="FF0000"/>
          <w:sz w:val="20"/>
        </w:rPr>
        <w:t xml:space="preserve"> by Proposer)</w:t>
      </w:r>
    </w:p>
    <w:p w14:paraId="77B910F6" w14:textId="77777777" w:rsidR="00434241" w:rsidRPr="000C6EBC" w:rsidRDefault="00434241" w:rsidP="00434241">
      <w:pPr>
        <w:rPr>
          <w:rFonts w:asciiTheme="minorHAnsi" w:hAnsiTheme="minorHAnsi" w:cstheme="minorHAnsi"/>
          <w:sz w:val="20"/>
        </w:rPr>
      </w:pPr>
    </w:p>
    <w:p w14:paraId="11CCA302" w14:textId="77777777" w:rsidR="00434241" w:rsidRPr="000C6EBC" w:rsidRDefault="00434241" w:rsidP="00612715">
      <w:pPr>
        <w:numPr>
          <w:ilvl w:val="0"/>
          <w:numId w:val="29"/>
        </w:numPr>
        <w:ind w:left="360"/>
        <w:contextualSpacing/>
        <w:rPr>
          <w:rFonts w:asciiTheme="minorHAnsi" w:hAnsiTheme="minorHAnsi" w:cstheme="minorHAnsi"/>
          <w:b/>
          <w:color w:val="000000"/>
          <w:sz w:val="20"/>
        </w:rPr>
      </w:pPr>
      <w:r w:rsidRPr="000C6EBC">
        <w:rPr>
          <w:rFonts w:asciiTheme="minorHAnsi" w:hAnsiTheme="minorHAnsi" w:cstheme="minorHAnsi"/>
          <w:b/>
          <w:color w:val="000000"/>
          <w:sz w:val="20"/>
        </w:rPr>
        <w:t>Specialized Expertise and Technical Competence</w:t>
      </w:r>
    </w:p>
    <w:p w14:paraId="72963E18" w14:textId="77777777" w:rsidR="00434241" w:rsidRPr="000C6EBC" w:rsidRDefault="00434241" w:rsidP="00434241">
      <w:pPr>
        <w:rPr>
          <w:rFonts w:asciiTheme="minorHAnsi" w:hAnsiTheme="minorHAnsi" w:cstheme="minorHAnsi"/>
          <w:color w:val="000000"/>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90"/>
      </w:tblGrid>
      <w:tr w:rsidR="00434241" w:rsidRPr="000C6EBC" w14:paraId="09A156CC" w14:textId="77777777" w:rsidTr="00E32993">
        <w:tc>
          <w:tcPr>
            <w:tcW w:w="11016" w:type="dxa"/>
            <w:tcBorders>
              <w:top w:val="single" w:sz="12" w:space="0" w:color="000000"/>
              <w:left w:val="single" w:sz="12" w:space="0" w:color="000000"/>
              <w:bottom w:val="nil"/>
              <w:right w:val="single" w:sz="12" w:space="0" w:color="000000"/>
            </w:tcBorders>
          </w:tcPr>
          <w:p w14:paraId="08D90BAB" w14:textId="04D4FFB9" w:rsidR="00434241" w:rsidRPr="000C6EBC" w:rsidRDefault="00434241" w:rsidP="00612715">
            <w:pPr>
              <w:numPr>
                <w:ilvl w:val="0"/>
                <w:numId w:val="31"/>
              </w:numPr>
              <w:spacing w:before="60" w:after="60"/>
              <w:ind w:left="360"/>
              <w:contextualSpacing/>
              <w:rPr>
                <w:rFonts w:asciiTheme="minorHAnsi" w:hAnsiTheme="minorHAnsi" w:cstheme="minorHAnsi"/>
                <w:color w:val="000000"/>
                <w:sz w:val="20"/>
              </w:rPr>
            </w:pPr>
            <w:r w:rsidRPr="000C6EBC">
              <w:rPr>
                <w:rFonts w:asciiTheme="minorHAnsi" w:hAnsiTheme="minorHAnsi" w:cstheme="minorHAnsi"/>
                <w:color w:val="000000"/>
                <w:sz w:val="20"/>
              </w:rPr>
              <w:t xml:space="preserve">Minimum required job-specific skills/qualifications: (Provide a statement that demonstrates how the </w:t>
            </w:r>
            <w:r w:rsidR="00557B16" w:rsidRPr="000C6EBC">
              <w:rPr>
                <w:rFonts w:asciiTheme="minorHAnsi" w:hAnsiTheme="minorHAnsi" w:cstheme="minorHAnsi"/>
                <w:color w:val="000000"/>
                <w:sz w:val="20"/>
              </w:rPr>
              <w:t>c</w:t>
            </w:r>
            <w:r w:rsidRPr="000C6EBC">
              <w:rPr>
                <w:rFonts w:asciiTheme="minorHAnsi" w:hAnsiTheme="minorHAnsi" w:cstheme="minorHAnsi"/>
                <w:color w:val="000000"/>
                <w:sz w:val="20"/>
              </w:rPr>
              <w:t>andidate meets each of the minimum required job-specific skills/qualifications specified in Part I.  If selected for an interview, Candidate may be required to demonstrate proficiency in the minimum required job-specific skills/qualifications, including oral and written communication skills at both a technical and non-technical level.)</w:t>
            </w:r>
          </w:p>
        </w:tc>
      </w:tr>
      <w:tr w:rsidR="00434241" w:rsidRPr="000C6EBC" w14:paraId="3C0785E1" w14:textId="77777777" w:rsidTr="00E32993">
        <w:trPr>
          <w:trHeight w:val="1755"/>
        </w:trPr>
        <w:tc>
          <w:tcPr>
            <w:tcW w:w="11016" w:type="dxa"/>
            <w:tcBorders>
              <w:top w:val="nil"/>
              <w:left w:val="single" w:sz="12" w:space="0" w:color="000000"/>
              <w:bottom w:val="single" w:sz="12" w:space="0" w:color="000000"/>
              <w:right w:val="single" w:sz="12" w:space="0" w:color="000000"/>
            </w:tcBorders>
          </w:tcPr>
          <w:p w14:paraId="0D8B8204" w14:textId="77777777" w:rsidR="00434241" w:rsidRPr="000C6EBC" w:rsidRDefault="00434241" w:rsidP="00E32993">
            <w:pPr>
              <w:rPr>
                <w:rFonts w:asciiTheme="minorHAnsi" w:hAnsiTheme="minorHAnsi" w:cstheme="minorHAnsi"/>
                <w:color w:val="000000"/>
                <w:sz w:val="20"/>
              </w:rPr>
            </w:pPr>
          </w:p>
        </w:tc>
      </w:tr>
      <w:tr w:rsidR="00434241" w:rsidRPr="000C6EBC" w14:paraId="50136945" w14:textId="77777777" w:rsidTr="00E32993">
        <w:tc>
          <w:tcPr>
            <w:tcW w:w="11016" w:type="dxa"/>
            <w:tcBorders>
              <w:top w:val="single" w:sz="12" w:space="0" w:color="000000"/>
              <w:left w:val="single" w:sz="12" w:space="0" w:color="000000"/>
              <w:bottom w:val="nil"/>
              <w:right w:val="single" w:sz="12" w:space="0" w:color="000000"/>
            </w:tcBorders>
          </w:tcPr>
          <w:p w14:paraId="07A7EBF2" w14:textId="7A630929" w:rsidR="00434241" w:rsidRPr="000C6EBC" w:rsidRDefault="00434241" w:rsidP="00612715">
            <w:pPr>
              <w:numPr>
                <w:ilvl w:val="0"/>
                <w:numId w:val="31"/>
              </w:numPr>
              <w:spacing w:before="60" w:after="60"/>
              <w:ind w:left="360"/>
              <w:contextualSpacing/>
              <w:rPr>
                <w:rFonts w:asciiTheme="minorHAnsi" w:hAnsiTheme="minorHAnsi" w:cstheme="minorHAnsi"/>
                <w:color w:val="000000"/>
                <w:sz w:val="20"/>
              </w:rPr>
            </w:pPr>
            <w:r w:rsidRPr="000C6EBC">
              <w:rPr>
                <w:rFonts w:asciiTheme="minorHAnsi" w:hAnsiTheme="minorHAnsi" w:cstheme="minorHAnsi"/>
                <w:color w:val="000000"/>
                <w:sz w:val="20"/>
              </w:rPr>
              <w:t xml:space="preserve">Desired job-specific skills/qualifications: (Provide a statement that demonstrates how the </w:t>
            </w:r>
            <w:r w:rsidR="00557B16" w:rsidRPr="000C6EBC">
              <w:rPr>
                <w:rFonts w:asciiTheme="minorHAnsi" w:hAnsiTheme="minorHAnsi" w:cstheme="minorHAnsi"/>
                <w:color w:val="000000"/>
                <w:sz w:val="20"/>
              </w:rPr>
              <w:t>c</w:t>
            </w:r>
            <w:r w:rsidRPr="000C6EBC">
              <w:rPr>
                <w:rFonts w:asciiTheme="minorHAnsi" w:hAnsiTheme="minorHAnsi" w:cstheme="minorHAnsi"/>
                <w:color w:val="000000"/>
                <w:sz w:val="20"/>
              </w:rPr>
              <w:t>andidate meets the desired job-specific skills/qualifications specified in Part I.  If selected for an interview, Candidate may be required to demonstrate proficiency in any claimed job-specific skill/qualification.)</w:t>
            </w:r>
          </w:p>
        </w:tc>
      </w:tr>
      <w:tr w:rsidR="00434241" w:rsidRPr="000C6EBC" w14:paraId="71B771D5" w14:textId="77777777" w:rsidTr="00E32993">
        <w:trPr>
          <w:trHeight w:val="1845"/>
        </w:trPr>
        <w:tc>
          <w:tcPr>
            <w:tcW w:w="11016" w:type="dxa"/>
            <w:tcBorders>
              <w:top w:val="nil"/>
              <w:left w:val="single" w:sz="12" w:space="0" w:color="000000"/>
              <w:bottom w:val="single" w:sz="12" w:space="0" w:color="000000"/>
              <w:right w:val="single" w:sz="12" w:space="0" w:color="000000"/>
            </w:tcBorders>
          </w:tcPr>
          <w:p w14:paraId="13BA6B6A" w14:textId="77777777" w:rsidR="00434241" w:rsidRPr="000C6EBC" w:rsidRDefault="00434241" w:rsidP="00E32993">
            <w:pPr>
              <w:rPr>
                <w:rFonts w:asciiTheme="minorHAnsi" w:hAnsiTheme="minorHAnsi" w:cstheme="minorHAnsi"/>
                <w:color w:val="000000"/>
                <w:sz w:val="20"/>
              </w:rPr>
            </w:pPr>
          </w:p>
        </w:tc>
      </w:tr>
      <w:tr w:rsidR="00434241" w:rsidRPr="000C6EBC" w14:paraId="2CB41354" w14:textId="77777777" w:rsidTr="00E32993">
        <w:tc>
          <w:tcPr>
            <w:tcW w:w="11016" w:type="dxa"/>
            <w:tcBorders>
              <w:top w:val="single" w:sz="12" w:space="0" w:color="000000"/>
              <w:left w:val="single" w:sz="12" w:space="0" w:color="000000"/>
              <w:bottom w:val="nil"/>
              <w:right w:val="single" w:sz="12" w:space="0" w:color="000000"/>
            </w:tcBorders>
          </w:tcPr>
          <w:p w14:paraId="2596FEA7" w14:textId="4463697F" w:rsidR="00434241" w:rsidRPr="000C6EBC" w:rsidRDefault="00434241" w:rsidP="00612715">
            <w:pPr>
              <w:numPr>
                <w:ilvl w:val="0"/>
                <w:numId w:val="31"/>
              </w:numPr>
              <w:spacing w:before="60" w:after="60"/>
              <w:ind w:left="360"/>
              <w:contextualSpacing/>
              <w:rPr>
                <w:rFonts w:asciiTheme="minorHAnsi" w:hAnsiTheme="minorHAnsi" w:cstheme="minorHAnsi"/>
                <w:color w:val="000000"/>
                <w:sz w:val="20"/>
              </w:rPr>
            </w:pPr>
            <w:r w:rsidRPr="000C6EBC">
              <w:rPr>
                <w:rFonts w:asciiTheme="minorHAnsi" w:hAnsiTheme="minorHAnsi" w:cstheme="minorHAnsi"/>
                <w:color w:val="000000"/>
                <w:sz w:val="20"/>
              </w:rPr>
              <w:t xml:space="preserve">Candidate’s Resume: (Provide the </w:t>
            </w:r>
            <w:r w:rsidR="00557B16" w:rsidRPr="000C6EBC">
              <w:rPr>
                <w:rFonts w:asciiTheme="minorHAnsi" w:hAnsiTheme="minorHAnsi" w:cstheme="minorHAnsi"/>
                <w:color w:val="000000"/>
                <w:sz w:val="20"/>
              </w:rPr>
              <w:t>c</w:t>
            </w:r>
            <w:r w:rsidRPr="000C6EBC">
              <w:rPr>
                <w:rFonts w:asciiTheme="minorHAnsi" w:hAnsiTheme="minorHAnsi" w:cstheme="minorHAnsi"/>
                <w:color w:val="000000"/>
                <w:sz w:val="20"/>
              </w:rPr>
              <w:t>andidate’s resume (in unprotected Word format.)</w:t>
            </w:r>
          </w:p>
        </w:tc>
      </w:tr>
      <w:tr w:rsidR="00434241" w:rsidRPr="000C6EBC" w14:paraId="6E48DEEF" w14:textId="77777777" w:rsidTr="00E32993">
        <w:trPr>
          <w:trHeight w:val="2043"/>
        </w:trPr>
        <w:tc>
          <w:tcPr>
            <w:tcW w:w="11016" w:type="dxa"/>
            <w:tcBorders>
              <w:top w:val="nil"/>
              <w:left w:val="single" w:sz="12" w:space="0" w:color="000000"/>
              <w:bottom w:val="single" w:sz="12" w:space="0" w:color="000000"/>
              <w:right w:val="single" w:sz="12" w:space="0" w:color="000000"/>
            </w:tcBorders>
          </w:tcPr>
          <w:p w14:paraId="13563C02" w14:textId="77777777" w:rsidR="00434241" w:rsidRPr="000C6EBC" w:rsidRDefault="00434241" w:rsidP="00E32993">
            <w:pPr>
              <w:rPr>
                <w:rFonts w:asciiTheme="minorHAnsi" w:hAnsiTheme="minorHAnsi" w:cstheme="minorHAnsi"/>
                <w:color w:val="000000"/>
                <w:sz w:val="20"/>
              </w:rPr>
            </w:pPr>
          </w:p>
        </w:tc>
      </w:tr>
    </w:tbl>
    <w:p w14:paraId="7C9D583A" w14:textId="77777777" w:rsidR="00434241" w:rsidRPr="000C6EBC" w:rsidRDefault="00434241" w:rsidP="00434241">
      <w:pPr>
        <w:rPr>
          <w:rFonts w:asciiTheme="minorHAnsi" w:hAnsiTheme="minorHAnsi" w:cstheme="minorHAnsi"/>
          <w:color w:val="000000"/>
          <w:sz w:val="20"/>
        </w:rPr>
      </w:pPr>
    </w:p>
    <w:p w14:paraId="3B4EAE5E" w14:textId="77777777" w:rsidR="00434241" w:rsidRPr="000C6EBC" w:rsidRDefault="00434241" w:rsidP="00434241">
      <w:pPr>
        <w:rPr>
          <w:rFonts w:asciiTheme="minorHAnsi" w:hAnsiTheme="minorHAnsi" w:cstheme="minorHAnsi"/>
          <w:color w:val="000000"/>
          <w:sz w:val="20"/>
        </w:rPr>
      </w:pPr>
      <w:r w:rsidRPr="000C6EBC">
        <w:rPr>
          <w:rFonts w:asciiTheme="minorHAnsi" w:hAnsiTheme="minorHAnsi" w:cstheme="minorHAnsi"/>
          <w:color w:val="000000"/>
          <w:sz w:val="20"/>
        </w:rPr>
        <w:br w:type="page"/>
      </w:r>
    </w:p>
    <w:p w14:paraId="54842B62" w14:textId="77777777" w:rsidR="00434241" w:rsidRPr="000C6EBC" w:rsidRDefault="00434241" w:rsidP="00612715">
      <w:pPr>
        <w:numPr>
          <w:ilvl w:val="0"/>
          <w:numId w:val="29"/>
        </w:numPr>
        <w:ind w:left="360"/>
        <w:contextualSpacing/>
        <w:rPr>
          <w:rFonts w:asciiTheme="minorHAnsi" w:hAnsiTheme="minorHAnsi" w:cstheme="minorHAnsi"/>
          <w:b/>
          <w:color w:val="000000"/>
          <w:sz w:val="20"/>
        </w:rPr>
      </w:pPr>
      <w:r w:rsidRPr="000C6EBC">
        <w:rPr>
          <w:rFonts w:asciiTheme="minorHAnsi" w:hAnsiTheme="minorHAnsi" w:cstheme="minorHAnsi"/>
          <w:b/>
          <w:color w:val="000000"/>
          <w:sz w:val="20"/>
        </w:rPr>
        <w:lastRenderedPageBreak/>
        <w:t>Record of Past Performance</w:t>
      </w:r>
    </w:p>
    <w:p w14:paraId="6D812345" w14:textId="77777777" w:rsidR="00434241" w:rsidRPr="000C6EBC" w:rsidRDefault="00434241" w:rsidP="00434241">
      <w:pPr>
        <w:rPr>
          <w:rFonts w:asciiTheme="minorHAnsi" w:hAnsiTheme="minorHAnsi" w:cstheme="minorHAnsi"/>
          <w:color w:val="000000"/>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90"/>
      </w:tblGrid>
      <w:tr w:rsidR="00434241" w:rsidRPr="000C6EBC" w14:paraId="536D3037" w14:textId="77777777" w:rsidTr="00E32993">
        <w:tc>
          <w:tcPr>
            <w:tcW w:w="11016" w:type="dxa"/>
            <w:tcBorders>
              <w:top w:val="single" w:sz="12" w:space="0" w:color="000000"/>
              <w:left w:val="single" w:sz="12" w:space="0" w:color="000000"/>
              <w:bottom w:val="nil"/>
              <w:right w:val="single" w:sz="12" w:space="0" w:color="000000"/>
            </w:tcBorders>
          </w:tcPr>
          <w:p w14:paraId="0E32F1A6" w14:textId="20ADE040" w:rsidR="00434241" w:rsidRPr="000C6EBC" w:rsidRDefault="00434241" w:rsidP="00612715">
            <w:pPr>
              <w:numPr>
                <w:ilvl w:val="0"/>
                <w:numId w:val="32"/>
              </w:numPr>
              <w:spacing w:before="60" w:after="60"/>
              <w:contextualSpacing/>
              <w:rPr>
                <w:rFonts w:asciiTheme="minorHAnsi" w:hAnsiTheme="minorHAnsi" w:cstheme="minorHAnsi"/>
                <w:color w:val="000000"/>
                <w:sz w:val="20"/>
              </w:rPr>
            </w:pPr>
            <w:r w:rsidRPr="000C6EBC">
              <w:rPr>
                <w:rFonts w:asciiTheme="minorHAnsi" w:hAnsiTheme="minorHAnsi" w:cstheme="minorHAnsi"/>
                <w:color w:val="000000"/>
                <w:sz w:val="20"/>
              </w:rPr>
              <w:t>Candidate’s record of past performance: (</w:t>
            </w:r>
            <w:r w:rsidR="00557B16" w:rsidRPr="000C6EBC">
              <w:rPr>
                <w:rFonts w:asciiTheme="minorHAnsi" w:hAnsiTheme="minorHAnsi" w:cstheme="minorHAnsi"/>
                <w:color w:val="000000"/>
                <w:sz w:val="20"/>
              </w:rPr>
              <w:t>Thoroughly and completely d</w:t>
            </w:r>
            <w:r w:rsidRPr="000C6EBC">
              <w:rPr>
                <w:rFonts w:asciiTheme="minorHAnsi" w:hAnsiTheme="minorHAnsi" w:cstheme="minorHAnsi"/>
                <w:color w:val="000000"/>
                <w:sz w:val="20"/>
              </w:rPr>
              <w:t xml:space="preserve">iscuss the </w:t>
            </w:r>
            <w:r w:rsidR="00557B16" w:rsidRPr="000C6EBC">
              <w:rPr>
                <w:rFonts w:asciiTheme="minorHAnsi" w:hAnsiTheme="minorHAnsi" w:cstheme="minorHAnsi"/>
                <w:color w:val="000000"/>
                <w:sz w:val="20"/>
              </w:rPr>
              <w:t>c</w:t>
            </w:r>
            <w:r w:rsidRPr="000C6EBC">
              <w:rPr>
                <w:rFonts w:asciiTheme="minorHAnsi" w:hAnsiTheme="minorHAnsi" w:cstheme="minorHAnsi"/>
                <w:color w:val="000000"/>
                <w:sz w:val="20"/>
              </w:rPr>
              <w:t>andidate’s record of performance on past projects, especially on work with government agencies or public bodies, including such factors as quality of work, ability to meet schedules, cooperation, responsiveness, and other information technology considerations.)</w:t>
            </w:r>
          </w:p>
        </w:tc>
      </w:tr>
      <w:tr w:rsidR="00434241" w:rsidRPr="000C6EBC" w14:paraId="01982763" w14:textId="77777777" w:rsidTr="00E32993">
        <w:trPr>
          <w:trHeight w:val="1044"/>
        </w:trPr>
        <w:tc>
          <w:tcPr>
            <w:tcW w:w="11016" w:type="dxa"/>
            <w:tcBorders>
              <w:top w:val="nil"/>
              <w:left w:val="single" w:sz="12" w:space="0" w:color="000000"/>
              <w:bottom w:val="single" w:sz="12" w:space="0" w:color="000000"/>
              <w:right w:val="single" w:sz="12" w:space="0" w:color="000000"/>
            </w:tcBorders>
          </w:tcPr>
          <w:p w14:paraId="1EDF8FB0" w14:textId="77777777" w:rsidR="00434241" w:rsidRPr="000C6EBC" w:rsidRDefault="00434241" w:rsidP="00E32993">
            <w:pPr>
              <w:rPr>
                <w:rFonts w:asciiTheme="minorHAnsi" w:hAnsiTheme="minorHAnsi" w:cstheme="minorHAnsi"/>
                <w:color w:val="000000"/>
                <w:sz w:val="20"/>
              </w:rPr>
            </w:pPr>
          </w:p>
        </w:tc>
      </w:tr>
      <w:tr w:rsidR="00434241" w:rsidRPr="000C6EBC" w14:paraId="3709D7FF" w14:textId="77777777" w:rsidTr="00E32993">
        <w:tc>
          <w:tcPr>
            <w:tcW w:w="11016" w:type="dxa"/>
            <w:tcBorders>
              <w:top w:val="single" w:sz="12" w:space="0" w:color="000000"/>
              <w:left w:val="single" w:sz="12" w:space="0" w:color="000000"/>
              <w:bottom w:val="nil"/>
              <w:right w:val="single" w:sz="12" w:space="0" w:color="000000"/>
            </w:tcBorders>
          </w:tcPr>
          <w:p w14:paraId="452BA947" w14:textId="3319B036" w:rsidR="00434241" w:rsidRPr="000C6EBC" w:rsidRDefault="00DB24EC" w:rsidP="00112987">
            <w:pPr>
              <w:numPr>
                <w:ilvl w:val="0"/>
                <w:numId w:val="32"/>
              </w:numPr>
              <w:spacing w:before="60" w:after="60"/>
              <w:contextualSpacing/>
              <w:rPr>
                <w:rFonts w:asciiTheme="minorHAnsi" w:hAnsiTheme="minorHAnsi" w:cstheme="minorHAnsi"/>
                <w:color w:val="000000"/>
                <w:sz w:val="20"/>
              </w:rPr>
            </w:pPr>
            <w:r w:rsidRPr="000C6EBC">
              <w:rPr>
                <w:rFonts w:asciiTheme="minorHAnsi" w:hAnsiTheme="minorHAnsi" w:cstheme="minorHAnsi"/>
                <w:color w:val="000000"/>
                <w:sz w:val="20"/>
              </w:rPr>
              <w:t xml:space="preserve">References: </w:t>
            </w:r>
            <w:r w:rsidR="00434241" w:rsidRPr="000C6EBC">
              <w:rPr>
                <w:rFonts w:asciiTheme="minorHAnsi" w:hAnsiTheme="minorHAnsi" w:cstheme="minorHAnsi"/>
                <w:color w:val="000000"/>
                <w:sz w:val="20"/>
              </w:rPr>
              <w:t xml:space="preserve">Provide references from at least three (3) companies/firms/agencies that </w:t>
            </w:r>
            <w:r w:rsidR="00557B16" w:rsidRPr="000C6EBC">
              <w:rPr>
                <w:rFonts w:asciiTheme="minorHAnsi" w:hAnsiTheme="minorHAnsi" w:cstheme="minorHAnsi"/>
                <w:color w:val="000000"/>
                <w:sz w:val="20"/>
              </w:rPr>
              <w:t>c</w:t>
            </w:r>
            <w:r w:rsidR="00434241" w:rsidRPr="000C6EBC">
              <w:rPr>
                <w:rFonts w:asciiTheme="minorHAnsi" w:hAnsiTheme="minorHAnsi" w:cstheme="minorHAnsi"/>
                <w:color w:val="000000"/>
                <w:sz w:val="20"/>
              </w:rPr>
              <w:t xml:space="preserve">andidate has performed similar services.  The JBE may check with the references provided.)  </w:t>
            </w:r>
          </w:p>
        </w:tc>
      </w:tr>
      <w:tr w:rsidR="00434241" w:rsidRPr="000C6EBC" w14:paraId="28955BC2" w14:textId="77777777" w:rsidTr="00E32993">
        <w:trPr>
          <w:trHeight w:val="2628"/>
        </w:trPr>
        <w:tc>
          <w:tcPr>
            <w:tcW w:w="11016" w:type="dxa"/>
            <w:tcBorders>
              <w:top w:val="nil"/>
              <w:left w:val="single" w:sz="12" w:space="0" w:color="000000"/>
              <w:bottom w:val="single" w:sz="12" w:space="0" w:color="000000"/>
              <w:right w:val="single" w:sz="12" w:space="0" w:color="000000"/>
            </w:tcBorders>
          </w:tcPr>
          <w:p w14:paraId="0FB0105B" w14:textId="77777777" w:rsidR="00434241" w:rsidRPr="000C6EBC" w:rsidRDefault="00434241" w:rsidP="00E32993">
            <w:pPr>
              <w:rPr>
                <w:rFonts w:asciiTheme="minorHAnsi" w:hAnsiTheme="minorHAnsi" w:cstheme="minorHAnsi"/>
                <w:color w:val="000000"/>
                <w:sz w:val="20"/>
              </w:rPr>
            </w:pPr>
          </w:p>
          <w:p w14:paraId="707027CE" w14:textId="77777777" w:rsidR="00434241" w:rsidRPr="000C6EBC" w:rsidRDefault="00434241" w:rsidP="00E32993">
            <w:pPr>
              <w:ind w:firstLine="720"/>
              <w:rPr>
                <w:rFonts w:asciiTheme="minorHAnsi" w:hAnsiTheme="minorHAnsi" w:cstheme="minorHAnsi"/>
                <w:b/>
                <w:color w:val="000000"/>
                <w:sz w:val="20"/>
              </w:rPr>
            </w:pPr>
            <w:r w:rsidRPr="000C6EBC">
              <w:rPr>
                <w:rFonts w:asciiTheme="minorHAnsi" w:hAnsiTheme="minorHAnsi" w:cstheme="minorHAnsi"/>
                <w:b/>
                <w:color w:val="000000"/>
                <w:sz w:val="20"/>
              </w:rPr>
              <w:t>Reference #1</w:t>
            </w:r>
          </w:p>
          <w:tbl>
            <w:tblPr>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93"/>
              <w:gridCol w:w="4456"/>
            </w:tblGrid>
            <w:tr w:rsidR="00434241" w:rsidRPr="000C6EBC" w14:paraId="0D783799" w14:textId="77777777" w:rsidTr="00E32993">
              <w:tc>
                <w:tcPr>
                  <w:tcW w:w="4500" w:type="dxa"/>
                  <w:shd w:val="clear" w:color="auto" w:fill="FFFFFF"/>
                </w:tcPr>
                <w:p w14:paraId="19B4053F" w14:textId="77777777" w:rsidR="00434241" w:rsidRPr="000C6EBC" w:rsidRDefault="00434241" w:rsidP="00E32993">
                  <w:pPr>
                    <w:rPr>
                      <w:rFonts w:asciiTheme="minorHAnsi" w:hAnsiTheme="minorHAnsi" w:cstheme="minorHAnsi"/>
                      <w:color w:val="000000"/>
                      <w:sz w:val="20"/>
                    </w:rPr>
                  </w:pPr>
                  <w:r w:rsidRPr="000C6EBC">
                    <w:rPr>
                      <w:rFonts w:asciiTheme="minorHAnsi" w:hAnsiTheme="minorHAnsi" w:cstheme="minorHAnsi"/>
                      <w:color w:val="000000"/>
                      <w:sz w:val="20"/>
                    </w:rPr>
                    <w:t>Job Classification for this Assignment</w:t>
                  </w:r>
                </w:p>
              </w:tc>
              <w:tc>
                <w:tcPr>
                  <w:tcW w:w="4860" w:type="dxa"/>
                  <w:shd w:val="clear" w:color="auto" w:fill="FFFFFF"/>
                </w:tcPr>
                <w:p w14:paraId="2A39FBA8" w14:textId="77777777" w:rsidR="00434241" w:rsidRPr="000C6EBC" w:rsidRDefault="00434241" w:rsidP="00E32993">
                  <w:pPr>
                    <w:rPr>
                      <w:rFonts w:asciiTheme="minorHAnsi" w:hAnsiTheme="minorHAnsi" w:cstheme="minorHAnsi"/>
                      <w:color w:val="000000"/>
                      <w:sz w:val="20"/>
                    </w:rPr>
                  </w:pPr>
                </w:p>
              </w:tc>
            </w:tr>
            <w:tr w:rsidR="00434241" w:rsidRPr="000C6EBC" w14:paraId="2A44B59F" w14:textId="77777777" w:rsidTr="00E32993">
              <w:tc>
                <w:tcPr>
                  <w:tcW w:w="4500" w:type="dxa"/>
                  <w:shd w:val="clear" w:color="auto" w:fill="FFFFFF"/>
                </w:tcPr>
                <w:p w14:paraId="57F99AB5" w14:textId="77777777" w:rsidR="00434241" w:rsidRPr="000C6EBC" w:rsidRDefault="00434241" w:rsidP="00E32993">
                  <w:pPr>
                    <w:rPr>
                      <w:rFonts w:asciiTheme="minorHAnsi" w:hAnsiTheme="minorHAnsi" w:cstheme="minorHAnsi"/>
                      <w:color w:val="000000"/>
                      <w:sz w:val="20"/>
                    </w:rPr>
                  </w:pPr>
                  <w:r w:rsidRPr="000C6EBC">
                    <w:rPr>
                      <w:rFonts w:asciiTheme="minorHAnsi" w:hAnsiTheme="minorHAnsi" w:cstheme="minorHAnsi"/>
                      <w:color w:val="000000"/>
                      <w:sz w:val="20"/>
                    </w:rPr>
                    <w:t>Duration of Assignment (List Dates)</w:t>
                  </w:r>
                </w:p>
              </w:tc>
              <w:tc>
                <w:tcPr>
                  <w:tcW w:w="4860" w:type="dxa"/>
                  <w:shd w:val="clear" w:color="auto" w:fill="FFFFFF"/>
                </w:tcPr>
                <w:p w14:paraId="1DB0FF74" w14:textId="77777777" w:rsidR="00434241" w:rsidRPr="000C6EBC" w:rsidRDefault="00434241" w:rsidP="00E32993">
                  <w:pPr>
                    <w:rPr>
                      <w:rFonts w:asciiTheme="minorHAnsi" w:hAnsiTheme="minorHAnsi" w:cstheme="minorHAnsi"/>
                      <w:color w:val="000000"/>
                      <w:sz w:val="20"/>
                    </w:rPr>
                  </w:pPr>
                </w:p>
              </w:tc>
            </w:tr>
            <w:tr w:rsidR="00434241" w:rsidRPr="000C6EBC" w14:paraId="680DBE93" w14:textId="77777777" w:rsidTr="00E32993">
              <w:tc>
                <w:tcPr>
                  <w:tcW w:w="4500" w:type="dxa"/>
                  <w:shd w:val="clear" w:color="auto" w:fill="F2F2F2"/>
                </w:tcPr>
                <w:p w14:paraId="28F85C3F" w14:textId="77777777" w:rsidR="00434241" w:rsidRPr="000C6EBC" w:rsidRDefault="00434241" w:rsidP="00E32993">
                  <w:pPr>
                    <w:rPr>
                      <w:rFonts w:asciiTheme="minorHAnsi" w:hAnsiTheme="minorHAnsi" w:cstheme="minorHAnsi"/>
                      <w:color w:val="000000"/>
                      <w:sz w:val="20"/>
                    </w:rPr>
                  </w:pPr>
                  <w:r w:rsidRPr="000C6EBC">
                    <w:rPr>
                      <w:rFonts w:asciiTheme="minorHAnsi" w:hAnsiTheme="minorHAnsi" w:cstheme="minorHAnsi"/>
                      <w:color w:val="000000"/>
                      <w:sz w:val="20"/>
                    </w:rPr>
                    <w:t>*Project Title/Description of Assignment</w:t>
                  </w:r>
                </w:p>
              </w:tc>
              <w:tc>
                <w:tcPr>
                  <w:tcW w:w="4860" w:type="dxa"/>
                  <w:shd w:val="clear" w:color="auto" w:fill="F2F2F2"/>
                </w:tcPr>
                <w:p w14:paraId="5AF79B4D" w14:textId="77777777" w:rsidR="00434241" w:rsidRPr="000C6EBC" w:rsidRDefault="00434241" w:rsidP="00E32993">
                  <w:pPr>
                    <w:rPr>
                      <w:rFonts w:asciiTheme="minorHAnsi" w:hAnsiTheme="minorHAnsi" w:cstheme="minorHAnsi"/>
                      <w:color w:val="000000"/>
                      <w:sz w:val="20"/>
                    </w:rPr>
                  </w:pPr>
                </w:p>
              </w:tc>
            </w:tr>
            <w:tr w:rsidR="00434241" w:rsidRPr="000C6EBC" w14:paraId="396169A6" w14:textId="77777777" w:rsidTr="00E32993">
              <w:tc>
                <w:tcPr>
                  <w:tcW w:w="4500" w:type="dxa"/>
                  <w:shd w:val="clear" w:color="auto" w:fill="F2F2F2"/>
                </w:tcPr>
                <w:p w14:paraId="7254F2ED" w14:textId="77777777" w:rsidR="00434241" w:rsidRPr="000C6EBC" w:rsidRDefault="00434241" w:rsidP="00E32993">
                  <w:pPr>
                    <w:rPr>
                      <w:rFonts w:asciiTheme="minorHAnsi" w:hAnsiTheme="minorHAnsi" w:cstheme="minorHAnsi"/>
                      <w:color w:val="000000"/>
                      <w:sz w:val="20"/>
                    </w:rPr>
                  </w:pPr>
                  <w:r w:rsidRPr="000C6EBC">
                    <w:rPr>
                      <w:rFonts w:asciiTheme="minorHAnsi" w:hAnsiTheme="minorHAnsi" w:cstheme="minorHAnsi"/>
                      <w:color w:val="000000"/>
                      <w:sz w:val="20"/>
                    </w:rPr>
                    <w:t>*Name of Company/Firm/Agency</w:t>
                  </w:r>
                </w:p>
              </w:tc>
              <w:tc>
                <w:tcPr>
                  <w:tcW w:w="4860" w:type="dxa"/>
                  <w:shd w:val="clear" w:color="auto" w:fill="F2F2F2"/>
                </w:tcPr>
                <w:p w14:paraId="3FF87305" w14:textId="77777777" w:rsidR="00434241" w:rsidRPr="000C6EBC" w:rsidRDefault="00434241" w:rsidP="00E32993">
                  <w:pPr>
                    <w:rPr>
                      <w:rFonts w:asciiTheme="minorHAnsi" w:hAnsiTheme="minorHAnsi" w:cstheme="minorHAnsi"/>
                      <w:color w:val="000000"/>
                      <w:sz w:val="20"/>
                    </w:rPr>
                  </w:pPr>
                </w:p>
              </w:tc>
            </w:tr>
            <w:tr w:rsidR="00434241" w:rsidRPr="000C6EBC" w14:paraId="1ED4F737" w14:textId="77777777" w:rsidTr="00E32993">
              <w:tc>
                <w:tcPr>
                  <w:tcW w:w="4500" w:type="dxa"/>
                  <w:shd w:val="clear" w:color="auto" w:fill="F2F2F2"/>
                </w:tcPr>
                <w:p w14:paraId="691ECF2F" w14:textId="77777777" w:rsidR="00434241" w:rsidRPr="000C6EBC" w:rsidRDefault="00434241" w:rsidP="00E32993">
                  <w:pPr>
                    <w:rPr>
                      <w:rFonts w:asciiTheme="minorHAnsi" w:hAnsiTheme="minorHAnsi" w:cstheme="minorHAnsi"/>
                      <w:color w:val="000000"/>
                      <w:sz w:val="20"/>
                    </w:rPr>
                  </w:pPr>
                  <w:r w:rsidRPr="000C6EBC">
                    <w:rPr>
                      <w:rFonts w:asciiTheme="minorHAnsi" w:hAnsiTheme="minorHAnsi" w:cstheme="minorHAnsi"/>
                      <w:color w:val="000000"/>
                      <w:sz w:val="20"/>
                    </w:rPr>
                    <w:t>*Company Point of Contact (Name)</w:t>
                  </w:r>
                </w:p>
              </w:tc>
              <w:tc>
                <w:tcPr>
                  <w:tcW w:w="4860" w:type="dxa"/>
                  <w:shd w:val="clear" w:color="auto" w:fill="F2F2F2"/>
                </w:tcPr>
                <w:p w14:paraId="5DFF1BA8" w14:textId="77777777" w:rsidR="00434241" w:rsidRPr="000C6EBC" w:rsidRDefault="00434241" w:rsidP="00E32993">
                  <w:pPr>
                    <w:rPr>
                      <w:rFonts w:asciiTheme="minorHAnsi" w:hAnsiTheme="minorHAnsi" w:cstheme="minorHAnsi"/>
                      <w:color w:val="000000"/>
                      <w:sz w:val="20"/>
                    </w:rPr>
                  </w:pPr>
                </w:p>
              </w:tc>
            </w:tr>
            <w:tr w:rsidR="00434241" w:rsidRPr="000C6EBC" w14:paraId="071FC1B4" w14:textId="77777777" w:rsidTr="00A43976">
              <w:trPr>
                <w:trHeight w:val="530"/>
              </w:trPr>
              <w:tc>
                <w:tcPr>
                  <w:tcW w:w="4500" w:type="dxa"/>
                  <w:shd w:val="clear" w:color="auto" w:fill="F2F2F2"/>
                </w:tcPr>
                <w:p w14:paraId="6B1CC422" w14:textId="77777777" w:rsidR="00434241" w:rsidRPr="000C6EBC" w:rsidRDefault="00434241" w:rsidP="00E32993">
                  <w:pPr>
                    <w:ind w:left="162" w:hanging="162"/>
                    <w:rPr>
                      <w:rFonts w:asciiTheme="minorHAnsi" w:hAnsiTheme="minorHAnsi" w:cstheme="minorHAnsi"/>
                      <w:color w:val="000000"/>
                      <w:sz w:val="20"/>
                    </w:rPr>
                  </w:pPr>
                  <w:r w:rsidRPr="000C6EBC">
                    <w:rPr>
                      <w:rFonts w:asciiTheme="minorHAnsi" w:hAnsiTheme="minorHAnsi" w:cstheme="minorHAnsi"/>
                      <w:color w:val="000000"/>
                      <w:sz w:val="20"/>
                    </w:rPr>
                    <w:t>*Email Address and Phone Number for Company Point of Contact</w:t>
                  </w:r>
                </w:p>
              </w:tc>
              <w:tc>
                <w:tcPr>
                  <w:tcW w:w="4860" w:type="dxa"/>
                  <w:shd w:val="clear" w:color="auto" w:fill="F2F2F2"/>
                </w:tcPr>
                <w:p w14:paraId="499D2D4F" w14:textId="77777777" w:rsidR="00434241" w:rsidRPr="000C6EBC" w:rsidRDefault="00434241" w:rsidP="00E32993">
                  <w:pPr>
                    <w:rPr>
                      <w:rFonts w:asciiTheme="minorHAnsi" w:hAnsiTheme="minorHAnsi" w:cstheme="minorHAnsi"/>
                      <w:color w:val="000000"/>
                      <w:sz w:val="20"/>
                    </w:rPr>
                  </w:pPr>
                </w:p>
                <w:p w14:paraId="2DE00B57" w14:textId="77777777" w:rsidR="00434241" w:rsidRPr="000C6EBC" w:rsidRDefault="00434241" w:rsidP="00E32993">
                  <w:pPr>
                    <w:rPr>
                      <w:rFonts w:asciiTheme="minorHAnsi" w:hAnsiTheme="minorHAnsi" w:cstheme="minorHAnsi"/>
                      <w:color w:val="000000"/>
                      <w:sz w:val="20"/>
                    </w:rPr>
                  </w:pPr>
                </w:p>
              </w:tc>
            </w:tr>
          </w:tbl>
          <w:p w14:paraId="6856D999" w14:textId="77777777" w:rsidR="00434241" w:rsidRPr="000C6EBC" w:rsidRDefault="00434241" w:rsidP="00E32993">
            <w:pPr>
              <w:rPr>
                <w:rFonts w:asciiTheme="minorHAnsi" w:hAnsiTheme="minorHAnsi" w:cstheme="minorHAnsi"/>
                <w:color w:val="000000"/>
                <w:sz w:val="20"/>
              </w:rPr>
            </w:pPr>
          </w:p>
          <w:p w14:paraId="66E6C029" w14:textId="77777777" w:rsidR="00434241" w:rsidRPr="000C6EBC" w:rsidRDefault="00434241" w:rsidP="00E32993">
            <w:pPr>
              <w:ind w:firstLine="720"/>
              <w:rPr>
                <w:rFonts w:asciiTheme="minorHAnsi" w:hAnsiTheme="minorHAnsi" w:cstheme="minorHAnsi"/>
                <w:b/>
                <w:color w:val="000000"/>
                <w:sz w:val="20"/>
              </w:rPr>
            </w:pPr>
            <w:r w:rsidRPr="000C6EBC">
              <w:rPr>
                <w:rFonts w:asciiTheme="minorHAnsi" w:hAnsiTheme="minorHAnsi" w:cstheme="minorHAnsi"/>
                <w:b/>
                <w:color w:val="000000"/>
                <w:sz w:val="20"/>
              </w:rPr>
              <w:t>Reference #2</w:t>
            </w:r>
          </w:p>
          <w:tbl>
            <w:tblPr>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93"/>
              <w:gridCol w:w="4456"/>
            </w:tblGrid>
            <w:tr w:rsidR="00434241" w:rsidRPr="000C6EBC" w14:paraId="25181A6E" w14:textId="77777777" w:rsidTr="00E32993">
              <w:tc>
                <w:tcPr>
                  <w:tcW w:w="4500" w:type="dxa"/>
                  <w:shd w:val="clear" w:color="auto" w:fill="FFFFFF"/>
                </w:tcPr>
                <w:p w14:paraId="3D66CF38" w14:textId="77777777" w:rsidR="00434241" w:rsidRPr="000C6EBC" w:rsidRDefault="00434241" w:rsidP="00E32993">
                  <w:pPr>
                    <w:rPr>
                      <w:rFonts w:asciiTheme="minorHAnsi" w:hAnsiTheme="minorHAnsi" w:cstheme="minorHAnsi"/>
                      <w:color w:val="000000"/>
                      <w:sz w:val="20"/>
                    </w:rPr>
                  </w:pPr>
                  <w:r w:rsidRPr="000C6EBC">
                    <w:rPr>
                      <w:rFonts w:asciiTheme="minorHAnsi" w:hAnsiTheme="minorHAnsi" w:cstheme="minorHAnsi"/>
                      <w:color w:val="000000"/>
                      <w:sz w:val="20"/>
                    </w:rPr>
                    <w:t>Job Classification for this Assignment</w:t>
                  </w:r>
                </w:p>
              </w:tc>
              <w:tc>
                <w:tcPr>
                  <w:tcW w:w="4860" w:type="dxa"/>
                  <w:shd w:val="clear" w:color="auto" w:fill="FFFFFF"/>
                </w:tcPr>
                <w:p w14:paraId="2C286785" w14:textId="77777777" w:rsidR="00434241" w:rsidRPr="000C6EBC" w:rsidRDefault="00434241" w:rsidP="00E32993">
                  <w:pPr>
                    <w:rPr>
                      <w:rFonts w:asciiTheme="minorHAnsi" w:hAnsiTheme="minorHAnsi" w:cstheme="minorHAnsi"/>
                      <w:color w:val="000000"/>
                      <w:sz w:val="20"/>
                    </w:rPr>
                  </w:pPr>
                </w:p>
              </w:tc>
            </w:tr>
            <w:tr w:rsidR="00434241" w:rsidRPr="000C6EBC" w14:paraId="41361878" w14:textId="77777777" w:rsidTr="00E32993">
              <w:tc>
                <w:tcPr>
                  <w:tcW w:w="4500" w:type="dxa"/>
                  <w:shd w:val="clear" w:color="auto" w:fill="FFFFFF"/>
                </w:tcPr>
                <w:p w14:paraId="28BAC1E2" w14:textId="77777777" w:rsidR="00434241" w:rsidRPr="000C6EBC" w:rsidRDefault="00434241" w:rsidP="00E32993">
                  <w:pPr>
                    <w:rPr>
                      <w:rFonts w:asciiTheme="minorHAnsi" w:hAnsiTheme="minorHAnsi" w:cstheme="minorHAnsi"/>
                      <w:color w:val="000000"/>
                      <w:sz w:val="20"/>
                    </w:rPr>
                  </w:pPr>
                  <w:r w:rsidRPr="000C6EBC">
                    <w:rPr>
                      <w:rFonts w:asciiTheme="minorHAnsi" w:hAnsiTheme="minorHAnsi" w:cstheme="minorHAnsi"/>
                      <w:color w:val="000000"/>
                      <w:sz w:val="20"/>
                    </w:rPr>
                    <w:t>Duration of Assignment (List Dates)</w:t>
                  </w:r>
                </w:p>
              </w:tc>
              <w:tc>
                <w:tcPr>
                  <w:tcW w:w="4860" w:type="dxa"/>
                  <w:shd w:val="clear" w:color="auto" w:fill="FFFFFF"/>
                </w:tcPr>
                <w:p w14:paraId="1FACBF5D" w14:textId="77777777" w:rsidR="00434241" w:rsidRPr="000C6EBC" w:rsidRDefault="00434241" w:rsidP="00E32993">
                  <w:pPr>
                    <w:rPr>
                      <w:rFonts w:asciiTheme="minorHAnsi" w:hAnsiTheme="minorHAnsi" w:cstheme="minorHAnsi"/>
                      <w:color w:val="000000"/>
                      <w:sz w:val="20"/>
                    </w:rPr>
                  </w:pPr>
                </w:p>
              </w:tc>
            </w:tr>
            <w:tr w:rsidR="00434241" w:rsidRPr="000C6EBC" w14:paraId="3FC8D42E" w14:textId="77777777" w:rsidTr="00E32993">
              <w:tc>
                <w:tcPr>
                  <w:tcW w:w="4500" w:type="dxa"/>
                  <w:shd w:val="clear" w:color="auto" w:fill="F2F2F2"/>
                </w:tcPr>
                <w:p w14:paraId="53558A96" w14:textId="77777777" w:rsidR="00434241" w:rsidRPr="000C6EBC" w:rsidRDefault="00434241" w:rsidP="00E32993">
                  <w:pPr>
                    <w:rPr>
                      <w:rFonts w:asciiTheme="minorHAnsi" w:hAnsiTheme="minorHAnsi" w:cstheme="minorHAnsi"/>
                      <w:color w:val="000000"/>
                      <w:sz w:val="20"/>
                    </w:rPr>
                  </w:pPr>
                  <w:r w:rsidRPr="000C6EBC">
                    <w:rPr>
                      <w:rFonts w:asciiTheme="minorHAnsi" w:hAnsiTheme="minorHAnsi" w:cstheme="minorHAnsi"/>
                      <w:color w:val="000000"/>
                      <w:sz w:val="20"/>
                    </w:rPr>
                    <w:t>*Project Title/Description of Assignment</w:t>
                  </w:r>
                </w:p>
              </w:tc>
              <w:tc>
                <w:tcPr>
                  <w:tcW w:w="4860" w:type="dxa"/>
                  <w:shd w:val="clear" w:color="auto" w:fill="F2F2F2"/>
                </w:tcPr>
                <w:p w14:paraId="13B271EA" w14:textId="77777777" w:rsidR="00434241" w:rsidRPr="000C6EBC" w:rsidRDefault="00434241" w:rsidP="00E32993">
                  <w:pPr>
                    <w:rPr>
                      <w:rFonts w:asciiTheme="minorHAnsi" w:hAnsiTheme="minorHAnsi" w:cstheme="minorHAnsi"/>
                      <w:color w:val="000000"/>
                      <w:sz w:val="20"/>
                    </w:rPr>
                  </w:pPr>
                </w:p>
              </w:tc>
            </w:tr>
            <w:tr w:rsidR="00434241" w:rsidRPr="000C6EBC" w14:paraId="68B17A52" w14:textId="77777777" w:rsidTr="00E32993">
              <w:tc>
                <w:tcPr>
                  <w:tcW w:w="4500" w:type="dxa"/>
                  <w:shd w:val="clear" w:color="auto" w:fill="F2F2F2"/>
                </w:tcPr>
                <w:p w14:paraId="1680CF11" w14:textId="77777777" w:rsidR="00434241" w:rsidRPr="000C6EBC" w:rsidRDefault="00434241" w:rsidP="00E32993">
                  <w:pPr>
                    <w:rPr>
                      <w:rFonts w:asciiTheme="minorHAnsi" w:hAnsiTheme="minorHAnsi" w:cstheme="minorHAnsi"/>
                      <w:color w:val="000000"/>
                      <w:sz w:val="20"/>
                    </w:rPr>
                  </w:pPr>
                  <w:r w:rsidRPr="000C6EBC">
                    <w:rPr>
                      <w:rFonts w:asciiTheme="minorHAnsi" w:hAnsiTheme="minorHAnsi" w:cstheme="minorHAnsi"/>
                      <w:color w:val="000000"/>
                      <w:sz w:val="20"/>
                    </w:rPr>
                    <w:t>*Name of Company/Firm/Agency</w:t>
                  </w:r>
                </w:p>
              </w:tc>
              <w:tc>
                <w:tcPr>
                  <w:tcW w:w="4860" w:type="dxa"/>
                  <w:shd w:val="clear" w:color="auto" w:fill="F2F2F2"/>
                </w:tcPr>
                <w:p w14:paraId="6694774C" w14:textId="77777777" w:rsidR="00434241" w:rsidRPr="000C6EBC" w:rsidRDefault="00434241" w:rsidP="00E32993">
                  <w:pPr>
                    <w:rPr>
                      <w:rFonts w:asciiTheme="minorHAnsi" w:hAnsiTheme="minorHAnsi" w:cstheme="minorHAnsi"/>
                      <w:color w:val="000000"/>
                      <w:sz w:val="20"/>
                    </w:rPr>
                  </w:pPr>
                </w:p>
              </w:tc>
            </w:tr>
            <w:tr w:rsidR="00434241" w:rsidRPr="000C6EBC" w14:paraId="04FB4312" w14:textId="77777777" w:rsidTr="00E32993">
              <w:tc>
                <w:tcPr>
                  <w:tcW w:w="4500" w:type="dxa"/>
                  <w:shd w:val="clear" w:color="auto" w:fill="F2F2F2"/>
                </w:tcPr>
                <w:p w14:paraId="7BAE8236" w14:textId="77777777" w:rsidR="00434241" w:rsidRPr="000C6EBC" w:rsidRDefault="00434241" w:rsidP="00E32993">
                  <w:pPr>
                    <w:rPr>
                      <w:rFonts w:asciiTheme="minorHAnsi" w:hAnsiTheme="minorHAnsi" w:cstheme="minorHAnsi"/>
                      <w:color w:val="000000"/>
                      <w:sz w:val="20"/>
                    </w:rPr>
                  </w:pPr>
                  <w:r w:rsidRPr="000C6EBC">
                    <w:rPr>
                      <w:rFonts w:asciiTheme="minorHAnsi" w:hAnsiTheme="minorHAnsi" w:cstheme="minorHAnsi"/>
                      <w:color w:val="000000"/>
                      <w:sz w:val="20"/>
                    </w:rPr>
                    <w:t>*Company Point of Contact (Name)</w:t>
                  </w:r>
                </w:p>
              </w:tc>
              <w:tc>
                <w:tcPr>
                  <w:tcW w:w="4860" w:type="dxa"/>
                  <w:shd w:val="clear" w:color="auto" w:fill="F2F2F2"/>
                </w:tcPr>
                <w:p w14:paraId="70C65D6E" w14:textId="77777777" w:rsidR="00434241" w:rsidRPr="000C6EBC" w:rsidRDefault="00434241" w:rsidP="00E32993">
                  <w:pPr>
                    <w:rPr>
                      <w:rFonts w:asciiTheme="minorHAnsi" w:hAnsiTheme="minorHAnsi" w:cstheme="minorHAnsi"/>
                      <w:color w:val="000000"/>
                      <w:sz w:val="20"/>
                    </w:rPr>
                  </w:pPr>
                </w:p>
              </w:tc>
            </w:tr>
            <w:tr w:rsidR="00434241" w:rsidRPr="000C6EBC" w14:paraId="3E406DDC" w14:textId="77777777" w:rsidTr="00E32993">
              <w:tc>
                <w:tcPr>
                  <w:tcW w:w="4500" w:type="dxa"/>
                  <w:shd w:val="clear" w:color="auto" w:fill="F2F2F2"/>
                </w:tcPr>
                <w:p w14:paraId="3648B1A0" w14:textId="77777777" w:rsidR="00434241" w:rsidRPr="000C6EBC" w:rsidRDefault="00434241" w:rsidP="00E32993">
                  <w:pPr>
                    <w:ind w:left="162" w:hanging="162"/>
                    <w:rPr>
                      <w:rFonts w:asciiTheme="minorHAnsi" w:hAnsiTheme="minorHAnsi" w:cstheme="minorHAnsi"/>
                      <w:color w:val="000000"/>
                      <w:sz w:val="20"/>
                    </w:rPr>
                  </w:pPr>
                  <w:r w:rsidRPr="000C6EBC">
                    <w:rPr>
                      <w:rFonts w:asciiTheme="minorHAnsi" w:hAnsiTheme="minorHAnsi" w:cstheme="minorHAnsi"/>
                      <w:color w:val="000000"/>
                      <w:sz w:val="20"/>
                    </w:rPr>
                    <w:t>*Email Address and Phone Number for Company Point of Contact</w:t>
                  </w:r>
                </w:p>
              </w:tc>
              <w:tc>
                <w:tcPr>
                  <w:tcW w:w="4860" w:type="dxa"/>
                  <w:shd w:val="clear" w:color="auto" w:fill="F2F2F2"/>
                </w:tcPr>
                <w:p w14:paraId="1DD327C9" w14:textId="77777777" w:rsidR="00434241" w:rsidRPr="000C6EBC" w:rsidRDefault="00434241" w:rsidP="00E32993">
                  <w:pPr>
                    <w:rPr>
                      <w:rFonts w:asciiTheme="minorHAnsi" w:hAnsiTheme="minorHAnsi" w:cstheme="minorHAnsi"/>
                      <w:color w:val="000000"/>
                      <w:sz w:val="20"/>
                    </w:rPr>
                  </w:pPr>
                </w:p>
                <w:p w14:paraId="48AA09A2" w14:textId="77777777" w:rsidR="00434241" w:rsidRPr="000C6EBC" w:rsidRDefault="00434241" w:rsidP="00E32993">
                  <w:pPr>
                    <w:rPr>
                      <w:rFonts w:asciiTheme="minorHAnsi" w:hAnsiTheme="minorHAnsi" w:cstheme="minorHAnsi"/>
                      <w:color w:val="000000"/>
                      <w:sz w:val="20"/>
                    </w:rPr>
                  </w:pPr>
                </w:p>
              </w:tc>
            </w:tr>
          </w:tbl>
          <w:p w14:paraId="48C35AE0" w14:textId="77777777" w:rsidR="00434241" w:rsidRPr="000C6EBC" w:rsidRDefault="00434241" w:rsidP="00E32993">
            <w:pPr>
              <w:rPr>
                <w:rFonts w:asciiTheme="minorHAnsi" w:hAnsiTheme="minorHAnsi" w:cstheme="minorHAnsi"/>
                <w:color w:val="000000"/>
                <w:sz w:val="20"/>
              </w:rPr>
            </w:pPr>
          </w:p>
          <w:p w14:paraId="098227EF" w14:textId="77777777" w:rsidR="00434241" w:rsidRPr="000C6EBC" w:rsidRDefault="00434241" w:rsidP="00E32993">
            <w:pPr>
              <w:ind w:firstLine="720"/>
              <w:rPr>
                <w:rFonts w:asciiTheme="minorHAnsi" w:hAnsiTheme="minorHAnsi" w:cstheme="minorHAnsi"/>
                <w:b/>
                <w:color w:val="000000"/>
                <w:sz w:val="20"/>
              </w:rPr>
            </w:pPr>
            <w:r w:rsidRPr="000C6EBC">
              <w:rPr>
                <w:rFonts w:asciiTheme="minorHAnsi" w:hAnsiTheme="minorHAnsi" w:cstheme="minorHAnsi"/>
                <w:b/>
                <w:color w:val="000000"/>
                <w:sz w:val="20"/>
              </w:rPr>
              <w:t>Reference #3</w:t>
            </w:r>
          </w:p>
          <w:tbl>
            <w:tblPr>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93"/>
              <w:gridCol w:w="4456"/>
            </w:tblGrid>
            <w:tr w:rsidR="00434241" w:rsidRPr="000C6EBC" w14:paraId="2C8092AC" w14:textId="77777777" w:rsidTr="00E32993">
              <w:tc>
                <w:tcPr>
                  <w:tcW w:w="4500" w:type="dxa"/>
                  <w:shd w:val="clear" w:color="auto" w:fill="FFFFFF"/>
                </w:tcPr>
                <w:p w14:paraId="6142A628" w14:textId="77777777" w:rsidR="00434241" w:rsidRPr="000C6EBC" w:rsidRDefault="00434241" w:rsidP="00E32993">
                  <w:pPr>
                    <w:rPr>
                      <w:rFonts w:asciiTheme="minorHAnsi" w:hAnsiTheme="minorHAnsi" w:cstheme="minorHAnsi"/>
                      <w:color w:val="000000"/>
                      <w:sz w:val="20"/>
                    </w:rPr>
                  </w:pPr>
                  <w:r w:rsidRPr="000C6EBC">
                    <w:rPr>
                      <w:rFonts w:asciiTheme="minorHAnsi" w:hAnsiTheme="minorHAnsi" w:cstheme="minorHAnsi"/>
                      <w:color w:val="000000"/>
                      <w:sz w:val="20"/>
                    </w:rPr>
                    <w:t>Job Classification for this Assignment</w:t>
                  </w:r>
                </w:p>
              </w:tc>
              <w:tc>
                <w:tcPr>
                  <w:tcW w:w="4860" w:type="dxa"/>
                  <w:shd w:val="clear" w:color="auto" w:fill="FFFFFF"/>
                </w:tcPr>
                <w:p w14:paraId="54ED3E6C" w14:textId="77777777" w:rsidR="00434241" w:rsidRPr="000C6EBC" w:rsidRDefault="00434241" w:rsidP="00E32993">
                  <w:pPr>
                    <w:rPr>
                      <w:rFonts w:asciiTheme="minorHAnsi" w:hAnsiTheme="minorHAnsi" w:cstheme="minorHAnsi"/>
                      <w:color w:val="000000"/>
                      <w:sz w:val="20"/>
                    </w:rPr>
                  </w:pPr>
                </w:p>
              </w:tc>
            </w:tr>
            <w:tr w:rsidR="00434241" w:rsidRPr="000C6EBC" w14:paraId="136EE8B5" w14:textId="77777777" w:rsidTr="00E32993">
              <w:tc>
                <w:tcPr>
                  <w:tcW w:w="4500" w:type="dxa"/>
                  <w:shd w:val="clear" w:color="auto" w:fill="FFFFFF"/>
                </w:tcPr>
                <w:p w14:paraId="5B87975D" w14:textId="77777777" w:rsidR="00434241" w:rsidRPr="000C6EBC" w:rsidRDefault="00434241" w:rsidP="00E32993">
                  <w:pPr>
                    <w:rPr>
                      <w:rFonts w:asciiTheme="minorHAnsi" w:hAnsiTheme="minorHAnsi" w:cstheme="minorHAnsi"/>
                      <w:color w:val="000000"/>
                      <w:sz w:val="20"/>
                    </w:rPr>
                  </w:pPr>
                  <w:r w:rsidRPr="000C6EBC">
                    <w:rPr>
                      <w:rFonts w:asciiTheme="minorHAnsi" w:hAnsiTheme="minorHAnsi" w:cstheme="minorHAnsi"/>
                      <w:color w:val="000000"/>
                      <w:sz w:val="20"/>
                    </w:rPr>
                    <w:t>Duration of Assignment (List Dates)</w:t>
                  </w:r>
                </w:p>
              </w:tc>
              <w:tc>
                <w:tcPr>
                  <w:tcW w:w="4860" w:type="dxa"/>
                  <w:shd w:val="clear" w:color="auto" w:fill="FFFFFF"/>
                </w:tcPr>
                <w:p w14:paraId="7BC6C48A" w14:textId="77777777" w:rsidR="00434241" w:rsidRPr="000C6EBC" w:rsidRDefault="00434241" w:rsidP="00E32993">
                  <w:pPr>
                    <w:rPr>
                      <w:rFonts w:asciiTheme="minorHAnsi" w:hAnsiTheme="minorHAnsi" w:cstheme="minorHAnsi"/>
                      <w:color w:val="000000"/>
                      <w:sz w:val="20"/>
                    </w:rPr>
                  </w:pPr>
                </w:p>
              </w:tc>
            </w:tr>
            <w:tr w:rsidR="00434241" w:rsidRPr="000C6EBC" w14:paraId="05637885" w14:textId="77777777" w:rsidTr="00E32993">
              <w:tc>
                <w:tcPr>
                  <w:tcW w:w="4500" w:type="dxa"/>
                  <w:shd w:val="clear" w:color="auto" w:fill="F2F2F2"/>
                </w:tcPr>
                <w:p w14:paraId="20E223EC" w14:textId="77777777" w:rsidR="00434241" w:rsidRPr="000C6EBC" w:rsidRDefault="00434241" w:rsidP="00E32993">
                  <w:pPr>
                    <w:rPr>
                      <w:rFonts w:asciiTheme="minorHAnsi" w:hAnsiTheme="minorHAnsi" w:cstheme="minorHAnsi"/>
                      <w:color w:val="000000"/>
                      <w:sz w:val="20"/>
                    </w:rPr>
                  </w:pPr>
                  <w:r w:rsidRPr="000C6EBC">
                    <w:rPr>
                      <w:rFonts w:asciiTheme="minorHAnsi" w:hAnsiTheme="minorHAnsi" w:cstheme="minorHAnsi"/>
                      <w:color w:val="000000"/>
                      <w:sz w:val="20"/>
                    </w:rPr>
                    <w:t>*Project Title/Description of Assignment</w:t>
                  </w:r>
                </w:p>
              </w:tc>
              <w:tc>
                <w:tcPr>
                  <w:tcW w:w="4860" w:type="dxa"/>
                  <w:shd w:val="clear" w:color="auto" w:fill="F2F2F2"/>
                </w:tcPr>
                <w:p w14:paraId="1E88E91B" w14:textId="77777777" w:rsidR="00434241" w:rsidRPr="000C6EBC" w:rsidRDefault="00434241" w:rsidP="00E32993">
                  <w:pPr>
                    <w:rPr>
                      <w:rFonts w:asciiTheme="minorHAnsi" w:hAnsiTheme="minorHAnsi" w:cstheme="minorHAnsi"/>
                      <w:color w:val="000000"/>
                      <w:sz w:val="20"/>
                    </w:rPr>
                  </w:pPr>
                </w:p>
              </w:tc>
            </w:tr>
            <w:tr w:rsidR="00434241" w:rsidRPr="000C6EBC" w14:paraId="261ECFC6" w14:textId="77777777" w:rsidTr="00E32993">
              <w:tc>
                <w:tcPr>
                  <w:tcW w:w="4500" w:type="dxa"/>
                  <w:shd w:val="clear" w:color="auto" w:fill="F2F2F2"/>
                </w:tcPr>
                <w:p w14:paraId="54133346" w14:textId="77777777" w:rsidR="00434241" w:rsidRPr="000C6EBC" w:rsidRDefault="00434241" w:rsidP="00E32993">
                  <w:pPr>
                    <w:rPr>
                      <w:rFonts w:asciiTheme="minorHAnsi" w:hAnsiTheme="minorHAnsi" w:cstheme="minorHAnsi"/>
                      <w:color w:val="000000"/>
                      <w:sz w:val="20"/>
                    </w:rPr>
                  </w:pPr>
                  <w:r w:rsidRPr="000C6EBC">
                    <w:rPr>
                      <w:rFonts w:asciiTheme="minorHAnsi" w:hAnsiTheme="minorHAnsi" w:cstheme="minorHAnsi"/>
                      <w:color w:val="000000"/>
                      <w:sz w:val="20"/>
                    </w:rPr>
                    <w:t>*Name of Company/Firm/Agency</w:t>
                  </w:r>
                </w:p>
              </w:tc>
              <w:tc>
                <w:tcPr>
                  <w:tcW w:w="4860" w:type="dxa"/>
                  <w:shd w:val="clear" w:color="auto" w:fill="F2F2F2"/>
                </w:tcPr>
                <w:p w14:paraId="7FA2DDAA" w14:textId="77777777" w:rsidR="00434241" w:rsidRPr="000C6EBC" w:rsidRDefault="00434241" w:rsidP="00E32993">
                  <w:pPr>
                    <w:rPr>
                      <w:rFonts w:asciiTheme="minorHAnsi" w:hAnsiTheme="minorHAnsi" w:cstheme="minorHAnsi"/>
                      <w:color w:val="000000"/>
                      <w:sz w:val="20"/>
                    </w:rPr>
                  </w:pPr>
                </w:p>
              </w:tc>
            </w:tr>
            <w:tr w:rsidR="00434241" w:rsidRPr="000C6EBC" w14:paraId="665FA0DB" w14:textId="77777777" w:rsidTr="00E32993">
              <w:tc>
                <w:tcPr>
                  <w:tcW w:w="4500" w:type="dxa"/>
                  <w:shd w:val="clear" w:color="auto" w:fill="F2F2F2"/>
                </w:tcPr>
                <w:p w14:paraId="0715B314" w14:textId="77777777" w:rsidR="00434241" w:rsidRPr="000C6EBC" w:rsidRDefault="00434241" w:rsidP="00E32993">
                  <w:pPr>
                    <w:rPr>
                      <w:rFonts w:asciiTheme="minorHAnsi" w:hAnsiTheme="minorHAnsi" w:cstheme="minorHAnsi"/>
                      <w:color w:val="000000"/>
                      <w:sz w:val="20"/>
                    </w:rPr>
                  </w:pPr>
                  <w:r w:rsidRPr="000C6EBC">
                    <w:rPr>
                      <w:rFonts w:asciiTheme="minorHAnsi" w:hAnsiTheme="minorHAnsi" w:cstheme="minorHAnsi"/>
                      <w:color w:val="000000"/>
                      <w:sz w:val="20"/>
                    </w:rPr>
                    <w:t>*Company Point of Contact (Name)</w:t>
                  </w:r>
                </w:p>
              </w:tc>
              <w:tc>
                <w:tcPr>
                  <w:tcW w:w="4860" w:type="dxa"/>
                  <w:shd w:val="clear" w:color="auto" w:fill="F2F2F2"/>
                </w:tcPr>
                <w:p w14:paraId="6683B911" w14:textId="77777777" w:rsidR="00434241" w:rsidRPr="000C6EBC" w:rsidRDefault="00434241" w:rsidP="00E32993">
                  <w:pPr>
                    <w:rPr>
                      <w:rFonts w:asciiTheme="minorHAnsi" w:hAnsiTheme="minorHAnsi" w:cstheme="minorHAnsi"/>
                      <w:color w:val="000000"/>
                      <w:sz w:val="20"/>
                    </w:rPr>
                  </w:pPr>
                </w:p>
              </w:tc>
            </w:tr>
            <w:tr w:rsidR="00434241" w:rsidRPr="000C6EBC" w14:paraId="7344F79D" w14:textId="77777777" w:rsidTr="00E32993">
              <w:tc>
                <w:tcPr>
                  <w:tcW w:w="4500" w:type="dxa"/>
                  <w:shd w:val="clear" w:color="auto" w:fill="F2F2F2"/>
                </w:tcPr>
                <w:p w14:paraId="7DAAF009" w14:textId="77777777" w:rsidR="00434241" w:rsidRPr="000C6EBC" w:rsidRDefault="00434241" w:rsidP="00E32993">
                  <w:pPr>
                    <w:ind w:left="162" w:hanging="162"/>
                    <w:rPr>
                      <w:rFonts w:asciiTheme="minorHAnsi" w:hAnsiTheme="minorHAnsi" w:cstheme="minorHAnsi"/>
                      <w:color w:val="000000"/>
                      <w:sz w:val="20"/>
                    </w:rPr>
                  </w:pPr>
                  <w:r w:rsidRPr="000C6EBC">
                    <w:rPr>
                      <w:rFonts w:asciiTheme="minorHAnsi" w:hAnsiTheme="minorHAnsi" w:cstheme="minorHAnsi"/>
                      <w:color w:val="000000"/>
                      <w:sz w:val="20"/>
                    </w:rPr>
                    <w:t>*Email Address and Phone Number for Company Point of Contact</w:t>
                  </w:r>
                </w:p>
              </w:tc>
              <w:tc>
                <w:tcPr>
                  <w:tcW w:w="4860" w:type="dxa"/>
                  <w:shd w:val="clear" w:color="auto" w:fill="F2F2F2"/>
                </w:tcPr>
                <w:p w14:paraId="21C77A7D" w14:textId="77777777" w:rsidR="00434241" w:rsidRPr="000C6EBC" w:rsidRDefault="00434241" w:rsidP="00E32993">
                  <w:pPr>
                    <w:rPr>
                      <w:rFonts w:asciiTheme="minorHAnsi" w:hAnsiTheme="minorHAnsi" w:cstheme="minorHAnsi"/>
                      <w:color w:val="000000"/>
                      <w:sz w:val="20"/>
                    </w:rPr>
                  </w:pPr>
                </w:p>
                <w:p w14:paraId="7CB2D291" w14:textId="77777777" w:rsidR="00434241" w:rsidRPr="000C6EBC" w:rsidRDefault="00434241" w:rsidP="00E32993">
                  <w:pPr>
                    <w:rPr>
                      <w:rFonts w:asciiTheme="minorHAnsi" w:hAnsiTheme="minorHAnsi" w:cstheme="minorHAnsi"/>
                      <w:color w:val="000000"/>
                      <w:sz w:val="20"/>
                    </w:rPr>
                  </w:pPr>
                </w:p>
              </w:tc>
            </w:tr>
          </w:tbl>
          <w:p w14:paraId="37DC3474" w14:textId="77777777" w:rsidR="00434241" w:rsidRPr="000C6EBC" w:rsidRDefault="00434241" w:rsidP="00E32993">
            <w:pPr>
              <w:autoSpaceDE w:val="0"/>
              <w:autoSpaceDN w:val="0"/>
              <w:adjustRightInd w:val="0"/>
              <w:rPr>
                <w:rFonts w:asciiTheme="minorHAnsi" w:hAnsiTheme="minorHAnsi" w:cstheme="minorHAnsi"/>
                <w:color w:val="000000"/>
                <w:sz w:val="20"/>
              </w:rPr>
            </w:pPr>
          </w:p>
          <w:p w14:paraId="15D507B5" w14:textId="77777777" w:rsidR="00434241" w:rsidRPr="000C6EBC" w:rsidRDefault="00434241" w:rsidP="00E32993">
            <w:pPr>
              <w:rPr>
                <w:rFonts w:asciiTheme="minorHAnsi" w:hAnsiTheme="minorHAnsi" w:cstheme="minorHAnsi"/>
                <w:color w:val="000000"/>
                <w:sz w:val="20"/>
              </w:rPr>
            </w:pPr>
          </w:p>
        </w:tc>
      </w:tr>
    </w:tbl>
    <w:p w14:paraId="04EDF361" w14:textId="77777777" w:rsidR="00434241" w:rsidRPr="000C6EBC" w:rsidRDefault="00434241" w:rsidP="00434241">
      <w:pPr>
        <w:rPr>
          <w:rFonts w:asciiTheme="minorHAnsi" w:hAnsiTheme="minorHAnsi" w:cstheme="minorHAnsi"/>
          <w:sz w:val="20"/>
        </w:rPr>
      </w:pPr>
    </w:p>
    <w:p w14:paraId="379E71CF" w14:textId="77777777" w:rsidR="00434241" w:rsidRPr="000C6EBC" w:rsidRDefault="00434241" w:rsidP="00612715">
      <w:pPr>
        <w:numPr>
          <w:ilvl w:val="0"/>
          <w:numId w:val="29"/>
        </w:numPr>
        <w:ind w:left="360"/>
        <w:contextualSpacing/>
        <w:rPr>
          <w:rFonts w:asciiTheme="minorHAnsi" w:hAnsiTheme="minorHAnsi" w:cstheme="minorHAnsi"/>
          <w:b/>
          <w:sz w:val="20"/>
        </w:rPr>
      </w:pPr>
      <w:r w:rsidRPr="000C6EBC">
        <w:rPr>
          <w:rFonts w:asciiTheme="minorHAnsi" w:hAnsiTheme="minorHAnsi" w:cstheme="minorHAnsi"/>
          <w:b/>
          <w:sz w:val="20"/>
        </w:rPr>
        <w:t>Ability to Meet Requirements of the Project</w:t>
      </w:r>
    </w:p>
    <w:p w14:paraId="5480D40F" w14:textId="77777777" w:rsidR="00434241" w:rsidRPr="000C6EBC" w:rsidRDefault="00434241" w:rsidP="00434241">
      <w:pPr>
        <w:rPr>
          <w:rFonts w:asciiTheme="minorHAnsi" w:hAnsiTheme="minorHAnsi" w:cstheme="minorHAnsi"/>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90"/>
      </w:tblGrid>
      <w:tr w:rsidR="00434241" w:rsidRPr="000C6EBC" w14:paraId="52C2E5B6" w14:textId="77777777" w:rsidTr="00E32993">
        <w:tc>
          <w:tcPr>
            <w:tcW w:w="11016" w:type="dxa"/>
            <w:tcBorders>
              <w:top w:val="single" w:sz="12" w:space="0" w:color="000000"/>
              <w:left w:val="single" w:sz="12" w:space="0" w:color="000000"/>
              <w:bottom w:val="nil"/>
              <w:right w:val="single" w:sz="12" w:space="0" w:color="000000"/>
            </w:tcBorders>
          </w:tcPr>
          <w:p w14:paraId="6D5436B0" w14:textId="6B13915B" w:rsidR="00434241" w:rsidRPr="000C6EBC" w:rsidRDefault="00434241" w:rsidP="00612715">
            <w:pPr>
              <w:numPr>
                <w:ilvl w:val="0"/>
                <w:numId w:val="30"/>
              </w:numPr>
              <w:spacing w:before="60" w:after="60"/>
              <w:ind w:left="360"/>
              <w:contextualSpacing/>
              <w:rPr>
                <w:rFonts w:asciiTheme="minorHAnsi" w:hAnsiTheme="minorHAnsi" w:cstheme="minorHAnsi"/>
                <w:sz w:val="20"/>
              </w:rPr>
            </w:pPr>
            <w:r w:rsidRPr="000C6EBC">
              <w:rPr>
                <w:rFonts w:asciiTheme="minorHAnsi" w:hAnsiTheme="minorHAnsi" w:cstheme="minorHAnsi"/>
                <w:sz w:val="20"/>
              </w:rPr>
              <w:t xml:space="preserve">Date </w:t>
            </w:r>
            <w:r w:rsidR="00557B16" w:rsidRPr="000C6EBC">
              <w:rPr>
                <w:rFonts w:asciiTheme="minorHAnsi" w:hAnsiTheme="minorHAnsi" w:cstheme="minorHAnsi"/>
                <w:sz w:val="20"/>
              </w:rPr>
              <w:t>c</w:t>
            </w:r>
            <w:r w:rsidRPr="000C6EBC">
              <w:rPr>
                <w:rFonts w:asciiTheme="minorHAnsi" w:hAnsiTheme="minorHAnsi" w:cstheme="minorHAnsi"/>
                <w:sz w:val="20"/>
              </w:rPr>
              <w:t xml:space="preserve">andidate is available to start: </w:t>
            </w:r>
          </w:p>
        </w:tc>
      </w:tr>
      <w:tr w:rsidR="00434241" w:rsidRPr="000C6EBC" w14:paraId="29C2B2A8" w14:textId="77777777" w:rsidTr="00E32993">
        <w:trPr>
          <w:trHeight w:val="558"/>
        </w:trPr>
        <w:tc>
          <w:tcPr>
            <w:tcW w:w="11016" w:type="dxa"/>
            <w:tcBorders>
              <w:top w:val="nil"/>
              <w:left w:val="single" w:sz="12" w:space="0" w:color="000000"/>
              <w:bottom w:val="single" w:sz="12" w:space="0" w:color="000000"/>
              <w:right w:val="single" w:sz="12" w:space="0" w:color="000000"/>
            </w:tcBorders>
          </w:tcPr>
          <w:p w14:paraId="19F366FD" w14:textId="77777777" w:rsidR="00434241" w:rsidRPr="000C6EBC" w:rsidRDefault="00434241" w:rsidP="00E32993">
            <w:pPr>
              <w:rPr>
                <w:rFonts w:asciiTheme="minorHAnsi" w:hAnsiTheme="minorHAnsi" w:cstheme="minorHAnsi"/>
                <w:sz w:val="20"/>
              </w:rPr>
            </w:pPr>
          </w:p>
        </w:tc>
      </w:tr>
      <w:tr w:rsidR="00434241" w:rsidRPr="000C6EBC" w14:paraId="6EC053FF" w14:textId="77777777" w:rsidTr="00E32993">
        <w:trPr>
          <w:cantSplit/>
        </w:trPr>
        <w:tc>
          <w:tcPr>
            <w:tcW w:w="11016" w:type="dxa"/>
            <w:tcBorders>
              <w:top w:val="single" w:sz="12" w:space="0" w:color="000000"/>
              <w:left w:val="single" w:sz="12" w:space="0" w:color="000000"/>
              <w:bottom w:val="nil"/>
              <w:right w:val="single" w:sz="12" w:space="0" w:color="000000"/>
            </w:tcBorders>
          </w:tcPr>
          <w:p w14:paraId="2D4C9A18" w14:textId="65664E36" w:rsidR="00434241" w:rsidRPr="000C6EBC" w:rsidRDefault="00434241" w:rsidP="00612715">
            <w:pPr>
              <w:numPr>
                <w:ilvl w:val="0"/>
                <w:numId w:val="30"/>
              </w:numPr>
              <w:spacing w:before="60" w:after="60"/>
              <w:ind w:left="360"/>
              <w:contextualSpacing/>
              <w:rPr>
                <w:rFonts w:asciiTheme="minorHAnsi" w:hAnsiTheme="minorHAnsi" w:cstheme="minorHAnsi"/>
                <w:color w:val="000000"/>
                <w:sz w:val="20"/>
              </w:rPr>
            </w:pPr>
            <w:r w:rsidRPr="000C6EBC">
              <w:rPr>
                <w:rFonts w:asciiTheme="minorHAnsi" w:hAnsiTheme="minorHAnsi" w:cstheme="minorHAnsi"/>
                <w:color w:val="000000"/>
                <w:sz w:val="20"/>
              </w:rPr>
              <w:t xml:space="preserve">Candidate availability for the duration of the </w:t>
            </w:r>
            <w:r w:rsidR="00557B16" w:rsidRPr="000C6EBC">
              <w:rPr>
                <w:rFonts w:asciiTheme="minorHAnsi" w:hAnsiTheme="minorHAnsi" w:cstheme="minorHAnsi"/>
                <w:color w:val="000000"/>
                <w:sz w:val="20"/>
              </w:rPr>
              <w:t>p</w:t>
            </w:r>
            <w:r w:rsidRPr="000C6EBC">
              <w:rPr>
                <w:rFonts w:asciiTheme="minorHAnsi" w:hAnsiTheme="minorHAnsi" w:cstheme="minorHAnsi"/>
                <w:color w:val="000000"/>
                <w:sz w:val="20"/>
              </w:rPr>
              <w:t xml:space="preserve">roject including </w:t>
            </w:r>
            <w:r w:rsidR="00A4600A" w:rsidRPr="000C6EBC">
              <w:rPr>
                <w:rFonts w:asciiTheme="minorHAnsi" w:hAnsiTheme="minorHAnsi" w:cstheme="minorHAnsi"/>
                <w:color w:val="000000"/>
                <w:sz w:val="20"/>
              </w:rPr>
              <w:t>WORF</w:t>
            </w:r>
            <w:r w:rsidRPr="000C6EBC">
              <w:rPr>
                <w:rFonts w:asciiTheme="minorHAnsi" w:hAnsiTheme="minorHAnsi" w:cstheme="minorHAnsi"/>
                <w:color w:val="000000"/>
                <w:sz w:val="20"/>
              </w:rPr>
              <w:t xml:space="preserve"> Initial Term and all </w:t>
            </w:r>
            <w:r w:rsidR="00A4600A" w:rsidRPr="000C6EBC">
              <w:rPr>
                <w:rFonts w:asciiTheme="minorHAnsi" w:hAnsiTheme="minorHAnsi" w:cstheme="minorHAnsi"/>
                <w:color w:val="000000"/>
                <w:sz w:val="20"/>
              </w:rPr>
              <w:t>WORF</w:t>
            </w:r>
            <w:r w:rsidRPr="000C6EBC">
              <w:rPr>
                <w:rFonts w:asciiTheme="minorHAnsi" w:hAnsiTheme="minorHAnsi" w:cstheme="minorHAnsi"/>
                <w:color w:val="000000"/>
                <w:sz w:val="20"/>
              </w:rPr>
              <w:t xml:space="preserve"> Option Terms: (Proposer to include a statement of proposed </w:t>
            </w:r>
            <w:r w:rsidR="00557B16" w:rsidRPr="000C6EBC">
              <w:rPr>
                <w:rFonts w:asciiTheme="minorHAnsi" w:hAnsiTheme="minorHAnsi" w:cstheme="minorHAnsi"/>
                <w:color w:val="000000"/>
                <w:sz w:val="20"/>
              </w:rPr>
              <w:t>c</w:t>
            </w:r>
            <w:r w:rsidRPr="000C6EBC">
              <w:rPr>
                <w:rFonts w:asciiTheme="minorHAnsi" w:hAnsiTheme="minorHAnsi" w:cstheme="minorHAnsi"/>
                <w:color w:val="000000"/>
                <w:sz w:val="20"/>
              </w:rPr>
              <w:t xml:space="preserve">andidate’s availability during the </w:t>
            </w:r>
            <w:r w:rsidR="00A4600A" w:rsidRPr="000C6EBC">
              <w:rPr>
                <w:rFonts w:asciiTheme="minorHAnsi" w:hAnsiTheme="minorHAnsi" w:cstheme="minorHAnsi"/>
                <w:color w:val="000000"/>
                <w:sz w:val="20"/>
              </w:rPr>
              <w:t>WORF</w:t>
            </w:r>
            <w:r w:rsidRPr="000C6EBC">
              <w:rPr>
                <w:rFonts w:asciiTheme="minorHAnsi" w:hAnsiTheme="minorHAnsi" w:cstheme="minorHAnsi"/>
                <w:color w:val="000000"/>
                <w:sz w:val="20"/>
              </w:rPr>
              <w:t xml:space="preserve"> Initial Term and all </w:t>
            </w:r>
            <w:r w:rsidR="00A4600A" w:rsidRPr="000C6EBC">
              <w:rPr>
                <w:rFonts w:asciiTheme="minorHAnsi" w:hAnsiTheme="minorHAnsi" w:cstheme="minorHAnsi"/>
                <w:color w:val="000000"/>
                <w:sz w:val="20"/>
              </w:rPr>
              <w:t>WORF</w:t>
            </w:r>
            <w:r w:rsidRPr="000C6EBC">
              <w:rPr>
                <w:rFonts w:asciiTheme="minorHAnsi" w:hAnsiTheme="minorHAnsi" w:cstheme="minorHAnsi"/>
                <w:color w:val="000000"/>
                <w:sz w:val="20"/>
              </w:rPr>
              <w:t xml:space="preserve"> Option Terms for the </w:t>
            </w:r>
            <w:r w:rsidR="00557B16" w:rsidRPr="000C6EBC">
              <w:rPr>
                <w:rFonts w:asciiTheme="minorHAnsi" w:hAnsiTheme="minorHAnsi" w:cstheme="minorHAnsi"/>
                <w:color w:val="000000"/>
                <w:sz w:val="20"/>
              </w:rPr>
              <w:t>p</w:t>
            </w:r>
            <w:r w:rsidRPr="000C6EBC">
              <w:rPr>
                <w:rFonts w:asciiTheme="minorHAnsi" w:hAnsiTheme="minorHAnsi" w:cstheme="minorHAnsi"/>
                <w:color w:val="000000"/>
                <w:sz w:val="20"/>
              </w:rPr>
              <w:t xml:space="preserve">roject, including the ability to fulfill the hours specified </w:t>
            </w:r>
            <w:r w:rsidRPr="000C6EBC">
              <w:rPr>
                <w:rFonts w:asciiTheme="minorHAnsi" w:hAnsiTheme="minorHAnsi" w:cstheme="minorHAnsi"/>
                <w:sz w:val="20"/>
              </w:rPr>
              <w:t xml:space="preserve">in the Deliverables To Be Provided for </w:t>
            </w:r>
            <w:r w:rsidR="00A4600A" w:rsidRPr="000C6EBC">
              <w:rPr>
                <w:rFonts w:asciiTheme="minorHAnsi" w:hAnsiTheme="minorHAnsi" w:cstheme="minorHAnsi"/>
                <w:sz w:val="20"/>
              </w:rPr>
              <w:t>WORF</w:t>
            </w:r>
            <w:r w:rsidRPr="000C6EBC">
              <w:rPr>
                <w:rFonts w:asciiTheme="minorHAnsi" w:hAnsiTheme="minorHAnsi" w:cstheme="minorHAnsi"/>
                <w:sz w:val="20"/>
              </w:rPr>
              <w:t xml:space="preserve"> Initial Term, and any subsequent Option Term, of the </w:t>
            </w:r>
            <w:r w:rsidR="00A4600A" w:rsidRPr="000C6EBC">
              <w:rPr>
                <w:rFonts w:asciiTheme="minorHAnsi" w:hAnsiTheme="minorHAnsi" w:cstheme="minorHAnsi"/>
                <w:sz w:val="20"/>
              </w:rPr>
              <w:t>WORF</w:t>
            </w:r>
            <w:r w:rsidRPr="000C6EBC">
              <w:rPr>
                <w:rFonts w:asciiTheme="minorHAnsi" w:hAnsiTheme="minorHAnsi" w:cstheme="minorHAnsi"/>
                <w:sz w:val="20"/>
              </w:rPr>
              <w:t xml:space="preserve"> Part I.  The statement must include a disclosure of any other JBE or non-JBE contracts for work which the proposed </w:t>
            </w:r>
            <w:r w:rsidR="00557B16" w:rsidRPr="000C6EBC">
              <w:rPr>
                <w:rFonts w:asciiTheme="minorHAnsi" w:hAnsiTheme="minorHAnsi" w:cstheme="minorHAnsi"/>
                <w:sz w:val="20"/>
              </w:rPr>
              <w:t>c</w:t>
            </w:r>
            <w:r w:rsidRPr="000C6EBC">
              <w:rPr>
                <w:rFonts w:asciiTheme="minorHAnsi" w:hAnsiTheme="minorHAnsi" w:cstheme="minorHAnsi"/>
                <w:sz w:val="20"/>
              </w:rPr>
              <w:t>andidate is obligated to fulfill and identify</w:t>
            </w:r>
            <w:r w:rsidRPr="000C6EBC">
              <w:rPr>
                <w:rFonts w:asciiTheme="minorHAnsi" w:hAnsiTheme="minorHAnsi" w:cstheme="minorHAnsi"/>
                <w:color w:val="000000"/>
                <w:sz w:val="20"/>
              </w:rPr>
              <w:t xml:space="preserve"> the dates or conditions which result in periods of unavailability.  The statement must also include any other anticipated periods of unavailability greater than five (5) consecutive business days during the </w:t>
            </w:r>
            <w:r w:rsidR="00A4600A" w:rsidRPr="000C6EBC">
              <w:rPr>
                <w:rFonts w:asciiTheme="minorHAnsi" w:hAnsiTheme="minorHAnsi" w:cstheme="minorHAnsi"/>
                <w:color w:val="000000"/>
                <w:sz w:val="20"/>
              </w:rPr>
              <w:t>WORF</w:t>
            </w:r>
            <w:r w:rsidRPr="000C6EBC">
              <w:rPr>
                <w:rFonts w:asciiTheme="minorHAnsi" w:hAnsiTheme="minorHAnsi" w:cstheme="minorHAnsi"/>
                <w:color w:val="000000"/>
                <w:sz w:val="20"/>
              </w:rPr>
              <w:t xml:space="preserve"> Initial Term.  If there are no periods of unavailability, then it must be stated so.)</w:t>
            </w:r>
          </w:p>
        </w:tc>
      </w:tr>
      <w:tr w:rsidR="00434241" w:rsidRPr="000C6EBC" w14:paraId="7408AA63" w14:textId="77777777" w:rsidTr="00E32993">
        <w:trPr>
          <w:trHeight w:val="1602"/>
        </w:trPr>
        <w:tc>
          <w:tcPr>
            <w:tcW w:w="11016" w:type="dxa"/>
            <w:tcBorders>
              <w:top w:val="nil"/>
              <w:left w:val="single" w:sz="12" w:space="0" w:color="000000"/>
              <w:bottom w:val="single" w:sz="12" w:space="0" w:color="000000"/>
              <w:right w:val="single" w:sz="12" w:space="0" w:color="000000"/>
            </w:tcBorders>
          </w:tcPr>
          <w:p w14:paraId="63635033" w14:textId="77777777" w:rsidR="00434241" w:rsidRPr="000C6EBC" w:rsidRDefault="00434241" w:rsidP="00E32993">
            <w:pPr>
              <w:rPr>
                <w:rFonts w:asciiTheme="minorHAnsi" w:hAnsiTheme="minorHAnsi" w:cstheme="minorHAnsi"/>
                <w:color w:val="000000"/>
                <w:sz w:val="20"/>
              </w:rPr>
            </w:pPr>
          </w:p>
        </w:tc>
      </w:tr>
      <w:tr w:rsidR="00434241" w:rsidRPr="000C6EBC" w14:paraId="6AA86DC9" w14:textId="77777777" w:rsidTr="00E32993">
        <w:tc>
          <w:tcPr>
            <w:tcW w:w="11016" w:type="dxa"/>
            <w:tcBorders>
              <w:top w:val="single" w:sz="12" w:space="0" w:color="000000"/>
              <w:left w:val="single" w:sz="12" w:space="0" w:color="000000"/>
              <w:bottom w:val="nil"/>
              <w:right w:val="single" w:sz="12" w:space="0" w:color="000000"/>
            </w:tcBorders>
          </w:tcPr>
          <w:p w14:paraId="0B7D8D75" w14:textId="4945CD14" w:rsidR="00434241" w:rsidRPr="000C6EBC" w:rsidRDefault="00434241" w:rsidP="00612715">
            <w:pPr>
              <w:numPr>
                <w:ilvl w:val="0"/>
                <w:numId w:val="30"/>
              </w:numPr>
              <w:spacing w:before="60" w:after="60"/>
              <w:ind w:left="360"/>
              <w:contextualSpacing/>
              <w:rPr>
                <w:rFonts w:asciiTheme="minorHAnsi" w:hAnsiTheme="minorHAnsi" w:cstheme="minorHAnsi"/>
                <w:color w:val="000000"/>
                <w:sz w:val="20"/>
              </w:rPr>
            </w:pPr>
            <w:r w:rsidRPr="000C6EBC">
              <w:rPr>
                <w:rFonts w:asciiTheme="minorHAnsi" w:hAnsiTheme="minorHAnsi" w:cstheme="minorHAnsi"/>
                <w:color w:val="000000"/>
                <w:sz w:val="20"/>
              </w:rPr>
              <w:t xml:space="preserve">Candidate’s ability to complete the Work: (Proposer to include a statement of the proposed </w:t>
            </w:r>
            <w:r w:rsidR="00557B16" w:rsidRPr="000C6EBC">
              <w:rPr>
                <w:rFonts w:asciiTheme="minorHAnsi" w:hAnsiTheme="minorHAnsi" w:cstheme="minorHAnsi"/>
                <w:color w:val="000000"/>
                <w:sz w:val="20"/>
              </w:rPr>
              <w:t>c</w:t>
            </w:r>
            <w:r w:rsidRPr="000C6EBC">
              <w:rPr>
                <w:rFonts w:asciiTheme="minorHAnsi" w:hAnsiTheme="minorHAnsi" w:cstheme="minorHAnsi"/>
                <w:color w:val="000000"/>
                <w:sz w:val="20"/>
              </w:rPr>
              <w:t>andidate’s ability to complete the work within the project schedule set forth in Part I.)</w:t>
            </w:r>
          </w:p>
        </w:tc>
      </w:tr>
      <w:tr w:rsidR="00434241" w:rsidRPr="000C6EBC" w14:paraId="4652FF72" w14:textId="77777777" w:rsidTr="00E32993">
        <w:trPr>
          <w:trHeight w:val="1125"/>
        </w:trPr>
        <w:tc>
          <w:tcPr>
            <w:tcW w:w="11016" w:type="dxa"/>
            <w:tcBorders>
              <w:top w:val="nil"/>
              <w:left w:val="single" w:sz="12" w:space="0" w:color="000000"/>
              <w:bottom w:val="single" w:sz="12" w:space="0" w:color="000000"/>
              <w:right w:val="single" w:sz="12" w:space="0" w:color="000000"/>
            </w:tcBorders>
          </w:tcPr>
          <w:p w14:paraId="5A889F45" w14:textId="77777777" w:rsidR="00434241" w:rsidRPr="000C6EBC" w:rsidRDefault="00434241" w:rsidP="00E32993">
            <w:pPr>
              <w:rPr>
                <w:rFonts w:asciiTheme="minorHAnsi" w:hAnsiTheme="minorHAnsi" w:cstheme="minorHAnsi"/>
                <w:color w:val="000000"/>
                <w:sz w:val="20"/>
              </w:rPr>
            </w:pPr>
          </w:p>
        </w:tc>
      </w:tr>
      <w:tr w:rsidR="00434241" w:rsidRPr="000C6EBC" w14:paraId="237C0932" w14:textId="77777777" w:rsidTr="00E32993">
        <w:tc>
          <w:tcPr>
            <w:tcW w:w="11016" w:type="dxa"/>
            <w:tcBorders>
              <w:top w:val="single" w:sz="12" w:space="0" w:color="000000"/>
              <w:left w:val="single" w:sz="12" w:space="0" w:color="000000"/>
              <w:bottom w:val="nil"/>
              <w:right w:val="single" w:sz="12" w:space="0" w:color="000000"/>
            </w:tcBorders>
          </w:tcPr>
          <w:p w14:paraId="791E8909" w14:textId="4CAF691E" w:rsidR="00434241" w:rsidRPr="000C6EBC" w:rsidRDefault="00F63372" w:rsidP="00612715">
            <w:pPr>
              <w:numPr>
                <w:ilvl w:val="0"/>
                <w:numId w:val="30"/>
              </w:numPr>
              <w:spacing w:before="60" w:after="60"/>
              <w:ind w:left="360"/>
              <w:contextualSpacing/>
              <w:rPr>
                <w:rFonts w:asciiTheme="minorHAnsi" w:hAnsiTheme="minorHAnsi" w:cstheme="minorHAnsi"/>
                <w:color w:val="000000"/>
                <w:sz w:val="20"/>
              </w:rPr>
            </w:pPr>
            <w:r w:rsidRPr="000C6EBC">
              <w:rPr>
                <w:rFonts w:asciiTheme="minorHAnsi" w:hAnsiTheme="minorHAnsi" w:cstheme="minorHAnsi"/>
                <w:color w:val="000000"/>
                <w:sz w:val="20"/>
              </w:rPr>
              <w:t>C</w:t>
            </w:r>
            <w:r w:rsidR="00434241" w:rsidRPr="000C6EBC">
              <w:rPr>
                <w:rFonts w:asciiTheme="minorHAnsi" w:hAnsiTheme="minorHAnsi" w:cstheme="minorHAnsi"/>
                <w:color w:val="000000"/>
                <w:sz w:val="20"/>
              </w:rPr>
              <w:t>andidate’s local presence to Home Base: (Proposer to include a statement of Candidate’s place of residence during the Initial Term and all Option Terms.)</w:t>
            </w:r>
            <w:r w:rsidR="00557B16" w:rsidRPr="000C6EBC">
              <w:rPr>
                <w:rFonts w:asciiTheme="minorHAnsi" w:hAnsiTheme="minorHAnsi" w:cstheme="minorHAnsi"/>
                <w:color w:val="000000"/>
                <w:sz w:val="20"/>
              </w:rPr>
              <w:t xml:space="preserve"> </w:t>
            </w:r>
          </w:p>
        </w:tc>
      </w:tr>
      <w:tr w:rsidR="00434241" w:rsidRPr="000C6EBC" w14:paraId="17F435CE" w14:textId="77777777" w:rsidTr="00E32993">
        <w:trPr>
          <w:trHeight w:val="1152"/>
        </w:trPr>
        <w:tc>
          <w:tcPr>
            <w:tcW w:w="11016" w:type="dxa"/>
            <w:tcBorders>
              <w:top w:val="nil"/>
              <w:left w:val="single" w:sz="12" w:space="0" w:color="000000"/>
              <w:bottom w:val="single" w:sz="12" w:space="0" w:color="auto"/>
              <w:right w:val="single" w:sz="12" w:space="0" w:color="000000"/>
            </w:tcBorders>
          </w:tcPr>
          <w:p w14:paraId="16A115D3" w14:textId="77777777" w:rsidR="00434241" w:rsidRPr="000C6EBC" w:rsidRDefault="00434241" w:rsidP="00E32993">
            <w:pPr>
              <w:rPr>
                <w:rFonts w:asciiTheme="minorHAnsi" w:hAnsiTheme="minorHAnsi" w:cstheme="minorHAnsi"/>
                <w:color w:val="000000"/>
                <w:sz w:val="20"/>
              </w:rPr>
            </w:pPr>
          </w:p>
          <w:p w14:paraId="08F7AEFC" w14:textId="77777777" w:rsidR="00F63372" w:rsidRPr="000C6EBC" w:rsidRDefault="00F63372" w:rsidP="00E32993">
            <w:pPr>
              <w:rPr>
                <w:rFonts w:asciiTheme="minorHAnsi" w:hAnsiTheme="minorHAnsi" w:cstheme="minorHAnsi"/>
                <w:color w:val="000000"/>
                <w:sz w:val="20"/>
              </w:rPr>
            </w:pPr>
            <w:r w:rsidRPr="000C6EBC">
              <w:rPr>
                <w:rFonts w:asciiTheme="minorHAnsi" w:hAnsiTheme="minorHAnsi" w:cstheme="minorHAnsi"/>
                <w:color w:val="000000"/>
                <w:sz w:val="20"/>
              </w:rPr>
              <w:t>D1. Candidate’s city and state of residence during the Initial Term and all Option Terms*</w:t>
            </w:r>
          </w:p>
          <w:p w14:paraId="54A9E713" w14:textId="77777777" w:rsidR="00F63372" w:rsidRPr="000C6EBC" w:rsidRDefault="00F63372" w:rsidP="00E32993">
            <w:pPr>
              <w:rPr>
                <w:rFonts w:asciiTheme="minorHAnsi" w:hAnsiTheme="minorHAnsi" w:cstheme="minorHAnsi"/>
                <w:color w:val="000000"/>
                <w:sz w:val="20"/>
              </w:rPr>
            </w:pPr>
          </w:p>
          <w:p w14:paraId="68797E6E" w14:textId="1FFC07FD" w:rsidR="00F63372" w:rsidRPr="000C6EBC" w:rsidRDefault="00F63372" w:rsidP="00E32993">
            <w:pPr>
              <w:rPr>
                <w:rFonts w:asciiTheme="minorHAnsi" w:hAnsiTheme="minorHAnsi" w:cstheme="minorHAnsi"/>
                <w:b/>
                <w:bCs/>
                <w:color w:val="000000"/>
                <w:sz w:val="20"/>
              </w:rPr>
            </w:pPr>
            <w:r w:rsidRPr="000C6EBC">
              <w:rPr>
                <w:rFonts w:asciiTheme="minorHAnsi" w:hAnsiTheme="minorHAnsi" w:cstheme="minorHAnsi"/>
                <w:b/>
                <w:bCs/>
                <w:color w:val="000000"/>
                <w:sz w:val="20"/>
              </w:rPr>
              <w:t xml:space="preserve">Note: *Failure to disclose this information will result in disqualification of the Candidate. Candidate must reside in the United States. </w:t>
            </w:r>
          </w:p>
        </w:tc>
      </w:tr>
      <w:tr w:rsidR="00434241" w:rsidRPr="000C6EBC" w14:paraId="156941E5" w14:textId="77777777" w:rsidTr="00E32993">
        <w:tc>
          <w:tcPr>
            <w:tcW w:w="11016" w:type="dxa"/>
            <w:tcBorders>
              <w:top w:val="single" w:sz="12" w:space="0" w:color="auto"/>
              <w:left w:val="single" w:sz="12" w:space="0" w:color="auto"/>
              <w:bottom w:val="nil"/>
              <w:right w:val="single" w:sz="12" w:space="0" w:color="auto"/>
            </w:tcBorders>
          </w:tcPr>
          <w:p w14:paraId="0EC0CC46" w14:textId="4C00132A" w:rsidR="00434241" w:rsidRPr="000C6EBC" w:rsidRDefault="00434241" w:rsidP="00612715">
            <w:pPr>
              <w:numPr>
                <w:ilvl w:val="0"/>
                <w:numId w:val="30"/>
              </w:numPr>
              <w:spacing w:before="60" w:after="60"/>
              <w:ind w:left="360"/>
              <w:contextualSpacing/>
              <w:rPr>
                <w:rFonts w:asciiTheme="minorHAnsi" w:hAnsiTheme="minorHAnsi" w:cstheme="minorHAnsi"/>
                <w:color w:val="000000"/>
                <w:sz w:val="20"/>
              </w:rPr>
            </w:pPr>
            <w:r w:rsidRPr="000C6EBC">
              <w:rPr>
                <w:rFonts w:asciiTheme="minorHAnsi" w:hAnsiTheme="minorHAnsi" w:cstheme="minorHAnsi"/>
                <w:color w:val="000000"/>
                <w:sz w:val="20"/>
              </w:rPr>
              <w:t xml:space="preserve">Candidate’s right to work for the duration of the </w:t>
            </w:r>
            <w:r w:rsidR="00557B16" w:rsidRPr="000C6EBC">
              <w:rPr>
                <w:rFonts w:asciiTheme="minorHAnsi" w:hAnsiTheme="minorHAnsi" w:cstheme="minorHAnsi"/>
                <w:color w:val="000000"/>
                <w:sz w:val="20"/>
              </w:rPr>
              <w:t>p</w:t>
            </w:r>
            <w:r w:rsidRPr="000C6EBC">
              <w:rPr>
                <w:rFonts w:asciiTheme="minorHAnsi" w:hAnsiTheme="minorHAnsi" w:cstheme="minorHAnsi"/>
                <w:color w:val="000000"/>
                <w:sz w:val="20"/>
              </w:rPr>
              <w:t xml:space="preserve">roject including </w:t>
            </w:r>
            <w:r w:rsidR="00A4600A" w:rsidRPr="000C6EBC">
              <w:rPr>
                <w:rFonts w:asciiTheme="minorHAnsi" w:hAnsiTheme="minorHAnsi" w:cstheme="minorHAnsi"/>
                <w:color w:val="000000"/>
                <w:sz w:val="20"/>
              </w:rPr>
              <w:t>WORF</w:t>
            </w:r>
            <w:r w:rsidRPr="000C6EBC">
              <w:rPr>
                <w:rFonts w:asciiTheme="minorHAnsi" w:hAnsiTheme="minorHAnsi" w:cstheme="minorHAnsi"/>
                <w:color w:val="000000"/>
                <w:sz w:val="20"/>
              </w:rPr>
              <w:t xml:space="preserve"> Initial Term and all </w:t>
            </w:r>
            <w:r w:rsidR="00A4600A" w:rsidRPr="000C6EBC">
              <w:rPr>
                <w:rFonts w:asciiTheme="minorHAnsi" w:hAnsiTheme="minorHAnsi" w:cstheme="minorHAnsi"/>
                <w:color w:val="000000"/>
                <w:sz w:val="20"/>
              </w:rPr>
              <w:t>WORF</w:t>
            </w:r>
            <w:r w:rsidRPr="000C6EBC">
              <w:rPr>
                <w:rFonts w:asciiTheme="minorHAnsi" w:hAnsiTheme="minorHAnsi" w:cstheme="minorHAnsi"/>
                <w:color w:val="000000"/>
                <w:sz w:val="20"/>
              </w:rPr>
              <w:t xml:space="preserve"> Option Terms: (Proposer to include a statement regarding </w:t>
            </w:r>
            <w:r w:rsidR="00557B16" w:rsidRPr="000C6EBC">
              <w:rPr>
                <w:rFonts w:asciiTheme="minorHAnsi" w:hAnsiTheme="minorHAnsi" w:cstheme="minorHAnsi"/>
                <w:color w:val="000000"/>
                <w:sz w:val="20"/>
              </w:rPr>
              <w:t>c</w:t>
            </w:r>
            <w:r w:rsidRPr="000C6EBC">
              <w:rPr>
                <w:rFonts w:asciiTheme="minorHAnsi" w:hAnsiTheme="minorHAnsi" w:cstheme="minorHAnsi"/>
                <w:color w:val="000000"/>
                <w:sz w:val="20"/>
              </w:rPr>
              <w:t>andidate’s legal right to work in the United States, including type of visa, if any, and the visa’s expiration date.)</w:t>
            </w:r>
          </w:p>
        </w:tc>
      </w:tr>
      <w:tr w:rsidR="00434241" w:rsidRPr="000C6EBC" w14:paraId="79F26919" w14:textId="77777777" w:rsidTr="00E32993">
        <w:trPr>
          <w:trHeight w:val="1044"/>
        </w:trPr>
        <w:tc>
          <w:tcPr>
            <w:tcW w:w="11016" w:type="dxa"/>
            <w:tcBorders>
              <w:top w:val="nil"/>
              <w:left w:val="single" w:sz="12" w:space="0" w:color="auto"/>
              <w:bottom w:val="single" w:sz="12" w:space="0" w:color="auto"/>
              <w:right w:val="single" w:sz="12" w:space="0" w:color="auto"/>
            </w:tcBorders>
          </w:tcPr>
          <w:p w14:paraId="69E7B9EF" w14:textId="77777777" w:rsidR="00434241" w:rsidRPr="000C6EBC" w:rsidRDefault="00434241" w:rsidP="00E32993">
            <w:pPr>
              <w:rPr>
                <w:rFonts w:asciiTheme="minorHAnsi" w:hAnsiTheme="minorHAnsi" w:cstheme="minorHAnsi"/>
                <w:color w:val="000000"/>
                <w:sz w:val="20"/>
              </w:rPr>
            </w:pPr>
          </w:p>
          <w:p w14:paraId="5D69ADCC" w14:textId="77777777" w:rsidR="00F63372" w:rsidRPr="000C6EBC" w:rsidRDefault="00F63372" w:rsidP="00E32993">
            <w:pPr>
              <w:rPr>
                <w:rFonts w:asciiTheme="minorHAnsi" w:hAnsiTheme="minorHAnsi" w:cstheme="minorHAnsi"/>
                <w:color w:val="000000"/>
                <w:sz w:val="20"/>
              </w:rPr>
            </w:pPr>
          </w:p>
          <w:p w14:paraId="2F72D763" w14:textId="77777777" w:rsidR="00F63372" w:rsidRPr="000C6EBC" w:rsidRDefault="00F63372" w:rsidP="00F63372">
            <w:pPr>
              <w:rPr>
                <w:rFonts w:asciiTheme="minorHAnsi" w:hAnsiTheme="minorHAnsi" w:cstheme="minorHAnsi"/>
                <w:b/>
                <w:bCs/>
                <w:color w:val="000000"/>
                <w:sz w:val="20"/>
              </w:rPr>
            </w:pPr>
            <w:r w:rsidRPr="000C6EBC">
              <w:rPr>
                <w:rFonts w:asciiTheme="minorHAnsi" w:hAnsiTheme="minorHAnsi" w:cstheme="minorHAnsi"/>
                <w:b/>
                <w:bCs/>
                <w:color w:val="000000"/>
                <w:sz w:val="20"/>
              </w:rPr>
              <w:t>E1. Candidate requires a visa to work in the United States?  Yes or No</w:t>
            </w:r>
          </w:p>
          <w:p w14:paraId="63BDB633" w14:textId="1AED3BFB" w:rsidR="00F63372" w:rsidRPr="000C6EBC" w:rsidRDefault="00F63372" w:rsidP="00F63372">
            <w:pPr>
              <w:rPr>
                <w:rFonts w:asciiTheme="minorHAnsi" w:hAnsiTheme="minorHAnsi" w:cstheme="minorHAnsi"/>
                <w:b/>
                <w:bCs/>
                <w:color w:val="000000"/>
                <w:sz w:val="20"/>
              </w:rPr>
            </w:pPr>
            <w:r w:rsidRPr="000C6EBC">
              <w:rPr>
                <w:rFonts w:asciiTheme="minorHAnsi" w:hAnsiTheme="minorHAnsi" w:cstheme="minorHAnsi"/>
                <w:b/>
                <w:bCs/>
                <w:color w:val="000000"/>
                <w:sz w:val="20"/>
              </w:rPr>
              <w:t xml:space="preserve">E2. If visa </w:t>
            </w:r>
            <w:r w:rsidR="00887998" w:rsidRPr="000C6EBC">
              <w:rPr>
                <w:rFonts w:asciiTheme="minorHAnsi" w:hAnsiTheme="minorHAnsi" w:cstheme="minorHAnsi"/>
                <w:b/>
                <w:bCs/>
                <w:color w:val="000000"/>
                <w:sz w:val="20"/>
              </w:rPr>
              <w:t>is required</w:t>
            </w:r>
            <w:r w:rsidRPr="000C6EBC">
              <w:rPr>
                <w:rFonts w:asciiTheme="minorHAnsi" w:hAnsiTheme="minorHAnsi" w:cstheme="minorHAnsi"/>
                <w:b/>
                <w:bCs/>
                <w:color w:val="000000"/>
                <w:sz w:val="20"/>
              </w:rPr>
              <w:t>, list expiration date</w:t>
            </w:r>
            <w:r w:rsidR="00DB24EC" w:rsidRPr="000C6EBC">
              <w:rPr>
                <w:rFonts w:asciiTheme="minorHAnsi" w:hAnsiTheme="minorHAnsi" w:cstheme="minorHAnsi"/>
                <w:b/>
                <w:bCs/>
                <w:color w:val="000000"/>
                <w:sz w:val="20"/>
              </w:rPr>
              <w:t xml:space="preserve">: </w:t>
            </w:r>
            <w:r w:rsidRPr="000C6EBC">
              <w:rPr>
                <w:rFonts w:asciiTheme="minorHAnsi" w:hAnsiTheme="minorHAnsi" w:cstheme="minorHAnsi"/>
                <w:b/>
                <w:bCs/>
                <w:color w:val="000000"/>
                <w:sz w:val="20"/>
              </w:rPr>
              <w:t>xx/xx</w:t>
            </w:r>
          </w:p>
          <w:p w14:paraId="0211A4F8" w14:textId="77777777" w:rsidR="00F63372" w:rsidRPr="000C6EBC" w:rsidRDefault="00F63372" w:rsidP="00E32993">
            <w:pPr>
              <w:rPr>
                <w:rFonts w:asciiTheme="minorHAnsi" w:hAnsiTheme="minorHAnsi" w:cstheme="minorHAnsi"/>
                <w:color w:val="000000"/>
                <w:sz w:val="20"/>
              </w:rPr>
            </w:pPr>
          </w:p>
        </w:tc>
      </w:tr>
      <w:tr w:rsidR="00434241" w:rsidRPr="000C6EBC" w14:paraId="7BE1DBDD" w14:textId="77777777" w:rsidTr="00E32993">
        <w:trPr>
          <w:trHeight w:val="636"/>
        </w:trPr>
        <w:tc>
          <w:tcPr>
            <w:tcW w:w="11016" w:type="dxa"/>
            <w:tcBorders>
              <w:top w:val="single" w:sz="12" w:space="0" w:color="auto"/>
              <w:left w:val="single" w:sz="12" w:space="0" w:color="000000"/>
              <w:bottom w:val="nil"/>
              <w:right w:val="single" w:sz="12" w:space="0" w:color="000000"/>
            </w:tcBorders>
          </w:tcPr>
          <w:p w14:paraId="63B6EE53" w14:textId="15874D29" w:rsidR="00434241" w:rsidRPr="000C6EBC" w:rsidRDefault="00434241" w:rsidP="00612715">
            <w:pPr>
              <w:numPr>
                <w:ilvl w:val="0"/>
                <w:numId w:val="30"/>
              </w:numPr>
              <w:spacing w:before="60" w:after="60"/>
              <w:ind w:left="360"/>
              <w:contextualSpacing/>
              <w:rPr>
                <w:rFonts w:asciiTheme="minorHAnsi" w:hAnsiTheme="minorHAnsi" w:cstheme="minorHAnsi"/>
                <w:sz w:val="20"/>
              </w:rPr>
            </w:pPr>
            <w:r w:rsidRPr="000C6EBC">
              <w:rPr>
                <w:rFonts w:asciiTheme="minorHAnsi" w:hAnsiTheme="minorHAnsi" w:cstheme="minorHAnsi"/>
                <w:sz w:val="20"/>
              </w:rPr>
              <w:t xml:space="preserve">Candidate’s ability to provide any required equipment: (Proposer to include a statement of </w:t>
            </w:r>
            <w:r w:rsidR="00557B16" w:rsidRPr="000C6EBC">
              <w:rPr>
                <w:rFonts w:asciiTheme="minorHAnsi" w:hAnsiTheme="minorHAnsi" w:cstheme="minorHAnsi"/>
                <w:sz w:val="20"/>
              </w:rPr>
              <w:t>c</w:t>
            </w:r>
            <w:r w:rsidRPr="000C6EBC">
              <w:rPr>
                <w:rFonts w:asciiTheme="minorHAnsi" w:hAnsiTheme="minorHAnsi" w:cstheme="minorHAnsi"/>
                <w:sz w:val="20"/>
              </w:rPr>
              <w:t>andidate’s ability to provide any required equipment set forth in Part I.)</w:t>
            </w:r>
          </w:p>
        </w:tc>
      </w:tr>
      <w:tr w:rsidR="00434241" w:rsidRPr="000C6EBC" w14:paraId="37A6B0C8" w14:textId="77777777" w:rsidTr="00E32993">
        <w:trPr>
          <w:trHeight w:val="1143"/>
        </w:trPr>
        <w:tc>
          <w:tcPr>
            <w:tcW w:w="11016" w:type="dxa"/>
            <w:tcBorders>
              <w:top w:val="nil"/>
              <w:left w:val="single" w:sz="12" w:space="0" w:color="000000"/>
              <w:bottom w:val="single" w:sz="12" w:space="0" w:color="000000"/>
              <w:right w:val="single" w:sz="12" w:space="0" w:color="000000"/>
            </w:tcBorders>
          </w:tcPr>
          <w:p w14:paraId="22BC94D7" w14:textId="77777777" w:rsidR="00434241" w:rsidRPr="000C6EBC" w:rsidRDefault="00434241" w:rsidP="00E32993">
            <w:pPr>
              <w:spacing w:before="60" w:after="60"/>
              <w:rPr>
                <w:rFonts w:asciiTheme="minorHAnsi" w:hAnsiTheme="minorHAnsi" w:cstheme="minorHAnsi"/>
                <w:color w:val="000000"/>
                <w:sz w:val="20"/>
              </w:rPr>
            </w:pPr>
          </w:p>
        </w:tc>
      </w:tr>
    </w:tbl>
    <w:p w14:paraId="10D8B6BC" w14:textId="77777777" w:rsidR="00434241" w:rsidRPr="000C6EBC" w:rsidRDefault="00434241" w:rsidP="00434241">
      <w:pPr>
        <w:rPr>
          <w:rFonts w:asciiTheme="minorHAnsi" w:hAnsiTheme="minorHAnsi" w:cstheme="minorHAnsi"/>
          <w:sz w:val="20"/>
        </w:rPr>
      </w:pPr>
    </w:p>
    <w:p w14:paraId="64E7081C" w14:textId="77777777" w:rsidR="00434241" w:rsidRPr="000C6EBC" w:rsidRDefault="00434241" w:rsidP="00434241">
      <w:pPr>
        <w:rPr>
          <w:rFonts w:asciiTheme="minorHAnsi" w:hAnsiTheme="minorHAnsi" w:cstheme="minorHAnsi"/>
          <w:sz w:val="20"/>
        </w:rPr>
      </w:pPr>
    </w:p>
    <w:p w14:paraId="0E2F14C2" w14:textId="77777777" w:rsidR="00434241" w:rsidRPr="000C6EBC" w:rsidRDefault="00434241" w:rsidP="00434241">
      <w:pPr>
        <w:jc w:val="center"/>
        <w:rPr>
          <w:rFonts w:asciiTheme="minorHAnsi" w:hAnsiTheme="minorHAnsi" w:cstheme="minorHAnsi"/>
          <w:i/>
          <w:color w:val="000000"/>
          <w:sz w:val="20"/>
        </w:rPr>
      </w:pPr>
      <w:r w:rsidRPr="000C6EBC">
        <w:rPr>
          <w:rFonts w:asciiTheme="minorHAnsi" w:hAnsiTheme="minorHAnsi" w:cstheme="minorHAnsi"/>
          <w:i/>
          <w:color w:val="000000"/>
          <w:sz w:val="20"/>
        </w:rPr>
        <w:t>End of Work Order Request Form Part 2</w:t>
      </w:r>
    </w:p>
    <w:p w14:paraId="3F3C103F" w14:textId="77777777" w:rsidR="00434241" w:rsidRPr="000C6EBC" w:rsidRDefault="00434241" w:rsidP="00434241">
      <w:pPr>
        <w:rPr>
          <w:rFonts w:asciiTheme="minorHAnsi" w:hAnsiTheme="minorHAnsi" w:cstheme="minorHAnsi"/>
          <w:sz w:val="20"/>
        </w:rPr>
      </w:pPr>
    </w:p>
    <w:p w14:paraId="7E481C72" w14:textId="77777777" w:rsidR="00434241" w:rsidRPr="000C6EBC" w:rsidRDefault="00434241" w:rsidP="00434241">
      <w:pPr>
        <w:pStyle w:val="ExhibitC1"/>
        <w:numPr>
          <w:ilvl w:val="0"/>
          <w:numId w:val="0"/>
        </w:numPr>
        <w:jc w:val="center"/>
        <w:rPr>
          <w:rFonts w:asciiTheme="minorHAnsi" w:hAnsiTheme="minorHAnsi" w:cstheme="minorHAnsi"/>
          <w:u w:val="none"/>
        </w:rPr>
      </w:pPr>
    </w:p>
    <w:p w14:paraId="2F784045" w14:textId="77777777" w:rsidR="00434241" w:rsidRPr="000C6EBC" w:rsidRDefault="00434241" w:rsidP="00434241">
      <w:pPr>
        <w:pStyle w:val="ExhibitC1"/>
        <w:numPr>
          <w:ilvl w:val="0"/>
          <w:numId w:val="0"/>
        </w:numPr>
        <w:jc w:val="center"/>
        <w:rPr>
          <w:rFonts w:asciiTheme="minorHAnsi" w:hAnsiTheme="minorHAnsi" w:cstheme="minorHAnsi"/>
          <w:u w:val="none"/>
        </w:rPr>
      </w:pPr>
    </w:p>
    <w:p w14:paraId="33465E79" w14:textId="77777777" w:rsidR="00434241" w:rsidRPr="000C6EBC" w:rsidRDefault="00434241" w:rsidP="00434241">
      <w:pPr>
        <w:pStyle w:val="ExhibitC1"/>
        <w:numPr>
          <w:ilvl w:val="0"/>
          <w:numId w:val="0"/>
        </w:numPr>
        <w:jc w:val="center"/>
        <w:rPr>
          <w:rFonts w:asciiTheme="minorHAnsi" w:hAnsiTheme="minorHAnsi" w:cstheme="minorHAnsi"/>
          <w:u w:val="none"/>
        </w:rPr>
      </w:pPr>
    </w:p>
    <w:p w14:paraId="2DA325C5" w14:textId="77777777" w:rsidR="00434241" w:rsidRPr="000C6EBC" w:rsidRDefault="00434241" w:rsidP="00434241">
      <w:pPr>
        <w:pStyle w:val="ExhibitC1"/>
        <w:numPr>
          <w:ilvl w:val="0"/>
          <w:numId w:val="0"/>
        </w:numPr>
        <w:jc w:val="center"/>
        <w:rPr>
          <w:rFonts w:asciiTheme="minorHAnsi" w:hAnsiTheme="minorHAnsi" w:cstheme="minorHAnsi"/>
          <w:u w:val="none"/>
        </w:rPr>
      </w:pPr>
    </w:p>
    <w:p w14:paraId="66ECB9ED" w14:textId="77777777" w:rsidR="00434241" w:rsidRPr="000C6EBC" w:rsidRDefault="00434241" w:rsidP="00434241">
      <w:pPr>
        <w:pStyle w:val="ExhibitC1"/>
        <w:numPr>
          <w:ilvl w:val="0"/>
          <w:numId w:val="0"/>
        </w:numPr>
        <w:jc w:val="center"/>
        <w:rPr>
          <w:rFonts w:asciiTheme="minorHAnsi" w:hAnsiTheme="minorHAnsi" w:cstheme="minorHAnsi"/>
          <w:u w:val="none"/>
        </w:rPr>
        <w:sectPr w:rsidR="00434241" w:rsidRPr="000C6EBC" w:rsidSect="00E32993">
          <w:headerReference w:type="even" r:id="rId41"/>
          <w:headerReference w:type="default" r:id="rId42"/>
          <w:footerReference w:type="default" r:id="rId43"/>
          <w:headerReference w:type="first" r:id="rId44"/>
          <w:pgSz w:w="12240" w:h="15840" w:code="1"/>
          <w:pgMar w:top="720" w:right="1080" w:bottom="720" w:left="1440" w:header="360" w:footer="504" w:gutter="0"/>
          <w:pgNumType w:start="1"/>
          <w:cols w:space="720"/>
          <w:docGrid w:linePitch="360"/>
        </w:sectPr>
      </w:pPr>
    </w:p>
    <w:p w14:paraId="22A59E41" w14:textId="1F28FCD2" w:rsidR="00434241" w:rsidRPr="000C6EBC" w:rsidRDefault="00967659" w:rsidP="00434241">
      <w:pPr>
        <w:jc w:val="center"/>
        <w:rPr>
          <w:rFonts w:asciiTheme="minorHAnsi" w:hAnsiTheme="minorHAnsi" w:cstheme="minorHAnsi"/>
          <w:b/>
          <w:color w:val="000000"/>
          <w:sz w:val="28"/>
          <w:szCs w:val="28"/>
        </w:rPr>
      </w:pPr>
      <w:r w:rsidRPr="000C6EBC">
        <w:rPr>
          <w:rFonts w:asciiTheme="minorHAnsi" w:hAnsiTheme="minorHAnsi" w:cstheme="minorHAnsi"/>
          <w:b/>
          <w:color w:val="000000"/>
          <w:sz w:val="28"/>
          <w:szCs w:val="28"/>
        </w:rPr>
        <w:lastRenderedPageBreak/>
        <w:t>WORK ORDRER REQUEST</w:t>
      </w:r>
      <w:r w:rsidR="00434241" w:rsidRPr="000C6EBC">
        <w:rPr>
          <w:rFonts w:asciiTheme="minorHAnsi" w:hAnsiTheme="minorHAnsi" w:cstheme="minorHAnsi"/>
          <w:b/>
          <w:color w:val="000000"/>
          <w:sz w:val="28"/>
          <w:szCs w:val="28"/>
        </w:rPr>
        <w:t xml:space="preserve"> FORM (</w:t>
      </w:r>
      <w:r w:rsidR="00A4600A" w:rsidRPr="000C6EBC">
        <w:rPr>
          <w:rFonts w:asciiTheme="minorHAnsi" w:hAnsiTheme="minorHAnsi" w:cstheme="minorHAnsi"/>
          <w:b/>
          <w:color w:val="000000"/>
          <w:sz w:val="28"/>
          <w:szCs w:val="28"/>
        </w:rPr>
        <w:t>WORF</w:t>
      </w:r>
      <w:r w:rsidR="00434241" w:rsidRPr="000C6EBC">
        <w:rPr>
          <w:rFonts w:asciiTheme="minorHAnsi" w:hAnsiTheme="minorHAnsi" w:cstheme="minorHAnsi"/>
          <w:b/>
          <w:color w:val="000000"/>
          <w:sz w:val="28"/>
          <w:szCs w:val="28"/>
        </w:rPr>
        <w:t>)</w:t>
      </w:r>
    </w:p>
    <w:p w14:paraId="46B4DF55" w14:textId="77777777" w:rsidR="00434241" w:rsidRPr="000C6EBC" w:rsidRDefault="00434241" w:rsidP="00434241">
      <w:pPr>
        <w:jc w:val="center"/>
        <w:rPr>
          <w:rFonts w:asciiTheme="minorHAnsi" w:hAnsiTheme="minorHAnsi" w:cstheme="minorHAnsi"/>
          <w:b/>
          <w:color w:val="000000"/>
        </w:rPr>
      </w:pPr>
      <w:r w:rsidRPr="000C6EBC">
        <w:rPr>
          <w:rFonts w:asciiTheme="minorHAnsi" w:hAnsiTheme="minorHAnsi" w:cstheme="minorHAnsi"/>
          <w:b/>
          <w:color w:val="000000"/>
        </w:rPr>
        <w:t>Managed Services</w:t>
      </w:r>
    </w:p>
    <w:p w14:paraId="23E890CE" w14:textId="77777777" w:rsidR="00434241" w:rsidRPr="000C6EBC" w:rsidRDefault="00434241" w:rsidP="00434241">
      <w:pPr>
        <w:ind w:left="360"/>
        <w:jc w:val="center"/>
        <w:rPr>
          <w:rFonts w:asciiTheme="minorHAnsi" w:hAnsiTheme="minorHAnsi" w:cstheme="minorHAnsi"/>
          <w:b/>
          <w:sz w:val="36"/>
          <w:szCs w:val="36"/>
        </w:rPr>
      </w:pPr>
      <w:r w:rsidRPr="000C6EBC">
        <w:rPr>
          <w:rFonts w:asciiTheme="minorHAnsi" w:hAnsiTheme="minorHAnsi" w:cstheme="minorHAnsi"/>
          <w:b/>
          <w:sz w:val="36"/>
          <w:szCs w:val="36"/>
        </w:rPr>
        <w:t>Part 3 – Proposed Costs</w:t>
      </w:r>
    </w:p>
    <w:p w14:paraId="2C07E8E8" w14:textId="46429DD4" w:rsidR="00434241" w:rsidRPr="000C6EBC" w:rsidRDefault="00434241" w:rsidP="00434241">
      <w:pPr>
        <w:ind w:left="360"/>
        <w:jc w:val="center"/>
        <w:rPr>
          <w:rFonts w:asciiTheme="minorHAnsi" w:hAnsiTheme="minorHAnsi" w:cstheme="minorHAnsi"/>
          <w:b/>
          <w:color w:val="FF0000"/>
          <w:sz w:val="20"/>
        </w:rPr>
      </w:pPr>
      <w:r w:rsidRPr="000C6EBC">
        <w:rPr>
          <w:rFonts w:asciiTheme="minorHAnsi" w:hAnsiTheme="minorHAnsi" w:cstheme="minorHAnsi"/>
          <w:b/>
          <w:color w:val="FF0000"/>
          <w:sz w:val="20"/>
        </w:rPr>
        <w:t xml:space="preserve">(To Be </w:t>
      </w:r>
      <w:r w:rsidR="00DB24EC" w:rsidRPr="000C6EBC">
        <w:rPr>
          <w:rFonts w:asciiTheme="minorHAnsi" w:hAnsiTheme="minorHAnsi" w:cstheme="minorHAnsi"/>
          <w:b/>
          <w:color w:val="FF0000"/>
          <w:sz w:val="20"/>
        </w:rPr>
        <w:t>Filled in</w:t>
      </w:r>
      <w:r w:rsidRPr="000C6EBC">
        <w:rPr>
          <w:rFonts w:asciiTheme="minorHAnsi" w:hAnsiTheme="minorHAnsi" w:cstheme="minorHAnsi"/>
          <w:b/>
          <w:color w:val="FF0000"/>
          <w:sz w:val="20"/>
        </w:rPr>
        <w:t xml:space="preserve"> by Proposer)</w:t>
      </w:r>
    </w:p>
    <w:p w14:paraId="72E11F4E" w14:textId="77777777" w:rsidR="00434241" w:rsidRPr="000C6EBC" w:rsidRDefault="00434241" w:rsidP="00434241">
      <w:pPr>
        <w:ind w:left="720"/>
        <w:contextualSpacing/>
        <w:rPr>
          <w:rFonts w:asciiTheme="minorHAnsi" w:hAnsiTheme="minorHAnsi" w:cstheme="minorHAnsi"/>
          <w:b/>
          <w:sz w:val="20"/>
        </w:rPr>
      </w:pPr>
    </w:p>
    <w:p w14:paraId="417ADC03" w14:textId="77777777" w:rsidR="00434241" w:rsidRPr="000C6EBC" w:rsidRDefault="00434241" w:rsidP="00612715">
      <w:pPr>
        <w:numPr>
          <w:ilvl w:val="0"/>
          <w:numId w:val="37"/>
        </w:numPr>
        <w:ind w:left="-450"/>
        <w:contextualSpacing/>
        <w:rPr>
          <w:rFonts w:asciiTheme="minorHAnsi" w:hAnsiTheme="minorHAnsi" w:cstheme="minorHAnsi"/>
          <w:b/>
          <w:sz w:val="20"/>
        </w:rPr>
      </w:pPr>
      <w:r w:rsidRPr="000C6EBC">
        <w:rPr>
          <w:rFonts w:asciiTheme="minorHAnsi" w:hAnsiTheme="minorHAnsi" w:cstheme="minorHAnsi"/>
          <w:b/>
          <w:sz w:val="20"/>
        </w:rPr>
        <w:t>Reasonableness of Cost Projections</w:t>
      </w:r>
    </w:p>
    <w:p w14:paraId="21572F7D" w14:textId="77777777" w:rsidR="00434241" w:rsidRPr="000C6EBC" w:rsidRDefault="00434241" w:rsidP="00434241">
      <w:pPr>
        <w:ind w:left="720"/>
        <w:rPr>
          <w:rFonts w:asciiTheme="minorHAnsi" w:hAnsiTheme="minorHAnsi" w:cstheme="minorHAnsi"/>
          <w:b/>
          <w:sz w:val="20"/>
        </w:rPr>
      </w:pPr>
    </w:p>
    <w:tbl>
      <w:tblPr>
        <w:tblW w:w="10998"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78"/>
        <w:gridCol w:w="2520"/>
      </w:tblGrid>
      <w:tr w:rsidR="00F63372" w:rsidRPr="000C6EBC" w14:paraId="235458DC" w14:textId="77777777" w:rsidTr="00E32993">
        <w:tc>
          <w:tcPr>
            <w:tcW w:w="8478" w:type="dxa"/>
          </w:tcPr>
          <w:p w14:paraId="3CD334D7" w14:textId="5C906E42" w:rsidR="00F63372" w:rsidRPr="000C6EBC" w:rsidRDefault="00F63372" w:rsidP="00612715">
            <w:pPr>
              <w:keepNext/>
              <w:keepLines/>
              <w:numPr>
                <w:ilvl w:val="0"/>
                <w:numId w:val="36"/>
              </w:numPr>
              <w:spacing w:before="60" w:after="60"/>
              <w:contextualSpacing/>
              <w:rPr>
                <w:rFonts w:asciiTheme="minorHAnsi" w:hAnsiTheme="minorHAnsi" w:cstheme="minorHAnsi"/>
                <w:sz w:val="20"/>
              </w:rPr>
            </w:pPr>
            <w:r w:rsidRPr="000C6EBC">
              <w:rPr>
                <w:rFonts w:asciiTheme="minorHAnsi" w:hAnsiTheme="minorHAnsi" w:cstheme="minorHAnsi"/>
                <w:sz w:val="20"/>
              </w:rPr>
              <w:t>How do you classify this candidate within your organization? Employee, independent contractor, subcontractor or other? If other, please specify.</w:t>
            </w:r>
          </w:p>
        </w:tc>
        <w:tc>
          <w:tcPr>
            <w:tcW w:w="2520" w:type="dxa"/>
            <w:vAlign w:val="center"/>
          </w:tcPr>
          <w:p w14:paraId="0D9EE218" w14:textId="77777777" w:rsidR="00F63372" w:rsidRPr="000C6EBC" w:rsidRDefault="00F63372" w:rsidP="00E32993">
            <w:pPr>
              <w:keepNext/>
              <w:keepLines/>
              <w:spacing w:before="60" w:after="60"/>
              <w:ind w:left="54"/>
              <w:jc w:val="center"/>
              <w:rPr>
                <w:rFonts w:asciiTheme="minorHAnsi" w:hAnsiTheme="minorHAnsi" w:cstheme="minorHAnsi"/>
                <w:sz w:val="20"/>
              </w:rPr>
            </w:pPr>
          </w:p>
        </w:tc>
      </w:tr>
      <w:tr w:rsidR="00434241" w:rsidRPr="000C6EBC" w14:paraId="12078A83" w14:textId="77777777" w:rsidTr="00E32993">
        <w:tc>
          <w:tcPr>
            <w:tcW w:w="8478" w:type="dxa"/>
          </w:tcPr>
          <w:p w14:paraId="28C5A46E" w14:textId="06EFC31D" w:rsidR="00434241" w:rsidRPr="000C6EBC" w:rsidRDefault="00434241" w:rsidP="00612715">
            <w:pPr>
              <w:keepNext/>
              <w:keepLines/>
              <w:numPr>
                <w:ilvl w:val="0"/>
                <w:numId w:val="36"/>
              </w:numPr>
              <w:spacing w:before="60" w:after="60"/>
              <w:contextualSpacing/>
              <w:rPr>
                <w:rFonts w:asciiTheme="minorHAnsi" w:hAnsiTheme="minorHAnsi" w:cstheme="minorHAnsi"/>
                <w:sz w:val="20"/>
              </w:rPr>
            </w:pPr>
            <w:r w:rsidRPr="000C6EBC">
              <w:rPr>
                <w:rFonts w:asciiTheme="minorHAnsi" w:hAnsiTheme="minorHAnsi" w:cstheme="minorHAnsi"/>
                <w:sz w:val="20"/>
              </w:rPr>
              <w:t xml:space="preserve">Is candidate an employee/independent contractor </w:t>
            </w:r>
            <w:r w:rsidR="00DB24EC" w:rsidRPr="000C6EBC">
              <w:rPr>
                <w:rFonts w:asciiTheme="minorHAnsi" w:hAnsiTheme="minorHAnsi" w:cstheme="minorHAnsi"/>
                <w:sz w:val="20"/>
              </w:rPr>
              <w:t>or</w:t>
            </w:r>
            <w:r w:rsidRPr="000C6EBC">
              <w:rPr>
                <w:rFonts w:asciiTheme="minorHAnsi" w:hAnsiTheme="minorHAnsi" w:cstheme="minorHAnsi"/>
                <w:sz w:val="20"/>
              </w:rPr>
              <w:t xml:space="preserve"> </w:t>
            </w:r>
            <w:r w:rsidR="001820A3" w:rsidRPr="000C6EBC">
              <w:rPr>
                <w:rFonts w:asciiTheme="minorHAnsi" w:hAnsiTheme="minorHAnsi" w:cstheme="minorHAnsi"/>
                <w:sz w:val="20"/>
              </w:rPr>
              <w:t>p</w:t>
            </w:r>
            <w:r w:rsidRPr="000C6EBC">
              <w:rPr>
                <w:rFonts w:asciiTheme="minorHAnsi" w:hAnsiTheme="minorHAnsi" w:cstheme="minorHAnsi"/>
                <w:sz w:val="20"/>
              </w:rPr>
              <w:t xml:space="preserve">roposer?  Fill-in “Yes” or “No” in the box at right.  If answer is “No” please provide the company name of the </w:t>
            </w:r>
            <w:r w:rsidR="001820A3" w:rsidRPr="000C6EBC">
              <w:rPr>
                <w:rFonts w:asciiTheme="minorHAnsi" w:hAnsiTheme="minorHAnsi" w:cstheme="minorHAnsi"/>
                <w:sz w:val="20"/>
              </w:rPr>
              <w:t>s</w:t>
            </w:r>
            <w:r w:rsidRPr="000C6EBC">
              <w:rPr>
                <w:rFonts w:asciiTheme="minorHAnsi" w:hAnsiTheme="minorHAnsi" w:cstheme="minorHAnsi"/>
                <w:sz w:val="20"/>
              </w:rPr>
              <w:t>ubcontractor in the box below labeled “B”</w:t>
            </w:r>
          </w:p>
        </w:tc>
        <w:tc>
          <w:tcPr>
            <w:tcW w:w="2520" w:type="dxa"/>
            <w:vAlign w:val="center"/>
          </w:tcPr>
          <w:p w14:paraId="4141D785" w14:textId="77777777" w:rsidR="00434241" w:rsidRPr="000C6EBC" w:rsidRDefault="00434241" w:rsidP="00E32993">
            <w:pPr>
              <w:keepNext/>
              <w:keepLines/>
              <w:spacing w:before="60" w:after="60"/>
              <w:ind w:left="54"/>
              <w:jc w:val="center"/>
              <w:rPr>
                <w:rFonts w:asciiTheme="minorHAnsi" w:hAnsiTheme="minorHAnsi" w:cstheme="minorHAnsi"/>
                <w:sz w:val="20"/>
              </w:rPr>
            </w:pPr>
            <w:r w:rsidRPr="000C6EBC">
              <w:rPr>
                <w:rFonts w:asciiTheme="minorHAnsi" w:hAnsiTheme="minorHAnsi" w:cstheme="minorHAnsi"/>
                <w:sz w:val="20"/>
              </w:rPr>
              <w:t>Yes / No</w:t>
            </w:r>
          </w:p>
          <w:p w14:paraId="15F5CEB4" w14:textId="77777777" w:rsidR="00434241" w:rsidRPr="000C6EBC" w:rsidRDefault="00434241" w:rsidP="00E32993">
            <w:pPr>
              <w:keepNext/>
              <w:keepLines/>
              <w:spacing w:before="60" w:after="60"/>
              <w:ind w:left="54"/>
              <w:jc w:val="center"/>
              <w:rPr>
                <w:rFonts w:asciiTheme="minorHAnsi" w:hAnsiTheme="minorHAnsi" w:cstheme="minorHAnsi"/>
                <w:sz w:val="20"/>
              </w:rPr>
            </w:pPr>
          </w:p>
        </w:tc>
      </w:tr>
    </w:tbl>
    <w:p w14:paraId="46598321" w14:textId="77777777" w:rsidR="00434241" w:rsidRPr="000C6EBC" w:rsidRDefault="00434241" w:rsidP="00434241">
      <w:pPr>
        <w:keepNext/>
        <w:keepLines/>
        <w:ind w:left="720"/>
        <w:rPr>
          <w:rFonts w:asciiTheme="minorHAnsi" w:hAnsiTheme="minorHAnsi" w:cstheme="minorHAnsi"/>
          <w:sz w:val="20"/>
        </w:rPr>
      </w:pPr>
    </w:p>
    <w:p w14:paraId="73086406" w14:textId="77777777" w:rsidR="00434241" w:rsidRPr="000C6EBC" w:rsidRDefault="00434241" w:rsidP="00434241">
      <w:pPr>
        <w:keepNext/>
        <w:keepLines/>
        <w:ind w:left="720"/>
        <w:rPr>
          <w:rFonts w:asciiTheme="minorHAnsi" w:hAnsiTheme="minorHAnsi" w:cstheme="minorHAnsi"/>
          <w:b/>
          <w:sz w:val="20"/>
        </w:rPr>
      </w:pPr>
      <w:r w:rsidRPr="000C6EBC">
        <w:rPr>
          <w:rFonts w:asciiTheme="minorHAnsi" w:hAnsiTheme="minorHAnsi" w:cstheme="minorHAnsi"/>
          <w:b/>
          <w:sz w:val="20"/>
        </w:rPr>
        <w:t xml:space="preserve">Table 1 </w:t>
      </w:r>
    </w:p>
    <w:tbl>
      <w:tblPr>
        <w:tblW w:w="9769"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28"/>
        <w:gridCol w:w="450"/>
        <w:gridCol w:w="2281"/>
        <w:gridCol w:w="2160"/>
        <w:gridCol w:w="2250"/>
      </w:tblGrid>
      <w:tr w:rsidR="00434241" w:rsidRPr="000C6EBC" w14:paraId="11C7F22F" w14:textId="77777777" w:rsidTr="00E32993">
        <w:tc>
          <w:tcPr>
            <w:tcW w:w="3078" w:type="dxa"/>
            <w:gridSpan w:val="2"/>
            <w:tcBorders>
              <w:top w:val="single" w:sz="6" w:space="0" w:color="auto"/>
              <w:left w:val="single" w:sz="18" w:space="0" w:color="auto"/>
              <w:bottom w:val="single" w:sz="6" w:space="0" w:color="auto"/>
              <w:right w:val="single" w:sz="18" w:space="0" w:color="auto"/>
            </w:tcBorders>
            <w:shd w:val="clear" w:color="auto" w:fill="FFFFFF"/>
          </w:tcPr>
          <w:p w14:paraId="23F22E9F" w14:textId="77777777" w:rsidR="00434241" w:rsidRPr="000C6EBC" w:rsidRDefault="00434241" w:rsidP="00E32993">
            <w:pPr>
              <w:keepNext/>
              <w:keepLines/>
              <w:jc w:val="center"/>
              <w:rPr>
                <w:rFonts w:asciiTheme="minorHAnsi" w:hAnsiTheme="minorHAnsi" w:cstheme="minorHAnsi"/>
                <w:b/>
                <w:sz w:val="20"/>
              </w:rPr>
            </w:pPr>
          </w:p>
        </w:tc>
        <w:tc>
          <w:tcPr>
            <w:tcW w:w="2281" w:type="dxa"/>
            <w:tcBorders>
              <w:top w:val="single" w:sz="6" w:space="0" w:color="000000"/>
              <w:left w:val="single" w:sz="18" w:space="0" w:color="auto"/>
              <w:bottom w:val="single" w:sz="6" w:space="0" w:color="000000"/>
              <w:right w:val="single" w:sz="6" w:space="0" w:color="000000"/>
            </w:tcBorders>
            <w:shd w:val="clear" w:color="auto" w:fill="FFFFFF"/>
          </w:tcPr>
          <w:p w14:paraId="1CF347BB" w14:textId="62D71AE4" w:rsidR="00434241" w:rsidRPr="000C6EBC" w:rsidRDefault="00A4600A" w:rsidP="00E32993">
            <w:pPr>
              <w:keepNext/>
              <w:keepLines/>
              <w:spacing w:before="60" w:after="60"/>
              <w:ind w:left="54"/>
              <w:jc w:val="center"/>
              <w:rPr>
                <w:rFonts w:asciiTheme="minorHAnsi" w:hAnsiTheme="minorHAnsi" w:cstheme="minorHAnsi"/>
                <w:b/>
                <w:sz w:val="20"/>
              </w:rPr>
            </w:pPr>
            <w:r w:rsidRPr="000C6EBC">
              <w:rPr>
                <w:rFonts w:asciiTheme="minorHAnsi" w:hAnsiTheme="minorHAnsi" w:cstheme="minorHAnsi"/>
                <w:b/>
                <w:sz w:val="20"/>
              </w:rPr>
              <w:t>WORF</w:t>
            </w:r>
            <w:r w:rsidR="00434241" w:rsidRPr="000C6EBC">
              <w:rPr>
                <w:rFonts w:asciiTheme="minorHAnsi" w:hAnsiTheme="minorHAnsi" w:cstheme="minorHAnsi"/>
                <w:b/>
                <w:sz w:val="20"/>
              </w:rPr>
              <w:t xml:space="preserve"> Initial Term</w:t>
            </w:r>
          </w:p>
        </w:tc>
        <w:tc>
          <w:tcPr>
            <w:tcW w:w="2160" w:type="dxa"/>
            <w:tcBorders>
              <w:top w:val="single" w:sz="6" w:space="0" w:color="000000"/>
              <w:left w:val="single" w:sz="18" w:space="0" w:color="000000"/>
              <w:bottom w:val="single" w:sz="6" w:space="0" w:color="000000"/>
              <w:right w:val="single" w:sz="6" w:space="0" w:color="000000"/>
            </w:tcBorders>
            <w:shd w:val="clear" w:color="auto" w:fill="FFFFFF"/>
          </w:tcPr>
          <w:p w14:paraId="3C138CBA" w14:textId="712F89C5" w:rsidR="00434241" w:rsidRPr="000C6EBC" w:rsidRDefault="00A4600A" w:rsidP="00E32993">
            <w:pPr>
              <w:keepNext/>
              <w:keepLines/>
              <w:spacing w:before="60" w:after="60"/>
              <w:ind w:left="54"/>
              <w:jc w:val="center"/>
              <w:rPr>
                <w:rFonts w:asciiTheme="minorHAnsi" w:hAnsiTheme="minorHAnsi" w:cstheme="minorHAnsi"/>
                <w:b/>
                <w:sz w:val="20"/>
              </w:rPr>
            </w:pPr>
            <w:r w:rsidRPr="000C6EBC">
              <w:rPr>
                <w:rFonts w:asciiTheme="minorHAnsi" w:hAnsiTheme="minorHAnsi" w:cstheme="minorHAnsi"/>
                <w:b/>
                <w:sz w:val="20"/>
              </w:rPr>
              <w:t>WORF</w:t>
            </w:r>
            <w:r w:rsidR="00434241" w:rsidRPr="000C6EBC">
              <w:rPr>
                <w:rFonts w:asciiTheme="minorHAnsi" w:hAnsiTheme="minorHAnsi" w:cstheme="minorHAnsi"/>
                <w:b/>
                <w:sz w:val="20"/>
              </w:rPr>
              <w:t xml:space="preserve"> Option Year 1</w:t>
            </w:r>
          </w:p>
        </w:tc>
        <w:tc>
          <w:tcPr>
            <w:tcW w:w="2250" w:type="dxa"/>
            <w:tcBorders>
              <w:top w:val="single" w:sz="6" w:space="0" w:color="000000"/>
              <w:left w:val="single" w:sz="18" w:space="0" w:color="000000"/>
              <w:bottom w:val="single" w:sz="6" w:space="0" w:color="000000"/>
              <w:right w:val="single" w:sz="6" w:space="0" w:color="000000"/>
            </w:tcBorders>
            <w:shd w:val="clear" w:color="auto" w:fill="FFFFFF"/>
          </w:tcPr>
          <w:p w14:paraId="550A9376" w14:textId="47C54ED1" w:rsidR="00434241" w:rsidRPr="000C6EBC" w:rsidRDefault="00A4600A" w:rsidP="00E32993">
            <w:pPr>
              <w:keepNext/>
              <w:keepLines/>
              <w:spacing w:before="60" w:after="60"/>
              <w:jc w:val="center"/>
              <w:rPr>
                <w:rFonts w:asciiTheme="minorHAnsi" w:hAnsiTheme="minorHAnsi" w:cstheme="minorHAnsi"/>
                <w:b/>
                <w:sz w:val="20"/>
              </w:rPr>
            </w:pPr>
            <w:r w:rsidRPr="000C6EBC">
              <w:rPr>
                <w:rFonts w:asciiTheme="minorHAnsi" w:hAnsiTheme="minorHAnsi" w:cstheme="minorHAnsi"/>
                <w:b/>
                <w:sz w:val="20"/>
              </w:rPr>
              <w:t>WORF</w:t>
            </w:r>
            <w:r w:rsidR="00434241" w:rsidRPr="000C6EBC">
              <w:rPr>
                <w:rFonts w:asciiTheme="minorHAnsi" w:hAnsiTheme="minorHAnsi" w:cstheme="minorHAnsi"/>
                <w:b/>
                <w:sz w:val="20"/>
              </w:rPr>
              <w:t xml:space="preserve"> Option Year 2</w:t>
            </w:r>
          </w:p>
        </w:tc>
      </w:tr>
      <w:tr w:rsidR="00434241" w:rsidRPr="000C6EBC" w14:paraId="5EB54B5A" w14:textId="77777777" w:rsidTr="00E32993">
        <w:tc>
          <w:tcPr>
            <w:tcW w:w="3078" w:type="dxa"/>
            <w:gridSpan w:val="2"/>
            <w:tcBorders>
              <w:top w:val="single" w:sz="6" w:space="0" w:color="auto"/>
              <w:left w:val="single" w:sz="18" w:space="0" w:color="auto"/>
              <w:bottom w:val="single" w:sz="6" w:space="0" w:color="auto"/>
              <w:right w:val="single" w:sz="18" w:space="0" w:color="auto"/>
            </w:tcBorders>
            <w:shd w:val="clear" w:color="auto" w:fill="FFFFFF"/>
          </w:tcPr>
          <w:p w14:paraId="3EA2A029" w14:textId="77777777" w:rsidR="00434241" w:rsidRPr="000C6EBC" w:rsidRDefault="00434241" w:rsidP="00E32993">
            <w:pPr>
              <w:keepNext/>
              <w:keepLines/>
              <w:jc w:val="center"/>
              <w:rPr>
                <w:rFonts w:asciiTheme="minorHAnsi" w:hAnsiTheme="minorHAnsi" w:cstheme="minorHAnsi"/>
                <w:b/>
                <w:sz w:val="20"/>
              </w:rPr>
            </w:pPr>
          </w:p>
        </w:tc>
        <w:tc>
          <w:tcPr>
            <w:tcW w:w="2281" w:type="dxa"/>
            <w:tcBorders>
              <w:top w:val="single" w:sz="6" w:space="0" w:color="000000"/>
              <w:left w:val="single" w:sz="18" w:space="0" w:color="auto"/>
              <w:bottom w:val="single" w:sz="6" w:space="0" w:color="000000"/>
              <w:right w:val="single" w:sz="6" w:space="0" w:color="000000"/>
            </w:tcBorders>
            <w:shd w:val="clear" w:color="auto" w:fill="FFFFFF"/>
          </w:tcPr>
          <w:p w14:paraId="7FE70960" w14:textId="77777777" w:rsidR="00434241" w:rsidRPr="000C6EBC" w:rsidRDefault="00434241" w:rsidP="00E32993">
            <w:pPr>
              <w:keepNext/>
              <w:keepLines/>
              <w:spacing w:before="60" w:after="60"/>
              <w:ind w:left="54"/>
              <w:jc w:val="center"/>
              <w:rPr>
                <w:rFonts w:asciiTheme="minorHAnsi" w:hAnsiTheme="minorHAnsi" w:cstheme="minorHAnsi"/>
                <w:b/>
                <w:sz w:val="20"/>
              </w:rPr>
            </w:pPr>
            <w:r w:rsidRPr="000C6EBC">
              <w:rPr>
                <w:rFonts w:asciiTheme="minorHAnsi" w:hAnsiTheme="minorHAnsi" w:cstheme="minorHAnsi"/>
                <w:b/>
                <w:sz w:val="20"/>
              </w:rPr>
              <w:t>Amount</w:t>
            </w:r>
          </w:p>
        </w:tc>
        <w:tc>
          <w:tcPr>
            <w:tcW w:w="2160" w:type="dxa"/>
            <w:tcBorders>
              <w:top w:val="single" w:sz="6" w:space="0" w:color="000000"/>
              <w:left w:val="single" w:sz="18" w:space="0" w:color="000000"/>
              <w:bottom w:val="single" w:sz="6" w:space="0" w:color="000000"/>
              <w:right w:val="single" w:sz="6" w:space="0" w:color="000000"/>
            </w:tcBorders>
            <w:shd w:val="clear" w:color="auto" w:fill="FFFFFF"/>
          </w:tcPr>
          <w:p w14:paraId="5D5FA8D3" w14:textId="77777777" w:rsidR="00434241" w:rsidRPr="000C6EBC" w:rsidRDefault="00434241" w:rsidP="00E32993">
            <w:pPr>
              <w:keepNext/>
              <w:keepLines/>
              <w:spacing w:before="60" w:after="60"/>
              <w:ind w:left="54"/>
              <w:jc w:val="center"/>
              <w:rPr>
                <w:rFonts w:asciiTheme="minorHAnsi" w:hAnsiTheme="minorHAnsi" w:cstheme="minorHAnsi"/>
                <w:b/>
                <w:sz w:val="20"/>
              </w:rPr>
            </w:pPr>
            <w:r w:rsidRPr="000C6EBC">
              <w:rPr>
                <w:rFonts w:asciiTheme="minorHAnsi" w:hAnsiTheme="minorHAnsi" w:cstheme="minorHAnsi"/>
                <w:b/>
                <w:sz w:val="20"/>
              </w:rPr>
              <w:t>Amount</w:t>
            </w:r>
          </w:p>
        </w:tc>
        <w:tc>
          <w:tcPr>
            <w:tcW w:w="2250" w:type="dxa"/>
            <w:tcBorders>
              <w:top w:val="single" w:sz="6" w:space="0" w:color="000000"/>
              <w:left w:val="single" w:sz="18" w:space="0" w:color="000000"/>
              <w:bottom w:val="single" w:sz="6" w:space="0" w:color="000000"/>
              <w:right w:val="single" w:sz="6" w:space="0" w:color="000000"/>
            </w:tcBorders>
            <w:shd w:val="clear" w:color="auto" w:fill="FFFFFF"/>
          </w:tcPr>
          <w:p w14:paraId="39DC97B8" w14:textId="77777777" w:rsidR="00434241" w:rsidRPr="000C6EBC" w:rsidRDefault="00434241" w:rsidP="00E32993">
            <w:pPr>
              <w:keepNext/>
              <w:keepLines/>
              <w:spacing w:before="60" w:after="60"/>
              <w:jc w:val="center"/>
              <w:rPr>
                <w:rFonts w:asciiTheme="minorHAnsi" w:hAnsiTheme="minorHAnsi" w:cstheme="minorHAnsi"/>
                <w:b/>
                <w:sz w:val="20"/>
              </w:rPr>
            </w:pPr>
            <w:r w:rsidRPr="000C6EBC">
              <w:rPr>
                <w:rFonts w:asciiTheme="minorHAnsi" w:hAnsiTheme="minorHAnsi" w:cstheme="minorHAnsi"/>
                <w:b/>
                <w:sz w:val="20"/>
              </w:rPr>
              <w:t>Amount</w:t>
            </w:r>
          </w:p>
        </w:tc>
      </w:tr>
      <w:tr w:rsidR="00434241" w:rsidRPr="000C6EBC" w14:paraId="7D41A04E" w14:textId="77777777" w:rsidTr="00E32993">
        <w:tc>
          <w:tcPr>
            <w:tcW w:w="2628" w:type="dxa"/>
            <w:tcBorders>
              <w:top w:val="single" w:sz="6" w:space="0" w:color="auto"/>
              <w:left w:val="single" w:sz="18" w:space="0" w:color="auto"/>
              <w:bottom w:val="single" w:sz="6" w:space="0" w:color="auto"/>
              <w:right w:val="single" w:sz="6" w:space="0" w:color="auto"/>
            </w:tcBorders>
          </w:tcPr>
          <w:p w14:paraId="6C18AFE8" w14:textId="23284B09" w:rsidR="00434241" w:rsidRPr="000C6EBC" w:rsidRDefault="00434241" w:rsidP="00E32993">
            <w:pPr>
              <w:keepNext/>
              <w:keepLines/>
              <w:spacing w:before="60" w:after="60"/>
              <w:rPr>
                <w:rFonts w:asciiTheme="minorHAnsi" w:hAnsiTheme="minorHAnsi" w:cstheme="minorHAnsi"/>
                <w:sz w:val="20"/>
              </w:rPr>
            </w:pPr>
            <w:r w:rsidRPr="000C6EBC">
              <w:rPr>
                <w:rFonts w:asciiTheme="minorHAnsi" w:hAnsiTheme="minorHAnsi" w:cstheme="minorHAnsi"/>
                <w:sz w:val="20"/>
              </w:rPr>
              <w:t xml:space="preserve">Hourly Rate for Classification </w:t>
            </w:r>
            <w:r w:rsidR="00887998" w:rsidRPr="000C6EBC">
              <w:rPr>
                <w:rFonts w:asciiTheme="minorHAnsi" w:hAnsiTheme="minorHAnsi" w:cstheme="minorHAnsi"/>
                <w:sz w:val="20"/>
              </w:rPr>
              <w:t>- (</w:t>
            </w:r>
            <w:r w:rsidRPr="000C6EBC">
              <w:rPr>
                <w:rFonts w:asciiTheme="minorHAnsi" w:hAnsiTheme="minorHAnsi" w:cstheme="minorHAnsi"/>
                <w:sz w:val="20"/>
              </w:rPr>
              <w:t>insert a row for each Classification)</w:t>
            </w:r>
          </w:p>
        </w:tc>
        <w:tc>
          <w:tcPr>
            <w:tcW w:w="450" w:type="dxa"/>
            <w:tcBorders>
              <w:top w:val="single" w:sz="6" w:space="0" w:color="auto"/>
              <w:left w:val="single" w:sz="6" w:space="0" w:color="auto"/>
              <w:bottom w:val="single" w:sz="6" w:space="0" w:color="auto"/>
              <w:right w:val="single" w:sz="18" w:space="0" w:color="auto"/>
            </w:tcBorders>
            <w:vAlign w:val="center"/>
          </w:tcPr>
          <w:p w14:paraId="0A214CEC" w14:textId="77777777" w:rsidR="00434241" w:rsidRPr="000C6EBC" w:rsidRDefault="00434241" w:rsidP="00E32993">
            <w:pPr>
              <w:keepNext/>
              <w:keepLines/>
              <w:spacing w:before="60" w:after="60"/>
              <w:ind w:left="720"/>
              <w:jc w:val="center"/>
              <w:rPr>
                <w:rFonts w:asciiTheme="minorHAnsi" w:hAnsiTheme="minorHAnsi" w:cstheme="minorHAnsi"/>
                <w:sz w:val="20"/>
              </w:rPr>
            </w:pPr>
          </w:p>
        </w:tc>
        <w:tc>
          <w:tcPr>
            <w:tcW w:w="2281" w:type="dxa"/>
            <w:tcBorders>
              <w:top w:val="single" w:sz="6" w:space="0" w:color="000000"/>
              <w:left w:val="single" w:sz="18" w:space="0" w:color="auto"/>
              <w:bottom w:val="single" w:sz="6" w:space="0" w:color="000000"/>
              <w:right w:val="single" w:sz="6" w:space="0" w:color="000000"/>
            </w:tcBorders>
            <w:shd w:val="clear" w:color="auto" w:fill="FFFFFF"/>
            <w:vAlign w:val="center"/>
          </w:tcPr>
          <w:p w14:paraId="3A90B41B" w14:textId="77777777" w:rsidR="00434241" w:rsidRPr="000C6EBC" w:rsidRDefault="00434241" w:rsidP="00E32993">
            <w:pPr>
              <w:keepNext/>
              <w:keepLines/>
              <w:spacing w:before="60" w:after="60"/>
              <w:ind w:left="720"/>
              <w:jc w:val="center"/>
              <w:rPr>
                <w:rFonts w:asciiTheme="minorHAnsi" w:hAnsiTheme="minorHAnsi" w:cstheme="minorHAnsi"/>
                <w:sz w:val="20"/>
              </w:rPr>
            </w:pPr>
          </w:p>
        </w:tc>
        <w:tc>
          <w:tcPr>
            <w:tcW w:w="2160" w:type="dxa"/>
            <w:tcBorders>
              <w:top w:val="single" w:sz="6" w:space="0" w:color="000000"/>
              <w:left w:val="single" w:sz="18" w:space="0" w:color="000000"/>
              <w:bottom w:val="single" w:sz="6" w:space="0" w:color="000000"/>
              <w:right w:val="single" w:sz="6" w:space="0" w:color="000000"/>
            </w:tcBorders>
            <w:shd w:val="clear" w:color="auto" w:fill="FFFFFF"/>
            <w:vAlign w:val="center"/>
          </w:tcPr>
          <w:p w14:paraId="5C5A3664" w14:textId="77777777" w:rsidR="00434241" w:rsidRPr="000C6EBC" w:rsidRDefault="00434241" w:rsidP="00E32993">
            <w:pPr>
              <w:keepNext/>
              <w:keepLines/>
              <w:spacing w:before="60" w:after="60"/>
              <w:ind w:left="720"/>
              <w:jc w:val="center"/>
              <w:rPr>
                <w:rFonts w:asciiTheme="minorHAnsi" w:hAnsiTheme="minorHAnsi" w:cstheme="minorHAnsi"/>
                <w:sz w:val="20"/>
              </w:rPr>
            </w:pPr>
          </w:p>
        </w:tc>
        <w:tc>
          <w:tcPr>
            <w:tcW w:w="2250" w:type="dxa"/>
            <w:tcBorders>
              <w:top w:val="single" w:sz="6" w:space="0" w:color="000000"/>
              <w:left w:val="single" w:sz="18" w:space="0" w:color="000000"/>
              <w:bottom w:val="single" w:sz="6" w:space="0" w:color="000000"/>
              <w:right w:val="single" w:sz="6" w:space="0" w:color="000000"/>
            </w:tcBorders>
            <w:shd w:val="clear" w:color="auto" w:fill="FFFFFF"/>
            <w:vAlign w:val="center"/>
          </w:tcPr>
          <w:p w14:paraId="0BE57837" w14:textId="77777777" w:rsidR="00434241" w:rsidRPr="000C6EBC" w:rsidRDefault="00434241" w:rsidP="00E32993">
            <w:pPr>
              <w:keepNext/>
              <w:keepLines/>
              <w:spacing w:before="60" w:after="60"/>
              <w:ind w:left="720"/>
              <w:jc w:val="center"/>
              <w:rPr>
                <w:rFonts w:asciiTheme="minorHAnsi" w:hAnsiTheme="minorHAnsi" w:cstheme="minorHAnsi"/>
                <w:sz w:val="20"/>
              </w:rPr>
            </w:pPr>
          </w:p>
        </w:tc>
      </w:tr>
    </w:tbl>
    <w:p w14:paraId="59AFD7BB" w14:textId="77777777" w:rsidR="00434241" w:rsidRPr="000C6EBC" w:rsidRDefault="00434241" w:rsidP="00434241">
      <w:pPr>
        <w:ind w:left="720"/>
        <w:rPr>
          <w:rFonts w:asciiTheme="minorHAnsi" w:hAnsiTheme="minorHAnsi" w:cstheme="minorHAnsi"/>
          <w:sz w:val="20"/>
        </w:rPr>
      </w:pPr>
    </w:p>
    <w:p w14:paraId="49F40377" w14:textId="77777777" w:rsidR="00434241" w:rsidRPr="000C6EBC" w:rsidRDefault="00434241" w:rsidP="00434241">
      <w:pPr>
        <w:ind w:left="720"/>
        <w:rPr>
          <w:rFonts w:asciiTheme="minorHAnsi" w:hAnsiTheme="minorHAnsi" w:cstheme="minorHAnsi"/>
          <w:sz w:val="20"/>
        </w:rPr>
      </w:pPr>
    </w:p>
    <w:p w14:paraId="3135C09A" w14:textId="77777777" w:rsidR="00434241" w:rsidRPr="000C6EBC" w:rsidRDefault="00434241" w:rsidP="00434241">
      <w:pPr>
        <w:ind w:left="720"/>
        <w:rPr>
          <w:rFonts w:asciiTheme="minorHAnsi" w:hAnsiTheme="minorHAnsi" w:cstheme="minorHAnsi"/>
          <w:sz w:val="20"/>
        </w:rPr>
      </w:pPr>
    </w:p>
    <w:p w14:paraId="762A9BA6" w14:textId="77777777" w:rsidR="00434241" w:rsidRPr="000C6EBC" w:rsidRDefault="00434241" w:rsidP="00434241">
      <w:pPr>
        <w:ind w:left="720"/>
        <w:rPr>
          <w:rFonts w:asciiTheme="minorHAnsi" w:hAnsiTheme="minorHAnsi" w:cstheme="minorHAnsi"/>
          <w:sz w:val="20"/>
        </w:rPr>
      </w:pPr>
    </w:p>
    <w:p w14:paraId="5BA228FD" w14:textId="77777777" w:rsidR="00434241" w:rsidRPr="000C6EBC" w:rsidRDefault="00434241" w:rsidP="00434241">
      <w:pPr>
        <w:ind w:left="720"/>
        <w:rPr>
          <w:rFonts w:asciiTheme="minorHAnsi" w:hAnsiTheme="minorHAnsi" w:cstheme="minorHAnsi"/>
          <w:b/>
          <w:bCs/>
          <w:sz w:val="20"/>
        </w:rPr>
      </w:pPr>
      <w:r w:rsidRPr="000C6EBC">
        <w:rPr>
          <w:rFonts w:asciiTheme="minorHAnsi" w:hAnsiTheme="minorHAnsi" w:cstheme="minorHAnsi"/>
          <w:b/>
          <w:bCs/>
          <w:sz w:val="20"/>
        </w:rPr>
        <w:t>Subcontractor</w:t>
      </w:r>
    </w:p>
    <w:tbl>
      <w:tblPr>
        <w:tblW w:w="10998"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08"/>
        <w:gridCol w:w="4590"/>
      </w:tblGrid>
      <w:tr w:rsidR="00434241" w:rsidRPr="000C6EBC" w14:paraId="76AC77A5" w14:textId="77777777" w:rsidTr="00E32993">
        <w:trPr>
          <w:trHeight w:val="359"/>
        </w:trPr>
        <w:tc>
          <w:tcPr>
            <w:tcW w:w="6408" w:type="dxa"/>
            <w:vMerge w:val="restart"/>
          </w:tcPr>
          <w:p w14:paraId="770B4B26" w14:textId="7DC49252" w:rsidR="00434241" w:rsidRPr="000C6EBC" w:rsidRDefault="00434241" w:rsidP="00612715">
            <w:pPr>
              <w:numPr>
                <w:ilvl w:val="0"/>
                <w:numId w:val="36"/>
              </w:numPr>
              <w:spacing w:before="60" w:after="60"/>
              <w:contextualSpacing/>
              <w:rPr>
                <w:rFonts w:asciiTheme="minorHAnsi" w:hAnsiTheme="minorHAnsi" w:cstheme="minorHAnsi"/>
                <w:sz w:val="20"/>
              </w:rPr>
            </w:pPr>
            <w:r w:rsidRPr="000C6EBC">
              <w:rPr>
                <w:rFonts w:asciiTheme="minorHAnsi" w:hAnsiTheme="minorHAnsi" w:cstheme="minorHAnsi"/>
                <w:sz w:val="20"/>
              </w:rPr>
              <w:t xml:space="preserve">If candidate is NOT an employee/independent contractor of Proposer, but is being made available by a company / firm subcontracted by </w:t>
            </w:r>
            <w:r w:rsidR="001820A3" w:rsidRPr="000C6EBC">
              <w:rPr>
                <w:rFonts w:asciiTheme="minorHAnsi" w:hAnsiTheme="minorHAnsi" w:cstheme="minorHAnsi"/>
                <w:sz w:val="20"/>
              </w:rPr>
              <w:t>p</w:t>
            </w:r>
            <w:r w:rsidRPr="000C6EBC">
              <w:rPr>
                <w:rFonts w:asciiTheme="minorHAnsi" w:hAnsiTheme="minorHAnsi" w:cstheme="minorHAnsi"/>
                <w:sz w:val="20"/>
              </w:rPr>
              <w:t xml:space="preserve">roposer, indicate name of the subcontracted company / firm </w:t>
            </w:r>
          </w:p>
        </w:tc>
        <w:tc>
          <w:tcPr>
            <w:tcW w:w="4590" w:type="dxa"/>
            <w:tcBorders>
              <w:bottom w:val="nil"/>
            </w:tcBorders>
          </w:tcPr>
          <w:p w14:paraId="074ED776" w14:textId="77777777" w:rsidR="00434241" w:rsidRPr="000C6EBC" w:rsidRDefault="00434241" w:rsidP="00E32993">
            <w:pPr>
              <w:spacing w:before="60" w:after="60"/>
              <w:ind w:left="720"/>
              <w:jc w:val="center"/>
              <w:rPr>
                <w:rFonts w:asciiTheme="minorHAnsi" w:hAnsiTheme="minorHAnsi" w:cstheme="minorHAnsi"/>
                <w:color w:val="000000"/>
                <w:sz w:val="20"/>
              </w:rPr>
            </w:pPr>
            <w:r w:rsidRPr="000C6EBC">
              <w:rPr>
                <w:rFonts w:asciiTheme="minorHAnsi" w:hAnsiTheme="minorHAnsi" w:cstheme="minorHAnsi"/>
                <w:color w:val="000000"/>
                <w:sz w:val="20"/>
              </w:rPr>
              <w:t>Subcontracted company / firm’s name</w:t>
            </w:r>
          </w:p>
        </w:tc>
      </w:tr>
      <w:tr w:rsidR="00434241" w:rsidRPr="000C6EBC" w14:paraId="5E5E5EA6" w14:textId="77777777" w:rsidTr="00E32993">
        <w:trPr>
          <w:trHeight w:val="469"/>
        </w:trPr>
        <w:tc>
          <w:tcPr>
            <w:tcW w:w="6408" w:type="dxa"/>
            <w:vMerge/>
          </w:tcPr>
          <w:p w14:paraId="5176F478" w14:textId="77777777" w:rsidR="00434241" w:rsidRPr="000C6EBC" w:rsidRDefault="00434241" w:rsidP="00612715">
            <w:pPr>
              <w:numPr>
                <w:ilvl w:val="0"/>
                <w:numId w:val="36"/>
              </w:numPr>
              <w:spacing w:before="60" w:after="60"/>
              <w:contextualSpacing/>
              <w:rPr>
                <w:rFonts w:asciiTheme="minorHAnsi" w:hAnsiTheme="minorHAnsi" w:cstheme="minorHAnsi"/>
                <w:sz w:val="20"/>
              </w:rPr>
            </w:pPr>
          </w:p>
        </w:tc>
        <w:tc>
          <w:tcPr>
            <w:tcW w:w="4590" w:type="dxa"/>
            <w:tcBorders>
              <w:top w:val="nil"/>
            </w:tcBorders>
          </w:tcPr>
          <w:p w14:paraId="5B8D7F6D" w14:textId="77777777" w:rsidR="00434241" w:rsidRPr="000C6EBC" w:rsidRDefault="00434241" w:rsidP="00E32993">
            <w:pPr>
              <w:spacing w:before="60" w:after="60"/>
              <w:ind w:left="720"/>
              <w:rPr>
                <w:rFonts w:asciiTheme="minorHAnsi" w:hAnsiTheme="minorHAnsi" w:cstheme="minorHAnsi"/>
                <w:color w:val="000000"/>
                <w:sz w:val="20"/>
              </w:rPr>
            </w:pPr>
          </w:p>
        </w:tc>
      </w:tr>
    </w:tbl>
    <w:p w14:paraId="6561EF47" w14:textId="77777777" w:rsidR="00434241" w:rsidRPr="000C6EBC" w:rsidRDefault="00434241" w:rsidP="00434241">
      <w:pPr>
        <w:ind w:left="-720"/>
        <w:rPr>
          <w:rFonts w:asciiTheme="minorHAnsi" w:hAnsiTheme="minorHAnsi" w:cstheme="minorHAnsi"/>
          <w:color w:val="000000"/>
          <w:sz w:val="20"/>
        </w:rPr>
      </w:pPr>
    </w:p>
    <w:p w14:paraId="792562FC" w14:textId="77777777" w:rsidR="00434241" w:rsidRPr="000C6EBC" w:rsidRDefault="00434241" w:rsidP="00434241">
      <w:pPr>
        <w:ind w:left="-720"/>
        <w:rPr>
          <w:rFonts w:asciiTheme="minorHAnsi" w:hAnsiTheme="minorHAnsi" w:cstheme="minorHAnsi"/>
          <w:color w:val="000000"/>
          <w:sz w:val="20"/>
        </w:rPr>
      </w:pPr>
    </w:p>
    <w:p w14:paraId="6A1E3731" w14:textId="77777777" w:rsidR="00F63372" w:rsidRPr="000C6EBC" w:rsidRDefault="00F63372" w:rsidP="00434241">
      <w:pPr>
        <w:ind w:left="-720"/>
        <w:rPr>
          <w:rFonts w:asciiTheme="minorHAnsi" w:hAnsiTheme="minorHAnsi" w:cstheme="minorHAnsi"/>
          <w:b/>
          <w:bCs/>
          <w:color w:val="000000"/>
          <w:sz w:val="20"/>
        </w:rPr>
      </w:pPr>
      <w:r w:rsidRPr="000C6EBC">
        <w:rPr>
          <w:rFonts w:asciiTheme="minorHAnsi" w:hAnsiTheme="minorHAnsi" w:cstheme="minorHAnsi"/>
          <w:b/>
          <w:bCs/>
          <w:color w:val="000000"/>
          <w:sz w:val="20"/>
        </w:rPr>
        <w:t>Important:</w:t>
      </w:r>
    </w:p>
    <w:p w14:paraId="2B89D253" w14:textId="77777777" w:rsidR="00F63372" w:rsidRPr="000C6EBC" w:rsidRDefault="00F63372" w:rsidP="00434241">
      <w:pPr>
        <w:ind w:left="-720"/>
        <w:rPr>
          <w:rFonts w:asciiTheme="minorHAnsi" w:hAnsiTheme="minorHAnsi" w:cstheme="minorHAnsi"/>
          <w:b/>
          <w:bCs/>
          <w:color w:val="000000"/>
          <w:sz w:val="20"/>
        </w:rPr>
      </w:pPr>
    </w:p>
    <w:p w14:paraId="2A5368D7" w14:textId="55B8BF25" w:rsidR="00434241" w:rsidRPr="000C6EBC" w:rsidRDefault="00F63372" w:rsidP="00434241">
      <w:pPr>
        <w:ind w:left="-720"/>
        <w:rPr>
          <w:rFonts w:asciiTheme="minorHAnsi" w:hAnsiTheme="minorHAnsi" w:cstheme="minorHAnsi"/>
          <w:b/>
          <w:bCs/>
          <w:color w:val="000000"/>
          <w:sz w:val="20"/>
        </w:rPr>
      </w:pPr>
      <w:r w:rsidRPr="000C6EBC">
        <w:rPr>
          <w:rFonts w:asciiTheme="minorHAnsi" w:hAnsiTheme="minorHAnsi" w:cstheme="minorHAnsi"/>
          <w:b/>
          <w:bCs/>
          <w:color w:val="000000"/>
          <w:sz w:val="20"/>
        </w:rPr>
        <w:t xml:space="preserve"> Any WORF proposals in excess of your contract’s Exhibit 2, Maximum Hourly Rate or the Maximum Hourly Rate listed in Part 1, Item 6 of this WORF, will be deemed non-responsive.  </w:t>
      </w:r>
    </w:p>
    <w:p w14:paraId="5CE9CD5B" w14:textId="77777777" w:rsidR="00434241" w:rsidRPr="000C6EBC" w:rsidRDefault="00434241" w:rsidP="00434241">
      <w:pPr>
        <w:ind w:left="-720"/>
        <w:rPr>
          <w:rFonts w:asciiTheme="minorHAnsi" w:hAnsiTheme="minorHAnsi" w:cstheme="minorHAnsi"/>
          <w:color w:val="000000"/>
          <w:sz w:val="20"/>
        </w:rPr>
      </w:pPr>
    </w:p>
    <w:p w14:paraId="10780051" w14:textId="77777777" w:rsidR="00434241" w:rsidRPr="000C6EBC" w:rsidRDefault="00434241" w:rsidP="00434241">
      <w:pPr>
        <w:ind w:left="-720"/>
        <w:rPr>
          <w:rFonts w:asciiTheme="minorHAnsi" w:hAnsiTheme="minorHAnsi" w:cstheme="minorHAnsi"/>
          <w:color w:val="000000"/>
          <w:sz w:val="20"/>
        </w:rPr>
      </w:pPr>
    </w:p>
    <w:p w14:paraId="66B0D840" w14:textId="77777777" w:rsidR="00434241" w:rsidRPr="000C6EBC" w:rsidRDefault="00434241" w:rsidP="00434241">
      <w:pPr>
        <w:ind w:left="-720"/>
        <w:rPr>
          <w:rFonts w:asciiTheme="minorHAnsi" w:hAnsiTheme="minorHAnsi" w:cstheme="minorHAnsi"/>
          <w:color w:val="000000"/>
          <w:sz w:val="20"/>
        </w:rPr>
      </w:pPr>
    </w:p>
    <w:p w14:paraId="4A6297E6" w14:textId="77777777" w:rsidR="00F63372" w:rsidRPr="000C6EBC" w:rsidRDefault="00F63372" w:rsidP="00434241">
      <w:pPr>
        <w:ind w:left="-720"/>
        <w:rPr>
          <w:rFonts w:asciiTheme="minorHAnsi" w:hAnsiTheme="minorHAnsi" w:cstheme="minorHAnsi"/>
          <w:color w:val="000000"/>
          <w:sz w:val="20"/>
        </w:rPr>
      </w:pPr>
    </w:p>
    <w:p w14:paraId="622EB3BE" w14:textId="77777777" w:rsidR="00F63372" w:rsidRPr="000C6EBC" w:rsidRDefault="00F63372" w:rsidP="00434241">
      <w:pPr>
        <w:ind w:left="-720"/>
        <w:rPr>
          <w:rFonts w:asciiTheme="minorHAnsi" w:hAnsiTheme="minorHAnsi" w:cstheme="minorHAnsi"/>
          <w:color w:val="000000"/>
          <w:sz w:val="20"/>
        </w:rPr>
      </w:pPr>
    </w:p>
    <w:p w14:paraId="46953BED" w14:textId="77777777" w:rsidR="00F63372" w:rsidRPr="000C6EBC" w:rsidRDefault="00F63372" w:rsidP="00434241">
      <w:pPr>
        <w:ind w:left="-720"/>
        <w:rPr>
          <w:rFonts w:asciiTheme="minorHAnsi" w:hAnsiTheme="minorHAnsi" w:cstheme="minorHAnsi"/>
          <w:color w:val="000000"/>
          <w:sz w:val="20"/>
        </w:rPr>
      </w:pPr>
    </w:p>
    <w:p w14:paraId="2964EB43" w14:textId="77777777" w:rsidR="00434241" w:rsidRPr="000C6EBC" w:rsidRDefault="00434241" w:rsidP="00434241">
      <w:pPr>
        <w:ind w:left="-720"/>
        <w:rPr>
          <w:rFonts w:asciiTheme="minorHAnsi" w:hAnsiTheme="minorHAnsi" w:cstheme="minorHAnsi"/>
          <w:color w:val="000000"/>
          <w:sz w:val="20"/>
        </w:rPr>
      </w:pPr>
    </w:p>
    <w:p w14:paraId="1FA24547" w14:textId="77777777" w:rsidR="00434241" w:rsidRPr="000C6EBC" w:rsidRDefault="00434241" w:rsidP="00434241">
      <w:pPr>
        <w:ind w:left="-720"/>
        <w:rPr>
          <w:rFonts w:asciiTheme="minorHAnsi" w:hAnsiTheme="minorHAnsi" w:cstheme="minorHAnsi"/>
          <w:color w:val="000000"/>
          <w:sz w:val="20"/>
        </w:rPr>
      </w:pPr>
    </w:p>
    <w:p w14:paraId="2F4889C3" w14:textId="77777777" w:rsidR="00434241" w:rsidRPr="000C6EBC" w:rsidRDefault="00434241" w:rsidP="00434241">
      <w:pPr>
        <w:ind w:left="-720"/>
        <w:rPr>
          <w:rFonts w:asciiTheme="minorHAnsi" w:hAnsiTheme="minorHAnsi" w:cstheme="minorHAnsi"/>
          <w:color w:val="000000"/>
          <w:sz w:val="20"/>
        </w:rPr>
      </w:pPr>
    </w:p>
    <w:p w14:paraId="0CD9D6EF" w14:textId="77777777" w:rsidR="00434241" w:rsidRPr="000C6EBC" w:rsidRDefault="00434241" w:rsidP="00434241">
      <w:pPr>
        <w:ind w:left="-720"/>
        <w:rPr>
          <w:rFonts w:asciiTheme="minorHAnsi" w:hAnsiTheme="minorHAnsi" w:cstheme="minorHAnsi"/>
          <w:color w:val="000000"/>
          <w:sz w:val="20"/>
        </w:rPr>
      </w:pPr>
    </w:p>
    <w:p w14:paraId="1C17412E" w14:textId="77777777" w:rsidR="00434241" w:rsidRPr="000C6EBC" w:rsidRDefault="00434241" w:rsidP="00434241">
      <w:pPr>
        <w:ind w:left="-720"/>
        <w:rPr>
          <w:rFonts w:asciiTheme="minorHAnsi" w:hAnsiTheme="minorHAnsi" w:cstheme="minorHAnsi"/>
          <w:color w:val="000000"/>
          <w:sz w:val="20"/>
        </w:rPr>
      </w:pPr>
    </w:p>
    <w:p w14:paraId="432C3796" w14:textId="77777777" w:rsidR="00434241" w:rsidRPr="000C6EBC" w:rsidRDefault="00434241" w:rsidP="00434241">
      <w:pPr>
        <w:ind w:left="-720"/>
        <w:rPr>
          <w:rFonts w:asciiTheme="minorHAnsi" w:hAnsiTheme="minorHAnsi" w:cstheme="minorHAnsi"/>
          <w:color w:val="000000"/>
          <w:sz w:val="20"/>
        </w:rPr>
      </w:pPr>
    </w:p>
    <w:p w14:paraId="125D3FF9" w14:textId="77777777" w:rsidR="00434241" w:rsidRPr="000C6EBC" w:rsidRDefault="00434241" w:rsidP="00434241">
      <w:pPr>
        <w:ind w:left="-720"/>
        <w:rPr>
          <w:rFonts w:asciiTheme="minorHAnsi" w:hAnsiTheme="minorHAnsi" w:cstheme="minorHAnsi"/>
          <w:color w:val="000000"/>
          <w:sz w:val="20"/>
        </w:rPr>
      </w:pPr>
    </w:p>
    <w:p w14:paraId="1E6BFC11" w14:textId="77777777" w:rsidR="00434241" w:rsidRPr="000C6EBC" w:rsidRDefault="00434241" w:rsidP="00434241">
      <w:pPr>
        <w:ind w:left="-720"/>
        <w:rPr>
          <w:rFonts w:asciiTheme="minorHAnsi" w:hAnsiTheme="minorHAnsi" w:cstheme="minorHAnsi"/>
          <w:color w:val="000000"/>
          <w:sz w:val="20"/>
        </w:rPr>
      </w:pPr>
    </w:p>
    <w:p w14:paraId="2FB1CC07" w14:textId="77777777" w:rsidR="00434241" w:rsidRPr="000C6EBC" w:rsidRDefault="00434241" w:rsidP="00434241">
      <w:pPr>
        <w:ind w:left="-720"/>
        <w:rPr>
          <w:rFonts w:asciiTheme="minorHAnsi" w:hAnsiTheme="minorHAnsi" w:cstheme="minorHAnsi"/>
          <w:color w:val="000000"/>
          <w:sz w:val="20"/>
        </w:rPr>
      </w:pPr>
    </w:p>
    <w:p w14:paraId="52ECF6B1" w14:textId="77777777" w:rsidR="00434241" w:rsidRPr="000C6EBC" w:rsidRDefault="00434241" w:rsidP="00612715">
      <w:pPr>
        <w:numPr>
          <w:ilvl w:val="0"/>
          <w:numId w:val="37"/>
        </w:numPr>
        <w:ind w:left="-450"/>
        <w:contextualSpacing/>
        <w:rPr>
          <w:rFonts w:asciiTheme="minorHAnsi" w:hAnsiTheme="minorHAnsi" w:cstheme="minorHAnsi"/>
          <w:b/>
          <w:sz w:val="20"/>
        </w:rPr>
      </w:pPr>
      <w:r w:rsidRPr="000C6EBC">
        <w:rPr>
          <w:rFonts w:asciiTheme="minorHAnsi" w:hAnsiTheme="minorHAnsi" w:cstheme="minorHAnsi"/>
          <w:b/>
          <w:sz w:val="20"/>
        </w:rPr>
        <w:lastRenderedPageBreak/>
        <w:t xml:space="preserve"> Proposer’s Point of Contact for Scheduling Candidate Interviews</w:t>
      </w:r>
    </w:p>
    <w:p w14:paraId="67C0CF72" w14:textId="77777777" w:rsidR="00434241" w:rsidRPr="000C6EBC" w:rsidRDefault="00434241" w:rsidP="00434241">
      <w:pPr>
        <w:keepNext/>
        <w:keepLines/>
        <w:rPr>
          <w:rFonts w:asciiTheme="minorHAnsi" w:hAnsiTheme="minorHAnsi" w:cstheme="minorHAnsi"/>
          <w:b/>
          <w:i/>
          <w:sz w:val="20"/>
        </w:rPr>
      </w:pPr>
    </w:p>
    <w:tbl>
      <w:tblPr>
        <w:tblW w:w="10998"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8"/>
        <w:gridCol w:w="8280"/>
      </w:tblGrid>
      <w:tr w:rsidR="00434241" w:rsidRPr="000C6EBC" w14:paraId="53057124" w14:textId="77777777" w:rsidTr="00E32993">
        <w:tc>
          <w:tcPr>
            <w:tcW w:w="2718" w:type="dxa"/>
            <w:vAlign w:val="center"/>
          </w:tcPr>
          <w:p w14:paraId="6AE33EE0" w14:textId="77777777" w:rsidR="00434241" w:rsidRPr="000C6EBC" w:rsidRDefault="00434241" w:rsidP="00E32993">
            <w:pPr>
              <w:keepNext/>
              <w:keepLines/>
              <w:spacing w:before="60" w:after="60"/>
              <w:rPr>
                <w:rFonts w:asciiTheme="minorHAnsi" w:hAnsiTheme="minorHAnsi" w:cstheme="minorHAnsi"/>
                <w:b/>
                <w:i/>
                <w:sz w:val="20"/>
              </w:rPr>
            </w:pPr>
            <w:r w:rsidRPr="000C6EBC">
              <w:rPr>
                <w:rFonts w:asciiTheme="minorHAnsi" w:hAnsiTheme="minorHAnsi" w:cstheme="minorHAnsi"/>
                <w:b/>
                <w:sz w:val="20"/>
              </w:rPr>
              <w:t xml:space="preserve">Point of Contact’s Name </w:t>
            </w:r>
            <w:r w:rsidRPr="000C6EBC">
              <w:rPr>
                <w:rFonts w:asciiTheme="minorHAnsi" w:hAnsiTheme="minorHAnsi" w:cstheme="minorHAnsi"/>
                <w:i/>
                <w:sz w:val="20"/>
              </w:rPr>
              <w:t>(Note: this must be a specific individual &amp; not a general mailbox)</w:t>
            </w:r>
            <w:r w:rsidRPr="000C6EBC">
              <w:rPr>
                <w:rFonts w:asciiTheme="minorHAnsi" w:hAnsiTheme="minorHAnsi" w:cstheme="minorHAnsi"/>
                <w:b/>
                <w:i/>
                <w:sz w:val="20"/>
              </w:rPr>
              <w:t>:</w:t>
            </w:r>
          </w:p>
        </w:tc>
        <w:tc>
          <w:tcPr>
            <w:tcW w:w="8280" w:type="dxa"/>
            <w:vAlign w:val="center"/>
          </w:tcPr>
          <w:p w14:paraId="2AEFF7E2" w14:textId="77777777" w:rsidR="00434241" w:rsidRPr="000C6EBC" w:rsidRDefault="00434241" w:rsidP="00E32993">
            <w:pPr>
              <w:keepNext/>
              <w:keepLines/>
              <w:rPr>
                <w:rFonts w:asciiTheme="minorHAnsi" w:hAnsiTheme="minorHAnsi" w:cstheme="minorHAnsi"/>
                <w:sz w:val="20"/>
              </w:rPr>
            </w:pPr>
          </w:p>
        </w:tc>
      </w:tr>
      <w:tr w:rsidR="00434241" w:rsidRPr="000C6EBC" w14:paraId="70903D70" w14:textId="77777777" w:rsidTr="00E32993">
        <w:tc>
          <w:tcPr>
            <w:tcW w:w="2718" w:type="dxa"/>
            <w:vAlign w:val="center"/>
          </w:tcPr>
          <w:p w14:paraId="12D25C54" w14:textId="77777777" w:rsidR="00434241" w:rsidRPr="000C6EBC" w:rsidRDefault="00434241" w:rsidP="00E32993">
            <w:pPr>
              <w:keepNext/>
              <w:keepLines/>
              <w:spacing w:before="60" w:after="60"/>
              <w:rPr>
                <w:rFonts w:asciiTheme="minorHAnsi" w:hAnsiTheme="minorHAnsi" w:cstheme="minorHAnsi"/>
                <w:b/>
                <w:sz w:val="20"/>
              </w:rPr>
            </w:pPr>
            <w:r w:rsidRPr="000C6EBC">
              <w:rPr>
                <w:rFonts w:asciiTheme="minorHAnsi" w:hAnsiTheme="minorHAnsi" w:cstheme="minorHAnsi"/>
                <w:b/>
                <w:sz w:val="20"/>
              </w:rPr>
              <w:t>Point of Contact’s Phone Number:</w:t>
            </w:r>
          </w:p>
        </w:tc>
        <w:tc>
          <w:tcPr>
            <w:tcW w:w="8280" w:type="dxa"/>
            <w:vAlign w:val="center"/>
          </w:tcPr>
          <w:p w14:paraId="2B2CCBB9" w14:textId="77777777" w:rsidR="00434241" w:rsidRPr="000C6EBC" w:rsidRDefault="00434241" w:rsidP="00E32993">
            <w:pPr>
              <w:keepNext/>
              <w:keepLines/>
              <w:rPr>
                <w:rFonts w:asciiTheme="minorHAnsi" w:hAnsiTheme="minorHAnsi" w:cstheme="minorHAnsi"/>
                <w:sz w:val="20"/>
              </w:rPr>
            </w:pPr>
          </w:p>
        </w:tc>
      </w:tr>
      <w:tr w:rsidR="00434241" w:rsidRPr="000C6EBC" w14:paraId="6E04EDF1" w14:textId="77777777" w:rsidTr="00E32993">
        <w:tc>
          <w:tcPr>
            <w:tcW w:w="2718" w:type="dxa"/>
            <w:vAlign w:val="center"/>
          </w:tcPr>
          <w:p w14:paraId="6891EB98" w14:textId="2FD09DA3" w:rsidR="00434241" w:rsidRPr="000C6EBC" w:rsidRDefault="00434241" w:rsidP="00E32993">
            <w:pPr>
              <w:keepNext/>
              <w:keepLines/>
              <w:spacing w:before="60" w:after="60"/>
              <w:rPr>
                <w:rFonts w:asciiTheme="minorHAnsi" w:hAnsiTheme="minorHAnsi" w:cstheme="minorHAnsi"/>
                <w:b/>
                <w:i/>
                <w:sz w:val="20"/>
              </w:rPr>
            </w:pPr>
            <w:r w:rsidRPr="000C6EBC">
              <w:rPr>
                <w:rFonts w:asciiTheme="minorHAnsi" w:hAnsiTheme="minorHAnsi" w:cstheme="minorHAnsi"/>
                <w:b/>
                <w:sz w:val="20"/>
              </w:rPr>
              <w:t>Point of Contact’s Email Address</w:t>
            </w:r>
            <w:r w:rsidRPr="000C6EBC">
              <w:rPr>
                <w:rFonts w:asciiTheme="minorHAnsi" w:hAnsiTheme="minorHAnsi" w:cstheme="minorHAnsi"/>
                <w:b/>
                <w:i/>
                <w:sz w:val="20"/>
              </w:rPr>
              <w:t xml:space="preserve"> </w:t>
            </w:r>
            <w:r w:rsidRPr="000C6EBC">
              <w:rPr>
                <w:rFonts w:asciiTheme="minorHAnsi" w:hAnsiTheme="minorHAnsi" w:cstheme="minorHAnsi"/>
                <w:i/>
                <w:sz w:val="20"/>
              </w:rPr>
              <w:t xml:space="preserve">(Note: this must be a specific </w:t>
            </w:r>
            <w:r w:rsidR="00DB24EC" w:rsidRPr="000C6EBC">
              <w:rPr>
                <w:rFonts w:asciiTheme="minorHAnsi" w:hAnsiTheme="minorHAnsi" w:cstheme="minorHAnsi"/>
                <w:i/>
                <w:sz w:val="20"/>
              </w:rPr>
              <w:t>individual</w:t>
            </w:r>
            <w:r w:rsidRPr="000C6EBC">
              <w:rPr>
                <w:rFonts w:asciiTheme="minorHAnsi" w:hAnsiTheme="minorHAnsi" w:cstheme="minorHAnsi"/>
                <w:i/>
                <w:sz w:val="20"/>
              </w:rPr>
              <w:t xml:space="preserve"> email address &amp; not a general mailbox)</w:t>
            </w:r>
            <w:r w:rsidRPr="000C6EBC">
              <w:rPr>
                <w:rFonts w:asciiTheme="minorHAnsi" w:hAnsiTheme="minorHAnsi" w:cstheme="minorHAnsi"/>
                <w:b/>
                <w:i/>
                <w:sz w:val="20"/>
              </w:rPr>
              <w:t>:</w:t>
            </w:r>
            <w:r w:rsidRPr="000C6EBC">
              <w:rPr>
                <w:rFonts w:asciiTheme="minorHAnsi" w:hAnsiTheme="minorHAnsi" w:cstheme="minorHAnsi"/>
                <w:i/>
                <w:sz w:val="20"/>
              </w:rPr>
              <w:t xml:space="preserve">  </w:t>
            </w:r>
          </w:p>
        </w:tc>
        <w:tc>
          <w:tcPr>
            <w:tcW w:w="8280" w:type="dxa"/>
            <w:vAlign w:val="center"/>
          </w:tcPr>
          <w:p w14:paraId="41081470" w14:textId="77777777" w:rsidR="00434241" w:rsidRPr="000C6EBC" w:rsidRDefault="00434241" w:rsidP="00E32993">
            <w:pPr>
              <w:keepNext/>
              <w:keepLines/>
              <w:rPr>
                <w:rFonts w:asciiTheme="minorHAnsi" w:hAnsiTheme="minorHAnsi" w:cstheme="minorHAnsi"/>
                <w:sz w:val="20"/>
              </w:rPr>
            </w:pPr>
          </w:p>
        </w:tc>
      </w:tr>
    </w:tbl>
    <w:p w14:paraId="4E292DE9" w14:textId="77777777" w:rsidR="00434241" w:rsidRPr="000C6EBC" w:rsidRDefault="00434241" w:rsidP="00434241">
      <w:pPr>
        <w:rPr>
          <w:rFonts w:asciiTheme="minorHAnsi" w:hAnsiTheme="minorHAnsi" w:cstheme="minorHAnsi"/>
          <w:b/>
          <w:color w:val="000000"/>
          <w:sz w:val="20"/>
        </w:rPr>
      </w:pPr>
    </w:p>
    <w:p w14:paraId="1CD32B1F" w14:textId="77777777" w:rsidR="00434241" w:rsidRPr="000C6EBC" w:rsidRDefault="00434241" w:rsidP="00434241">
      <w:pPr>
        <w:rPr>
          <w:rFonts w:asciiTheme="minorHAnsi" w:hAnsiTheme="minorHAnsi" w:cstheme="minorHAnsi"/>
          <w:b/>
          <w:color w:val="000000"/>
          <w:sz w:val="20"/>
        </w:rPr>
      </w:pPr>
    </w:p>
    <w:p w14:paraId="6C2A182E" w14:textId="77777777" w:rsidR="00434241" w:rsidRPr="000C6EBC" w:rsidRDefault="00434241" w:rsidP="00612715">
      <w:pPr>
        <w:keepNext/>
        <w:keepLines/>
        <w:numPr>
          <w:ilvl w:val="0"/>
          <w:numId w:val="37"/>
        </w:numPr>
        <w:ind w:left="0"/>
        <w:contextualSpacing/>
        <w:rPr>
          <w:rFonts w:asciiTheme="minorHAnsi" w:hAnsiTheme="minorHAnsi" w:cstheme="minorHAnsi"/>
          <w:b/>
          <w:color w:val="000000"/>
          <w:sz w:val="20"/>
        </w:rPr>
      </w:pPr>
      <w:r w:rsidRPr="000C6EBC">
        <w:rPr>
          <w:rFonts w:asciiTheme="minorHAnsi" w:hAnsiTheme="minorHAnsi" w:cstheme="minorHAnsi"/>
          <w:b/>
          <w:color w:val="000000"/>
          <w:sz w:val="20"/>
        </w:rPr>
        <w:t>Proposer’s Signature</w:t>
      </w:r>
    </w:p>
    <w:p w14:paraId="25EE8756" w14:textId="77777777" w:rsidR="00434241" w:rsidRPr="000C6EBC" w:rsidRDefault="00434241" w:rsidP="00434241">
      <w:pPr>
        <w:keepNext/>
        <w:keepLines/>
        <w:ind w:left="-720"/>
        <w:rPr>
          <w:rFonts w:asciiTheme="minorHAnsi" w:hAnsiTheme="minorHAnsi" w:cstheme="minorHAnsi"/>
          <w:color w:val="000000"/>
          <w:sz w:val="20"/>
        </w:rPr>
      </w:pPr>
    </w:p>
    <w:tbl>
      <w:tblPr>
        <w:tblW w:w="10998"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8"/>
        <w:gridCol w:w="8280"/>
      </w:tblGrid>
      <w:tr w:rsidR="00434241" w:rsidRPr="000C6EBC" w14:paraId="03B74BAB" w14:textId="77777777" w:rsidTr="00E32993">
        <w:trPr>
          <w:trHeight w:val="818"/>
        </w:trPr>
        <w:tc>
          <w:tcPr>
            <w:tcW w:w="2718" w:type="dxa"/>
          </w:tcPr>
          <w:p w14:paraId="4ACAB400" w14:textId="77777777" w:rsidR="00434241" w:rsidRPr="000C6EBC" w:rsidRDefault="00434241" w:rsidP="00E32993">
            <w:pPr>
              <w:keepNext/>
              <w:keepLines/>
              <w:spacing w:before="60" w:after="60"/>
              <w:rPr>
                <w:rFonts w:asciiTheme="minorHAnsi" w:hAnsiTheme="minorHAnsi" w:cstheme="minorHAnsi"/>
                <w:b/>
                <w:color w:val="000000"/>
                <w:sz w:val="20"/>
              </w:rPr>
            </w:pPr>
            <w:r w:rsidRPr="000C6EBC">
              <w:rPr>
                <w:rFonts w:asciiTheme="minorHAnsi" w:hAnsiTheme="minorHAnsi" w:cstheme="minorHAnsi"/>
                <w:b/>
                <w:color w:val="000000"/>
                <w:sz w:val="20"/>
              </w:rPr>
              <w:t>Authorized Signature:</w:t>
            </w:r>
          </w:p>
        </w:tc>
        <w:tc>
          <w:tcPr>
            <w:tcW w:w="8280" w:type="dxa"/>
          </w:tcPr>
          <w:p w14:paraId="5D6841F5" w14:textId="77777777" w:rsidR="00434241" w:rsidRPr="000C6EBC" w:rsidRDefault="00434241" w:rsidP="00E32993">
            <w:pPr>
              <w:keepNext/>
              <w:keepLines/>
              <w:rPr>
                <w:rFonts w:asciiTheme="minorHAnsi" w:hAnsiTheme="minorHAnsi" w:cstheme="minorHAnsi"/>
                <w:i/>
                <w:color w:val="000000"/>
                <w:sz w:val="20"/>
              </w:rPr>
            </w:pPr>
            <w:r w:rsidRPr="000C6EBC">
              <w:rPr>
                <w:rFonts w:asciiTheme="minorHAnsi" w:eastAsia="Wingdings" w:hAnsiTheme="minorHAnsi" w:cstheme="minorHAnsi"/>
                <w:i/>
                <w:color w:val="000000"/>
                <w:sz w:val="20"/>
              </w:rPr>
              <w:t></w:t>
            </w:r>
          </w:p>
        </w:tc>
      </w:tr>
      <w:tr w:rsidR="00434241" w:rsidRPr="000C6EBC" w14:paraId="0E3E9186" w14:textId="77777777" w:rsidTr="00E32993">
        <w:tc>
          <w:tcPr>
            <w:tcW w:w="2718" w:type="dxa"/>
            <w:vAlign w:val="center"/>
          </w:tcPr>
          <w:p w14:paraId="29DE95AC" w14:textId="77777777" w:rsidR="00434241" w:rsidRPr="000C6EBC" w:rsidRDefault="00434241" w:rsidP="00E32993">
            <w:pPr>
              <w:spacing w:before="60" w:after="60"/>
              <w:rPr>
                <w:rFonts w:asciiTheme="minorHAnsi" w:hAnsiTheme="minorHAnsi" w:cstheme="minorHAnsi"/>
                <w:b/>
                <w:color w:val="000000"/>
                <w:sz w:val="20"/>
              </w:rPr>
            </w:pPr>
            <w:r w:rsidRPr="000C6EBC">
              <w:rPr>
                <w:rFonts w:asciiTheme="minorHAnsi" w:hAnsiTheme="minorHAnsi" w:cstheme="minorHAnsi"/>
                <w:b/>
                <w:color w:val="000000"/>
                <w:sz w:val="20"/>
              </w:rPr>
              <w:t>Printed Name and Title of Person Signing</w:t>
            </w:r>
          </w:p>
        </w:tc>
        <w:tc>
          <w:tcPr>
            <w:tcW w:w="8280" w:type="dxa"/>
            <w:vAlign w:val="center"/>
          </w:tcPr>
          <w:p w14:paraId="5B20A3F3" w14:textId="77777777" w:rsidR="00434241" w:rsidRPr="000C6EBC" w:rsidRDefault="00434241" w:rsidP="00E32993">
            <w:pPr>
              <w:rPr>
                <w:rFonts w:asciiTheme="minorHAnsi" w:hAnsiTheme="minorHAnsi" w:cstheme="minorHAnsi"/>
                <w:i/>
                <w:color w:val="000000"/>
                <w:sz w:val="20"/>
              </w:rPr>
            </w:pPr>
          </w:p>
        </w:tc>
      </w:tr>
      <w:tr w:rsidR="00434241" w:rsidRPr="000C6EBC" w14:paraId="2970BFD1" w14:textId="77777777" w:rsidTr="00E32993">
        <w:tc>
          <w:tcPr>
            <w:tcW w:w="2718" w:type="dxa"/>
            <w:vAlign w:val="center"/>
          </w:tcPr>
          <w:p w14:paraId="116178E8" w14:textId="77777777" w:rsidR="00434241" w:rsidRPr="000C6EBC" w:rsidRDefault="00434241" w:rsidP="00E32993">
            <w:pPr>
              <w:spacing w:before="60" w:after="60"/>
              <w:rPr>
                <w:rFonts w:asciiTheme="minorHAnsi" w:hAnsiTheme="minorHAnsi" w:cstheme="minorHAnsi"/>
                <w:b/>
                <w:color w:val="000000"/>
                <w:sz w:val="20"/>
              </w:rPr>
            </w:pPr>
            <w:r w:rsidRPr="000C6EBC">
              <w:rPr>
                <w:rFonts w:asciiTheme="minorHAnsi" w:hAnsiTheme="minorHAnsi" w:cstheme="minorHAnsi"/>
                <w:b/>
                <w:color w:val="000000"/>
                <w:sz w:val="20"/>
              </w:rPr>
              <w:t>Date:</w:t>
            </w:r>
          </w:p>
        </w:tc>
        <w:tc>
          <w:tcPr>
            <w:tcW w:w="8280" w:type="dxa"/>
            <w:vAlign w:val="center"/>
          </w:tcPr>
          <w:p w14:paraId="63680ABC" w14:textId="77777777" w:rsidR="00434241" w:rsidRPr="000C6EBC" w:rsidRDefault="00434241" w:rsidP="00E32993">
            <w:pPr>
              <w:rPr>
                <w:rFonts w:asciiTheme="minorHAnsi" w:hAnsiTheme="minorHAnsi" w:cstheme="minorHAnsi"/>
                <w:i/>
                <w:color w:val="000000"/>
                <w:sz w:val="20"/>
              </w:rPr>
            </w:pPr>
          </w:p>
        </w:tc>
      </w:tr>
      <w:tr w:rsidR="00434241" w:rsidRPr="000C6EBC" w14:paraId="73C7DC5B" w14:textId="77777777" w:rsidTr="00E32993">
        <w:trPr>
          <w:trHeight w:val="962"/>
        </w:trPr>
        <w:tc>
          <w:tcPr>
            <w:tcW w:w="2718" w:type="dxa"/>
          </w:tcPr>
          <w:p w14:paraId="657B6F85" w14:textId="77777777" w:rsidR="00434241" w:rsidRPr="000C6EBC" w:rsidRDefault="00434241" w:rsidP="00E32993">
            <w:pPr>
              <w:spacing w:before="60" w:after="60"/>
              <w:rPr>
                <w:rFonts w:asciiTheme="minorHAnsi" w:hAnsiTheme="minorHAnsi" w:cstheme="minorHAnsi"/>
                <w:b/>
                <w:color w:val="000000"/>
                <w:sz w:val="20"/>
              </w:rPr>
            </w:pPr>
            <w:r w:rsidRPr="000C6EBC">
              <w:rPr>
                <w:rFonts w:asciiTheme="minorHAnsi" w:hAnsiTheme="minorHAnsi" w:cstheme="minorHAnsi"/>
                <w:b/>
                <w:color w:val="000000"/>
                <w:sz w:val="20"/>
              </w:rPr>
              <w:t>Proposer’s Address:</w:t>
            </w:r>
          </w:p>
        </w:tc>
        <w:tc>
          <w:tcPr>
            <w:tcW w:w="8280" w:type="dxa"/>
          </w:tcPr>
          <w:p w14:paraId="4B721CCE" w14:textId="77777777" w:rsidR="00434241" w:rsidRPr="000C6EBC" w:rsidRDefault="00434241" w:rsidP="00E32993">
            <w:pPr>
              <w:spacing w:before="60" w:after="60"/>
              <w:rPr>
                <w:rFonts w:asciiTheme="minorHAnsi" w:hAnsiTheme="minorHAnsi" w:cstheme="minorHAnsi"/>
                <w:i/>
                <w:color w:val="000000"/>
                <w:sz w:val="20"/>
              </w:rPr>
            </w:pPr>
          </w:p>
        </w:tc>
      </w:tr>
    </w:tbl>
    <w:p w14:paraId="555D80E0" w14:textId="77777777" w:rsidR="00434241" w:rsidRPr="000C6EBC" w:rsidRDefault="00434241" w:rsidP="00434241">
      <w:pPr>
        <w:rPr>
          <w:rFonts w:asciiTheme="minorHAnsi" w:hAnsiTheme="minorHAnsi" w:cstheme="minorHAnsi"/>
          <w:i/>
          <w:sz w:val="20"/>
        </w:rPr>
      </w:pPr>
    </w:p>
    <w:p w14:paraId="7F25E7EA" w14:textId="77777777" w:rsidR="00434241" w:rsidRPr="000C6EBC" w:rsidRDefault="00434241" w:rsidP="00434241">
      <w:pPr>
        <w:rPr>
          <w:rFonts w:asciiTheme="minorHAnsi" w:hAnsiTheme="minorHAnsi" w:cstheme="minorHAnsi"/>
          <w:bCs/>
          <w:sz w:val="20"/>
        </w:rPr>
      </w:pPr>
    </w:p>
    <w:p w14:paraId="6C3EF457" w14:textId="5D6583DC" w:rsidR="00434241" w:rsidRPr="00EE3911" w:rsidRDefault="00434241" w:rsidP="00434241">
      <w:pPr>
        <w:jc w:val="center"/>
        <w:rPr>
          <w:rFonts w:asciiTheme="minorHAnsi" w:hAnsiTheme="minorHAnsi" w:cstheme="minorHAnsi"/>
          <w:i/>
          <w:sz w:val="20"/>
        </w:rPr>
      </w:pPr>
      <w:r w:rsidRPr="000C6EBC">
        <w:rPr>
          <w:rFonts w:asciiTheme="minorHAnsi" w:hAnsiTheme="minorHAnsi" w:cstheme="minorHAnsi"/>
          <w:i/>
          <w:sz w:val="20"/>
        </w:rPr>
        <w:t xml:space="preserve">End of </w:t>
      </w:r>
      <w:r w:rsidR="00967659" w:rsidRPr="000C6EBC">
        <w:rPr>
          <w:rFonts w:asciiTheme="minorHAnsi" w:hAnsiTheme="minorHAnsi" w:cstheme="minorHAnsi"/>
          <w:i/>
          <w:sz w:val="20"/>
        </w:rPr>
        <w:t>Work</w:t>
      </w:r>
      <w:r w:rsidRPr="000C6EBC">
        <w:rPr>
          <w:rFonts w:asciiTheme="minorHAnsi" w:hAnsiTheme="minorHAnsi" w:cstheme="minorHAnsi"/>
          <w:i/>
          <w:sz w:val="20"/>
        </w:rPr>
        <w:t xml:space="preserve"> Order Request Form Part 3</w:t>
      </w:r>
    </w:p>
    <w:bookmarkEnd w:id="24"/>
    <w:p w14:paraId="4630A305" w14:textId="77777777" w:rsidR="00434241" w:rsidRPr="00EE3911" w:rsidRDefault="00434241" w:rsidP="00434241">
      <w:pPr>
        <w:rPr>
          <w:rFonts w:asciiTheme="minorHAnsi" w:hAnsiTheme="minorHAnsi" w:cstheme="minorHAnsi"/>
        </w:rPr>
      </w:pPr>
    </w:p>
    <w:p w14:paraId="1BFC7C48" w14:textId="30218691" w:rsidR="00995E80" w:rsidRPr="00EE3911" w:rsidRDefault="00995E80" w:rsidP="003B68F5">
      <w:pPr>
        <w:pStyle w:val="BodyText"/>
        <w:spacing w:before="120" w:after="120" w:line="240" w:lineRule="auto"/>
        <w:jc w:val="center"/>
        <w:rPr>
          <w:rFonts w:asciiTheme="minorHAnsi" w:hAnsiTheme="minorHAnsi" w:cstheme="minorHAnsi"/>
          <w:b/>
          <w:szCs w:val="24"/>
        </w:rPr>
      </w:pPr>
    </w:p>
    <w:sectPr w:rsidR="00995E80" w:rsidRPr="00EE3911" w:rsidSect="00F17D2E">
      <w:pgSz w:w="12240" w:h="15840"/>
      <w:pgMar w:top="189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EADF6" w14:textId="77777777" w:rsidR="00A115CD" w:rsidRDefault="00A115CD" w:rsidP="00437785">
      <w:r>
        <w:separator/>
      </w:r>
    </w:p>
  </w:endnote>
  <w:endnote w:type="continuationSeparator" w:id="0">
    <w:p w14:paraId="08D98B2B" w14:textId="77777777" w:rsidR="00A115CD" w:rsidRDefault="00A115CD" w:rsidP="00437785">
      <w:r>
        <w:continuationSeparator/>
      </w:r>
    </w:p>
  </w:endnote>
  <w:endnote w:type="continuationNotice" w:id="1">
    <w:p w14:paraId="0F0F40CE" w14:textId="77777777" w:rsidR="00A115CD" w:rsidRDefault="00A115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3DD6B" w14:textId="77777777" w:rsidR="00A60ED1" w:rsidRDefault="00A60ED1">
    <w:pPr>
      <w:pStyle w:val="Footer"/>
      <w:rPr>
        <w:b/>
        <w:sz w:val="16"/>
        <w:szCs w:val="16"/>
      </w:rPr>
    </w:pPr>
    <w:r>
      <w:rPr>
        <w:b/>
        <w:sz w:val="22"/>
      </w:rPr>
      <w:t xml:space="preserve"> </w:t>
    </w:r>
  </w:p>
  <w:p w14:paraId="7B423EF7" w14:textId="169D270B" w:rsidR="00A60ED1" w:rsidRDefault="00A60ED1">
    <w:pPr>
      <w:pStyle w:val="Footer"/>
      <w:tabs>
        <w:tab w:val="clear" w:pos="4680"/>
      </w:tabs>
      <w:ind w:left="720"/>
      <w:jc w:val="center"/>
      <w:rPr>
        <w:szCs w:val="24"/>
      </w:rPr>
    </w:pPr>
    <w:r w:rsidRPr="00B866C7">
      <w:rPr>
        <w:szCs w:val="24"/>
      </w:rPr>
      <w:t>A-</w:t>
    </w:r>
    <w:r w:rsidRPr="00B866C7">
      <w:rPr>
        <w:szCs w:val="24"/>
      </w:rPr>
      <w:fldChar w:fldCharType="begin"/>
    </w:r>
    <w:r w:rsidRPr="000D554F">
      <w:rPr>
        <w:szCs w:val="24"/>
      </w:rPr>
      <w:instrText xml:space="preserve"> PAGE   \* MERGEFORMAT </w:instrText>
    </w:r>
    <w:r w:rsidRPr="00B866C7">
      <w:rPr>
        <w:szCs w:val="24"/>
      </w:rPr>
      <w:fldChar w:fldCharType="separate"/>
    </w:r>
    <w:r>
      <w:rPr>
        <w:noProof/>
        <w:szCs w:val="24"/>
      </w:rPr>
      <w:t>1</w:t>
    </w:r>
    <w:r w:rsidRPr="00B866C7">
      <w:rPr>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18FA8" w14:textId="77777777" w:rsidR="00A60ED1" w:rsidRDefault="00A60ED1">
    <w:pPr>
      <w:pStyle w:val="Footer"/>
      <w:rPr>
        <w:b/>
        <w:sz w:val="16"/>
        <w:szCs w:val="16"/>
      </w:rPr>
    </w:pPr>
    <w:r>
      <w:rPr>
        <w:sz w:val="16"/>
        <w:szCs w:val="16"/>
      </w:rPr>
      <w:t xml:space="preserve"> </w:t>
    </w:r>
  </w:p>
  <w:p w14:paraId="4CD0EC15" w14:textId="61A8AE40" w:rsidR="00A60ED1" w:rsidRDefault="000C6EBC">
    <w:pPr>
      <w:pStyle w:val="Footer"/>
      <w:tabs>
        <w:tab w:val="clear" w:pos="4680"/>
      </w:tabs>
      <w:jc w:val="center"/>
    </w:pPr>
    <w:sdt>
      <w:sdtPr>
        <w:id w:val="14642143"/>
        <w:docPartObj>
          <w:docPartGallery w:val="Page Numbers (Bottom of Page)"/>
          <w:docPartUnique/>
        </w:docPartObj>
      </w:sdtPr>
      <w:sdtEndPr/>
      <w:sdtContent>
        <w:r w:rsidR="00A60ED1">
          <w:t>B-</w:t>
        </w:r>
        <w:r w:rsidR="00A60ED1">
          <w:fldChar w:fldCharType="begin"/>
        </w:r>
        <w:r w:rsidR="00A60ED1">
          <w:instrText xml:space="preserve"> PAGE   \* MERGEFORMAT </w:instrText>
        </w:r>
        <w:r w:rsidR="00A60ED1">
          <w:fldChar w:fldCharType="separate"/>
        </w:r>
        <w:r w:rsidR="00A60ED1">
          <w:rPr>
            <w:noProof/>
          </w:rPr>
          <w:t>2</w:t>
        </w:r>
        <w:r w:rsidR="00A60ED1">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74414" w14:textId="77777777" w:rsidR="00A60ED1" w:rsidRDefault="00A60ED1">
    <w:pPr>
      <w:pStyle w:val="Footer"/>
      <w:tabs>
        <w:tab w:val="clear" w:pos="4680"/>
      </w:tabs>
      <w:rPr>
        <w:b/>
        <w:sz w:val="16"/>
        <w:szCs w:val="16"/>
      </w:rPr>
    </w:pPr>
    <w:r>
      <w:rPr>
        <w:b/>
        <w:sz w:val="22"/>
      </w:rPr>
      <w:t xml:space="preserve"> </w:t>
    </w:r>
    <w:r w:rsidRPr="00C314CE">
      <w:rPr>
        <w:b/>
        <w:sz w:val="16"/>
        <w:szCs w:val="16"/>
      </w:rPr>
      <w:t xml:space="preserve"> </w:t>
    </w:r>
  </w:p>
  <w:p w14:paraId="216BAFA6" w14:textId="7CC623BF" w:rsidR="00A60ED1" w:rsidRDefault="000C6EBC">
    <w:pPr>
      <w:pStyle w:val="Footer"/>
      <w:tabs>
        <w:tab w:val="clear" w:pos="4680"/>
      </w:tabs>
      <w:jc w:val="center"/>
    </w:pPr>
    <w:sdt>
      <w:sdtPr>
        <w:id w:val="22223943"/>
        <w:docPartObj>
          <w:docPartGallery w:val="Page Numbers (Bottom of Page)"/>
          <w:docPartUnique/>
        </w:docPartObj>
      </w:sdtPr>
      <w:sdtEndPr/>
      <w:sdtContent>
        <w:r w:rsidR="00A60ED1">
          <w:t>C-</w:t>
        </w:r>
        <w:r w:rsidR="00A60ED1">
          <w:fldChar w:fldCharType="begin"/>
        </w:r>
        <w:r w:rsidR="00A60ED1">
          <w:instrText xml:space="preserve"> PAGE   \* MERGEFORMAT </w:instrText>
        </w:r>
        <w:r w:rsidR="00A60ED1">
          <w:fldChar w:fldCharType="separate"/>
        </w:r>
        <w:r w:rsidR="00A60ED1">
          <w:rPr>
            <w:noProof/>
          </w:rPr>
          <w:t>15</w:t>
        </w:r>
        <w:r w:rsidR="00A60ED1">
          <w:rPr>
            <w:noProof/>
          </w:rPr>
          <w:fldChar w:fldCharType="end"/>
        </w:r>
      </w:sdtContent>
    </w:sdt>
  </w:p>
  <w:p w14:paraId="3B3E3ADD" w14:textId="77777777" w:rsidR="00A60ED1" w:rsidRDefault="00A60ED1" w:rsidP="00DD0125">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1829B" w14:textId="77777777" w:rsidR="00A60ED1" w:rsidRDefault="00A60ED1">
    <w:pPr>
      <w:pStyle w:val="Footer"/>
      <w:tabs>
        <w:tab w:val="clear" w:pos="4680"/>
      </w:tabs>
      <w:jc w:val="right"/>
      <w:rPr>
        <w:b/>
        <w:sz w:val="16"/>
        <w:szCs w:val="16"/>
      </w:rPr>
    </w:pPr>
    <w:r>
      <w:rPr>
        <w:b/>
        <w:sz w:val="22"/>
      </w:rPr>
      <w:t xml:space="preserve"> </w:t>
    </w:r>
    <w:r w:rsidRPr="00C314CE">
      <w:rPr>
        <w:b/>
        <w:sz w:val="16"/>
        <w:szCs w:val="16"/>
      </w:rPr>
      <w:t xml:space="preserve"> </w:t>
    </w:r>
    <w:r>
      <w:rPr>
        <w:b/>
        <w:sz w:val="16"/>
        <w:szCs w:val="16"/>
      </w:rPr>
      <w:tab/>
    </w:r>
    <w:r>
      <w:rPr>
        <w:b/>
        <w:sz w:val="16"/>
        <w:szCs w:val="16"/>
      </w:rPr>
      <w:tab/>
    </w:r>
  </w:p>
  <w:p w14:paraId="576C33D9" w14:textId="70C2D50E" w:rsidR="00A60ED1" w:rsidRDefault="00A60ED1">
    <w:pPr>
      <w:pStyle w:val="Footer"/>
      <w:tabs>
        <w:tab w:val="clear" w:pos="4680"/>
      </w:tabs>
      <w:jc w:val="center"/>
    </w:pPr>
    <w:r>
      <w:t>C-</w:t>
    </w:r>
    <w:sdt>
      <w:sdtPr>
        <w:id w:val="22223944"/>
        <w:docPartObj>
          <w:docPartGallery w:val="Page Numbers (Bottom of Page)"/>
          <w:docPartUnique/>
        </w:docPartObj>
      </w:sdtPr>
      <w:sdtEndPr/>
      <w:sdtContent>
        <w:r>
          <w:fldChar w:fldCharType="begin"/>
        </w:r>
        <w:r>
          <w:instrText xml:space="preserve"> PAGE   \* MERGEFORMAT </w:instrText>
        </w:r>
        <w:r>
          <w:fldChar w:fldCharType="separate"/>
        </w:r>
        <w:r>
          <w:rPr>
            <w:noProof/>
          </w:rPr>
          <w:t>1</w:t>
        </w:r>
        <w:r>
          <w:rPr>
            <w:noProof/>
          </w:rPr>
          <w:fldChar w:fldCharType="end"/>
        </w:r>
      </w:sdtContent>
    </w:sdt>
  </w:p>
  <w:p w14:paraId="6D0DE6DE" w14:textId="77777777" w:rsidR="00A60ED1" w:rsidRDefault="00A60ED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5BB1C" w14:textId="77777777" w:rsidR="00A60ED1" w:rsidRDefault="00A60ED1" w:rsidP="00896EE8">
    <w:pPr>
      <w:pStyle w:val="Footer"/>
      <w:jc w:val="right"/>
    </w:pPr>
    <w:r>
      <w:rPr>
        <w:b/>
        <w:sz w:val="22"/>
      </w:rPr>
      <w:t xml:space="preserve"> </w:t>
    </w:r>
    <w:r w:rsidRPr="00C314CE">
      <w:rPr>
        <w:b/>
        <w:sz w:val="16"/>
        <w:szCs w:val="16"/>
      </w:rPr>
      <w:t xml:space="preserve"> </w:t>
    </w:r>
    <w:r>
      <w:rPr>
        <w:b/>
        <w:sz w:val="16"/>
        <w:szCs w:val="16"/>
      </w:rPr>
      <w:tab/>
    </w:r>
    <w:r>
      <w:rPr>
        <w:b/>
        <w:sz w:val="16"/>
        <w:szCs w:val="16"/>
      </w:rPr>
      <w:tab/>
    </w:r>
  </w:p>
  <w:p w14:paraId="3E681E14" w14:textId="64094EE4" w:rsidR="00A60ED1" w:rsidRDefault="00A60ED1" w:rsidP="00DD0125">
    <w:pPr>
      <w:pStyle w:val="Footer"/>
      <w:ind w:right="360"/>
    </w:pP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59375" w14:textId="2FD0939E" w:rsidR="00A60ED1" w:rsidRDefault="00A60ED1">
    <w:pPr>
      <w:pStyle w:val="BodyText"/>
      <w:spacing w:line="14" w:lineRule="auto"/>
      <w:rPr>
        <w:sz w:val="20"/>
      </w:rPr>
    </w:pPr>
    <w:r>
      <w:rPr>
        <w:noProof/>
        <w:sz w:val="12"/>
      </w:rPr>
      <mc:AlternateContent>
        <mc:Choice Requires="wps">
          <w:drawing>
            <wp:anchor distT="0" distB="0" distL="114300" distR="114300" simplePos="0" relativeHeight="251657728" behindDoc="1" locked="0" layoutInCell="1" allowOverlap="1" wp14:anchorId="729ACF5A" wp14:editId="1CA2E24E">
              <wp:simplePos x="0" y="0"/>
              <wp:positionH relativeFrom="page">
                <wp:posOffset>8978900</wp:posOffset>
              </wp:positionH>
              <wp:positionV relativeFrom="page">
                <wp:posOffset>7301865</wp:posOffset>
              </wp:positionV>
              <wp:extent cx="203200" cy="16637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54E5E5" w14:textId="541C9041" w:rsidR="00A60ED1" w:rsidRDefault="00A60ED1">
                          <w:pPr>
                            <w:spacing w:before="11"/>
                            <w:ind w:left="60"/>
                            <w:rPr>
                              <w:sz w:val="20"/>
                            </w:rPr>
                          </w:pPr>
                          <w:r>
                            <w:fldChar w:fldCharType="begin"/>
                          </w:r>
                          <w:r>
                            <w:rPr>
                              <w:sz w:val="20"/>
                            </w:rPr>
                            <w:instrText xml:space="preserve"> PAGE </w:instrText>
                          </w:r>
                          <w:r>
                            <w:fldChar w:fldCharType="separate"/>
                          </w:r>
                          <w:r>
                            <w:rPr>
                              <w:noProof/>
                              <w:sz w:val="20"/>
                            </w:rPr>
                            <w:t>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9ACF5A" id="_x0000_t202" coordsize="21600,21600" o:spt="202" path="m,l,21600r21600,l21600,xe">
              <v:stroke joinstyle="miter"/>
              <v:path gradientshapeok="t" o:connecttype="rect"/>
            </v:shapetype>
            <v:shape id="Text Box 3" o:spid="_x0000_s1032" type="#_x0000_t202" style="position:absolute;margin-left:707pt;margin-top:574.95pt;width:16pt;height:13.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" filled="f" stroked="f">
              <v:textbox inset="0,0,0,0">
                <w:txbxContent>
                  <w:p w14:paraId="5054E5E5" w14:textId="541C9041" w:rsidR="00A60ED1" w:rsidRDefault="00A60ED1">
                    <w:pPr>
                      <w:spacing w:before="11"/>
                      <w:ind w:left="60"/>
                      <w:rPr>
                        <w:sz w:val="20"/>
                      </w:rPr>
                    </w:pPr>
                    <w:r>
                      <w:fldChar w:fldCharType="begin"/>
                    </w:r>
                    <w:r>
                      <w:rPr>
                        <w:sz w:val="20"/>
                      </w:rPr>
                      <w:instrText xml:space="preserve"> PAGE </w:instrText>
                    </w:r>
                    <w:r>
                      <w:fldChar w:fldCharType="separate"/>
                    </w:r>
                    <w:r>
                      <w:rPr>
                        <w:noProof/>
                        <w:sz w:val="20"/>
                      </w:rPr>
                      <w:t>33</w:t>
                    </w:r>
                    <w: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E167C" w14:textId="77777777" w:rsidR="00A60ED1" w:rsidRPr="007E3226" w:rsidRDefault="00A60ED1">
    <w:pPr>
      <w:pStyle w:val="Footer"/>
      <w:rPr>
        <w:i/>
      </w:rPr>
    </w:pPr>
  </w:p>
  <w:p w14:paraId="61115E20" w14:textId="4304DB9B" w:rsidR="00A60ED1" w:rsidRDefault="00A60ED1" w:rsidP="00E32993">
    <w:pPr>
      <w:jc w:val="center"/>
    </w:pPr>
    <w:r>
      <w:t xml:space="preserve">Part 1 - Page </w:t>
    </w:r>
    <w:r>
      <w:fldChar w:fldCharType="begin"/>
    </w:r>
    <w:r>
      <w:instrText xml:space="preserve"> PAGE   \* MERGEFORMAT </w:instrText>
    </w:r>
    <w:r>
      <w:fldChar w:fldCharType="separate"/>
    </w:r>
    <w:r>
      <w:rPr>
        <w:noProof/>
      </w:rPr>
      <w:t>4</w:t>
    </w:r>
    <w:r>
      <w:rPr>
        <w:noProof/>
      </w:rPr>
      <w:fldChar w:fldCharType="end"/>
    </w:r>
    <w:r>
      <w:t xml:space="preserve"> of </w:t>
    </w:r>
    <w:fldSimple w:instr=" SECTIONPAGES   \* MERGEFORMAT ">
      <w:r w:rsidR="000C6EBC">
        <w:rPr>
          <w:noProof/>
        </w:rPr>
        <w:t>5</w:t>
      </w:r>
    </w:fldSimple>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7CD55" w14:textId="77777777" w:rsidR="00A60ED1" w:rsidRPr="007E3226" w:rsidRDefault="00A60ED1">
    <w:pPr>
      <w:pStyle w:val="Footer"/>
      <w:rPr>
        <w:i/>
      </w:rPr>
    </w:pPr>
  </w:p>
  <w:p w14:paraId="750CFA96" w14:textId="6E4787D1" w:rsidR="00A60ED1" w:rsidRDefault="00A60ED1" w:rsidP="00E32993">
    <w:pPr>
      <w:jc w:val="center"/>
    </w:pPr>
    <w:r>
      <w:t xml:space="preserve">Part </w:t>
    </w:r>
    <w:r w:rsidR="00DD043D">
      <w:t>3</w:t>
    </w:r>
    <w:r>
      <w:t xml:space="preserve"> - Page </w:t>
    </w:r>
    <w:r>
      <w:fldChar w:fldCharType="begin"/>
    </w:r>
    <w:r>
      <w:instrText xml:space="preserve"> PAGE   \* MERGEFORMAT </w:instrText>
    </w:r>
    <w:r>
      <w:fldChar w:fldCharType="separate"/>
    </w:r>
    <w:r>
      <w:rPr>
        <w:noProof/>
      </w:rPr>
      <w:t>2</w:t>
    </w:r>
    <w:r>
      <w:rPr>
        <w:noProof/>
      </w:rPr>
      <w:fldChar w:fldCharType="end"/>
    </w:r>
    <w:r>
      <w:t xml:space="preserve"> of </w:t>
    </w:r>
    <w:fldSimple w:instr=" SECTIONPAGES   \* MERGEFORMAT ">
      <w:r w:rsidR="000C6EBC">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1CADA" w14:textId="77777777" w:rsidR="00A115CD" w:rsidRDefault="00A115CD" w:rsidP="00437785">
      <w:r>
        <w:separator/>
      </w:r>
    </w:p>
  </w:footnote>
  <w:footnote w:type="continuationSeparator" w:id="0">
    <w:p w14:paraId="29D1F7B7" w14:textId="77777777" w:rsidR="00A115CD" w:rsidRDefault="00A115CD" w:rsidP="00437785">
      <w:r>
        <w:continuationSeparator/>
      </w:r>
    </w:p>
  </w:footnote>
  <w:footnote w:type="continuationNotice" w:id="1">
    <w:p w14:paraId="1271B9B3" w14:textId="77777777" w:rsidR="00A115CD" w:rsidRDefault="00A115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26209" w14:textId="6C6C82C0" w:rsidR="00545300" w:rsidRPr="00545300" w:rsidRDefault="00545300" w:rsidP="00545300">
    <w:pPr>
      <w:pStyle w:val="Header"/>
      <w:rPr>
        <w:sz w:val="22"/>
        <w:szCs w:val="22"/>
      </w:rPr>
    </w:pPr>
    <w:r w:rsidRPr="00545300">
      <w:rPr>
        <w:sz w:val="22"/>
        <w:szCs w:val="22"/>
      </w:rPr>
      <w:t>RFP Title:    MASTER AGREEM</w:t>
    </w:r>
    <w:r w:rsidR="00E42BB6">
      <w:rPr>
        <w:sz w:val="22"/>
        <w:szCs w:val="22"/>
      </w:rPr>
      <w:t>E</w:t>
    </w:r>
    <w:r w:rsidRPr="00545300">
      <w:rPr>
        <w:sz w:val="22"/>
        <w:szCs w:val="22"/>
      </w:rPr>
      <w:t>N</w:t>
    </w:r>
    <w:r w:rsidR="00E42BB6">
      <w:rPr>
        <w:sz w:val="22"/>
        <w:szCs w:val="22"/>
      </w:rPr>
      <w:t>T</w:t>
    </w:r>
    <w:r w:rsidRPr="00545300">
      <w:rPr>
        <w:sz w:val="22"/>
        <w:szCs w:val="22"/>
      </w:rPr>
      <w:t>S FOR IT CONSULTING MANAGED SERVICES</w:t>
    </w:r>
  </w:p>
  <w:p w14:paraId="4E503473" w14:textId="7A37C9BC" w:rsidR="00A60ED1" w:rsidRDefault="00545300" w:rsidP="00545300">
    <w:pPr>
      <w:pStyle w:val="Header"/>
      <w:rPr>
        <w:sz w:val="22"/>
        <w:szCs w:val="22"/>
      </w:rPr>
    </w:pPr>
    <w:r w:rsidRPr="00545300">
      <w:rPr>
        <w:sz w:val="22"/>
        <w:szCs w:val="22"/>
      </w:rPr>
      <w:t>RFP Number:   IT-2025-203-RB</w:t>
    </w:r>
  </w:p>
  <w:p w14:paraId="2B13540C" w14:textId="3E00633C" w:rsidR="00291021" w:rsidRPr="00545300" w:rsidRDefault="00291021" w:rsidP="00545300">
    <w:pPr>
      <w:pStyle w:val="Header"/>
      <w:rPr>
        <w:sz w:val="22"/>
        <w:szCs w:val="22"/>
      </w:rPr>
    </w:pPr>
    <w:r>
      <w:rPr>
        <w:sz w:val="22"/>
        <w:szCs w:val="22"/>
      </w:rPr>
      <w:t>Attachment 2A</w:t>
    </w:r>
  </w:p>
  <w:p w14:paraId="75F8EF0C" w14:textId="77777777" w:rsidR="00A60ED1" w:rsidRDefault="00A60ED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39164" w14:textId="24607C6F" w:rsidR="00A60ED1" w:rsidRDefault="00A60ED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2C6D0" w14:textId="281F777C" w:rsidR="00A60ED1" w:rsidRDefault="00A60ED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4839D" w14:textId="1F1AC302" w:rsidR="00A60ED1" w:rsidRDefault="00A60ED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F539D" w14:textId="60B7EC55" w:rsidR="00A60ED1" w:rsidRDefault="000C6EBC">
    <w:pPr>
      <w:pStyle w:val="BodyText"/>
      <w:spacing w:line="14" w:lineRule="auto"/>
      <w:rPr>
        <w:sz w:val="20"/>
      </w:rPr>
    </w:pPr>
    <w:r>
      <w:rPr>
        <w:sz w:val="12"/>
      </w:rPr>
      <w:pict w14:anchorId="3234FC72">
        <v:shapetype id="_x0000_t202" coordsize="21600,21600" o:spt="202" path="m,l,21600r21600,l21600,xe">
          <v:stroke joinstyle="miter"/>
          <v:path gradientshapeok="t" o:connecttype="rect"/>
        </v:shapetype>
        <v:shape id="_x0000_s1027" type="#_x0000_t202" style="position:absolute;margin-left:71pt;margin-top:11.95pt;width:87.55pt;height:25.1pt;z-index:-251657728;mso-position-horizontal-relative:page;mso-position-vertical-relative:page" filled="f" stroked="f">
          <v:textbox style="mso-next-textbox:#_x0000_s1027" inset="0,0,0,0">
            <w:txbxContent>
              <w:p w14:paraId="3811B658" w14:textId="2DC9D657" w:rsidR="00A60ED1" w:rsidRDefault="00A60ED1">
                <w:pPr>
                  <w:spacing w:before="11"/>
                  <w:ind w:left="20"/>
                  <w:rPr>
                    <w:sz w:val="20"/>
                  </w:rPr>
                </w:pPr>
                <w:r>
                  <w:rPr>
                    <w:sz w:val="20"/>
                  </w:rPr>
                  <w:t>IT-</w:t>
                </w:r>
                <w:r w:rsidR="00197371">
                  <w:rPr>
                    <w:sz w:val="20"/>
                  </w:rPr>
                  <w:t>2025</w:t>
                </w:r>
                <w:r>
                  <w:rPr>
                    <w:sz w:val="20"/>
                  </w:rPr>
                  <w:t>-</w:t>
                </w:r>
                <w:r w:rsidR="00197371">
                  <w:rPr>
                    <w:sz w:val="20"/>
                  </w:rPr>
                  <w:t>XX</w:t>
                </w:r>
                <w:r>
                  <w:rPr>
                    <w:sz w:val="20"/>
                  </w:rPr>
                  <w:t>-</w:t>
                </w:r>
                <w:r w:rsidR="00197371">
                  <w:rPr>
                    <w:sz w:val="20"/>
                  </w:rPr>
                  <w:t>XX</w:t>
                </w:r>
              </w:p>
              <w:p w14:paraId="1A8D112F" w14:textId="77777777" w:rsidR="00A60ED1" w:rsidRDefault="00A60ED1">
                <w:pPr>
                  <w:spacing w:before="10"/>
                  <w:ind w:left="20"/>
                  <w:rPr>
                    <w:sz w:val="20"/>
                  </w:rPr>
                </w:pPr>
                <w:r>
                  <w:rPr>
                    <w:sz w:val="20"/>
                  </w:rPr>
                  <w:t>IT Managed Services</w:t>
                </w:r>
              </w:p>
            </w:txbxContent>
          </v:textbox>
          <w10:wrap anchorx="page" anchory="page"/>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8DDA8" w14:textId="24926433" w:rsidR="00A60ED1" w:rsidRDefault="00A60ED1">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0365B" w14:textId="0D6A8DDF" w:rsidR="00A60ED1" w:rsidRDefault="00A60ED1">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7752D" w14:textId="336E1EEA" w:rsidR="00A60ED1" w:rsidRDefault="00A60ED1">
    <w:pPr>
      <w:pStyle w:val="BodyText"/>
      <w:spacing w:line="14" w:lineRule="auto"/>
      <w:rPr>
        <w:sz w:val="20"/>
      </w:rPr>
    </w:pPr>
    <w:r>
      <w:rPr>
        <w:noProof/>
        <w:sz w:val="12"/>
      </w:rPr>
      <mc:AlternateContent>
        <mc:Choice Requires="wps">
          <w:drawing>
            <wp:anchor distT="0" distB="0" distL="114300" distR="114300" simplePos="0" relativeHeight="251656704" behindDoc="1" locked="0" layoutInCell="1" allowOverlap="1" wp14:anchorId="35C5715D" wp14:editId="36FE85E4">
              <wp:simplePos x="0" y="0"/>
              <wp:positionH relativeFrom="page">
                <wp:posOffset>901700</wp:posOffset>
              </wp:positionH>
              <wp:positionV relativeFrom="page">
                <wp:posOffset>151765</wp:posOffset>
              </wp:positionV>
              <wp:extent cx="1111885" cy="31877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885" cy="318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6CB66D" w14:textId="22D0F153" w:rsidR="00A60ED1" w:rsidRDefault="00A60ED1">
                          <w:pPr>
                            <w:spacing w:before="11"/>
                            <w:ind w:left="20"/>
                            <w:rPr>
                              <w:sz w:val="20"/>
                            </w:rPr>
                          </w:pPr>
                          <w:r>
                            <w:rPr>
                              <w:sz w:val="20"/>
                            </w:rPr>
                            <w:t>IT-202</w:t>
                          </w:r>
                          <w:r w:rsidR="00197371">
                            <w:rPr>
                              <w:sz w:val="20"/>
                            </w:rPr>
                            <w:t>5</w:t>
                          </w:r>
                          <w:r>
                            <w:rPr>
                              <w:sz w:val="20"/>
                            </w:rPr>
                            <w:t>-</w:t>
                          </w:r>
                          <w:r w:rsidR="00197371">
                            <w:rPr>
                              <w:sz w:val="20"/>
                            </w:rPr>
                            <w:t>XX</w:t>
                          </w:r>
                          <w:r>
                            <w:rPr>
                              <w:sz w:val="20"/>
                            </w:rPr>
                            <w:t>-</w:t>
                          </w:r>
                          <w:r w:rsidR="00197371">
                            <w:rPr>
                              <w:sz w:val="20"/>
                            </w:rPr>
                            <w:t>XX</w:t>
                          </w:r>
                        </w:p>
                        <w:p w14:paraId="419F1D68" w14:textId="77777777" w:rsidR="00A60ED1" w:rsidRDefault="00A60ED1">
                          <w:pPr>
                            <w:spacing w:before="10"/>
                            <w:ind w:left="20"/>
                            <w:rPr>
                              <w:sz w:val="20"/>
                            </w:rPr>
                          </w:pPr>
                          <w:r>
                            <w:rPr>
                              <w:sz w:val="20"/>
                            </w:rPr>
                            <w:t>IT Managed Services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C5715D" id="_x0000_t202" coordsize="21600,21600" o:spt="202" path="m,l,21600r21600,l21600,xe">
              <v:stroke joinstyle="miter"/>
              <v:path gradientshapeok="t" o:connecttype="rect"/>
            </v:shapetype>
            <v:shape id="Text Box 4" o:spid="_x0000_s1031" type="#_x0000_t202" style="position:absolute;margin-left:71pt;margin-top:11.95pt;width:87.55pt;height:25.1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" filled="f" stroked="f">
              <v:textbox inset="0,0,0,0">
                <w:txbxContent>
                  <w:p w14:paraId="0C6CB66D" w14:textId="22D0F153" w:rsidR="00A60ED1" w:rsidRDefault="00A60ED1">
                    <w:pPr>
                      <w:spacing w:before="11"/>
                      <w:ind w:left="20"/>
                      <w:rPr>
                        <w:sz w:val="20"/>
                      </w:rPr>
                    </w:pPr>
                    <w:r>
                      <w:rPr>
                        <w:sz w:val="20"/>
                      </w:rPr>
                      <w:t>IT-202</w:t>
                    </w:r>
                    <w:r w:rsidR="00197371">
                      <w:rPr>
                        <w:sz w:val="20"/>
                      </w:rPr>
                      <w:t>5</w:t>
                    </w:r>
                    <w:r>
                      <w:rPr>
                        <w:sz w:val="20"/>
                      </w:rPr>
                      <w:t>-</w:t>
                    </w:r>
                    <w:r w:rsidR="00197371">
                      <w:rPr>
                        <w:sz w:val="20"/>
                      </w:rPr>
                      <w:t>XX</w:t>
                    </w:r>
                    <w:r>
                      <w:rPr>
                        <w:sz w:val="20"/>
                      </w:rPr>
                      <w:t>-</w:t>
                    </w:r>
                    <w:r w:rsidR="00197371">
                      <w:rPr>
                        <w:sz w:val="20"/>
                      </w:rPr>
                      <w:t>XX</w:t>
                    </w:r>
                  </w:p>
                  <w:p w14:paraId="419F1D68" w14:textId="77777777" w:rsidR="00A60ED1" w:rsidRDefault="00A60ED1">
                    <w:pPr>
                      <w:spacing w:before="10"/>
                      <w:ind w:left="20"/>
                      <w:rPr>
                        <w:sz w:val="20"/>
                      </w:rPr>
                    </w:pPr>
                    <w:r>
                      <w:rPr>
                        <w:sz w:val="20"/>
                      </w:rPr>
                      <w:t>IT Managed Services</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2DE14" w14:textId="0AF25319" w:rsidR="00A60ED1" w:rsidRDefault="00A60ED1">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0A556" w14:textId="239613C3" w:rsidR="00A60ED1" w:rsidRDefault="00A60ED1">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928AF" w14:textId="4F80F7E1" w:rsidR="00A60ED1" w:rsidRDefault="00A60E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88ABF" w14:textId="2F9696EC" w:rsidR="00A60ED1" w:rsidRDefault="00A60ED1" w:rsidP="00756069">
    <w:pPr>
      <w:pStyle w:val="Header"/>
    </w:pPr>
    <w:r>
      <w:t>(</w:t>
    </w:r>
    <w:r w:rsidRPr="00E44E77">
      <w:rPr>
        <w:i/>
        <w:sz w:val="20"/>
      </w:rPr>
      <w:t xml:space="preserve">Rev. </w:t>
    </w:r>
    <w:r>
      <w:rPr>
        <w:i/>
        <w:sz w:val="20"/>
      </w:rPr>
      <w:t>Dec. 2019</w:t>
    </w:r>
    <w:r>
      <w:t>)</w:t>
    </w:r>
  </w:p>
  <w:p w14:paraId="4F3FAA23" w14:textId="77777777" w:rsidR="00A60ED1" w:rsidRPr="00756069" w:rsidRDefault="00A60ED1" w:rsidP="00756069">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425A5" w14:textId="3BAE2A35" w:rsidR="00A60ED1" w:rsidRDefault="00A60ED1">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23378" w14:textId="52A61F1D" w:rsidR="00A60ED1" w:rsidRDefault="00A60ED1">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30324" w14:textId="4A048722" w:rsidR="00A60ED1" w:rsidRDefault="00A60ED1">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C8182" w14:textId="21B25CFD" w:rsidR="00A60ED1" w:rsidRDefault="00A60E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4FB9F" w14:textId="4147C580" w:rsidR="00A60ED1" w:rsidRDefault="00A60ED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DDF98" w14:textId="79708B53" w:rsidR="00A60ED1" w:rsidRDefault="00A60ED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7D437" w14:textId="279604ED" w:rsidR="00A60ED1" w:rsidRDefault="00A60ED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EC87F" w14:textId="5DEBD3B4" w:rsidR="00A60ED1" w:rsidRDefault="00A60ED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ADF99" w14:textId="3B257C54" w:rsidR="00A60ED1" w:rsidRDefault="00A60ED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5F612" w14:textId="6D9DE875" w:rsidR="00A60ED1" w:rsidRDefault="00A60ED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8FDDB" w14:textId="5A37A923" w:rsidR="00A60ED1" w:rsidRDefault="00A60E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475CA"/>
    <w:multiLevelType w:val="hybridMultilevel"/>
    <w:tmpl w:val="50264E12"/>
    <w:lvl w:ilvl="0" w:tplc="8586DEC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3B68E8"/>
    <w:multiLevelType w:val="hybridMultilevel"/>
    <w:tmpl w:val="3B104B98"/>
    <w:lvl w:ilvl="0" w:tplc="B8C6F5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B2289"/>
    <w:multiLevelType w:val="hybridMultilevel"/>
    <w:tmpl w:val="E222AC56"/>
    <w:lvl w:ilvl="0" w:tplc="F1140F32">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1D0E69"/>
    <w:multiLevelType w:val="multilevel"/>
    <w:tmpl w:val="159E8F4E"/>
    <w:lvl w:ilvl="0">
      <w:start w:val="2"/>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5"/>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B322ACB"/>
    <w:multiLevelType w:val="hybridMultilevel"/>
    <w:tmpl w:val="88D01484"/>
    <w:lvl w:ilvl="0" w:tplc="3AECFE68">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E981EBC"/>
    <w:multiLevelType w:val="hybridMultilevel"/>
    <w:tmpl w:val="ABC29F1C"/>
    <w:lvl w:ilvl="0" w:tplc="5E92605E">
      <w:start w:val="9"/>
      <w:numFmt w:val="lowerLetter"/>
      <w:lvlText w:val="%1."/>
      <w:lvlJc w:val="left"/>
      <w:pPr>
        <w:ind w:left="1530" w:hanging="360"/>
      </w:pPr>
      <w:rPr>
        <w:rFonts w:hint="default"/>
        <w:u w:val="none"/>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 w15:restartNumberingAfterBreak="0">
    <w:nsid w:val="10401F95"/>
    <w:multiLevelType w:val="multilevel"/>
    <w:tmpl w:val="BD4EFD74"/>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7" w15:restartNumberingAfterBreak="0">
    <w:nsid w:val="11807C23"/>
    <w:multiLevelType w:val="hybridMultilevel"/>
    <w:tmpl w:val="47D40110"/>
    <w:lvl w:ilvl="0" w:tplc="F7A6412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534F9B"/>
    <w:multiLevelType w:val="hybridMultilevel"/>
    <w:tmpl w:val="799AA4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6C7CFC"/>
    <w:multiLevelType w:val="multilevel"/>
    <w:tmpl w:val="92AEB55A"/>
    <w:lvl w:ilvl="0">
      <w:start w:val="3"/>
      <w:numFmt w:val="decimal"/>
      <w:lvlText w:val="%1."/>
      <w:lvlJc w:val="left"/>
      <w:pPr>
        <w:tabs>
          <w:tab w:val="num" w:pos="360"/>
        </w:tabs>
        <w:ind w:left="360" w:hanging="360"/>
      </w:pPr>
      <w:rPr>
        <w:rFonts w:asciiTheme="majorHAnsi" w:hAnsiTheme="majorHAnsi" w:cstheme="majorHAnsi" w:hint="default"/>
        <w:b/>
        <w:i w:val="0"/>
        <w:sz w:val="22"/>
        <w:szCs w:val="22"/>
      </w:rPr>
    </w:lvl>
    <w:lvl w:ilvl="1">
      <w:start w:val="2"/>
      <w:numFmt w:val="decimal"/>
      <w:lvlText w:val="%1.%2"/>
      <w:lvlJc w:val="left"/>
      <w:pPr>
        <w:tabs>
          <w:tab w:val="num" w:pos="936"/>
        </w:tabs>
        <w:ind w:left="936" w:hanging="576"/>
      </w:pPr>
      <w:rPr>
        <w:rFonts w:ascii="Times New Roman Bold" w:hAnsi="Times New Roman Bold" w:cstheme="minorHAnsi" w:hint="default"/>
        <w:b/>
        <w:i w:val="0"/>
        <w:sz w:val="24"/>
        <w:szCs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0" w15:restartNumberingAfterBreak="0">
    <w:nsid w:val="19CF57BC"/>
    <w:multiLevelType w:val="multilevel"/>
    <w:tmpl w:val="4CB29C7C"/>
    <w:lvl w:ilvl="0">
      <w:start w:val="1"/>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3"/>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1" w15:restartNumberingAfterBreak="0">
    <w:nsid w:val="1C757556"/>
    <w:multiLevelType w:val="hybridMultilevel"/>
    <w:tmpl w:val="0F0A3E2A"/>
    <w:lvl w:ilvl="0" w:tplc="308A7B1E">
      <w:start w:val="1"/>
      <w:numFmt w:val="lowerLetter"/>
      <w:lvlText w:val="%1."/>
      <w:lvlJc w:val="left"/>
      <w:pPr>
        <w:ind w:left="1440" w:hanging="360"/>
      </w:pPr>
      <w:rPr>
        <w:rFonts w:hint="default"/>
      </w:rPr>
    </w:lvl>
    <w:lvl w:ilvl="1" w:tplc="04090001">
      <w:start w:val="1"/>
      <w:numFmt w:val="bullet"/>
      <w:lvlText w:val=""/>
      <w:lvlJc w:val="left"/>
      <w:pPr>
        <w:ind w:left="2160" w:hanging="360"/>
      </w:pPr>
      <w:rPr>
        <w:rFonts w:ascii="Symbol" w:hAnsi="Symbol" w:hint="default"/>
      </w:rPr>
    </w:lvl>
    <w:lvl w:ilvl="2" w:tplc="04090003">
      <w:start w:val="1"/>
      <w:numFmt w:val="bullet"/>
      <w:lvlText w:val="o"/>
      <w:lvlJc w:val="left"/>
      <w:pPr>
        <w:ind w:left="2880" w:hanging="180"/>
      </w:pPr>
      <w:rPr>
        <w:rFonts w:ascii="Courier New" w:hAnsi="Courier New" w:cs="Courier New"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D1435F2"/>
    <w:multiLevelType w:val="hybridMultilevel"/>
    <w:tmpl w:val="E174A69E"/>
    <w:lvl w:ilvl="0" w:tplc="28AA6AE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5086134"/>
    <w:multiLevelType w:val="hybridMultilevel"/>
    <w:tmpl w:val="CD78F91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25BB3CA5"/>
    <w:multiLevelType w:val="hybridMultilevel"/>
    <w:tmpl w:val="4E2ECB8C"/>
    <w:lvl w:ilvl="0" w:tplc="46B04D18">
      <w:start w:val="5"/>
      <w:numFmt w:val="lowerRoman"/>
      <w:lvlText w:val="%1."/>
      <w:lvlJc w:val="left"/>
      <w:pPr>
        <w:ind w:left="1440" w:hanging="720"/>
      </w:pPr>
      <w:rPr>
        <w:rFonts w:hint="default"/>
        <w:b w:val="0"/>
        <w:b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8941AD"/>
    <w:multiLevelType w:val="multilevel"/>
    <w:tmpl w:val="403A84FC"/>
    <w:lvl w:ilvl="0">
      <w:start w:val="1"/>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imes New Roman Bold" w:hAnsi="Times New Roman Bold" w:cstheme="minorHAnsi" w:hint="default"/>
        <w:b/>
        <w:i w:val="0"/>
        <w:sz w:val="24"/>
        <w:szCs w:val="24"/>
      </w:rPr>
    </w:lvl>
    <w:lvl w:ilvl="2">
      <w:start w:val="1"/>
      <w:numFmt w:val="upperLetter"/>
      <w:lvlText w:val="%3."/>
      <w:lvlJc w:val="left"/>
      <w:pPr>
        <w:tabs>
          <w:tab w:val="num" w:pos="1368"/>
        </w:tabs>
        <w:ind w:left="1368" w:hanging="432"/>
      </w:pPr>
      <w:rPr>
        <w:rFonts w:ascii="Times New Roman Bold" w:hAnsi="Times New Roman Bold" w:hint="default"/>
        <w:b/>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6" w15:restartNumberingAfterBreak="0">
    <w:nsid w:val="29276D9B"/>
    <w:multiLevelType w:val="hybridMultilevel"/>
    <w:tmpl w:val="E362AE7A"/>
    <w:lvl w:ilvl="0" w:tplc="EF8A41AC">
      <w:start w:val="1"/>
      <w:numFmt w:val="lowerRoman"/>
      <w:lvlText w:val="%1."/>
      <w:lvlJc w:val="left"/>
      <w:pPr>
        <w:ind w:left="1350" w:hanging="720"/>
      </w:pPr>
      <w:rPr>
        <w:rFonts w:asciiTheme="minorHAnsi" w:hAnsiTheme="minorHAnsi" w:cstheme="minorHAnsi"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15:restartNumberingAfterBreak="0">
    <w:nsid w:val="29B13024"/>
    <w:multiLevelType w:val="hybridMultilevel"/>
    <w:tmpl w:val="58949B56"/>
    <w:lvl w:ilvl="0" w:tplc="2DB8366C">
      <w:start w:val="1"/>
      <w:numFmt w:val="lowerRoman"/>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113C43"/>
    <w:multiLevelType w:val="hybridMultilevel"/>
    <w:tmpl w:val="58949B56"/>
    <w:lvl w:ilvl="0" w:tplc="2DB8366C">
      <w:start w:val="1"/>
      <w:numFmt w:val="lowerRoman"/>
      <w:lvlText w:val="%1."/>
      <w:lvlJc w:val="left"/>
      <w:pPr>
        <w:ind w:left="180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57525B"/>
    <w:multiLevelType w:val="hybridMultilevel"/>
    <w:tmpl w:val="2DFA3E90"/>
    <w:lvl w:ilvl="0" w:tplc="3D3A27DA">
      <w:start w:val="1"/>
      <w:numFmt w:val="upperLetter"/>
      <w:lvlText w:val="%1."/>
      <w:lvlJc w:val="left"/>
      <w:pPr>
        <w:ind w:left="1800" w:hanging="360"/>
      </w:pPr>
      <w:rPr>
        <w:rFonts w:hint="default"/>
        <w:color w:val="000000"/>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21" w15:restartNumberingAfterBreak="0">
    <w:nsid w:val="2E731BDE"/>
    <w:multiLevelType w:val="multilevel"/>
    <w:tmpl w:val="B43257CE"/>
    <w:lvl w:ilvl="0">
      <w:start w:val="2"/>
      <w:numFmt w:val="decimal"/>
      <w:lvlText w:val="%1"/>
      <w:lvlJc w:val="left"/>
      <w:pPr>
        <w:ind w:left="480" w:hanging="480"/>
      </w:pPr>
      <w:rPr>
        <w:rFonts w:hint="default"/>
      </w:rPr>
    </w:lvl>
    <w:lvl w:ilvl="1">
      <w:start w:val="6"/>
      <w:numFmt w:val="decimal"/>
      <w:lvlText w:val="%1.%2"/>
      <w:lvlJc w:val="left"/>
      <w:pPr>
        <w:ind w:left="795" w:hanging="480"/>
      </w:pPr>
      <w:rPr>
        <w:rFonts w:hint="default"/>
      </w:rPr>
    </w:lvl>
    <w:lvl w:ilvl="2">
      <w:start w:val="1"/>
      <w:numFmt w:val="decimal"/>
      <w:lvlText w:val="%1.%2.%3"/>
      <w:lvlJc w:val="left"/>
      <w:pPr>
        <w:ind w:left="1350" w:hanging="720"/>
      </w:pPr>
      <w:rPr>
        <w:rFonts w:hint="default"/>
      </w:rPr>
    </w:lvl>
    <w:lvl w:ilvl="3">
      <w:start w:val="1"/>
      <w:numFmt w:val="decimal"/>
      <w:lvlText w:val="%1.%2.%3.%4"/>
      <w:lvlJc w:val="left"/>
      <w:pPr>
        <w:ind w:left="1665" w:hanging="720"/>
      </w:pPr>
      <w:rPr>
        <w:rFonts w:hint="default"/>
      </w:rPr>
    </w:lvl>
    <w:lvl w:ilvl="4">
      <w:start w:val="1"/>
      <w:numFmt w:val="decimal"/>
      <w:lvlText w:val="%1.%2.%3.%4.%5"/>
      <w:lvlJc w:val="left"/>
      <w:pPr>
        <w:ind w:left="2340" w:hanging="1080"/>
      </w:pPr>
      <w:rPr>
        <w:rFonts w:hint="default"/>
      </w:rPr>
    </w:lvl>
    <w:lvl w:ilvl="5">
      <w:start w:val="1"/>
      <w:numFmt w:val="decimal"/>
      <w:lvlText w:val="%1.%2.%3.%4.%5.%6"/>
      <w:lvlJc w:val="left"/>
      <w:pPr>
        <w:ind w:left="2655" w:hanging="1080"/>
      </w:pPr>
      <w:rPr>
        <w:rFonts w:hint="default"/>
      </w:rPr>
    </w:lvl>
    <w:lvl w:ilvl="6">
      <w:start w:val="1"/>
      <w:numFmt w:val="decimal"/>
      <w:lvlText w:val="%1.%2.%3.%4.%5.%6.%7"/>
      <w:lvlJc w:val="left"/>
      <w:pPr>
        <w:ind w:left="3330" w:hanging="1440"/>
      </w:pPr>
      <w:rPr>
        <w:rFonts w:hint="default"/>
      </w:rPr>
    </w:lvl>
    <w:lvl w:ilvl="7">
      <w:start w:val="1"/>
      <w:numFmt w:val="decimal"/>
      <w:lvlText w:val="%1.%2.%3.%4.%5.%6.%7.%8"/>
      <w:lvlJc w:val="left"/>
      <w:pPr>
        <w:ind w:left="3645" w:hanging="1440"/>
      </w:pPr>
      <w:rPr>
        <w:rFonts w:hint="default"/>
      </w:rPr>
    </w:lvl>
    <w:lvl w:ilvl="8">
      <w:start w:val="1"/>
      <w:numFmt w:val="decimal"/>
      <w:lvlText w:val="%1.%2.%3.%4.%5.%6.%7.%8.%9"/>
      <w:lvlJc w:val="left"/>
      <w:pPr>
        <w:ind w:left="4320" w:hanging="1800"/>
      </w:pPr>
      <w:rPr>
        <w:rFonts w:hint="default"/>
      </w:rPr>
    </w:lvl>
  </w:abstractNum>
  <w:abstractNum w:abstractNumId="22" w15:restartNumberingAfterBreak="0">
    <w:nsid w:val="3193177D"/>
    <w:multiLevelType w:val="multilevel"/>
    <w:tmpl w:val="B136EF7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3" w15:restartNumberingAfterBreak="0">
    <w:nsid w:val="32505756"/>
    <w:multiLevelType w:val="multilevel"/>
    <w:tmpl w:val="1DEE8E7C"/>
    <w:styleLink w:val="Style2"/>
    <w:lvl w:ilvl="0">
      <w:start w:val="1"/>
      <w:numFmt w:val="decimal"/>
      <w:lvlText w:val="%1."/>
      <w:lvlJc w:val="left"/>
      <w:pPr>
        <w:tabs>
          <w:tab w:val="num" w:pos="720"/>
        </w:tabs>
        <w:ind w:left="0" w:firstLine="360"/>
      </w:pPr>
      <w:rPr>
        <w:rFonts w:ascii="Arial Black" w:hAnsi="Arial Black" w:hint="default"/>
        <w:b w:val="0"/>
        <w:i w:val="0"/>
        <w:sz w:val="22"/>
      </w:rPr>
    </w:lvl>
    <w:lvl w:ilvl="1">
      <w:start w:val="1"/>
      <w:numFmt w:val="decimal"/>
      <w:lvlText w:val="%1.%2"/>
      <w:lvlJc w:val="left"/>
      <w:pPr>
        <w:tabs>
          <w:tab w:val="num" w:pos="1152"/>
        </w:tabs>
        <w:ind w:left="0" w:firstLine="720"/>
      </w:pPr>
      <w:rPr>
        <w:rFonts w:ascii="Arial" w:hAnsi="Arial" w:hint="default"/>
        <w:b/>
        <w:i w:val="0"/>
        <w:sz w:val="22"/>
      </w:rPr>
    </w:lvl>
    <w:lvl w:ilvl="2">
      <w:start w:val="1"/>
      <w:numFmt w:val="lowerLetter"/>
      <w:lvlText w:val="(%3)"/>
      <w:lvlJc w:val="left"/>
      <w:pPr>
        <w:tabs>
          <w:tab w:val="num" w:pos="1584"/>
        </w:tabs>
        <w:ind w:left="0" w:firstLine="1152"/>
      </w:pPr>
      <w:rPr>
        <w:rFonts w:ascii="Times New Roman Bold" w:hAnsi="Times New Roman Bold" w:hint="default"/>
        <w:b/>
        <w:i w:val="0"/>
        <w:sz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32AF32A4"/>
    <w:multiLevelType w:val="hybridMultilevel"/>
    <w:tmpl w:val="147AFE0A"/>
    <w:lvl w:ilvl="0" w:tplc="C41CFE7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3381993"/>
    <w:multiLevelType w:val="hybridMultilevel"/>
    <w:tmpl w:val="B24A5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59C4D38"/>
    <w:multiLevelType w:val="multilevel"/>
    <w:tmpl w:val="30E662BC"/>
    <w:lvl w:ilvl="0">
      <w:start w:val="1"/>
      <w:numFmt w:val="decimal"/>
      <w:pStyle w:val="ExAHeading1"/>
      <w:suff w:val="nothing"/>
      <w:lvlText w:val="Section %1"/>
      <w:lvlJc w:val="left"/>
      <w:pPr>
        <w:ind w:left="1958" w:firstLine="0"/>
      </w:pPr>
      <w:rPr>
        <w:rFonts w:hint="default"/>
        <w:b/>
        <w:i w:val="0"/>
        <w:caps/>
        <w:u w:val="none"/>
      </w:rPr>
    </w:lvl>
    <w:lvl w:ilvl="1">
      <w:start w:val="1"/>
      <w:numFmt w:val="decimal"/>
      <w:pStyle w:val="ExAHeading2"/>
      <w:lvlText w:val="%1.%2"/>
      <w:lvlJc w:val="left"/>
      <w:pPr>
        <w:tabs>
          <w:tab w:val="num" w:pos="1080"/>
        </w:tabs>
        <w:ind w:left="0" w:firstLine="720"/>
      </w:pPr>
      <w:rPr>
        <w:rFonts w:hint="default"/>
        <w:u w:val="none"/>
      </w:rPr>
    </w:lvl>
    <w:lvl w:ilvl="2">
      <w:start w:val="1"/>
      <w:numFmt w:val="lowerLetter"/>
      <w:pStyle w:val="ExAHeading3"/>
      <w:lvlText w:val="(%3)"/>
      <w:lvlJc w:val="left"/>
      <w:pPr>
        <w:tabs>
          <w:tab w:val="num" w:pos="1800"/>
        </w:tabs>
        <w:ind w:left="0" w:firstLine="1440"/>
      </w:pPr>
      <w:rPr>
        <w:rFonts w:hint="default"/>
        <w:u w:val="none"/>
      </w:rPr>
    </w:lvl>
    <w:lvl w:ilvl="3">
      <w:start w:val="1"/>
      <w:numFmt w:val="lowerRoman"/>
      <w:pStyle w:val="ExAHeading4"/>
      <w:lvlText w:val="(%4)"/>
      <w:lvlJc w:val="right"/>
      <w:pPr>
        <w:tabs>
          <w:tab w:val="num" w:pos="2880"/>
        </w:tabs>
        <w:ind w:left="0" w:firstLine="2520"/>
      </w:pPr>
      <w:rPr>
        <w:rFonts w:hint="default"/>
        <w:u w:val="none"/>
      </w:rPr>
    </w:lvl>
    <w:lvl w:ilvl="4">
      <w:start w:val="1"/>
      <w:numFmt w:val="none"/>
      <w:pStyle w:val="ExAHeading5"/>
      <w:lvlText w:val="a)"/>
      <w:lvlJc w:val="left"/>
      <w:pPr>
        <w:tabs>
          <w:tab w:val="num" w:pos="3240"/>
        </w:tabs>
        <w:ind w:left="0" w:firstLine="2880"/>
      </w:pPr>
      <w:rPr>
        <w:rFonts w:hint="default"/>
        <w:u w:val="none"/>
      </w:rPr>
    </w:lvl>
    <w:lvl w:ilvl="5">
      <w:start w:val="1"/>
      <w:numFmt w:val="lowerRoman"/>
      <w:lvlText w:val="(%6)"/>
      <w:lvlJc w:val="right"/>
      <w:pPr>
        <w:tabs>
          <w:tab w:val="num" w:pos="6278"/>
        </w:tabs>
        <w:ind w:left="1958" w:firstLine="3960"/>
      </w:pPr>
      <w:rPr>
        <w:rFonts w:hint="default"/>
      </w:rPr>
    </w:lvl>
    <w:lvl w:ilvl="6">
      <w:start w:val="1"/>
      <w:numFmt w:val="lowerRoman"/>
      <w:lvlText w:val="%7)"/>
      <w:lvlJc w:val="right"/>
      <w:pPr>
        <w:tabs>
          <w:tab w:val="num" w:pos="6998"/>
        </w:tabs>
        <w:ind w:left="1958" w:firstLine="4680"/>
      </w:pPr>
      <w:rPr>
        <w:rFonts w:hint="default"/>
      </w:rPr>
    </w:lvl>
    <w:lvl w:ilvl="7">
      <w:start w:val="1"/>
      <w:numFmt w:val="decimal"/>
      <w:lvlText w:val="%8)"/>
      <w:lvlJc w:val="left"/>
      <w:pPr>
        <w:tabs>
          <w:tab w:val="num" w:pos="7358"/>
        </w:tabs>
        <w:ind w:left="1958" w:firstLine="5040"/>
      </w:pPr>
      <w:rPr>
        <w:rFonts w:hint="default"/>
      </w:rPr>
    </w:lvl>
    <w:lvl w:ilvl="8">
      <w:start w:val="1"/>
      <w:numFmt w:val="lowerRoman"/>
      <w:lvlText w:val="%9."/>
      <w:lvlJc w:val="right"/>
      <w:pPr>
        <w:tabs>
          <w:tab w:val="num" w:pos="3542"/>
        </w:tabs>
        <w:ind w:left="3542" w:hanging="144"/>
      </w:pPr>
      <w:rPr>
        <w:rFonts w:hint="default"/>
      </w:rPr>
    </w:lvl>
  </w:abstractNum>
  <w:abstractNum w:abstractNumId="27" w15:restartNumberingAfterBreak="0">
    <w:nsid w:val="3A9F277D"/>
    <w:multiLevelType w:val="hybridMultilevel"/>
    <w:tmpl w:val="5E7A08F2"/>
    <w:lvl w:ilvl="0" w:tplc="519AD434">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8" w15:restartNumberingAfterBreak="0">
    <w:nsid w:val="3F734E18"/>
    <w:multiLevelType w:val="multilevel"/>
    <w:tmpl w:val="70CCBF44"/>
    <w:lvl w:ilvl="0">
      <w:start w:val="2"/>
      <w:numFmt w:val="decimal"/>
      <w:lvlText w:val="%1"/>
      <w:lvlJc w:val="left"/>
      <w:pPr>
        <w:ind w:left="360" w:hanging="360"/>
      </w:pPr>
      <w:rPr>
        <w:rFonts w:hint="default"/>
      </w:rPr>
    </w:lvl>
    <w:lvl w:ilvl="1">
      <w:start w:val="1"/>
      <w:numFmt w:val="decimal"/>
      <w:lvlText w:val="%1.%2"/>
      <w:lvlJc w:val="left"/>
      <w:pPr>
        <w:ind w:left="1296" w:hanging="360"/>
      </w:pPr>
      <w:rPr>
        <w:rFonts w:hint="default"/>
      </w:rPr>
    </w:lvl>
    <w:lvl w:ilvl="2">
      <w:start w:val="1"/>
      <w:numFmt w:val="decimal"/>
      <w:lvlText w:val="%1.%2.%3"/>
      <w:lvlJc w:val="left"/>
      <w:pPr>
        <w:ind w:left="2592" w:hanging="720"/>
      </w:pPr>
      <w:rPr>
        <w:rFonts w:hint="default"/>
      </w:rPr>
    </w:lvl>
    <w:lvl w:ilvl="3">
      <w:start w:val="1"/>
      <w:numFmt w:val="decimal"/>
      <w:lvlText w:val="%1.%2.%3.%4"/>
      <w:lvlJc w:val="left"/>
      <w:pPr>
        <w:ind w:left="3528" w:hanging="720"/>
      </w:pPr>
      <w:rPr>
        <w:rFonts w:hint="default"/>
      </w:rPr>
    </w:lvl>
    <w:lvl w:ilvl="4">
      <w:start w:val="1"/>
      <w:numFmt w:val="decimal"/>
      <w:lvlText w:val="%1.%2.%3.%4.%5"/>
      <w:lvlJc w:val="left"/>
      <w:pPr>
        <w:ind w:left="4824" w:hanging="1080"/>
      </w:pPr>
      <w:rPr>
        <w:rFonts w:hint="default"/>
      </w:rPr>
    </w:lvl>
    <w:lvl w:ilvl="5">
      <w:start w:val="1"/>
      <w:numFmt w:val="decimal"/>
      <w:lvlText w:val="%1.%2.%3.%4.%5.%6"/>
      <w:lvlJc w:val="left"/>
      <w:pPr>
        <w:ind w:left="5760" w:hanging="1080"/>
      </w:pPr>
      <w:rPr>
        <w:rFonts w:hint="default"/>
      </w:rPr>
    </w:lvl>
    <w:lvl w:ilvl="6">
      <w:start w:val="1"/>
      <w:numFmt w:val="decimal"/>
      <w:lvlText w:val="%1.%2.%3.%4.%5.%6.%7"/>
      <w:lvlJc w:val="left"/>
      <w:pPr>
        <w:ind w:left="7056" w:hanging="1440"/>
      </w:pPr>
      <w:rPr>
        <w:rFonts w:hint="default"/>
      </w:rPr>
    </w:lvl>
    <w:lvl w:ilvl="7">
      <w:start w:val="1"/>
      <w:numFmt w:val="decimal"/>
      <w:lvlText w:val="%1.%2.%3.%4.%5.%6.%7.%8"/>
      <w:lvlJc w:val="left"/>
      <w:pPr>
        <w:ind w:left="7992" w:hanging="1440"/>
      </w:pPr>
      <w:rPr>
        <w:rFonts w:hint="default"/>
      </w:rPr>
    </w:lvl>
    <w:lvl w:ilvl="8">
      <w:start w:val="1"/>
      <w:numFmt w:val="decimal"/>
      <w:lvlText w:val="%1.%2.%3.%4.%5.%6.%7.%8.%9"/>
      <w:lvlJc w:val="left"/>
      <w:pPr>
        <w:ind w:left="9288" w:hanging="1800"/>
      </w:pPr>
      <w:rPr>
        <w:rFonts w:hint="default"/>
      </w:rPr>
    </w:lvl>
  </w:abstractNum>
  <w:abstractNum w:abstractNumId="29" w15:restartNumberingAfterBreak="0">
    <w:nsid w:val="41E110DC"/>
    <w:multiLevelType w:val="multilevel"/>
    <w:tmpl w:val="57827354"/>
    <w:lvl w:ilvl="0">
      <w:start w:val="3"/>
      <w:numFmt w:val="decimal"/>
      <w:lvlText w:val="%1"/>
      <w:lvlJc w:val="left"/>
      <w:pPr>
        <w:ind w:left="360" w:hanging="360"/>
      </w:pPr>
      <w:rPr>
        <w:rFonts w:hint="default"/>
        <w:sz w:val="20"/>
        <w:szCs w:val="20"/>
      </w:rPr>
    </w:lvl>
    <w:lvl w:ilvl="1">
      <w:start w:val="1"/>
      <w:numFmt w:val="decimal"/>
      <w:lvlText w:val="%1.%2"/>
      <w:lvlJc w:val="left"/>
      <w:pPr>
        <w:ind w:left="1080" w:hanging="360"/>
      </w:pPr>
      <w:rPr>
        <w:rFonts w:hint="default"/>
        <w:b w:val="0"/>
        <w:i w:val="0"/>
      </w:rPr>
    </w:lvl>
    <w:lvl w:ilvl="2">
      <w:start w:val="1"/>
      <w:numFmt w:val="decimal"/>
      <w:lvlText w:val="%1.%2.%3"/>
      <w:lvlJc w:val="left"/>
      <w:pPr>
        <w:ind w:left="2160" w:hanging="720"/>
      </w:pPr>
      <w:rPr>
        <w:rFonts w:hint="default"/>
      </w:rPr>
    </w:lvl>
    <w:lvl w:ilvl="3">
      <w:start w:val="1"/>
      <w:numFmt w:val="lowerLetter"/>
      <w:lvlText w:val="(%4)"/>
      <w:lvlJc w:val="left"/>
      <w:pPr>
        <w:ind w:left="2880" w:hanging="720"/>
      </w:pPr>
      <w:rPr>
        <w:rFonts w:ascii="Times New Roman" w:eastAsia="Times New Roman" w:hAnsi="Times New Roman" w:cs="Times New Roman"/>
        <w:b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0" w15:restartNumberingAfterBreak="0">
    <w:nsid w:val="44483CB7"/>
    <w:multiLevelType w:val="multilevel"/>
    <w:tmpl w:val="4006BB6C"/>
    <w:lvl w:ilvl="0">
      <w:start w:val="3"/>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szCs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1" w15:restartNumberingAfterBreak="0">
    <w:nsid w:val="4AC07229"/>
    <w:multiLevelType w:val="hybridMultilevel"/>
    <w:tmpl w:val="F0F0B5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720"/>
        </w:tabs>
        <w:ind w:left="720" w:hanging="360"/>
      </w:pPr>
    </w:lvl>
    <w:lvl w:ilvl="3" w:tplc="04090001">
      <w:start w:val="1"/>
      <w:numFmt w:val="decimal"/>
      <w:lvlText w:val="%4."/>
      <w:lvlJc w:val="left"/>
      <w:pPr>
        <w:tabs>
          <w:tab w:val="num" w:pos="1440"/>
        </w:tabs>
        <w:ind w:left="1440" w:hanging="360"/>
      </w:pPr>
    </w:lvl>
    <w:lvl w:ilvl="4" w:tplc="04090003">
      <w:start w:val="1"/>
      <w:numFmt w:val="decimal"/>
      <w:lvlText w:val="%5."/>
      <w:lvlJc w:val="left"/>
      <w:pPr>
        <w:tabs>
          <w:tab w:val="num" w:pos="2160"/>
        </w:tabs>
        <w:ind w:left="2160" w:hanging="360"/>
      </w:pPr>
    </w:lvl>
    <w:lvl w:ilvl="5" w:tplc="04090005">
      <w:start w:val="1"/>
      <w:numFmt w:val="decimal"/>
      <w:lvlText w:val="%6."/>
      <w:lvlJc w:val="left"/>
      <w:pPr>
        <w:tabs>
          <w:tab w:val="num" w:pos="2880"/>
        </w:tabs>
        <w:ind w:left="2880" w:hanging="360"/>
      </w:pPr>
    </w:lvl>
    <w:lvl w:ilvl="6" w:tplc="04090001">
      <w:start w:val="1"/>
      <w:numFmt w:val="decimal"/>
      <w:lvlText w:val="%7."/>
      <w:lvlJc w:val="left"/>
      <w:pPr>
        <w:tabs>
          <w:tab w:val="num" w:pos="3600"/>
        </w:tabs>
        <w:ind w:left="3600" w:hanging="360"/>
      </w:pPr>
    </w:lvl>
    <w:lvl w:ilvl="7" w:tplc="04090003">
      <w:start w:val="1"/>
      <w:numFmt w:val="decimal"/>
      <w:lvlText w:val="%8."/>
      <w:lvlJc w:val="left"/>
      <w:pPr>
        <w:tabs>
          <w:tab w:val="num" w:pos="4320"/>
        </w:tabs>
        <w:ind w:left="4320" w:hanging="360"/>
      </w:pPr>
    </w:lvl>
    <w:lvl w:ilvl="8" w:tplc="04090005">
      <w:start w:val="1"/>
      <w:numFmt w:val="decimal"/>
      <w:lvlText w:val="%9."/>
      <w:lvlJc w:val="left"/>
      <w:pPr>
        <w:tabs>
          <w:tab w:val="num" w:pos="5040"/>
        </w:tabs>
        <w:ind w:left="5040" w:hanging="360"/>
      </w:pPr>
    </w:lvl>
  </w:abstractNum>
  <w:abstractNum w:abstractNumId="32" w15:restartNumberingAfterBreak="0">
    <w:nsid w:val="4AD6306A"/>
    <w:multiLevelType w:val="multilevel"/>
    <w:tmpl w:val="BBFC6A72"/>
    <w:lvl w:ilvl="0">
      <w:start w:val="3"/>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imes New Roman Bold" w:hAnsi="Times New Roman Bold" w:cstheme="minorHAnsi" w:hint="default"/>
        <w:b/>
        <w:i w:val="0"/>
        <w:sz w:val="24"/>
        <w:szCs w:val="24"/>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3" w15:restartNumberingAfterBreak="0">
    <w:nsid w:val="4BD2039B"/>
    <w:multiLevelType w:val="multilevel"/>
    <w:tmpl w:val="EF960DF6"/>
    <w:lvl w:ilvl="0">
      <w:start w:val="1"/>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imes New Roman Bold" w:hAnsi="Times New Roman Bold" w:cstheme="minorHAnsi" w:hint="default"/>
        <w:b/>
        <w:i w:val="0"/>
        <w:sz w:val="24"/>
        <w:szCs w:val="24"/>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4" w15:restartNumberingAfterBreak="0">
    <w:nsid w:val="4BF2393B"/>
    <w:multiLevelType w:val="multilevel"/>
    <w:tmpl w:val="403A84FC"/>
    <w:lvl w:ilvl="0">
      <w:start w:val="1"/>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imes New Roman Bold" w:hAnsi="Times New Roman Bold" w:cstheme="minorHAnsi" w:hint="default"/>
        <w:b/>
        <w:i w:val="0"/>
        <w:sz w:val="24"/>
        <w:szCs w:val="24"/>
      </w:rPr>
    </w:lvl>
    <w:lvl w:ilvl="2">
      <w:start w:val="1"/>
      <w:numFmt w:val="upperLetter"/>
      <w:lvlText w:val="%3."/>
      <w:lvlJc w:val="left"/>
      <w:pPr>
        <w:tabs>
          <w:tab w:val="num" w:pos="1368"/>
        </w:tabs>
        <w:ind w:left="1368" w:hanging="432"/>
      </w:pPr>
      <w:rPr>
        <w:rFonts w:ascii="Times New Roman Bold" w:hAnsi="Times New Roman Bold" w:hint="default"/>
        <w:b/>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5" w15:restartNumberingAfterBreak="0">
    <w:nsid w:val="53FD60BD"/>
    <w:multiLevelType w:val="multilevel"/>
    <w:tmpl w:val="6AD62A56"/>
    <w:lvl w:ilvl="0">
      <w:start w:val="1"/>
      <w:numFmt w:val="decimal"/>
      <w:pStyle w:val="ExhibitC1"/>
      <w:lvlText w:val="%1."/>
      <w:lvlJc w:val="left"/>
      <w:pPr>
        <w:tabs>
          <w:tab w:val="num" w:pos="720"/>
        </w:tabs>
        <w:ind w:left="720" w:hanging="720"/>
      </w:pPr>
      <w:rPr>
        <w:rFonts w:hint="default"/>
        <w:u w:val="none"/>
      </w:rPr>
    </w:lvl>
    <w:lvl w:ilvl="1">
      <w:start w:val="1"/>
      <w:numFmt w:val="upperLetter"/>
      <w:pStyle w:val="ExhibitC2"/>
      <w:lvlText w:val="%2."/>
      <w:lvlJc w:val="left"/>
      <w:pPr>
        <w:tabs>
          <w:tab w:val="num" w:pos="1440"/>
        </w:tabs>
        <w:ind w:left="1440" w:hanging="720"/>
      </w:pPr>
      <w:rPr>
        <w:rFonts w:hint="default"/>
      </w:rPr>
    </w:lvl>
    <w:lvl w:ilvl="2">
      <w:start w:val="1"/>
      <w:numFmt w:val="lowerRoman"/>
      <w:pStyle w:val="ExhibitC3"/>
      <w:lvlText w:val="%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54A21ED5"/>
    <w:multiLevelType w:val="hybridMultilevel"/>
    <w:tmpl w:val="12D26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6EF577A"/>
    <w:multiLevelType w:val="multilevel"/>
    <w:tmpl w:val="7B32A64C"/>
    <w:lvl w:ilvl="0">
      <w:start w:val="12"/>
      <w:numFmt w:val="decimal"/>
      <w:lvlText w:val="%1"/>
      <w:lvlJc w:val="left"/>
      <w:pPr>
        <w:ind w:left="420" w:hanging="420"/>
      </w:pPr>
      <w:rPr>
        <w:rFonts w:hint="default"/>
      </w:rPr>
    </w:lvl>
    <w:lvl w:ilvl="1">
      <w:start w:val="2"/>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BD82BF8"/>
    <w:multiLevelType w:val="multilevel"/>
    <w:tmpl w:val="EF5079CE"/>
    <w:lvl w:ilvl="0">
      <w:start w:val="1"/>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hint="default"/>
        <w:b/>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9"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40" w15:restartNumberingAfterBreak="0">
    <w:nsid w:val="5D72319B"/>
    <w:multiLevelType w:val="hybridMultilevel"/>
    <w:tmpl w:val="D448626A"/>
    <w:lvl w:ilvl="0" w:tplc="2916A12E">
      <w:start w:val="455"/>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5ECB4CF1"/>
    <w:multiLevelType w:val="multilevel"/>
    <w:tmpl w:val="81E49E12"/>
    <w:lvl w:ilvl="0">
      <w:start w:val="12"/>
      <w:numFmt w:val="decimal"/>
      <w:lvlText w:val="%1."/>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tabs>
          <w:tab w:val="num" w:pos="1440"/>
        </w:tabs>
        <w:ind w:left="2160" w:hanging="720"/>
      </w:pPr>
      <w:rPr>
        <w:rFonts w:hint="default"/>
        <w:b w:val="0"/>
        <w:color w:val="auto"/>
      </w:rPr>
    </w:lvl>
    <w:lvl w:ilvl="3">
      <w:start w:val="1"/>
      <w:numFmt w:val="decimal"/>
      <w:lvlText w:val="%1.%2.%3.%4."/>
      <w:lvlJc w:val="left"/>
      <w:pPr>
        <w:tabs>
          <w:tab w:val="num" w:pos="2160"/>
        </w:tabs>
        <w:ind w:left="2880" w:hanging="720"/>
      </w:pPr>
      <w:rPr>
        <w:rFonts w:hint="default"/>
        <w:b w:val="0"/>
      </w:rPr>
    </w:lvl>
    <w:lvl w:ilvl="4">
      <w:start w:val="1"/>
      <w:numFmt w:val="decimal"/>
      <w:lvlText w:val="%1.%2.%3.%4.%5."/>
      <w:lvlJc w:val="left"/>
      <w:pPr>
        <w:tabs>
          <w:tab w:val="num" w:pos="2880"/>
        </w:tabs>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5ECC13F2"/>
    <w:multiLevelType w:val="multilevel"/>
    <w:tmpl w:val="62860864"/>
    <w:lvl w:ilvl="0">
      <w:start w:val="3"/>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imes New Roman Bold" w:hAnsi="Times New Roman Bold" w:cstheme="minorHAnsi" w:hint="default"/>
        <w:b/>
        <w:i w:val="0"/>
        <w:sz w:val="24"/>
        <w:szCs w:val="24"/>
      </w:rPr>
    </w:lvl>
    <w:lvl w:ilvl="2">
      <w:start w:val="1"/>
      <w:numFmt w:val="upperLetter"/>
      <w:lvlText w:val="(%3)"/>
      <w:lvlJc w:val="left"/>
      <w:pPr>
        <w:tabs>
          <w:tab w:val="num" w:pos="1368"/>
        </w:tabs>
        <w:ind w:left="1368" w:hanging="432"/>
      </w:pPr>
      <w:rPr>
        <w:rFonts w:ascii="Times New Roman" w:hAnsi="Times New Roman" w:hint="default"/>
        <w:b w:val="0"/>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43" w15:restartNumberingAfterBreak="0">
    <w:nsid w:val="5FC60187"/>
    <w:multiLevelType w:val="multilevel"/>
    <w:tmpl w:val="BE16CC40"/>
    <w:lvl w:ilvl="0">
      <w:start w:val="5"/>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cs="Times New Roman" w:hint="default"/>
        <w:b/>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44" w15:restartNumberingAfterBreak="0">
    <w:nsid w:val="60CD6E8C"/>
    <w:multiLevelType w:val="hybridMultilevel"/>
    <w:tmpl w:val="58949B56"/>
    <w:lvl w:ilvl="0" w:tplc="2DB8366C">
      <w:start w:val="1"/>
      <w:numFmt w:val="lowerRoman"/>
      <w:lvlText w:val="%1."/>
      <w:lvlJc w:val="left"/>
      <w:pPr>
        <w:ind w:left="180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1430D3F"/>
    <w:multiLevelType w:val="multilevel"/>
    <w:tmpl w:val="D77077A4"/>
    <w:lvl w:ilvl="0">
      <w:start w:val="2"/>
      <w:numFmt w:val="decimal"/>
      <w:lvlText w:val="%1"/>
      <w:lvlJc w:val="left"/>
      <w:pPr>
        <w:ind w:left="480" w:hanging="480"/>
      </w:pPr>
      <w:rPr>
        <w:rFonts w:hint="default"/>
        <w:color w:val="000000"/>
      </w:rPr>
    </w:lvl>
    <w:lvl w:ilvl="1">
      <w:start w:val="2"/>
      <w:numFmt w:val="decimal"/>
      <w:lvlText w:val="%1.%2"/>
      <w:lvlJc w:val="left"/>
      <w:pPr>
        <w:ind w:left="1200" w:hanging="48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46" w15:restartNumberingAfterBreak="0">
    <w:nsid w:val="616A6E75"/>
    <w:multiLevelType w:val="hybridMultilevel"/>
    <w:tmpl w:val="15745788"/>
    <w:lvl w:ilvl="0" w:tplc="04090019">
      <w:start w:val="1"/>
      <w:numFmt w:val="lowerLetter"/>
      <w:lvlText w:val="%1."/>
      <w:lvlJc w:val="left"/>
      <w:pPr>
        <w:ind w:left="720" w:hanging="360"/>
      </w:pPr>
      <w:rPr>
        <w:rFonts w:hint="default"/>
        <w:color w:val="00000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6D00C62"/>
    <w:multiLevelType w:val="hybridMultilevel"/>
    <w:tmpl w:val="8BCEE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49" w15:restartNumberingAfterBreak="0">
    <w:nsid w:val="6E9A6951"/>
    <w:multiLevelType w:val="hybridMultilevel"/>
    <w:tmpl w:val="3B104B98"/>
    <w:lvl w:ilvl="0" w:tplc="B8C6F5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45B0EE9"/>
    <w:multiLevelType w:val="hybridMultilevel"/>
    <w:tmpl w:val="3BF6B34A"/>
    <w:lvl w:ilvl="0" w:tplc="5C963F78">
      <w:start w:val="1"/>
      <w:numFmt w:val="lowerRoman"/>
      <w:lvlText w:val="%1."/>
      <w:lvlJc w:val="left"/>
      <w:pPr>
        <w:ind w:left="1620" w:hanging="720"/>
      </w:pPr>
      <w:rPr>
        <w:rFonts w:asciiTheme="minorHAnsi" w:hAnsiTheme="minorHAnsi" w:cstheme="minorHAnsi" w:hint="default"/>
        <w:i w:val="0"/>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1" w15:restartNumberingAfterBreak="0">
    <w:nsid w:val="79812DE5"/>
    <w:multiLevelType w:val="hybridMultilevel"/>
    <w:tmpl w:val="E60AAFC6"/>
    <w:lvl w:ilvl="0" w:tplc="AE0CB84E">
      <w:numFmt w:val="bullet"/>
      <w:lvlText w:val="•"/>
      <w:lvlJc w:val="left"/>
      <w:pPr>
        <w:ind w:left="199" w:hanging="200"/>
      </w:pPr>
      <w:rPr>
        <w:rFonts w:ascii="SimSun" w:eastAsia="SimSun" w:hAnsi="SimSun" w:cs="SimSun" w:hint="default"/>
        <w:color w:val="231F20"/>
        <w:w w:val="100"/>
        <w:position w:val="-1"/>
        <w:sz w:val="22"/>
        <w:szCs w:val="22"/>
      </w:rPr>
    </w:lvl>
    <w:lvl w:ilvl="1" w:tplc="2B9C6362">
      <w:numFmt w:val="bullet"/>
      <w:lvlText w:val="•"/>
      <w:lvlJc w:val="left"/>
      <w:pPr>
        <w:ind w:left="268" w:hanging="200"/>
      </w:pPr>
      <w:rPr>
        <w:rFonts w:hint="default"/>
      </w:rPr>
    </w:lvl>
    <w:lvl w:ilvl="2" w:tplc="3EC43B9E">
      <w:numFmt w:val="bullet"/>
      <w:lvlText w:val="•"/>
      <w:lvlJc w:val="left"/>
      <w:pPr>
        <w:ind w:left="336" w:hanging="200"/>
      </w:pPr>
      <w:rPr>
        <w:rFonts w:hint="default"/>
      </w:rPr>
    </w:lvl>
    <w:lvl w:ilvl="3" w:tplc="87A41408">
      <w:numFmt w:val="bullet"/>
      <w:lvlText w:val="•"/>
      <w:lvlJc w:val="left"/>
      <w:pPr>
        <w:ind w:left="405" w:hanging="200"/>
      </w:pPr>
      <w:rPr>
        <w:rFonts w:hint="default"/>
      </w:rPr>
    </w:lvl>
    <w:lvl w:ilvl="4" w:tplc="BDB2D9BC">
      <w:numFmt w:val="bullet"/>
      <w:lvlText w:val="•"/>
      <w:lvlJc w:val="left"/>
      <w:pPr>
        <w:ind w:left="473" w:hanging="200"/>
      </w:pPr>
      <w:rPr>
        <w:rFonts w:hint="default"/>
      </w:rPr>
    </w:lvl>
    <w:lvl w:ilvl="5" w:tplc="8E4EBD9C">
      <w:numFmt w:val="bullet"/>
      <w:lvlText w:val="•"/>
      <w:lvlJc w:val="left"/>
      <w:pPr>
        <w:ind w:left="542" w:hanging="200"/>
      </w:pPr>
      <w:rPr>
        <w:rFonts w:hint="default"/>
      </w:rPr>
    </w:lvl>
    <w:lvl w:ilvl="6" w:tplc="86BEAADE">
      <w:numFmt w:val="bullet"/>
      <w:lvlText w:val="•"/>
      <w:lvlJc w:val="left"/>
      <w:pPr>
        <w:ind w:left="610" w:hanging="200"/>
      </w:pPr>
      <w:rPr>
        <w:rFonts w:hint="default"/>
      </w:rPr>
    </w:lvl>
    <w:lvl w:ilvl="7" w:tplc="79EE1752">
      <w:numFmt w:val="bullet"/>
      <w:lvlText w:val="•"/>
      <w:lvlJc w:val="left"/>
      <w:pPr>
        <w:ind w:left="678" w:hanging="200"/>
      </w:pPr>
      <w:rPr>
        <w:rFonts w:hint="default"/>
      </w:rPr>
    </w:lvl>
    <w:lvl w:ilvl="8" w:tplc="006CA3EE">
      <w:numFmt w:val="bullet"/>
      <w:lvlText w:val="•"/>
      <w:lvlJc w:val="left"/>
      <w:pPr>
        <w:ind w:left="747" w:hanging="200"/>
      </w:pPr>
      <w:rPr>
        <w:rFonts w:hint="default"/>
      </w:rPr>
    </w:lvl>
  </w:abstractNum>
  <w:abstractNum w:abstractNumId="52" w15:restartNumberingAfterBreak="0">
    <w:nsid w:val="7A0C7065"/>
    <w:multiLevelType w:val="hybridMultilevel"/>
    <w:tmpl w:val="4C385A46"/>
    <w:lvl w:ilvl="0" w:tplc="7F6CF82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D0A3579"/>
    <w:multiLevelType w:val="multilevel"/>
    <w:tmpl w:val="480A1E7C"/>
    <w:lvl w:ilvl="0">
      <w:start w:val="3"/>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imes New Roman Bold" w:hAnsi="Times New Roman Bold" w:cstheme="minorHAnsi" w:hint="default"/>
        <w:b/>
        <w:i w:val="0"/>
        <w:sz w:val="24"/>
        <w:szCs w:val="24"/>
      </w:rPr>
    </w:lvl>
    <w:lvl w:ilvl="2">
      <w:start w:val="1"/>
      <w:numFmt w:val="upperLetter"/>
      <w:lvlText w:val="%3."/>
      <w:lvlJc w:val="left"/>
      <w:pPr>
        <w:tabs>
          <w:tab w:val="num" w:pos="1368"/>
        </w:tabs>
        <w:ind w:left="1368" w:hanging="432"/>
      </w:pPr>
      <w:rPr>
        <w:rFonts w:ascii="Times New Roman Bold" w:hAnsi="Times New Roman Bold" w:hint="default"/>
        <w:b/>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num w:numId="1" w16cid:durableId="974335460">
    <w:abstractNumId w:val="23"/>
  </w:num>
  <w:num w:numId="2" w16cid:durableId="1196430744">
    <w:abstractNumId w:val="20"/>
  </w:num>
  <w:num w:numId="3" w16cid:durableId="1115978544">
    <w:abstractNumId w:val="39"/>
  </w:num>
  <w:num w:numId="4" w16cid:durableId="175387957">
    <w:abstractNumId w:val="22"/>
  </w:num>
  <w:num w:numId="5" w16cid:durableId="2019236984">
    <w:abstractNumId w:val="33"/>
  </w:num>
  <w:num w:numId="6" w16cid:durableId="1007102389">
    <w:abstractNumId w:val="10"/>
  </w:num>
  <w:num w:numId="7" w16cid:durableId="1160271931">
    <w:abstractNumId w:val="42"/>
  </w:num>
  <w:num w:numId="8" w16cid:durableId="4207312">
    <w:abstractNumId w:val="9"/>
  </w:num>
  <w:num w:numId="9" w16cid:durableId="1883208669">
    <w:abstractNumId w:val="6"/>
  </w:num>
  <w:num w:numId="10" w16cid:durableId="1472097675">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1597081">
    <w:abstractNumId w:val="34"/>
  </w:num>
  <w:num w:numId="12" w16cid:durableId="1715274104">
    <w:abstractNumId w:val="38"/>
  </w:num>
  <w:num w:numId="13" w16cid:durableId="1916739607">
    <w:abstractNumId w:val="30"/>
  </w:num>
  <w:num w:numId="14" w16cid:durableId="876087063">
    <w:abstractNumId w:val="26"/>
  </w:num>
  <w:num w:numId="15" w16cid:durableId="623462078">
    <w:abstractNumId w:val="43"/>
  </w:num>
  <w:num w:numId="16" w16cid:durableId="1091198030">
    <w:abstractNumId w:val="32"/>
  </w:num>
  <w:num w:numId="17" w16cid:durableId="1659964687">
    <w:abstractNumId w:val="48"/>
  </w:num>
  <w:num w:numId="18" w16cid:durableId="787701081">
    <w:abstractNumId w:val="25"/>
  </w:num>
  <w:num w:numId="19" w16cid:durableId="600065824">
    <w:abstractNumId w:val="14"/>
  </w:num>
  <w:num w:numId="20" w16cid:durableId="558053351">
    <w:abstractNumId w:val="50"/>
  </w:num>
  <w:num w:numId="21" w16cid:durableId="356079104">
    <w:abstractNumId w:val="36"/>
  </w:num>
  <w:num w:numId="22" w16cid:durableId="1448427773">
    <w:abstractNumId w:val="19"/>
  </w:num>
  <w:num w:numId="23" w16cid:durableId="844588438">
    <w:abstractNumId w:val="12"/>
  </w:num>
  <w:num w:numId="24" w16cid:durableId="821580069">
    <w:abstractNumId w:val="17"/>
  </w:num>
  <w:num w:numId="25" w16cid:durableId="1141728183">
    <w:abstractNumId w:val="18"/>
  </w:num>
  <w:num w:numId="26" w16cid:durableId="1172719420">
    <w:abstractNumId w:val="44"/>
  </w:num>
  <w:num w:numId="27" w16cid:durableId="573786064">
    <w:abstractNumId w:val="5"/>
  </w:num>
  <w:num w:numId="28" w16cid:durableId="428622672">
    <w:abstractNumId w:val="35"/>
  </w:num>
  <w:num w:numId="29" w16cid:durableId="375280537">
    <w:abstractNumId w:val="49"/>
  </w:num>
  <w:num w:numId="30" w16cid:durableId="1412891761">
    <w:abstractNumId w:val="7"/>
  </w:num>
  <w:num w:numId="31" w16cid:durableId="2120680893">
    <w:abstractNumId w:val="52"/>
  </w:num>
  <w:num w:numId="32" w16cid:durableId="1811706497">
    <w:abstractNumId w:val="24"/>
  </w:num>
  <w:num w:numId="33" w16cid:durableId="1547595398">
    <w:abstractNumId w:val="2"/>
  </w:num>
  <w:num w:numId="34" w16cid:durableId="1058743745">
    <w:abstractNumId w:val="8"/>
  </w:num>
  <w:num w:numId="35" w16cid:durableId="1182864932">
    <w:abstractNumId w:val="47"/>
  </w:num>
  <w:num w:numId="36" w16cid:durableId="339426669">
    <w:abstractNumId w:val="0"/>
  </w:num>
  <w:num w:numId="37" w16cid:durableId="1106193129">
    <w:abstractNumId w:val="1"/>
  </w:num>
  <w:num w:numId="38" w16cid:durableId="1222864870">
    <w:abstractNumId w:val="51"/>
  </w:num>
  <w:num w:numId="39" w16cid:durableId="615213134">
    <w:abstractNumId w:val="28"/>
  </w:num>
  <w:num w:numId="40" w16cid:durableId="1224371680">
    <w:abstractNumId w:val="15"/>
  </w:num>
  <w:num w:numId="41" w16cid:durableId="137843943">
    <w:abstractNumId w:val="46"/>
  </w:num>
  <w:num w:numId="42" w16cid:durableId="2052922341">
    <w:abstractNumId w:val="53"/>
  </w:num>
  <w:num w:numId="43" w16cid:durableId="995458470">
    <w:abstractNumId w:val="45"/>
  </w:num>
  <w:num w:numId="44" w16cid:durableId="1303194131">
    <w:abstractNumId w:val="3"/>
  </w:num>
  <w:num w:numId="45" w16cid:durableId="242179227">
    <w:abstractNumId w:val="21"/>
  </w:num>
  <w:num w:numId="46" w16cid:durableId="1931308709">
    <w:abstractNumId w:val="16"/>
  </w:num>
  <w:num w:numId="47" w16cid:durableId="9065318">
    <w:abstractNumId w:val="41"/>
  </w:num>
  <w:num w:numId="48" w16cid:durableId="939139870">
    <w:abstractNumId w:val="13"/>
  </w:num>
  <w:num w:numId="49" w16cid:durableId="1607932080">
    <w:abstractNumId w:val="4"/>
  </w:num>
  <w:num w:numId="50" w16cid:durableId="301421910">
    <w:abstractNumId w:val="11"/>
  </w:num>
  <w:num w:numId="51" w16cid:durableId="1414621063">
    <w:abstractNumId w:val="37"/>
  </w:num>
  <w:num w:numId="52" w16cid:durableId="822888447">
    <w:abstractNumId w:val="29"/>
  </w:num>
  <w:num w:numId="53" w16cid:durableId="315377258">
    <w:abstractNumId w:val="40"/>
  </w:num>
  <w:num w:numId="54" w16cid:durableId="1626161677">
    <w:abstractNumId w:val="2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documentProtection w:edit="trackedChanges" w:enforcement="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785"/>
    <w:rsid w:val="00000C73"/>
    <w:rsid w:val="00002246"/>
    <w:rsid w:val="000033AA"/>
    <w:rsid w:val="00003714"/>
    <w:rsid w:val="00003FA0"/>
    <w:rsid w:val="000041B6"/>
    <w:rsid w:val="0000580C"/>
    <w:rsid w:val="0000684C"/>
    <w:rsid w:val="00006889"/>
    <w:rsid w:val="000075E5"/>
    <w:rsid w:val="000107FA"/>
    <w:rsid w:val="000129F9"/>
    <w:rsid w:val="00012DDC"/>
    <w:rsid w:val="00014CED"/>
    <w:rsid w:val="000153BB"/>
    <w:rsid w:val="000156B7"/>
    <w:rsid w:val="00016271"/>
    <w:rsid w:val="00017703"/>
    <w:rsid w:val="00017C38"/>
    <w:rsid w:val="000205FD"/>
    <w:rsid w:val="00020D88"/>
    <w:rsid w:val="00020EAF"/>
    <w:rsid w:val="00021341"/>
    <w:rsid w:val="00021F00"/>
    <w:rsid w:val="00022108"/>
    <w:rsid w:val="0002281F"/>
    <w:rsid w:val="00022B43"/>
    <w:rsid w:val="00023512"/>
    <w:rsid w:val="000236AB"/>
    <w:rsid w:val="00023CC5"/>
    <w:rsid w:val="000244AF"/>
    <w:rsid w:val="00025415"/>
    <w:rsid w:val="00025B4D"/>
    <w:rsid w:val="00026AFC"/>
    <w:rsid w:val="00026CE4"/>
    <w:rsid w:val="00027D51"/>
    <w:rsid w:val="00030487"/>
    <w:rsid w:val="00030551"/>
    <w:rsid w:val="00030B60"/>
    <w:rsid w:val="00032D60"/>
    <w:rsid w:val="00033C61"/>
    <w:rsid w:val="00034CDC"/>
    <w:rsid w:val="000370C6"/>
    <w:rsid w:val="00040BE7"/>
    <w:rsid w:val="00041278"/>
    <w:rsid w:val="0004230B"/>
    <w:rsid w:val="00042320"/>
    <w:rsid w:val="00042425"/>
    <w:rsid w:val="000440B2"/>
    <w:rsid w:val="00044772"/>
    <w:rsid w:val="000468B3"/>
    <w:rsid w:val="000471B3"/>
    <w:rsid w:val="000478D3"/>
    <w:rsid w:val="000479FB"/>
    <w:rsid w:val="00047C13"/>
    <w:rsid w:val="00047C87"/>
    <w:rsid w:val="0005052E"/>
    <w:rsid w:val="000514D0"/>
    <w:rsid w:val="000516E0"/>
    <w:rsid w:val="0005235A"/>
    <w:rsid w:val="00053223"/>
    <w:rsid w:val="00054694"/>
    <w:rsid w:val="0005543F"/>
    <w:rsid w:val="0005567F"/>
    <w:rsid w:val="00055BF3"/>
    <w:rsid w:val="00055FCD"/>
    <w:rsid w:val="0005644C"/>
    <w:rsid w:val="00057FBE"/>
    <w:rsid w:val="00060045"/>
    <w:rsid w:val="00061AC7"/>
    <w:rsid w:val="00061C2A"/>
    <w:rsid w:val="00061EE3"/>
    <w:rsid w:val="00062659"/>
    <w:rsid w:val="000648D9"/>
    <w:rsid w:val="000658AC"/>
    <w:rsid w:val="000659DF"/>
    <w:rsid w:val="000662EE"/>
    <w:rsid w:val="00066B19"/>
    <w:rsid w:val="0006711E"/>
    <w:rsid w:val="00067EF1"/>
    <w:rsid w:val="00071E34"/>
    <w:rsid w:val="0007239D"/>
    <w:rsid w:val="00073421"/>
    <w:rsid w:val="000755B4"/>
    <w:rsid w:val="0007576C"/>
    <w:rsid w:val="0007590F"/>
    <w:rsid w:val="00075AE3"/>
    <w:rsid w:val="0007616F"/>
    <w:rsid w:val="00076FB0"/>
    <w:rsid w:val="000774A3"/>
    <w:rsid w:val="000774B5"/>
    <w:rsid w:val="00080202"/>
    <w:rsid w:val="00081C7A"/>
    <w:rsid w:val="00082271"/>
    <w:rsid w:val="00083558"/>
    <w:rsid w:val="00083BB8"/>
    <w:rsid w:val="00083CB3"/>
    <w:rsid w:val="00084AE6"/>
    <w:rsid w:val="00084B75"/>
    <w:rsid w:val="00085746"/>
    <w:rsid w:val="000871B2"/>
    <w:rsid w:val="000876C1"/>
    <w:rsid w:val="00090ECB"/>
    <w:rsid w:val="00091966"/>
    <w:rsid w:val="00092820"/>
    <w:rsid w:val="0009405D"/>
    <w:rsid w:val="0009413B"/>
    <w:rsid w:val="00094243"/>
    <w:rsid w:val="00095164"/>
    <w:rsid w:val="000960F6"/>
    <w:rsid w:val="000A1842"/>
    <w:rsid w:val="000A24AD"/>
    <w:rsid w:val="000A2A18"/>
    <w:rsid w:val="000A2B11"/>
    <w:rsid w:val="000A3083"/>
    <w:rsid w:val="000A44C5"/>
    <w:rsid w:val="000A497F"/>
    <w:rsid w:val="000A5129"/>
    <w:rsid w:val="000A5281"/>
    <w:rsid w:val="000A5A6C"/>
    <w:rsid w:val="000A6519"/>
    <w:rsid w:val="000A6612"/>
    <w:rsid w:val="000A79C9"/>
    <w:rsid w:val="000A7CD4"/>
    <w:rsid w:val="000A7F58"/>
    <w:rsid w:val="000B08B0"/>
    <w:rsid w:val="000B0A21"/>
    <w:rsid w:val="000B0DDC"/>
    <w:rsid w:val="000B3AF9"/>
    <w:rsid w:val="000B4F1E"/>
    <w:rsid w:val="000B5246"/>
    <w:rsid w:val="000B53FC"/>
    <w:rsid w:val="000B634E"/>
    <w:rsid w:val="000B7D2E"/>
    <w:rsid w:val="000B7FFB"/>
    <w:rsid w:val="000C0DC4"/>
    <w:rsid w:val="000C0DE1"/>
    <w:rsid w:val="000C12C8"/>
    <w:rsid w:val="000C2F79"/>
    <w:rsid w:val="000C5598"/>
    <w:rsid w:val="000C6709"/>
    <w:rsid w:val="000C6EBC"/>
    <w:rsid w:val="000D010D"/>
    <w:rsid w:val="000D2618"/>
    <w:rsid w:val="000D28FE"/>
    <w:rsid w:val="000D31D9"/>
    <w:rsid w:val="000D364F"/>
    <w:rsid w:val="000D4419"/>
    <w:rsid w:val="000D472D"/>
    <w:rsid w:val="000D49F9"/>
    <w:rsid w:val="000D4DFC"/>
    <w:rsid w:val="000D4F75"/>
    <w:rsid w:val="000D4FEE"/>
    <w:rsid w:val="000D554F"/>
    <w:rsid w:val="000D6F49"/>
    <w:rsid w:val="000D70E6"/>
    <w:rsid w:val="000E0993"/>
    <w:rsid w:val="000E0D3B"/>
    <w:rsid w:val="000E10DB"/>
    <w:rsid w:val="000E10F7"/>
    <w:rsid w:val="000E167F"/>
    <w:rsid w:val="000E17FF"/>
    <w:rsid w:val="000E4F9D"/>
    <w:rsid w:val="000E5ACE"/>
    <w:rsid w:val="000E7D8E"/>
    <w:rsid w:val="000F1BE1"/>
    <w:rsid w:val="000F1F07"/>
    <w:rsid w:val="000F37A9"/>
    <w:rsid w:val="000F4312"/>
    <w:rsid w:val="000F46CB"/>
    <w:rsid w:val="000F46FE"/>
    <w:rsid w:val="000F49FF"/>
    <w:rsid w:val="000F59F0"/>
    <w:rsid w:val="000F6442"/>
    <w:rsid w:val="000F6803"/>
    <w:rsid w:val="000F7D74"/>
    <w:rsid w:val="00100700"/>
    <w:rsid w:val="001009A4"/>
    <w:rsid w:val="00101134"/>
    <w:rsid w:val="0010149C"/>
    <w:rsid w:val="001028A1"/>
    <w:rsid w:val="00102BD0"/>
    <w:rsid w:val="00103ACF"/>
    <w:rsid w:val="001046A6"/>
    <w:rsid w:val="0010522F"/>
    <w:rsid w:val="0010523B"/>
    <w:rsid w:val="001102D7"/>
    <w:rsid w:val="00111C4D"/>
    <w:rsid w:val="00112987"/>
    <w:rsid w:val="00113136"/>
    <w:rsid w:val="001145EB"/>
    <w:rsid w:val="00115341"/>
    <w:rsid w:val="00115EF4"/>
    <w:rsid w:val="00116B8F"/>
    <w:rsid w:val="00117A4D"/>
    <w:rsid w:val="001205BF"/>
    <w:rsid w:val="001208E4"/>
    <w:rsid w:val="00120FFF"/>
    <w:rsid w:val="00121DDA"/>
    <w:rsid w:val="00122651"/>
    <w:rsid w:val="001227C2"/>
    <w:rsid w:val="001267AC"/>
    <w:rsid w:val="001267D9"/>
    <w:rsid w:val="00127293"/>
    <w:rsid w:val="0012785C"/>
    <w:rsid w:val="00127CF6"/>
    <w:rsid w:val="00127E74"/>
    <w:rsid w:val="00127F59"/>
    <w:rsid w:val="00131B08"/>
    <w:rsid w:val="00132556"/>
    <w:rsid w:val="00132A64"/>
    <w:rsid w:val="001338FE"/>
    <w:rsid w:val="00133DDE"/>
    <w:rsid w:val="001348FE"/>
    <w:rsid w:val="00134BA5"/>
    <w:rsid w:val="00136F2A"/>
    <w:rsid w:val="001370CB"/>
    <w:rsid w:val="00142A64"/>
    <w:rsid w:val="00143D2E"/>
    <w:rsid w:val="00144EF7"/>
    <w:rsid w:val="0014500D"/>
    <w:rsid w:val="00146391"/>
    <w:rsid w:val="00146395"/>
    <w:rsid w:val="0014639F"/>
    <w:rsid w:val="00146BA3"/>
    <w:rsid w:val="00147154"/>
    <w:rsid w:val="00150E36"/>
    <w:rsid w:val="00150FE1"/>
    <w:rsid w:val="00152846"/>
    <w:rsid w:val="00152BCE"/>
    <w:rsid w:val="00152DA8"/>
    <w:rsid w:val="00152E34"/>
    <w:rsid w:val="0015349B"/>
    <w:rsid w:val="00153D6F"/>
    <w:rsid w:val="00153D95"/>
    <w:rsid w:val="0015468B"/>
    <w:rsid w:val="00155B3C"/>
    <w:rsid w:val="00155F29"/>
    <w:rsid w:val="00157DA5"/>
    <w:rsid w:val="00160848"/>
    <w:rsid w:val="00161629"/>
    <w:rsid w:val="00161729"/>
    <w:rsid w:val="00161AEA"/>
    <w:rsid w:val="00162635"/>
    <w:rsid w:val="00162C29"/>
    <w:rsid w:val="00162FA0"/>
    <w:rsid w:val="00164796"/>
    <w:rsid w:val="001651A4"/>
    <w:rsid w:val="00172660"/>
    <w:rsid w:val="001728E0"/>
    <w:rsid w:val="001738C9"/>
    <w:rsid w:val="00174628"/>
    <w:rsid w:val="00174FC1"/>
    <w:rsid w:val="00174FD9"/>
    <w:rsid w:val="00175CD8"/>
    <w:rsid w:val="00175DA5"/>
    <w:rsid w:val="0017725F"/>
    <w:rsid w:val="00177AF2"/>
    <w:rsid w:val="00180D82"/>
    <w:rsid w:val="001820A3"/>
    <w:rsid w:val="00182519"/>
    <w:rsid w:val="0018252D"/>
    <w:rsid w:val="0018280E"/>
    <w:rsid w:val="001847C8"/>
    <w:rsid w:val="00184965"/>
    <w:rsid w:val="00187025"/>
    <w:rsid w:val="00190550"/>
    <w:rsid w:val="001942E5"/>
    <w:rsid w:val="00195D2E"/>
    <w:rsid w:val="00196B48"/>
    <w:rsid w:val="00197371"/>
    <w:rsid w:val="001A08BD"/>
    <w:rsid w:val="001A19EB"/>
    <w:rsid w:val="001A3192"/>
    <w:rsid w:val="001A37CF"/>
    <w:rsid w:val="001A3807"/>
    <w:rsid w:val="001A3A05"/>
    <w:rsid w:val="001A4F28"/>
    <w:rsid w:val="001A5F9B"/>
    <w:rsid w:val="001A627D"/>
    <w:rsid w:val="001A6D73"/>
    <w:rsid w:val="001B0231"/>
    <w:rsid w:val="001B03E3"/>
    <w:rsid w:val="001B072C"/>
    <w:rsid w:val="001B0CC1"/>
    <w:rsid w:val="001B2459"/>
    <w:rsid w:val="001B3DA2"/>
    <w:rsid w:val="001B4FAD"/>
    <w:rsid w:val="001B57B9"/>
    <w:rsid w:val="001B7290"/>
    <w:rsid w:val="001B7CD5"/>
    <w:rsid w:val="001B7DCE"/>
    <w:rsid w:val="001C0679"/>
    <w:rsid w:val="001C0F90"/>
    <w:rsid w:val="001C2EE5"/>
    <w:rsid w:val="001C41EE"/>
    <w:rsid w:val="001C4B02"/>
    <w:rsid w:val="001C4D10"/>
    <w:rsid w:val="001C5025"/>
    <w:rsid w:val="001C532A"/>
    <w:rsid w:val="001C6F61"/>
    <w:rsid w:val="001D1513"/>
    <w:rsid w:val="001D21FE"/>
    <w:rsid w:val="001D22F3"/>
    <w:rsid w:val="001D40BD"/>
    <w:rsid w:val="001D5208"/>
    <w:rsid w:val="001D61F6"/>
    <w:rsid w:val="001D645F"/>
    <w:rsid w:val="001D70C5"/>
    <w:rsid w:val="001D7253"/>
    <w:rsid w:val="001E16FB"/>
    <w:rsid w:val="001E2002"/>
    <w:rsid w:val="001E2738"/>
    <w:rsid w:val="001E2DA7"/>
    <w:rsid w:val="001E48A7"/>
    <w:rsid w:val="001E7141"/>
    <w:rsid w:val="001E73F9"/>
    <w:rsid w:val="001F0A61"/>
    <w:rsid w:val="001F1799"/>
    <w:rsid w:val="001F1D57"/>
    <w:rsid w:val="001F1F4E"/>
    <w:rsid w:val="001F2C6A"/>
    <w:rsid w:val="001F2FD0"/>
    <w:rsid w:val="001F38CB"/>
    <w:rsid w:val="001F4718"/>
    <w:rsid w:val="001F4850"/>
    <w:rsid w:val="001F48FD"/>
    <w:rsid w:val="001F614A"/>
    <w:rsid w:val="001F6687"/>
    <w:rsid w:val="001F69FA"/>
    <w:rsid w:val="001F7230"/>
    <w:rsid w:val="0020154A"/>
    <w:rsid w:val="00201B41"/>
    <w:rsid w:val="00201BC4"/>
    <w:rsid w:val="00201DCD"/>
    <w:rsid w:val="00201EC8"/>
    <w:rsid w:val="002036BE"/>
    <w:rsid w:val="00204200"/>
    <w:rsid w:val="00204BFF"/>
    <w:rsid w:val="002054B2"/>
    <w:rsid w:val="00206B31"/>
    <w:rsid w:val="002071A1"/>
    <w:rsid w:val="0020756C"/>
    <w:rsid w:val="00207CAC"/>
    <w:rsid w:val="0021081B"/>
    <w:rsid w:val="00211BD9"/>
    <w:rsid w:val="00212FCE"/>
    <w:rsid w:val="00213906"/>
    <w:rsid w:val="0021599C"/>
    <w:rsid w:val="00215F9F"/>
    <w:rsid w:val="00216C6E"/>
    <w:rsid w:val="00217E5D"/>
    <w:rsid w:val="002208B7"/>
    <w:rsid w:val="002217D6"/>
    <w:rsid w:val="00222058"/>
    <w:rsid w:val="00222C95"/>
    <w:rsid w:val="0022346F"/>
    <w:rsid w:val="002237DE"/>
    <w:rsid w:val="00223946"/>
    <w:rsid w:val="00223AD4"/>
    <w:rsid w:val="002249F4"/>
    <w:rsid w:val="00224C85"/>
    <w:rsid w:val="00224FEF"/>
    <w:rsid w:val="00227832"/>
    <w:rsid w:val="00230C9B"/>
    <w:rsid w:val="00231581"/>
    <w:rsid w:val="00231801"/>
    <w:rsid w:val="0023212B"/>
    <w:rsid w:val="00232192"/>
    <w:rsid w:val="00233453"/>
    <w:rsid w:val="00233756"/>
    <w:rsid w:val="0023478D"/>
    <w:rsid w:val="002353CA"/>
    <w:rsid w:val="00235D82"/>
    <w:rsid w:val="00236037"/>
    <w:rsid w:val="0023667C"/>
    <w:rsid w:val="002366E0"/>
    <w:rsid w:val="00240589"/>
    <w:rsid w:val="00240818"/>
    <w:rsid w:val="00240DD5"/>
    <w:rsid w:val="00244051"/>
    <w:rsid w:val="00244E3E"/>
    <w:rsid w:val="00244E89"/>
    <w:rsid w:val="00244F53"/>
    <w:rsid w:val="00245315"/>
    <w:rsid w:val="00245806"/>
    <w:rsid w:val="002464F0"/>
    <w:rsid w:val="0024651C"/>
    <w:rsid w:val="00247D0A"/>
    <w:rsid w:val="00251571"/>
    <w:rsid w:val="00251F8F"/>
    <w:rsid w:val="00252FCB"/>
    <w:rsid w:val="00253223"/>
    <w:rsid w:val="002535F7"/>
    <w:rsid w:val="0025387D"/>
    <w:rsid w:val="002545C2"/>
    <w:rsid w:val="0025465D"/>
    <w:rsid w:val="00257FC2"/>
    <w:rsid w:val="00260807"/>
    <w:rsid w:val="00263612"/>
    <w:rsid w:val="00264395"/>
    <w:rsid w:val="0026528A"/>
    <w:rsid w:val="002662DB"/>
    <w:rsid w:val="00266469"/>
    <w:rsid w:val="00270A19"/>
    <w:rsid w:val="00270F4F"/>
    <w:rsid w:val="002720A3"/>
    <w:rsid w:val="0027214D"/>
    <w:rsid w:val="002721A9"/>
    <w:rsid w:val="002728BD"/>
    <w:rsid w:val="002757DC"/>
    <w:rsid w:val="00275AD8"/>
    <w:rsid w:val="00276304"/>
    <w:rsid w:val="0027663E"/>
    <w:rsid w:val="002803AE"/>
    <w:rsid w:val="00281180"/>
    <w:rsid w:val="002812D4"/>
    <w:rsid w:val="002813F2"/>
    <w:rsid w:val="002816BC"/>
    <w:rsid w:val="0028284E"/>
    <w:rsid w:val="00282C59"/>
    <w:rsid w:val="00282C5E"/>
    <w:rsid w:val="002860C2"/>
    <w:rsid w:val="002903E1"/>
    <w:rsid w:val="00290C61"/>
    <w:rsid w:val="00291021"/>
    <w:rsid w:val="0029146F"/>
    <w:rsid w:val="002914E4"/>
    <w:rsid w:val="002922E8"/>
    <w:rsid w:val="0029237A"/>
    <w:rsid w:val="00292680"/>
    <w:rsid w:val="002935BB"/>
    <w:rsid w:val="002938D1"/>
    <w:rsid w:val="00294058"/>
    <w:rsid w:val="0029467E"/>
    <w:rsid w:val="0029479D"/>
    <w:rsid w:val="00294F7C"/>
    <w:rsid w:val="002954F7"/>
    <w:rsid w:val="00295B74"/>
    <w:rsid w:val="002968EA"/>
    <w:rsid w:val="002A0DBA"/>
    <w:rsid w:val="002A1425"/>
    <w:rsid w:val="002A1560"/>
    <w:rsid w:val="002A1E91"/>
    <w:rsid w:val="002A339B"/>
    <w:rsid w:val="002A4A2F"/>
    <w:rsid w:val="002A4A8E"/>
    <w:rsid w:val="002A4DA3"/>
    <w:rsid w:val="002A5C39"/>
    <w:rsid w:val="002A6687"/>
    <w:rsid w:val="002A6AEF"/>
    <w:rsid w:val="002A723A"/>
    <w:rsid w:val="002A73F7"/>
    <w:rsid w:val="002A7674"/>
    <w:rsid w:val="002A7AA1"/>
    <w:rsid w:val="002B00CA"/>
    <w:rsid w:val="002B0D1A"/>
    <w:rsid w:val="002B13F1"/>
    <w:rsid w:val="002B170E"/>
    <w:rsid w:val="002B3DC1"/>
    <w:rsid w:val="002B5DCF"/>
    <w:rsid w:val="002B66BA"/>
    <w:rsid w:val="002B6806"/>
    <w:rsid w:val="002B6BEC"/>
    <w:rsid w:val="002B7412"/>
    <w:rsid w:val="002B7EAF"/>
    <w:rsid w:val="002C0630"/>
    <w:rsid w:val="002C1ED7"/>
    <w:rsid w:val="002C20A3"/>
    <w:rsid w:val="002C255E"/>
    <w:rsid w:val="002C27DF"/>
    <w:rsid w:val="002C2C16"/>
    <w:rsid w:val="002C30E5"/>
    <w:rsid w:val="002C3EAE"/>
    <w:rsid w:val="002C430A"/>
    <w:rsid w:val="002C432E"/>
    <w:rsid w:val="002C4336"/>
    <w:rsid w:val="002C4401"/>
    <w:rsid w:val="002C4D28"/>
    <w:rsid w:val="002C6548"/>
    <w:rsid w:val="002C6CC6"/>
    <w:rsid w:val="002C7D6F"/>
    <w:rsid w:val="002D01BC"/>
    <w:rsid w:val="002D196A"/>
    <w:rsid w:val="002D4B01"/>
    <w:rsid w:val="002D6C9E"/>
    <w:rsid w:val="002D6E34"/>
    <w:rsid w:val="002E085E"/>
    <w:rsid w:val="002E0C32"/>
    <w:rsid w:val="002E0C69"/>
    <w:rsid w:val="002E23E8"/>
    <w:rsid w:val="002E24C2"/>
    <w:rsid w:val="002E26B7"/>
    <w:rsid w:val="002E30EF"/>
    <w:rsid w:val="002E32B0"/>
    <w:rsid w:val="002E3A43"/>
    <w:rsid w:val="002E57B5"/>
    <w:rsid w:val="002E630A"/>
    <w:rsid w:val="002E70C5"/>
    <w:rsid w:val="002E7AEA"/>
    <w:rsid w:val="002E7BE3"/>
    <w:rsid w:val="002E7D87"/>
    <w:rsid w:val="002F1E5A"/>
    <w:rsid w:val="002F27F5"/>
    <w:rsid w:val="002F2853"/>
    <w:rsid w:val="002F28B0"/>
    <w:rsid w:val="002F2A24"/>
    <w:rsid w:val="002F3EAF"/>
    <w:rsid w:val="002F4906"/>
    <w:rsid w:val="002F5B37"/>
    <w:rsid w:val="002F6134"/>
    <w:rsid w:val="002F6159"/>
    <w:rsid w:val="002F6A35"/>
    <w:rsid w:val="002F7114"/>
    <w:rsid w:val="002F79F6"/>
    <w:rsid w:val="00300285"/>
    <w:rsid w:val="0030189F"/>
    <w:rsid w:val="00301BF4"/>
    <w:rsid w:val="00301F9D"/>
    <w:rsid w:val="00303D20"/>
    <w:rsid w:val="00305647"/>
    <w:rsid w:val="00306A46"/>
    <w:rsid w:val="00307657"/>
    <w:rsid w:val="00307977"/>
    <w:rsid w:val="00310DE1"/>
    <w:rsid w:val="003112E4"/>
    <w:rsid w:val="00312025"/>
    <w:rsid w:val="00312207"/>
    <w:rsid w:val="00313023"/>
    <w:rsid w:val="0031336E"/>
    <w:rsid w:val="00313500"/>
    <w:rsid w:val="00314456"/>
    <w:rsid w:val="003145FD"/>
    <w:rsid w:val="0031481D"/>
    <w:rsid w:val="00315153"/>
    <w:rsid w:val="003158EB"/>
    <w:rsid w:val="00315BE7"/>
    <w:rsid w:val="00315C7E"/>
    <w:rsid w:val="003162ED"/>
    <w:rsid w:val="00316C98"/>
    <w:rsid w:val="00317923"/>
    <w:rsid w:val="00320D56"/>
    <w:rsid w:val="00321576"/>
    <w:rsid w:val="00321D04"/>
    <w:rsid w:val="003236FB"/>
    <w:rsid w:val="00325924"/>
    <w:rsid w:val="00325D87"/>
    <w:rsid w:val="00325EB3"/>
    <w:rsid w:val="00325FFD"/>
    <w:rsid w:val="003267C5"/>
    <w:rsid w:val="00326CBA"/>
    <w:rsid w:val="003275B8"/>
    <w:rsid w:val="00330891"/>
    <w:rsid w:val="00331CF4"/>
    <w:rsid w:val="00331D34"/>
    <w:rsid w:val="003329AE"/>
    <w:rsid w:val="00334608"/>
    <w:rsid w:val="00334D07"/>
    <w:rsid w:val="00335894"/>
    <w:rsid w:val="003359C8"/>
    <w:rsid w:val="00335EE5"/>
    <w:rsid w:val="00336671"/>
    <w:rsid w:val="00336AEE"/>
    <w:rsid w:val="00336D55"/>
    <w:rsid w:val="00337619"/>
    <w:rsid w:val="00340EE3"/>
    <w:rsid w:val="00341AC7"/>
    <w:rsid w:val="003420F5"/>
    <w:rsid w:val="00343498"/>
    <w:rsid w:val="0034428A"/>
    <w:rsid w:val="00345BBE"/>
    <w:rsid w:val="00345C96"/>
    <w:rsid w:val="00347170"/>
    <w:rsid w:val="003507F1"/>
    <w:rsid w:val="00350C47"/>
    <w:rsid w:val="003527CB"/>
    <w:rsid w:val="0035290D"/>
    <w:rsid w:val="00353038"/>
    <w:rsid w:val="003532EC"/>
    <w:rsid w:val="0035333C"/>
    <w:rsid w:val="003558A1"/>
    <w:rsid w:val="003573BE"/>
    <w:rsid w:val="003610A9"/>
    <w:rsid w:val="00361783"/>
    <w:rsid w:val="00361895"/>
    <w:rsid w:val="003623BC"/>
    <w:rsid w:val="003646A9"/>
    <w:rsid w:val="00365F1D"/>
    <w:rsid w:val="00365FEA"/>
    <w:rsid w:val="00366587"/>
    <w:rsid w:val="00367E16"/>
    <w:rsid w:val="00370E03"/>
    <w:rsid w:val="00370FD1"/>
    <w:rsid w:val="003715A5"/>
    <w:rsid w:val="003738F1"/>
    <w:rsid w:val="00373948"/>
    <w:rsid w:val="0037468E"/>
    <w:rsid w:val="00375663"/>
    <w:rsid w:val="00376417"/>
    <w:rsid w:val="003777EB"/>
    <w:rsid w:val="0038036F"/>
    <w:rsid w:val="003803D8"/>
    <w:rsid w:val="00382201"/>
    <w:rsid w:val="00382569"/>
    <w:rsid w:val="00382CE7"/>
    <w:rsid w:val="00384693"/>
    <w:rsid w:val="00384749"/>
    <w:rsid w:val="003849F2"/>
    <w:rsid w:val="00387F13"/>
    <w:rsid w:val="00390B2B"/>
    <w:rsid w:val="00390B45"/>
    <w:rsid w:val="003914D9"/>
    <w:rsid w:val="00392AC3"/>
    <w:rsid w:val="00392DB5"/>
    <w:rsid w:val="003945ED"/>
    <w:rsid w:val="00396821"/>
    <w:rsid w:val="003A018F"/>
    <w:rsid w:val="003A1C4D"/>
    <w:rsid w:val="003A254A"/>
    <w:rsid w:val="003A4EAB"/>
    <w:rsid w:val="003A5360"/>
    <w:rsid w:val="003A53C8"/>
    <w:rsid w:val="003A6039"/>
    <w:rsid w:val="003A7115"/>
    <w:rsid w:val="003B08BC"/>
    <w:rsid w:val="003B10D9"/>
    <w:rsid w:val="003B1EE6"/>
    <w:rsid w:val="003B316B"/>
    <w:rsid w:val="003B3742"/>
    <w:rsid w:val="003B3C0B"/>
    <w:rsid w:val="003B42AC"/>
    <w:rsid w:val="003B4929"/>
    <w:rsid w:val="003B4B94"/>
    <w:rsid w:val="003B4F33"/>
    <w:rsid w:val="003B54CD"/>
    <w:rsid w:val="003B5BE0"/>
    <w:rsid w:val="003B68F5"/>
    <w:rsid w:val="003B6FFE"/>
    <w:rsid w:val="003B7496"/>
    <w:rsid w:val="003C00A7"/>
    <w:rsid w:val="003C09BC"/>
    <w:rsid w:val="003C0DD8"/>
    <w:rsid w:val="003C2303"/>
    <w:rsid w:val="003C255A"/>
    <w:rsid w:val="003C2F4D"/>
    <w:rsid w:val="003C5DDC"/>
    <w:rsid w:val="003C679F"/>
    <w:rsid w:val="003C716F"/>
    <w:rsid w:val="003C768D"/>
    <w:rsid w:val="003C7A92"/>
    <w:rsid w:val="003D37F2"/>
    <w:rsid w:val="003D3F75"/>
    <w:rsid w:val="003D48FB"/>
    <w:rsid w:val="003D5C85"/>
    <w:rsid w:val="003D5D89"/>
    <w:rsid w:val="003D6FDB"/>
    <w:rsid w:val="003D7AFA"/>
    <w:rsid w:val="003E0033"/>
    <w:rsid w:val="003E02B7"/>
    <w:rsid w:val="003E04D4"/>
    <w:rsid w:val="003E4B38"/>
    <w:rsid w:val="003E52BA"/>
    <w:rsid w:val="003E6146"/>
    <w:rsid w:val="003E7991"/>
    <w:rsid w:val="003E7B72"/>
    <w:rsid w:val="003E7FA6"/>
    <w:rsid w:val="003F0E91"/>
    <w:rsid w:val="003F1B2B"/>
    <w:rsid w:val="003F29D3"/>
    <w:rsid w:val="003F3D7E"/>
    <w:rsid w:val="003F47A7"/>
    <w:rsid w:val="003F5A24"/>
    <w:rsid w:val="003F5F75"/>
    <w:rsid w:val="003F713C"/>
    <w:rsid w:val="00400295"/>
    <w:rsid w:val="00400BF6"/>
    <w:rsid w:val="0040297E"/>
    <w:rsid w:val="00402D43"/>
    <w:rsid w:val="004045D4"/>
    <w:rsid w:val="00404BEA"/>
    <w:rsid w:val="00405381"/>
    <w:rsid w:val="004059A6"/>
    <w:rsid w:val="004065A1"/>
    <w:rsid w:val="00412133"/>
    <w:rsid w:val="00413648"/>
    <w:rsid w:val="00414A6F"/>
    <w:rsid w:val="00414C1B"/>
    <w:rsid w:val="00417572"/>
    <w:rsid w:val="00417B3C"/>
    <w:rsid w:val="00420271"/>
    <w:rsid w:val="0042101C"/>
    <w:rsid w:val="00421560"/>
    <w:rsid w:val="004224F0"/>
    <w:rsid w:val="00422FF5"/>
    <w:rsid w:val="00423EEC"/>
    <w:rsid w:val="00424E57"/>
    <w:rsid w:val="00425180"/>
    <w:rsid w:val="00425823"/>
    <w:rsid w:val="00425FA1"/>
    <w:rsid w:val="00426851"/>
    <w:rsid w:val="004279A9"/>
    <w:rsid w:val="004307BE"/>
    <w:rsid w:val="0043106B"/>
    <w:rsid w:val="00432DF6"/>
    <w:rsid w:val="00433102"/>
    <w:rsid w:val="00434241"/>
    <w:rsid w:val="00435933"/>
    <w:rsid w:val="00435DC8"/>
    <w:rsid w:val="00437785"/>
    <w:rsid w:val="004405DF"/>
    <w:rsid w:val="004412D3"/>
    <w:rsid w:val="00441784"/>
    <w:rsid w:val="004419A8"/>
    <w:rsid w:val="0044284A"/>
    <w:rsid w:val="00443744"/>
    <w:rsid w:val="0044493A"/>
    <w:rsid w:val="00445058"/>
    <w:rsid w:val="00445970"/>
    <w:rsid w:val="00445C89"/>
    <w:rsid w:val="0044669E"/>
    <w:rsid w:val="00452309"/>
    <w:rsid w:val="004544D7"/>
    <w:rsid w:val="00454596"/>
    <w:rsid w:val="00454C6F"/>
    <w:rsid w:val="004559A8"/>
    <w:rsid w:val="0045688B"/>
    <w:rsid w:val="0045759E"/>
    <w:rsid w:val="004602BE"/>
    <w:rsid w:val="004614A1"/>
    <w:rsid w:val="00462160"/>
    <w:rsid w:val="0046562A"/>
    <w:rsid w:val="00465653"/>
    <w:rsid w:val="00467448"/>
    <w:rsid w:val="00470AB2"/>
    <w:rsid w:val="00471C45"/>
    <w:rsid w:val="00471CBC"/>
    <w:rsid w:val="00473646"/>
    <w:rsid w:val="00473740"/>
    <w:rsid w:val="004739B2"/>
    <w:rsid w:val="00474521"/>
    <w:rsid w:val="00474C03"/>
    <w:rsid w:val="004758EF"/>
    <w:rsid w:val="004759E9"/>
    <w:rsid w:val="00475D0F"/>
    <w:rsid w:val="004767B3"/>
    <w:rsid w:val="004774B8"/>
    <w:rsid w:val="004801A7"/>
    <w:rsid w:val="0048020C"/>
    <w:rsid w:val="004825E8"/>
    <w:rsid w:val="00482B18"/>
    <w:rsid w:val="0048339A"/>
    <w:rsid w:val="00483DAC"/>
    <w:rsid w:val="0048447F"/>
    <w:rsid w:val="004849EE"/>
    <w:rsid w:val="004867BB"/>
    <w:rsid w:val="00487DE7"/>
    <w:rsid w:val="00492383"/>
    <w:rsid w:val="00492619"/>
    <w:rsid w:val="00492684"/>
    <w:rsid w:val="00495264"/>
    <w:rsid w:val="00496ED0"/>
    <w:rsid w:val="00497C61"/>
    <w:rsid w:val="004A0156"/>
    <w:rsid w:val="004A1743"/>
    <w:rsid w:val="004A3B1A"/>
    <w:rsid w:val="004A4A27"/>
    <w:rsid w:val="004B05DA"/>
    <w:rsid w:val="004B228F"/>
    <w:rsid w:val="004B2BDD"/>
    <w:rsid w:val="004B562E"/>
    <w:rsid w:val="004B597F"/>
    <w:rsid w:val="004B5ED5"/>
    <w:rsid w:val="004C02A0"/>
    <w:rsid w:val="004C0DB6"/>
    <w:rsid w:val="004C1FF6"/>
    <w:rsid w:val="004C2846"/>
    <w:rsid w:val="004C2C74"/>
    <w:rsid w:val="004C312D"/>
    <w:rsid w:val="004C34B2"/>
    <w:rsid w:val="004C3AD0"/>
    <w:rsid w:val="004C3DAF"/>
    <w:rsid w:val="004C3E57"/>
    <w:rsid w:val="004C67AB"/>
    <w:rsid w:val="004C6E1F"/>
    <w:rsid w:val="004C6E60"/>
    <w:rsid w:val="004C6FAD"/>
    <w:rsid w:val="004C795B"/>
    <w:rsid w:val="004C7DAC"/>
    <w:rsid w:val="004D007C"/>
    <w:rsid w:val="004D23F8"/>
    <w:rsid w:val="004D2739"/>
    <w:rsid w:val="004D392D"/>
    <w:rsid w:val="004D41EE"/>
    <w:rsid w:val="004D466F"/>
    <w:rsid w:val="004D5BFA"/>
    <w:rsid w:val="004D5C5F"/>
    <w:rsid w:val="004E02C7"/>
    <w:rsid w:val="004E030C"/>
    <w:rsid w:val="004E1638"/>
    <w:rsid w:val="004E377E"/>
    <w:rsid w:val="004E474F"/>
    <w:rsid w:val="004E4966"/>
    <w:rsid w:val="004E4AF2"/>
    <w:rsid w:val="004E5170"/>
    <w:rsid w:val="004E7173"/>
    <w:rsid w:val="004F086D"/>
    <w:rsid w:val="004F0F46"/>
    <w:rsid w:val="004F1317"/>
    <w:rsid w:val="004F27A1"/>
    <w:rsid w:val="004F3365"/>
    <w:rsid w:val="004F3B45"/>
    <w:rsid w:val="004F5A38"/>
    <w:rsid w:val="004F646E"/>
    <w:rsid w:val="005015DA"/>
    <w:rsid w:val="00502D4E"/>
    <w:rsid w:val="0050350C"/>
    <w:rsid w:val="00503982"/>
    <w:rsid w:val="00503ACD"/>
    <w:rsid w:val="00504C57"/>
    <w:rsid w:val="0050525B"/>
    <w:rsid w:val="0050536C"/>
    <w:rsid w:val="00505516"/>
    <w:rsid w:val="00505D18"/>
    <w:rsid w:val="005075E3"/>
    <w:rsid w:val="00511027"/>
    <w:rsid w:val="005129C0"/>
    <w:rsid w:val="00512DB9"/>
    <w:rsid w:val="00513314"/>
    <w:rsid w:val="00513347"/>
    <w:rsid w:val="00513F73"/>
    <w:rsid w:val="00516836"/>
    <w:rsid w:val="005205C2"/>
    <w:rsid w:val="00520E39"/>
    <w:rsid w:val="00521273"/>
    <w:rsid w:val="00523A38"/>
    <w:rsid w:val="00524487"/>
    <w:rsid w:val="00524907"/>
    <w:rsid w:val="00524AF9"/>
    <w:rsid w:val="0052624D"/>
    <w:rsid w:val="00530095"/>
    <w:rsid w:val="00530115"/>
    <w:rsid w:val="00530507"/>
    <w:rsid w:val="00530D39"/>
    <w:rsid w:val="005316F2"/>
    <w:rsid w:val="00531ACF"/>
    <w:rsid w:val="00531BE0"/>
    <w:rsid w:val="00533070"/>
    <w:rsid w:val="00534CC4"/>
    <w:rsid w:val="00535786"/>
    <w:rsid w:val="005367DD"/>
    <w:rsid w:val="00536C9A"/>
    <w:rsid w:val="00537ADA"/>
    <w:rsid w:val="00537D69"/>
    <w:rsid w:val="00537F13"/>
    <w:rsid w:val="005403B2"/>
    <w:rsid w:val="0054069D"/>
    <w:rsid w:val="00540D51"/>
    <w:rsid w:val="00542E9D"/>
    <w:rsid w:val="0054340E"/>
    <w:rsid w:val="00545300"/>
    <w:rsid w:val="00547188"/>
    <w:rsid w:val="0055258A"/>
    <w:rsid w:val="00554566"/>
    <w:rsid w:val="00554A8C"/>
    <w:rsid w:val="005562A2"/>
    <w:rsid w:val="00556636"/>
    <w:rsid w:val="00556840"/>
    <w:rsid w:val="00556B71"/>
    <w:rsid w:val="00557503"/>
    <w:rsid w:val="00557B16"/>
    <w:rsid w:val="00557D06"/>
    <w:rsid w:val="00560DC6"/>
    <w:rsid w:val="00561427"/>
    <w:rsid w:val="00561483"/>
    <w:rsid w:val="00562F78"/>
    <w:rsid w:val="00563974"/>
    <w:rsid w:val="00563BF4"/>
    <w:rsid w:val="005644DC"/>
    <w:rsid w:val="0056625F"/>
    <w:rsid w:val="005662EC"/>
    <w:rsid w:val="00566AA2"/>
    <w:rsid w:val="00566C26"/>
    <w:rsid w:val="00567391"/>
    <w:rsid w:val="00567826"/>
    <w:rsid w:val="00570210"/>
    <w:rsid w:val="00570F30"/>
    <w:rsid w:val="005716D9"/>
    <w:rsid w:val="00572777"/>
    <w:rsid w:val="00572DE6"/>
    <w:rsid w:val="00573565"/>
    <w:rsid w:val="00574898"/>
    <w:rsid w:val="00575AB4"/>
    <w:rsid w:val="00576E95"/>
    <w:rsid w:val="0058022C"/>
    <w:rsid w:val="0058029E"/>
    <w:rsid w:val="005804C7"/>
    <w:rsid w:val="0058068D"/>
    <w:rsid w:val="00581AD0"/>
    <w:rsid w:val="0058297F"/>
    <w:rsid w:val="00582EFF"/>
    <w:rsid w:val="00583AB8"/>
    <w:rsid w:val="00583BAF"/>
    <w:rsid w:val="005843F1"/>
    <w:rsid w:val="005845E2"/>
    <w:rsid w:val="005848E6"/>
    <w:rsid w:val="00584BAF"/>
    <w:rsid w:val="00585E07"/>
    <w:rsid w:val="00586EAB"/>
    <w:rsid w:val="00590297"/>
    <w:rsid w:val="00590F5C"/>
    <w:rsid w:val="0059104C"/>
    <w:rsid w:val="005910C6"/>
    <w:rsid w:val="005926A4"/>
    <w:rsid w:val="005929F7"/>
    <w:rsid w:val="00592A94"/>
    <w:rsid w:val="00595144"/>
    <w:rsid w:val="0059778A"/>
    <w:rsid w:val="00597EA5"/>
    <w:rsid w:val="005A0064"/>
    <w:rsid w:val="005A1899"/>
    <w:rsid w:val="005A2D8E"/>
    <w:rsid w:val="005A30BB"/>
    <w:rsid w:val="005A5C92"/>
    <w:rsid w:val="005A627F"/>
    <w:rsid w:val="005A6C1A"/>
    <w:rsid w:val="005A7142"/>
    <w:rsid w:val="005A7F56"/>
    <w:rsid w:val="005B0639"/>
    <w:rsid w:val="005B0B6A"/>
    <w:rsid w:val="005B207A"/>
    <w:rsid w:val="005B29DC"/>
    <w:rsid w:val="005B36E7"/>
    <w:rsid w:val="005B3782"/>
    <w:rsid w:val="005B4079"/>
    <w:rsid w:val="005B5F65"/>
    <w:rsid w:val="005B63E3"/>
    <w:rsid w:val="005B6C46"/>
    <w:rsid w:val="005C09EE"/>
    <w:rsid w:val="005C179B"/>
    <w:rsid w:val="005C1E31"/>
    <w:rsid w:val="005C204B"/>
    <w:rsid w:val="005C2203"/>
    <w:rsid w:val="005C31E2"/>
    <w:rsid w:val="005C3491"/>
    <w:rsid w:val="005C4799"/>
    <w:rsid w:val="005C554B"/>
    <w:rsid w:val="005C55DF"/>
    <w:rsid w:val="005C5777"/>
    <w:rsid w:val="005C5EAE"/>
    <w:rsid w:val="005C631C"/>
    <w:rsid w:val="005C7507"/>
    <w:rsid w:val="005C7E7D"/>
    <w:rsid w:val="005D0968"/>
    <w:rsid w:val="005D0FDF"/>
    <w:rsid w:val="005D104A"/>
    <w:rsid w:val="005D13EB"/>
    <w:rsid w:val="005D1EC4"/>
    <w:rsid w:val="005D213C"/>
    <w:rsid w:val="005D3003"/>
    <w:rsid w:val="005D3324"/>
    <w:rsid w:val="005D4FDA"/>
    <w:rsid w:val="005D5580"/>
    <w:rsid w:val="005D58E5"/>
    <w:rsid w:val="005D6CB6"/>
    <w:rsid w:val="005D7094"/>
    <w:rsid w:val="005D7764"/>
    <w:rsid w:val="005D7773"/>
    <w:rsid w:val="005D7BF0"/>
    <w:rsid w:val="005E01E8"/>
    <w:rsid w:val="005E046C"/>
    <w:rsid w:val="005E108D"/>
    <w:rsid w:val="005E1365"/>
    <w:rsid w:val="005E3D61"/>
    <w:rsid w:val="005E654B"/>
    <w:rsid w:val="005E6570"/>
    <w:rsid w:val="005E65D1"/>
    <w:rsid w:val="005E7332"/>
    <w:rsid w:val="005E7801"/>
    <w:rsid w:val="005E7901"/>
    <w:rsid w:val="005F084A"/>
    <w:rsid w:val="005F088F"/>
    <w:rsid w:val="005F1D97"/>
    <w:rsid w:val="005F2404"/>
    <w:rsid w:val="005F2429"/>
    <w:rsid w:val="005F24D2"/>
    <w:rsid w:val="005F3DA6"/>
    <w:rsid w:val="005F4A9A"/>
    <w:rsid w:val="005F58FD"/>
    <w:rsid w:val="005F771E"/>
    <w:rsid w:val="005F790D"/>
    <w:rsid w:val="00600813"/>
    <w:rsid w:val="00600AA4"/>
    <w:rsid w:val="00601266"/>
    <w:rsid w:val="0060168D"/>
    <w:rsid w:val="006019CC"/>
    <w:rsid w:val="0060208A"/>
    <w:rsid w:val="00602846"/>
    <w:rsid w:val="00602AD8"/>
    <w:rsid w:val="00603B59"/>
    <w:rsid w:val="00604041"/>
    <w:rsid w:val="0060474B"/>
    <w:rsid w:val="00607BD6"/>
    <w:rsid w:val="006105B2"/>
    <w:rsid w:val="00610BAC"/>
    <w:rsid w:val="0061194F"/>
    <w:rsid w:val="00611B11"/>
    <w:rsid w:val="00612244"/>
    <w:rsid w:val="00612715"/>
    <w:rsid w:val="006128DC"/>
    <w:rsid w:val="00612BB5"/>
    <w:rsid w:val="006140FC"/>
    <w:rsid w:val="00614E5F"/>
    <w:rsid w:val="00615A5E"/>
    <w:rsid w:val="00615FA2"/>
    <w:rsid w:val="00616ACF"/>
    <w:rsid w:val="0061770F"/>
    <w:rsid w:val="00617A86"/>
    <w:rsid w:val="00620132"/>
    <w:rsid w:val="006205D4"/>
    <w:rsid w:val="00620F3E"/>
    <w:rsid w:val="00621069"/>
    <w:rsid w:val="00626399"/>
    <w:rsid w:val="00626E75"/>
    <w:rsid w:val="0062703A"/>
    <w:rsid w:val="00630202"/>
    <w:rsid w:val="0063060E"/>
    <w:rsid w:val="00630E3D"/>
    <w:rsid w:val="00631B64"/>
    <w:rsid w:val="00631CD7"/>
    <w:rsid w:val="00632E5F"/>
    <w:rsid w:val="00634BB6"/>
    <w:rsid w:val="00635DD8"/>
    <w:rsid w:val="0063628F"/>
    <w:rsid w:val="00636ABF"/>
    <w:rsid w:val="006402DE"/>
    <w:rsid w:val="00640F6B"/>
    <w:rsid w:val="00642075"/>
    <w:rsid w:val="006428A3"/>
    <w:rsid w:val="00642B89"/>
    <w:rsid w:val="00642D14"/>
    <w:rsid w:val="00644128"/>
    <w:rsid w:val="00644222"/>
    <w:rsid w:val="00644282"/>
    <w:rsid w:val="00645D06"/>
    <w:rsid w:val="00646BDE"/>
    <w:rsid w:val="00646DDD"/>
    <w:rsid w:val="00646E7E"/>
    <w:rsid w:val="00647284"/>
    <w:rsid w:val="0065027A"/>
    <w:rsid w:val="0065076C"/>
    <w:rsid w:val="00650899"/>
    <w:rsid w:val="00651DC8"/>
    <w:rsid w:val="00651E98"/>
    <w:rsid w:val="00653CC7"/>
    <w:rsid w:val="00654308"/>
    <w:rsid w:val="00655723"/>
    <w:rsid w:val="006557B2"/>
    <w:rsid w:val="006563CC"/>
    <w:rsid w:val="00656961"/>
    <w:rsid w:val="00660C37"/>
    <w:rsid w:val="006611AC"/>
    <w:rsid w:val="006625F4"/>
    <w:rsid w:val="006638BB"/>
    <w:rsid w:val="006643D8"/>
    <w:rsid w:val="00664624"/>
    <w:rsid w:val="00665E2F"/>
    <w:rsid w:val="0066703F"/>
    <w:rsid w:val="00667108"/>
    <w:rsid w:val="00667588"/>
    <w:rsid w:val="00672432"/>
    <w:rsid w:val="00672735"/>
    <w:rsid w:val="00672BED"/>
    <w:rsid w:val="00673CD9"/>
    <w:rsid w:val="006753E3"/>
    <w:rsid w:val="00676FA7"/>
    <w:rsid w:val="006770E1"/>
    <w:rsid w:val="00680996"/>
    <w:rsid w:val="00681DE3"/>
    <w:rsid w:val="00681FF3"/>
    <w:rsid w:val="00681FF9"/>
    <w:rsid w:val="006823FC"/>
    <w:rsid w:val="0068378D"/>
    <w:rsid w:val="006852B1"/>
    <w:rsid w:val="00685CE2"/>
    <w:rsid w:val="00686493"/>
    <w:rsid w:val="00687128"/>
    <w:rsid w:val="00687AE1"/>
    <w:rsid w:val="00687C37"/>
    <w:rsid w:val="00690977"/>
    <w:rsid w:val="00691D15"/>
    <w:rsid w:val="00692502"/>
    <w:rsid w:val="00693321"/>
    <w:rsid w:val="00694F4B"/>
    <w:rsid w:val="0069613D"/>
    <w:rsid w:val="00696594"/>
    <w:rsid w:val="006967B3"/>
    <w:rsid w:val="006969B3"/>
    <w:rsid w:val="00696E68"/>
    <w:rsid w:val="00696F58"/>
    <w:rsid w:val="006979A6"/>
    <w:rsid w:val="006A0054"/>
    <w:rsid w:val="006A03B5"/>
    <w:rsid w:val="006A079F"/>
    <w:rsid w:val="006A1495"/>
    <w:rsid w:val="006A3235"/>
    <w:rsid w:val="006A354E"/>
    <w:rsid w:val="006A39A1"/>
    <w:rsid w:val="006A44EB"/>
    <w:rsid w:val="006A6251"/>
    <w:rsid w:val="006A7566"/>
    <w:rsid w:val="006A784C"/>
    <w:rsid w:val="006A7EC4"/>
    <w:rsid w:val="006B0979"/>
    <w:rsid w:val="006B19E7"/>
    <w:rsid w:val="006B2700"/>
    <w:rsid w:val="006B464D"/>
    <w:rsid w:val="006B49C8"/>
    <w:rsid w:val="006B55F3"/>
    <w:rsid w:val="006B5713"/>
    <w:rsid w:val="006B71CA"/>
    <w:rsid w:val="006B7BAE"/>
    <w:rsid w:val="006C0CA4"/>
    <w:rsid w:val="006C27C1"/>
    <w:rsid w:val="006C3438"/>
    <w:rsid w:val="006C35F6"/>
    <w:rsid w:val="006C3804"/>
    <w:rsid w:val="006C3E1A"/>
    <w:rsid w:val="006C44C7"/>
    <w:rsid w:val="006C5882"/>
    <w:rsid w:val="006C6263"/>
    <w:rsid w:val="006C6399"/>
    <w:rsid w:val="006C6554"/>
    <w:rsid w:val="006C67DF"/>
    <w:rsid w:val="006C6845"/>
    <w:rsid w:val="006C6A5A"/>
    <w:rsid w:val="006C6C0A"/>
    <w:rsid w:val="006C750E"/>
    <w:rsid w:val="006D100D"/>
    <w:rsid w:val="006D175E"/>
    <w:rsid w:val="006D1868"/>
    <w:rsid w:val="006D2DBA"/>
    <w:rsid w:val="006D3B56"/>
    <w:rsid w:val="006D3FB8"/>
    <w:rsid w:val="006D46EF"/>
    <w:rsid w:val="006D525C"/>
    <w:rsid w:val="006D583C"/>
    <w:rsid w:val="006D6C50"/>
    <w:rsid w:val="006D7F64"/>
    <w:rsid w:val="006E049E"/>
    <w:rsid w:val="006E12FC"/>
    <w:rsid w:val="006E28EB"/>
    <w:rsid w:val="006E50AB"/>
    <w:rsid w:val="006E5477"/>
    <w:rsid w:val="006E5C6E"/>
    <w:rsid w:val="006E6549"/>
    <w:rsid w:val="006E75AB"/>
    <w:rsid w:val="006E7735"/>
    <w:rsid w:val="006E7AB0"/>
    <w:rsid w:val="006F2C3E"/>
    <w:rsid w:val="006F2DEF"/>
    <w:rsid w:val="006F36FB"/>
    <w:rsid w:val="006F45CA"/>
    <w:rsid w:val="006F4CE0"/>
    <w:rsid w:val="006F4F71"/>
    <w:rsid w:val="006F521C"/>
    <w:rsid w:val="0070078B"/>
    <w:rsid w:val="007011BF"/>
    <w:rsid w:val="00701660"/>
    <w:rsid w:val="0070299B"/>
    <w:rsid w:val="00702C7E"/>
    <w:rsid w:val="00702D06"/>
    <w:rsid w:val="007040A8"/>
    <w:rsid w:val="007043D2"/>
    <w:rsid w:val="00705C8D"/>
    <w:rsid w:val="007071C8"/>
    <w:rsid w:val="00710502"/>
    <w:rsid w:val="00711025"/>
    <w:rsid w:val="00711F5E"/>
    <w:rsid w:val="0071222F"/>
    <w:rsid w:val="007130A9"/>
    <w:rsid w:val="00713AF8"/>
    <w:rsid w:val="00715318"/>
    <w:rsid w:val="00716117"/>
    <w:rsid w:val="00716B58"/>
    <w:rsid w:val="00717ED1"/>
    <w:rsid w:val="00720AE1"/>
    <w:rsid w:val="00722E79"/>
    <w:rsid w:val="007248D6"/>
    <w:rsid w:val="00725687"/>
    <w:rsid w:val="00726B50"/>
    <w:rsid w:val="00727490"/>
    <w:rsid w:val="00730B92"/>
    <w:rsid w:val="00733144"/>
    <w:rsid w:val="007356A9"/>
    <w:rsid w:val="00735C15"/>
    <w:rsid w:val="00735F66"/>
    <w:rsid w:val="00736AA3"/>
    <w:rsid w:val="00740EFF"/>
    <w:rsid w:val="0074256A"/>
    <w:rsid w:val="00742C5C"/>
    <w:rsid w:val="00743129"/>
    <w:rsid w:val="00746090"/>
    <w:rsid w:val="00746BE3"/>
    <w:rsid w:val="007477E1"/>
    <w:rsid w:val="00747C25"/>
    <w:rsid w:val="00747C96"/>
    <w:rsid w:val="007507FB"/>
    <w:rsid w:val="0075145A"/>
    <w:rsid w:val="00751D43"/>
    <w:rsid w:val="00751E04"/>
    <w:rsid w:val="007525C5"/>
    <w:rsid w:val="00753253"/>
    <w:rsid w:val="00756069"/>
    <w:rsid w:val="007575E6"/>
    <w:rsid w:val="00757CD3"/>
    <w:rsid w:val="007616FC"/>
    <w:rsid w:val="007625C2"/>
    <w:rsid w:val="00765ABF"/>
    <w:rsid w:val="0076656F"/>
    <w:rsid w:val="00767122"/>
    <w:rsid w:val="0077288A"/>
    <w:rsid w:val="00773695"/>
    <w:rsid w:val="00773A86"/>
    <w:rsid w:val="00773B10"/>
    <w:rsid w:val="00775B4F"/>
    <w:rsid w:val="007761B9"/>
    <w:rsid w:val="007761F1"/>
    <w:rsid w:val="00776370"/>
    <w:rsid w:val="00776445"/>
    <w:rsid w:val="00776C8D"/>
    <w:rsid w:val="00781159"/>
    <w:rsid w:val="007839A1"/>
    <w:rsid w:val="00783B4F"/>
    <w:rsid w:val="007842C5"/>
    <w:rsid w:val="00784933"/>
    <w:rsid w:val="00785E49"/>
    <w:rsid w:val="00785FB7"/>
    <w:rsid w:val="00786FF7"/>
    <w:rsid w:val="007904B4"/>
    <w:rsid w:val="00792351"/>
    <w:rsid w:val="007937FC"/>
    <w:rsid w:val="00795776"/>
    <w:rsid w:val="007966FA"/>
    <w:rsid w:val="00797BC5"/>
    <w:rsid w:val="007A06F3"/>
    <w:rsid w:val="007A1187"/>
    <w:rsid w:val="007A1710"/>
    <w:rsid w:val="007A3769"/>
    <w:rsid w:val="007A6241"/>
    <w:rsid w:val="007A62B5"/>
    <w:rsid w:val="007A6523"/>
    <w:rsid w:val="007A78DC"/>
    <w:rsid w:val="007A7CFF"/>
    <w:rsid w:val="007B122C"/>
    <w:rsid w:val="007B1D82"/>
    <w:rsid w:val="007B1DEC"/>
    <w:rsid w:val="007B23A5"/>
    <w:rsid w:val="007B2CA2"/>
    <w:rsid w:val="007B2D37"/>
    <w:rsid w:val="007B56DB"/>
    <w:rsid w:val="007B5C4F"/>
    <w:rsid w:val="007B5F54"/>
    <w:rsid w:val="007B78A8"/>
    <w:rsid w:val="007B78FD"/>
    <w:rsid w:val="007B7DA6"/>
    <w:rsid w:val="007C01AF"/>
    <w:rsid w:val="007C0272"/>
    <w:rsid w:val="007C0B1D"/>
    <w:rsid w:val="007C1791"/>
    <w:rsid w:val="007C1A99"/>
    <w:rsid w:val="007C2AF6"/>
    <w:rsid w:val="007C3354"/>
    <w:rsid w:val="007C44A0"/>
    <w:rsid w:val="007C54DF"/>
    <w:rsid w:val="007C5A87"/>
    <w:rsid w:val="007C6AA3"/>
    <w:rsid w:val="007C6BB3"/>
    <w:rsid w:val="007C6CDC"/>
    <w:rsid w:val="007C6FAB"/>
    <w:rsid w:val="007C6FF9"/>
    <w:rsid w:val="007D0656"/>
    <w:rsid w:val="007D069D"/>
    <w:rsid w:val="007D0DF0"/>
    <w:rsid w:val="007D10AC"/>
    <w:rsid w:val="007D10FD"/>
    <w:rsid w:val="007D3A9E"/>
    <w:rsid w:val="007D45AB"/>
    <w:rsid w:val="007D47CE"/>
    <w:rsid w:val="007D48DE"/>
    <w:rsid w:val="007D4F9D"/>
    <w:rsid w:val="007D4FD4"/>
    <w:rsid w:val="007D50E5"/>
    <w:rsid w:val="007D520C"/>
    <w:rsid w:val="007D5253"/>
    <w:rsid w:val="007D52D9"/>
    <w:rsid w:val="007D7512"/>
    <w:rsid w:val="007D7BA2"/>
    <w:rsid w:val="007E0CB9"/>
    <w:rsid w:val="007E1AE2"/>
    <w:rsid w:val="007E2102"/>
    <w:rsid w:val="007E21F5"/>
    <w:rsid w:val="007E32ED"/>
    <w:rsid w:val="007E3BC8"/>
    <w:rsid w:val="007E5428"/>
    <w:rsid w:val="007E7800"/>
    <w:rsid w:val="007F0006"/>
    <w:rsid w:val="007F106C"/>
    <w:rsid w:val="007F19CB"/>
    <w:rsid w:val="007F20A7"/>
    <w:rsid w:val="007F3498"/>
    <w:rsid w:val="007F51A2"/>
    <w:rsid w:val="007F7CE1"/>
    <w:rsid w:val="00800B2D"/>
    <w:rsid w:val="00800B43"/>
    <w:rsid w:val="00801452"/>
    <w:rsid w:val="008016F7"/>
    <w:rsid w:val="00801B94"/>
    <w:rsid w:val="0080206A"/>
    <w:rsid w:val="00803B10"/>
    <w:rsid w:val="00804DC7"/>
    <w:rsid w:val="00805AD1"/>
    <w:rsid w:val="00806F13"/>
    <w:rsid w:val="00807BC8"/>
    <w:rsid w:val="00810509"/>
    <w:rsid w:val="008110B5"/>
    <w:rsid w:val="008114BC"/>
    <w:rsid w:val="008138A0"/>
    <w:rsid w:val="00813FB6"/>
    <w:rsid w:val="008146C2"/>
    <w:rsid w:val="00814E7A"/>
    <w:rsid w:val="00814FE4"/>
    <w:rsid w:val="00816DE3"/>
    <w:rsid w:val="0081736F"/>
    <w:rsid w:val="008206BE"/>
    <w:rsid w:val="00820A8B"/>
    <w:rsid w:val="008213D2"/>
    <w:rsid w:val="0082215A"/>
    <w:rsid w:val="00822E28"/>
    <w:rsid w:val="008246E6"/>
    <w:rsid w:val="00825249"/>
    <w:rsid w:val="00825BE8"/>
    <w:rsid w:val="008263BE"/>
    <w:rsid w:val="008265D7"/>
    <w:rsid w:val="00830573"/>
    <w:rsid w:val="00830720"/>
    <w:rsid w:val="008309EC"/>
    <w:rsid w:val="00830CC5"/>
    <w:rsid w:val="00831631"/>
    <w:rsid w:val="00831D28"/>
    <w:rsid w:val="00832573"/>
    <w:rsid w:val="008326D6"/>
    <w:rsid w:val="00832795"/>
    <w:rsid w:val="008331E4"/>
    <w:rsid w:val="0083339D"/>
    <w:rsid w:val="00833EAC"/>
    <w:rsid w:val="00834E53"/>
    <w:rsid w:val="00835363"/>
    <w:rsid w:val="008357F5"/>
    <w:rsid w:val="00836CBD"/>
    <w:rsid w:val="0084170A"/>
    <w:rsid w:val="008418A9"/>
    <w:rsid w:val="00841E96"/>
    <w:rsid w:val="00842B27"/>
    <w:rsid w:val="00842D99"/>
    <w:rsid w:val="008436A1"/>
    <w:rsid w:val="00844E21"/>
    <w:rsid w:val="008459D6"/>
    <w:rsid w:val="008466AF"/>
    <w:rsid w:val="00846E22"/>
    <w:rsid w:val="0085038F"/>
    <w:rsid w:val="00851AB8"/>
    <w:rsid w:val="00852252"/>
    <w:rsid w:val="00853801"/>
    <w:rsid w:val="00853E93"/>
    <w:rsid w:val="0085440F"/>
    <w:rsid w:val="00855D01"/>
    <w:rsid w:val="0085617C"/>
    <w:rsid w:val="00856F6B"/>
    <w:rsid w:val="0085796C"/>
    <w:rsid w:val="008602CD"/>
    <w:rsid w:val="00860EA9"/>
    <w:rsid w:val="0086161A"/>
    <w:rsid w:val="00863153"/>
    <w:rsid w:val="00863D67"/>
    <w:rsid w:val="008643AC"/>
    <w:rsid w:val="008643CA"/>
    <w:rsid w:val="008648B6"/>
    <w:rsid w:val="0086530A"/>
    <w:rsid w:val="00865AF1"/>
    <w:rsid w:val="0086677E"/>
    <w:rsid w:val="00866E99"/>
    <w:rsid w:val="008676AC"/>
    <w:rsid w:val="00867DE7"/>
    <w:rsid w:val="00867FAD"/>
    <w:rsid w:val="00870B15"/>
    <w:rsid w:val="0087123A"/>
    <w:rsid w:val="008729B9"/>
    <w:rsid w:val="00874CEB"/>
    <w:rsid w:val="0087581B"/>
    <w:rsid w:val="008758B9"/>
    <w:rsid w:val="008758E1"/>
    <w:rsid w:val="00875E33"/>
    <w:rsid w:val="00875F65"/>
    <w:rsid w:val="008760B3"/>
    <w:rsid w:val="00876F69"/>
    <w:rsid w:val="00877076"/>
    <w:rsid w:val="008778CE"/>
    <w:rsid w:val="00880237"/>
    <w:rsid w:val="00880A5C"/>
    <w:rsid w:val="00880E5D"/>
    <w:rsid w:val="0088195C"/>
    <w:rsid w:val="00881C9B"/>
    <w:rsid w:val="00883834"/>
    <w:rsid w:val="00884DE5"/>
    <w:rsid w:val="0088648A"/>
    <w:rsid w:val="00887998"/>
    <w:rsid w:val="00887FBF"/>
    <w:rsid w:val="00890118"/>
    <w:rsid w:val="008906EF"/>
    <w:rsid w:val="00890E21"/>
    <w:rsid w:val="0089313F"/>
    <w:rsid w:val="00893DAF"/>
    <w:rsid w:val="00893E11"/>
    <w:rsid w:val="00893F97"/>
    <w:rsid w:val="0089418E"/>
    <w:rsid w:val="00894950"/>
    <w:rsid w:val="00896AFB"/>
    <w:rsid w:val="00896EE8"/>
    <w:rsid w:val="0089737A"/>
    <w:rsid w:val="00897D93"/>
    <w:rsid w:val="008A0851"/>
    <w:rsid w:val="008A0E14"/>
    <w:rsid w:val="008A2B31"/>
    <w:rsid w:val="008A4CB9"/>
    <w:rsid w:val="008A5847"/>
    <w:rsid w:val="008A5A2D"/>
    <w:rsid w:val="008A5BDF"/>
    <w:rsid w:val="008A6366"/>
    <w:rsid w:val="008A6AE4"/>
    <w:rsid w:val="008B050C"/>
    <w:rsid w:val="008B08FC"/>
    <w:rsid w:val="008B0EAD"/>
    <w:rsid w:val="008B0FB4"/>
    <w:rsid w:val="008B1ACA"/>
    <w:rsid w:val="008B1D57"/>
    <w:rsid w:val="008B493E"/>
    <w:rsid w:val="008B650B"/>
    <w:rsid w:val="008B7E62"/>
    <w:rsid w:val="008C0706"/>
    <w:rsid w:val="008C0983"/>
    <w:rsid w:val="008C180E"/>
    <w:rsid w:val="008C181F"/>
    <w:rsid w:val="008C1E27"/>
    <w:rsid w:val="008C2864"/>
    <w:rsid w:val="008C3AC6"/>
    <w:rsid w:val="008C5555"/>
    <w:rsid w:val="008C5A43"/>
    <w:rsid w:val="008C697F"/>
    <w:rsid w:val="008C71CC"/>
    <w:rsid w:val="008C7424"/>
    <w:rsid w:val="008C7ACD"/>
    <w:rsid w:val="008C7CF1"/>
    <w:rsid w:val="008D1514"/>
    <w:rsid w:val="008D1584"/>
    <w:rsid w:val="008D2FFB"/>
    <w:rsid w:val="008D3FC0"/>
    <w:rsid w:val="008D450B"/>
    <w:rsid w:val="008D4EAF"/>
    <w:rsid w:val="008D6584"/>
    <w:rsid w:val="008D693D"/>
    <w:rsid w:val="008D7B70"/>
    <w:rsid w:val="008E0BF4"/>
    <w:rsid w:val="008E1B0A"/>
    <w:rsid w:val="008E228D"/>
    <w:rsid w:val="008E3657"/>
    <w:rsid w:val="008E39C0"/>
    <w:rsid w:val="008E53A0"/>
    <w:rsid w:val="008E6271"/>
    <w:rsid w:val="008E642A"/>
    <w:rsid w:val="008E653B"/>
    <w:rsid w:val="008E68A0"/>
    <w:rsid w:val="008E69D0"/>
    <w:rsid w:val="008E6BFB"/>
    <w:rsid w:val="008E6CE1"/>
    <w:rsid w:val="008F05CD"/>
    <w:rsid w:val="008F1CA8"/>
    <w:rsid w:val="008F47FB"/>
    <w:rsid w:val="008F6460"/>
    <w:rsid w:val="008F7B21"/>
    <w:rsid w:val="008F7E48"/>
    <w:rsid w:val="00901064"/>
    <w:rsid w:val="009010FB"/>
    <w:rsid w:val="009028C3"/>
    <w:rsid w:val="009041E6"/>
    <w:rsid w:val="009048EE"/>
    <w:rsid w:val="00905A11"/>
    <w:rsid w:val="00906899"/>
    <w:rsid w:val="0090769D"/>
    <w:rsid w:val="0090796F"/>
    <w:rsid w:val="00910082"/>
    <w:rsid w:val="009108AD"/>
    <w:rsid w:val="00912341"/>
    <w:rsid w:val="009131B5"/>
    <w:rsid w:val="0091330D"/>
    <w:rsid w:val="00914AD2"/>
    <w:rsid w:val="009150E2"/>
    <w:rsid w:val="009162FE"/>
    <w:rsid w:val="00916D67"/>
    <w:rsid w:val="00917C64"/>
    <w:rsid w:val="00917E9B"/>
    <w:rsid w:val="009210BF"/>
    <w:rsid w:val="009218C0"/>
    <w:rsid w:val="00923228"/>
    <w:rsid w:val="00923B24"/>
    <w:rsid w:val="00923DD2"/>
    <w:rsid w:val="009250B0"/>
    <w:rsid w:val="009253DA"/>
    <w:rsid w:val="00925FEE"/>
    <w:rsid w:val="0092628E"/>
    <w:rsid w:val="009263E4"/>
    <w:rsid w:val="009263F4"/>
    <w:rsid w:val="00926411"/>
    <w:rsid w:val="009265FF"/>
    <w:rsid w:val="00927784"/>
    <w:rsid w:val="00927DC6"/>
    <w:rsid w:val="00930CFF"/>
    <w:rsid w:val="00930E85"/>
    <w:rsid w:val="00932B9E"/>
    <w:rsid w:val="009330F5"/>
    <w:rsid w:val="0093587E"/>
    <w:rsid w:val="00936794"/>
    <w:rsid w:val="0094253E"/>
    <w:rsid w:val="0094285C"/>
    <w:rsid w:val="00942B7D"/>
    <w:rsid w:val="00944075"/>
    <w:rsid w:val="0094559D"/>
    <w:rsid w:val="00945E3C"/>
    <w:rsid w:val="0094612E"/>
    <w:rsid w:val="0094643A"/>
    <w:rsid w:val="00946D91"/>
    <w:rsid w:val="0094727C"/>
    <w:rsid w:val="00947C98"/>
    <w:rsid w:val="00950CF2"/>
    <w:rsid w:val="0095116E"/>
    <w:rsid w:val="009517F2"/>
    <w:rsid w:val="009528FA"/>
    <w:rsid w:val="00952C0C"/>
    <w:rsid w:val="0095353C"/>
    <w:rsid w:val="0095438A"/>
    <w:rsid w:val="00954E77"/>
    <w:rsid w:val="00955ABD"/>
    <w:rsid w:val="00960E19"/>
    <w:rsid w:val="00960EB5"/>
    <w:rsid w:val="00960F32"/>
    <w:rsid w:val="00962FA2"/>
    <w:rsid w:val="009635F4"/>
    <w:rsid w:val="00963B95"/>
    <w:rsid w:val="0096431D"/>
    <w:rsid w:val="00965A84"/>
    <w:rsid w:val="00965AE9"/>
    <w:rsid w:val="009661B1"/>
    <w:rsid w:val="009668A0"/>
    <w:rsid w:val="00967440"/>
    <w:rsid w:val="00967659"/>
    <w:rsid w:val="00967897"/>
    <w:rsid w:val="00967BA3"/>
    <w:rsid w:val="0097034E"/>
    <w:rsid w:val="009728BA"/>
    <w:rsid w:val="0097356E"/>
    <w:rsid w:val="009738E5"/>
    <w:rsid w:val="00973AE2"/>
    <w:rsid w:val="00973FFE"/>
    <w:rsid w:val="0097444F"/>
    <w:rsid w:val="009756FA"/>
    <w:rsid w:val="00975FB0"/>
    <w:rsid w:val="00980910"/>
    <w:rsid w:val="009817B0"/>
    <w:rsid w:val="009839F2"/>
    <w:rsid w:val="00983ADD"/>
    <w:rsid w:val="00984C8E"/>
    <w:rsid w:val="00985B40"/>
    <w:rsid w:val="00985DCA"/>
    <w:rsid w:val="009865CD"/>
    <w:rsid w:val="00986BBA"/>
    <w:rsid w:val="00986EE5"/>
    <w:rsid w:val="00987AEC"/>
    <w:rsid w:val="009906E3"/>
    <w:rsid w:val="00990882"/>
    <w:rsid w:val="00992B4C"/>
    <w:rsid w:val="00993261"/>
    <w:rsid w:val="0099364E"/>
    <w:rsid w:val="00993813"/>
    <w:rsid w:val="00993E59"/>
    <w:rsid w:val="0099514A"/>
    <w:rsid w:val="00995B58"/>
    <w:rsid w:val="00995E80"/>
    <w:rsid w:val="00996F6C"/>
    <w:rsid w:val="0099770B"/>
    <w:rsid w:val="009A00DF"/>
    <w:rsid w:val="009A020E"/>
    <w:rsid w:val="009A0D5A"/>
    <w:rsid w:val="009A131E"/>
    <w:rsid w:val="009A1613"/>
    <w:rsid w:val="009A1914"/>
    <w:rsid w:val="009A1A6D"/>
    <w:rsid w:val="009A2AF9"/>
    <w:rsid w:val="009A3F3F"/>
    <w:rsid w:val="009A4090"/>
    <w:rsid w:val="009A411A"/>
    <w:rsid w:val="009A47A8"/>
    <w:rsid w:val="009A5CDC"/>
    <w:rsid w:val="009A7413"/>
    <w:rsid w:val="009B0A5C"/>
    <w:rsid w:val="009B350D"/>
    <w:rsid w:val="009B448D"/>
    <w:rsid w:val="009B4F95"/>
    <w:rsid w:val="009B5DF4"/>
    <w:rsid w:val="009B6435"/>
    <w:rsid w:val="009B6624"/>
    <w:rsid w:val="009C0911"/>
    <w:rsid w:val="009C0CB0"/>
    <w:rsid w:val="009C2B9F"/>
    <w:rsid w:val="009C339F"/>
    <w:rsid w:val="009C48C9"/>
    <w:rsid w:val="009C4C4B"/>
    <w:rsid w:val="009C64FE"/>
    <w:rsid w:val="009D0CDB"/>
    <w:rsid w:val="009D0F29"/>
    <w:rsid w:val="009D270A"/>
    <w:rsid w:val="009D48F9"/>
    <w:rsid w:val="009D50A0"/>
    <w:rsid w:val="009D6AE2"/>
    <w:rsid w:val="009D7991"/>
    <w:rsid w:val="009D7CA0"/>
    <w:rsid w:val="009D7ED2"/>
    <w:rsid w:val="009E0A6B"/>
    <w:rsid w:val="009E42AC"/>
    <w:rsid w:val="009E42BD"/>
    <w:rsid w:val="009E6796"/>
    <w:rsid w:val="009E73E7"/>
    <w:rsid w:val="009E750A"/>
    <w:rsid w:val="009E7973"/>
    <w:rsid w:val="009F0C29"/>
    <w:rsid w:val="009F1482"/>
    <w:rsid w:val="009F24A7"/>
    <w:rsid w:val="009F3431"/>
    <w:rsid w:val="009F3E34"/>
    <w:rsid w:val="009F40AB"/>
    <w:rsid w:val="009F45D5"/>
    <w:rsid w:val="009F5251"/>
    <w:rsid w:val="009F55F3"/>
    <w:rsid w:val="009F5920"/>
    <w:rsid w:val="009F6D38"/>
    <w:rsid w:val="009F7797"/>
    <w:rsid w:val="009F78B9"/>
    <w:rsid w:val="00A00DD3"/>
    <w:rsid w:val="00A00F7A"/>
    <w:rsid w:val="00A025C1"/>
    <w:rsid w:val="00A02BC8"/>
    <w:rsid w:val="00A02C71"/>
    <w:rsid w:val="00A04CDD"/>
    <w:rsid w:val="00A066F8"/>
    <w:rsid w:val="00A07092"/>
    <w:rsid w:val="00A074FD"/>
    <w:rsid w:val="00A07D6B"/>
    <w:rsid w:val="00A102CF"/>
    <w:rsid w:val="00A10482"/>
    <w:rsid w:val="00A115CD"/>
    <w:rsid w:val="00A118C5"/>
    <w:rsid w:val="00A11950"/>
    <w:rsid w:val="00A11C29"/>
    <w:rsid w:val="00A13D83"/>
    <w:rsid w:val="00A13EDB"/>
    <w:rsid w:val="00A13F57"/>
    <w:rsid w:val="00A14704"/>
    <w:rsid w:val="00A15DAB"/>
    <w:rsid w:val="00A16146"/>
    <w:rsid w:val="00A1644A"/>
    <w:rsid w:val="00A203FE"/>
    <w:rsid w:val="00A208E8"/>
    <w:rsid w:val="00A21332"/>
    <w:rsid w:val="00A23C0E"/>
    <w:rsid w:val="00A24DD2"/>
    <w:rsid w:val="00A2777E"/>
    <w:rsid w:val="00A303E5"/>
    <w:rsid w:val="00A31134"/>
    <w:rsid w:val="00A31A00"/>
    <w:rsid w:val="00A32E9A"/>
    <w:rsid w:val="00A33015"/>
    <w:rsid w:val="00A3307E"/>
    <w:rsid w:val="00A3342A"/>
    <w:rsid w:val="00A35850"/>
    <w:rsid w:val="00A37BCE"/>
    <w:rsid w:val="00A400DD"/>
    <w:rsid w:val="00A40F6D"/>
    <w:rsid w:val="00A42252"/>
    <w:rsid w:val="00A4251A"/>
    <w:rsid w:val="00A43976"/>
    <w:rsid w:val="00A43C44"/>
    <w:rsid w:val="00A43D8C"/>
    <w:rsid w:val="00A43E12"/>
    <w:rsid w:val="00A44D1A"/>
    <w:rsid w:val="00A4600A"/>
    <w:rsid w:val="00A46D08"/>
    <w:rsid w:val="00A47D34"/>
    <w:rsid w:val="00A5114B"/>
    <w:rsid w:val="00A51A60"/>
    <w:rsid w:val="00A5202E"/>
    <w:rsid w:val="00A52780"/>
    <w:rsid w:val="00A52EB4"/>
    <w:rsid w:val="00A531A9"/>
    <w:rsid w:val="00A5563D"/>
    <w:rsid w:val="00A56354"/>
    <w:rsid w:val="00A5726D"/>
    <w:rsid w:val="00A57560"/>
    <w:rsid w:val="00A60ED1"/>
    <w:rsid w:val="00A61016"/>
    <w:rsid w:val="00A61859"/>
    <w:rsid w:val="00A61D62"/>
    <w:rsid w:val="00A62672"/>
    <w:rsid w:val="00A62C2B"/>
    <w:rsid w:val="00A63087"/>
    <w:rsid w:val="00A63FF4"/>
    <w:rsid w:val="00A643E2"/>
    <w:rsid w:val="00A64BEC"/>
    <w:rsid w:val="00A653F3"/>
    <w:rsid w:val="00A65D6B"/>
    <w:rsid w:val="00A662FE"/>
    <w:rsid w:val="00A6659C"/>
    <w:rsid w:val="00A67140"/>
    <w:rsid w:val="00A67B0A"/>
    <w:rsid w:val="00A70467"/>
    <w:rsid w:val="00A7085D"/>
    <w:rsid w:val="00A72355"/>
    <w:rsid w:val="00A7300D"/>
    <w:rsid w:val="00A74027"/>
    <w:rsid w:val="00A74622"/>
    <w:rsid w:val="00A75436"/>
    <w:rsid w:val="00A7660C"/>
    <w:rsid w:val="00A767EC"/>
    <w:rsid w:val="00A76AE2"/>
    <w:rsid w:val="00A8011C"/>
    <w:rsid w:val="00A811DF"/>
    <w:rsid w:val="00A81478"/>
    <w:rsid w:val="00A816FC"/>
    <w:rsid w:val="00A848DF"/>
    <w:rsid w:val="00A84A20"/>
    <w:rsid w:val="00A852E9"/>
    <w:rsid w:val="00A862C1"/>
    <w:rsid w:val="00A86BAF"/>
    <w:rsid w:val="00A86DD2"/>
    <w:rsid w:val="00A86F72"/>
    <w:rsid w:val="00A87AA8"/>
    <w:rsid w:val="00A90043"/>
    <w:rsid w:val="00A90B9E"/>
    <w:rsid w:val="00A91FC3"/>
    <w:rsid w:val="00A932DF"/>
    <w:rsid w:val="00A93939"/>
    <w:rsid w:val="00A93A79"/>
    <w:rsid w:val="00A95357"/>
    <w:rsid w:val="00A966BD"/>
    <w:rsid w:val="00A97DD8"/>
    <w:rsid w:val="00AA02FC"/>
    <w:rsid w:val="00AA12EB"/>
    <w:rsid w:val="00AA1362"/>
    <w:rsid w:val="00AA1A96"/>
    <w:rsid w:val="00AA236F"/>
    <w:rsid w:val="00AA23D8"/>
    <w:rsid w:val="00AA31A1"/>
    <w:rsid w:val="00AA3827"/>
    <w:rsid w:val="00AA38AE"/>
    <w:rsid w:val="00AA3CB0"/>
    <w:rsid w:val="00AA5515"/>
    <w:rsid w:val="00AA5984"/>
    <w:rsid w:val="00AA5B6F"/>
    <w:rsid w:val="00AA6134"/>
    <w:rsid w:val="00AA6765"/>
    <w:rsid w:val="00AA6D1A"/>
    <w:rsid w:val="00AA6FEC"/>
    <w:rsid w:val="00AA7661"/>
    <w:rsid w:val="00AB2267"/>
    <w:rsid w:val="00AB2DA2"/>
    <w:rsid w:val="00AB3CE7"/>
    <w:rsid w:val="00AB43C0"/>
    <w:rsid w:val="00AB5CE4"/>
    <w:rsid w:val="00AB6B18"/>
    <w:rsid w:val="00AB6F6D"/>
    <w:rsid w:val="00AC012C"/>
    <w:rsid w:val="00AC1A13"/>
    <w:rsid w:val="00AC360F"/>
    <w:rsid w:val="00AC3804"/>
    <w:rsid w:val="00AC41F9"/>
    <w:rsid w:val="00AC4A49"/>
    <w:rsid w:val="00AC54F6"/>
    <w:rsid w:val="00AC703D"/>
    <w:rsid w:val="00AC73EE"/>
    <w:rsid w:val="00AC75FD"/>
    <w:rsid w:val="00AD3993"/>
    <w:rsid w:val="00AD682C"/>
    <w:rsid w:val="00AD6D65"/>
    <w:rsid w:val="00AD76C4"/>
    <w:rsid w:val="00AE0FEE"/>
    <w:rsid w:val="00AE1540"/>
    <w:rsid w:val="00AE1DE4"/>
    <w:rsid w:val="00AE253A"/>
    <w:rsid w:val="00AE2AFC"/>
    <w:rsid w:val="00AE345D"/>
    <w:rsid w:val="00AE3A06"/>
    <w:rsid w:val="00AE5287"/>
    <w:rsid w:val="00AE61A6"/>
    <w:rsid w:val="00AE6966"/>
    <w:rsid w:val="00AE6D29"/>
    <w:rsid w:val="00AE6F08"/>
    <w:rsid w:val="00AF10B8"/>
    <w:rsid w:val="00AF169F"/>
    <w:rsid w:val="00AF22BF"/>
    <w:rsid w:val="00AF47DB"/>
    <w:rsid w:val="00AF794C"/>
    <w:rsid w:val="00B00CD8"/>
    <w:rsid w:val="00B00E84"/>
    <w:rsid w:val="00B01251"/>
    <w:rsid w:val="00B03186"/>
    <w:rsid w:val="00B0343E"/>
    <w:rsid w:val="00B040D0"/>
    <w:rsid w:val="00B0439E"/>
    <w:rsid w:val="00B045F0"/>
    <w:rsid w:val="00B05DEF"/>
    <w:rsid w:val="00B06A82"/>
    <w:rsid w:val="00B102E9"/>
    <w:rsid w:val="00B1072A"/>
    <w:rsid w:val="00B11BD3"/>
    <w:rsid w:val="00B139D4"/>
    <w:rsid w:val="00B13EDA"/>
    <w:rsid w:val="00B147B8"/>
    <w:rsid w:val="00B1586F"/>
    <w:rsid w:val="00B15A09"/>
    <w:rsid w:val="00B15E24"/>
    <w:rsid w:val="00B170A3"/>
    <w:rsid w:val="00B174EC"/>
    <w:rsid w:val="00B1762D"/>
    <w:rsid w:val="00B2054F"/>
    <w:rsid w:val="00B209CD"/>
    <w:rsid w:val="00B21648"/>
    <w:rsid w:val="00B21784"/>
    <w:rsid w:val="00B23AE1"/>
    <w:rsid w:val="00B24E4B"/>
    <w:rsid w:val="00B25F54"/>
    <w:rsid w:val="00B261F6"/>
    <w:rsid w:val="00B30669"/>
    <w:rsid w:val="00B30C9C"/>
    <w:rsid w:val="00B31197"/>
    <w:rsid w:val="00B31E4F"/>
    <w:rsid w:val="00B334BD"/>
    <w:rsid w:val="00B34CDE"/>
    <w:rsid w:val="00B34D9F"/>
    <w:rsid w:val="00B353DD"/>
    <w:rsid w:val="00B35A4B"/>
    <w:rsid w:val="00B364E6"/>
    <w:rsid w:val="00B37AA4"/>
    <w:rsid w:val="00B37F12"/>
    <w:rsid w:val="00B41648"/>
    <w:rsid w:val="00B42221"/>
    <w:rsid w:val="00B4369C"/>
    <w:rsid w:val="00B444EC"/>
    <w:rsid w:val="00B444F8"/>
    <w:rsid w:val="00B44D33"/>
    <w:rsid w:val="00B4598F"/>
    <w:rsid w:val="00B46FA5"/>
    <w:rsid w:val="00B47CD6"/>
    <w:rsid w:val="00B47DA8"/>
    <w:rsid w:val="00B5011E"/>
    <w:rsid w:val="00B515BB"/>
    <w:rsid w:val="00B52602"/>
    <w:rsid w:val="00B52807"/>
    <w:rsid w:val="00B53496"/>
    <w:rsid w:val="00B53A0B"/>
    <w:rsid w:val="00B5408B"/>
    <w:rsid w:val="00B545D0"/>
    <w:rsid w:val="00B5595C"/>
    <w:rsid w:val="00B57BA2"/>
    <w:rsid w:val="00B607AA"/>
    <w:rsid w:val="00B609E7"/>
    <w:rsid w:val="00B61D8C"/>
    <w:rsid w:val="00B624C5"/>
    <w:rsid w:val="00B6312C"/>
    <w:rsid w:val="00B636C4"/>
    <w:rsid w:val="00B651F5"/>
    <w:rsid w:val="00B659B5"/>
    <w:rsid w:val="00B66180"/>
    <w:rsid w:val="00B662A7"/>
    <w:rsid w:val="00B664EA"/>
    <w:rsid w:val="00B669D5"/>
    <w:rsid w:val="00B66DB1"/>
    <w:rsid w:val="00B67CC9"/>
    <w:rsid w:val="00B67FCC"/>
    <w:rsid w:val="00B7248B"/>
    <w:rsid w:val="00B72D0D"/>
    <w:rsid w:val="00B72E9B"/>
    <w:rsid w:val="00B7427C"/>
    <w:rsid w:val="00B7449E"/>
    <w:rsid w:val="00B74CBC"/>
    <w:rsid w:val="00B75124"/>
    <w:rsid w:val="00B76BF5"/>
    <w:rsid w:val="00B77885"/>
    <w:rsid w:val="00B815DA"/>
    <w:rsid w:val="00B81B6A"/>
    <w:rsid w:val="00B833D1"/>
    <w:rsid w:val="00B846B8"/>
    <w:rsid w:val="00B847ED"/>
    <w:rsid w:val="00B849D0"/>
    <w:rsid w:val="00B85108"/>
    <w:rsid w:val="00B86354"/>
    <w:rsid w:val="00B866C7"/>
    <w:rsid w:val="00B8714B"/>
    <w:rsid w:val="00B87244"/>
    <w:rsid w:val="00B876B0"/>
    <w:rsid w:val="00B90EC7"/>
    <w:rsid w:val="00B915DF"/>
    <w:rsid w:val="00B92ABD"/>
    <w:rsid w:val="00B93C10"/>
    <w:rsid w:val="00B9594C"/>
    <w:rsid w:val="00B95BF6"/>
    <w:rsid w:val="00B97478"/>
    <w:rsid w:val="00BA2241"/>
    <w:rsid w:val="00BA2888"/>
    <w:rsid w:val="00BA3422"/>
    <w:rsid w:val="00BA344A"/>
    <w:rsid w:val="00BA469C"/>
    <w:rsid w:val="00BA4894"/>
    <w:rsid w:val="00BA5A19"/>
    <w:rsid w:val="00BA6E6C"/>
    <w:rsid w:val="00BA7A2C"/>
    <w:rsid w:val="00BB02D4"/>
    <w:rsid w:val="00BB1285"/>
    <w:rsid w:val="00BB1972"/>
    <w:rsid w:val="00BB1979"/>
    <w:rsid w:val="00BB1F57"/>
    <w:rsid w:val="00BB2377"/>
    <w:rsid w:val="00BB2DB3"/>
    <w:rsid w:val="00BB2F0B"/>
    <w:rsid w:val="00BB381A"/>
    <w:rsid w:val="00BB6A1A"/>
    <w:rsid w:val="00BB6FF7"/>
    <w:rsid w:val="00BB7169"/>
    <w:rsid w:val="00BB78F1"/>
    <w:rsid w:val="00BC00C8"/>
    <w:rsid w:val="00BC0375"/>
    <w:rsid w:val="00BC06AC"/>
    <w:rsid w:val="00BC0A8D"/>
    <w:rsid w:val="00BC18F0"/>
    <w:rsid w:val="00BC28F1"/>
    <w:rsid w:val="00BC3F04"/>
    <w:rsid w:val="00BC488A"/>
    <w:rsid w:val="00BC6BDA"/>
    <w:rsid w:val="00BD203A"/>
    <w:rsid w:val="00BD2BD8"/>
    <w:rsid w:val="00BD4BC8"/>
    <w:rsid w:val="00BD50B4"/>
    <w:rsid w:val="00BD595A"/>
    <w:rsid w:val="00BD5F0E"/>
    <w:rsid w:val="00BD6029"/>
    <w:rsid w:val="00BD6628"/>
    <w:rsid w:val="00BD67ED"/>
    <w:rsid w:val="00BD6EC4"/>
    <w:rsid w:val="00BD7CCA"/>
    <w:rsid w:val="00BD7EE5"/>
    <w:rsid w:val="00BE1EEA"/>
    <w:rsid w:val="00BE3331"/>
    <w:rsid w:val="00BE39E2"/>
    <w:rsid w:val="00BE3A06"/>
    <w:rsid w:val="00BE57EA"/>
    <w:rsid w:val="00BE6643"/>
    <w:rsid w:val="00BE7891"/>
    <w:rsid w:val="00BE7CBA"/>
    <w:rsid w:val="00BE7F29"/>
    <w:rsid w:val="00BF27B4"/>
    <w:rsid w:val="00BF2C62"/>
    <w:rsid w:val="00BF3380"/>
    <w:rsid w:val="00BF398E"/>
    <w:rsid w:val="00BF400D"/>
    <w:rsid w:val="00BF5819"/>
    <w:rsid w:val="00BF7561"/>
    <w:rsid w:val="00C01399"/>
    <w:rsid w:val="00C01E7A"/>
    <w:rsid w:val="00C02FCD"/>
    <w:rsid w:val="00C03302"/>
    <w:rsid w:val="00C033E4"/>
    <w:rsid w:val="00C034E2"/>
    <w:rsid w:val="00C03ED5"/>
    <w:rsid w:val="00C04E9F"/>
    <w:rsid w:val="00C052FB"/>
    <w:rsid w:val="00C05A87"/>
    <w:rsid w:val="00C05E3D"/>
    <w:rsid w:val="00C073BF"/>
    <w:rsid w:val="00C07729"/>
    <w:rsid w:val="00C0774C"/>
    <w:rsid w:val="00C07ED8"/>
    <w:rsid w:val="00C10A0C"/>
    <w:rsid w:val="00C11790"/>
    <w:rsid w:val="00C1179D"/>
    <w:rsid w:val="00C12A75"/>
    <w:rsid w:val="00C1317B"/>
    <w:rsid w:val="00C14463"/>
    <w:rsid w:val="00C14585"/>
    <w:rsid w:val="00C14704"/>
    <w:rsid w:val="00C17014"/>
    <w:rsid w:val="00C20552"/>
    <w:rsid w:val="00C21D5B"/>
    <w:rsid w:val="00C22F6D"/>
    <w:rsid w:val="00C23EB7"/>
    <w:rsid w:val="00C25191"/>
    <w:rsid w:val="00C2565E"/>
    <w:rsid w:val="00C25E2F"/>
    <w:rsid w:val="00C25F03"/>
    <w:rsid w:val="00C27567"/>
    <w:rsid w:val="00C2765E"/>
    <w:rsid w:val="00C3012A"/>
    <w:rsid w:val="00C30AAC"/>
    <w:rsid w:val="00C323A0"/>
    <w:rsid w:val="00C327D8"/>
    <w:rsid w:val="00C337EB"/>
    <w:rsid w:val="00C33E8D"/>
    <w:rsid w:val="00C34A07"/>
    <w:rsid w:val="00C34EDA"/>
    <w:rsid w:val="00C36343"/>
    <w:rsid w:val="00C37379"/>
    <w:rsid w:val="00C374C9"/>
    <w:rsid w:val="00C4026E"/>
    <w:rsid w:val="00C407EE"/>
    <w:rsid w:val="00C40D7F"/>
    <w:rsid w:val="00C4144A"/>
    <w:rsid w:val="00C4177B"/>
    <w:rsid w:val="00C41B77"/>
    <w:rsid w:val="00C45050"/>
    <w:rsid w:val="00C4659B"/>
    <w:rsid w:val="00C47A01"/>
    <w:rsid w:val="00C501EA"/>
    <w:rsid w:val="00C52402"/>
    <w:rsid w:val="00C52C7B"/>
    <w:rsid w:val="00C539D1"/>
    <w:rsid w:val="00C54301"/>
    <w:rsid w:val="00C5444D"/>
    <w:rsid w:val="00C54EE7"/>
    <w:rsid w:val="00C55573"/>
    <w:rsid w:val="00C55998"/>
    <w:rsid w:val="00C55CB8"/>
    <w:rsid w:val="00C5606B"/>
    <w:rsid w:val="00C5732C"/>
    <w:rsid w:val="00C5758E"/>
    <w:rsid w:val="00C57DCB"/>
    <w:rsid w:val="00C612E3"/>
    <w:rsid w:val="00C61347"/>
    <w:rsid w:val="00C613A0"/>
    <w:rsid w:val="00C61EDA"/>
    <w:rsid w:val="00C62271"/>
    <w:rsid w:val="00C6244F"/>
    <w:rsid w:val="00C6365A"/>
    <w:rsid w:val="00C63EEB"/>
    <w:rsid w:val="00C63FEB"/>
    <w:rsid w:val="00C64162"/>
    <w:rsid w:val="00C66155"/>
    <w:rsid w:val="00C661F1"/>
    <w:rsid w:val="00C70363"/>
    <w:rsid w:val="00C70960"/>
    <w:rsid w:val="00C70C0F"/>
    <w:rsid w:val="00C70C73"/>
    <w:rsid w:val="00C71F94"/>
    <w:rsid w:val="00C72B44"/>
    <w:rsid w:val="00C73594"/>
    <w:rsid w:val="00C73976"/>
    <w:rsid w:val="00C748FC"/>
    <w:rsid w:val="00C7533E"/>
    <w:rsid w:val="00C76AF1"/>
    <w:rsid w:val="00C80839"/>
    <w:rsid w:val="00C80A84"/>
    <w:rsid w:val="00C80C92"/>
    <w:rsid w:val="00C80D03"/>
    <w:rsid w:val="00C811D3"/>
    <w:rsid w:val="00C82619"/>
    <w:rsid w:val="00C82C27"/>
    <w:rsid w:val="00C82E71"/>
    <w:rsid w:val="00C84CED"/>
    <w:rsid w:val="00C85158"/>
    <w:rsid w:val="00C85A51"/>
    <w:rsid w:val="00C8649C"/>
    <w:rsid w:val="00C86BAD"/>
    <w:rsid w:val="00C87494"/>
    <w:rsid w:val="00C87596"/>
    <w:rsid w:val="00C876B3"/>
    <w:rsid w:val="00C908A1"/>
    <w:rsid w:val="00C92562"/>
    <w:rsid w:val="00C92AF0"/>
    <w:rsid w:val="00C92E24"/>
    <w:rsid w:val="00C9327F"/>
    <w:rsid w:val="00C934F4"/>
    <w:rsid w:val="00C941B3"/>
    <w:rsid w:val="00C9429A"/>
    <w:rsid w:val="00C94AE0"/>
    <w:rsid w:val="00C9524A"/>
    <w:rsid w:val="00C976A5"/>
    <w:rsid w:val="00CA0851"/>
    <w:rsid w:val="00CA1283"/>
    <w:rsid w:val="00CA1F1F"/>
    <w:rsid w:val="00CA27A3"/>
    <w:rsid w:val="00CA4E58"/>
    <w:rsid w:val="00CA5C7F"/>
    <w:rsid w:val="00CA645C"/>
    <w:rsid w:val="00CA7350"/>
    <w:rsid w:val="00CA7390"/>
    <w:rsid w:val="00CB0443"/>
    <w:rsid w:val="00CB2985"/>
    <w:rsid w:val="00CB4090"/>
    <w:rsid w:val="00CB40DA"/>
    <w:rsid w:val="00CB48F7"/>
    <w:rsid w:val="00CB4DD0"/>
    <w:rsid w:val="00CC3F21"/>
    <w:rsid w:val="00CC5F23"/>
    <w:rsid w:val="00CC64ED"/>
    <w:rsid w:val="00CC66B5"/>
    <w:rsid w:val="00CD0524"/>
    <w:rsid w:val="00CD120E"/>
    <w:rsid w:val="00CD213D"/>
    <w:rsid w:val="00CD2235"/>
    <w:rsid w:val="00CD3B10"/>
    <w:rsid w:val="00CD3FEA"/>
    <w:rsid w:val="00CD597D"/>
    <w:rsid w:val="00CE0F0B"/>
    <w:rsid w:val="00CE1F6A"/>
    <w:rsid w:val="00CE2EF7"/>
    <w:rsid w:val="00CE34F2"/>
    <w:rsid w:val="00CE390C"/>
    <w:rsid w:val="00CE5967"/>
    <w:rsid w:val="00CE6E18"/>
    <w:rsid w:val="00CF045C"/>
    <w:rsid w:val="00CF16AA"/>
    <w:rsid w:val="00CF2484"/>
    <w:rsid w:val="00CF3DC9"/>
    <w:rsid w:val="00CF40CA"/>
    <w:rsid w:val="00CF4418"/>
    <w:rsid w:val="00CF4D61"/>
    <w:rsid w:val="00CF51C5"/>
    <w:rsid w:val="00CF5240"/>
    <w:rsid w:val="00CF5555"/>
    <w:rsid w:val="00CF57B5"/>
    <w:rsid w:val="00CF5FF4"/>
    <w:rsid w:val="00CF657E"/>
    <w:rsid w:val="00CF7FBD"/>
    <w:rsid w:val="00D0128C"/>
    <w:rsid w:val="00D025FD"/>
    <w:rsid w:val="00D0289B"/>
    <w:rsid w:val="00D02970"/>
    <w:rsid w:val="00D03779"/>
    <w:rsid w:val="00D0381D"/>
    <w:rsid w:val="00D03895"/>
    <w:rsid w:val="00D044F5"/>
    <w:rsid w:val="00D05029"/>
    <w:rsid w:val="00D05306"/>
    <w:rsid w:val="00D138E3"/>
    <w:rsid w:val="00D149CF"/>
    <w:rsid w:val="00D14F73"/>
    <w:rsid w:val="00D15190"/>
    <w:rsid w:val="00D15A0E"/>
    <w:rsid w:val="00D1622D"/>
    <w:rsid w:val="00D1741D"/>
    <w:rsid w:val="00D17605"/>
    <w:rsid w:val="00D20AA0"/>
    <w:rsid w:val="00D216E3"/>
    <w:rsid w:val="00D2179C"/>
    <w:rsid w:val="00D21C40"/>
    <w:rsid w:val="00D223D4"/>
    <w:rsid w:val="00D2327B"/>
    <w:rsid w:val="00D23878"/>
    <w:rsid w:val="00D23CC7"/>
    <w:rsid w:val="00D24DFA"/>
    <w:rsid w:val="00D259DB"/>
    <w:rsid w:val="00D2607F"/>
    <w:rsid w:val="00D27208"/>
    <w:rsid w:val="00D3158A"/>
    <w:rsid w:val="00D31661"/>
    <w:rsid w:val="00D31C21"/>
    <w:rsid w:val="00D32267"/>
    <w:rsid w:val="00D32304"/>
    <w:rsid w:val="00D34632"/>
    <w:rsid w:val="00D34801"/>
    <w:rsid w:val="00D34A04"/>
    <w:rsid w:val="00D3502A"/>
    <w:rsid w:val="00D35EF3"/>
    <w:rsid w:val="00D36D6E"/>
    <w:rsid w:val="00D37F64"/>
    <w:rsid w:val="00D40962"/>
    <w:rsid w:val="00D42253"/>
    <w:rsid w:val="00D4234C"/>
    <w:rsid w:val="00D428EB"/>
    <w:rsid w:val="00D42C06"/>
    <w:rsid w:val="00D4348D"/>
    <w:rsid w:val="00D437C9"/>
    <w:rsid w:val="00D43A10"/>
    <w:rsid w:val="00D44034"/>
    <w:rsid w:val="00D44EE7"/>
    <w:rsid w:val="00D4633A"/>
    <w:rsid w:val="00D46D51"/>
    <w:rsid w:val="00D47E91"/>
    <w:rsid w:val="00D506FE"/>
    <w:rsid w:val="00D50F90"/>
    <w:rsid w:val="00D522CE"/>
    <w:rsid w:val="00D5286B"/>
    <w:rsid w:val="00D52BD9"/>
    <w:rsid w:val="00D53BB2"/>
    <w:rsid w:val="00D53FA9"/>
    <w:rsid w:val="00D54FBD"/>
    <w:rsid w:val="00D552F2"/>
    <w:rsid w:val="00D5567F"/>
    <w:rsid w:val="00D566DD"/>
    <w:rsid w:val="00D568F0"/>
    <w:rsid w:val="00D572C2"/>
    <w:rsid w:val="00D57EF2"/>
    <w:rsid w:val="00D6108D"/>
    <w:rsid w:val="00D61977"/>
    <w:rsid w:val="00D62405"/>
    <w:rsid w:val="00D629CF"/>
    <w:rsid w:val="00D62AA8"/>
    <w:rsid w:val="00D62E15"/>
    <w:rsid w:val="00D6300D"/>
    <w:rsid w:val="00D63420"/>
    <w:rsid w:val="00D63B5A"/>
    <w:rsid w:val="00D63C7F"/>
    <w:rsid w:val="00D6428A"/>
    <w:rsid w:val="00D662AB"/>
    <w:rsid w:val="00D67BE7"/>
    <w:rsid w:val="00D704A6"/>
    <w:rsid w:val="00D70826"/>
    <w:rsid w:val="00D70AE6"/>
    <w:rsid w:val="00D7107A"/>
    <w:rsid w:val="00D722B2"/>
    <w:rsid w:val="00D7311D"/>
    <w:rsid w:val="00D73479"/>
    <w:rsid w:val="00D7355F"/>
    <w:rsid w:val="00D73AFF"/>
    <w:rsid w:val="00D74717"/>
    <w:rsid w:val="00D74A2C"/>
    <w:rsid w:val="00D74AAD"/>
    <w:rsid w:val="00D74ACD"/>
    <w:rsid w:val="00D7646C"/>
    <w:rsid w:val="00D76D4E"/>
    <w:rsid w:val="00D76F8A"/>
    <w:rsid w:val="00D7717C"/>
    <w:rsid w:val="00D809AB"/>
    <w:rsid w:val="00D816B5"/>
    <w:rsid w:val="00D8261D"/>
    <w:rsid w:val="00D8271E"/>
    <w:rsid w:val="00D82C16"/>
    <w:rsid w:val="00D835C1"/>
    <w:rsid w:val="00D85EBA"/>
    <w:rsid w:val="00D86076"/>
    <w:rsid w:val="00D87743"/>
    <w:rsid w:val="00D87DE7"/>
    <w:rsid w:val="00D926C8"/>
    <w:rsid w:val="00D9320C"/>
    <w:rsid w:val="00D94974"/>
    <w:rsid w:val="00D959E6"/>
    <w:rsid w:val="00D96273"/>
    <w:rsid w:val="00D96343"/>
    <w:rsid w:val="00D967DF"/>
    <w:rsid w:val="00DA091B"/>
    <w:rsid w:val="00DA1417"/>
    <w:rsid w:val="00DA1712"/>
    <w:rsid w:val="00DA38AC"/>
    <w:rsid w:val="00DA60FB"/>
    <w:rsid w:val="00DA66A4"/>
    <w:rsid w:val="00DB05CE"/>
    <w:rsid w:val="00DB1E3F"/>
    <w:rsid w:val="00DB212D"/>
    <w:rsid w:val="00DB24EC"/>
    <w:rsid w:val="00DB468A"/>
    <w:rsid w:val="00DB4B10"/>
    <w:rsid w:val="00DB516C"/>
    <w:rsid w:val="00DB7040"/>
    <w:rsid w:val="00DB7427"/>
    <w:rsid w:val="00DC0837"/>
    <w:rsid w:val="00DC0838"/>
    <w:rsid w:val="00DC12A4"/>
    <w:rsid w:val="00DC1500"/>
    <w:rsid w:val="00DC16C1"/>
    <w:rsid w:val="00DC2220"/>
    <w:rsid w:val="00DC4CA6"/>
    <w:rsid w:val="00DC56B4"/>
    <w:rsid w:val="00DC5733"/>
    <w:rsid w:val="00DC60AD"/>
    <w:rsid w:val="00DC6219"/>
    <w:rsid w:val="00DC69C9"/>
    <w:rsid w:val="00DC6BAA"/>
    <w:rsid w:val="00DC7868"/>
    <w:rsid w:val="00DC7C03"/>
    <w:rsid w:val="00DC7DD4"/>
    <w:rsid w:val="00DD0125"/>
    <w:rsid w:val="00DD043D"/>
    <w:rsid w:val="00DD1720"/>
    <w:rsid w:val="00DD3A42"/>
    <w:rsid w:val="00DD58A3"/>
    <w:rsid w:val="00DD5A2B"/>
    <w:rsid w:val="00DD6452"/>
    <w:rsid w:val="00DD6992"/>
    <w:rsid w:val="00DD6C9C"/>
    <w:rsid w:val="00DE0198"/>
    <w:rsid w:val="00DE0C4D"/>
    <w:rsid w:val="00DE139E"/>
    <w:rsid w:val="00DE1B0B"/>
    <w:rsid w:val="00DE272E"/>
    <w:rsid w:val="00DE38A9"/>
    <w:rsid w:val="00DE3A96"/>
    <w:rsid w:val="00DE71A3"/>
    <w:rsid w:val="00DE7274"/>
    <w:rsid w:val="00DE72A5"/>
    <w:rsid w:val="00DE7FED"/>
    <w:rsid w:val="00DF0148"/>
    <w:rsid w:val="00DF0370"/>
    <w:rsid w:val="00DF0654"/>
    <w:rsid w:val="00DF0C14"/>
    <w:rsid w:val="00DF1DE3"/>
    <w:rsid w:val="00DF3DAF"/>
    <w:rsid w:val="00DF3F1A"/>
    <w:rsid w:val="00DF411A"/>
    <w:rsid w:val="00DF4181"/>
    <w:rsid w:val="00DF4EA1"/>
    <w:rsid w:val="00DF5133"/>
    <w:rsid w:val="00DF516F"/>
    <w:rsid w:val="00DF6679"/>
    <w:rsid w:val="00DF70D2"/>
    <w:rsid w:val="00DF7247"/>
    <w:rsid w:val="00DF7C30"/>
    <w:rsid w:val="00E00168"/>
    <w:rsid w:val="00E00BDA"/>
    <w:rsid w:val="00E01C10"/>
    <w:rsid w:val="00E02AA1"/>
    <w:rsid w:val="00E02AEF"/>
    <w:rsid w:val="00E04268"/>
    <w:rsid w:val="00E063E4"/>
    <w:rsid w:val="00E06722"/>
    <w:rsid w:val="00E10CBD"/>
    <w:rsid w:val="00E12093"/>
    <w:rsid w:val="00E1217A"/>
    <w:rsid w:val="00E121C4"/>
    <w:rsid w:val="00E12F5B"/>
    <w:rsid w:val="00E13111"/>
    <w:rsid w:val="00E1369E"/>
    <w:rsid w:val="00E146E6"/>
    <w:rsid w:val="00E15EEB"/>
    <w:rsid w:val="00E165F5"/>
    <w:rsid w:val="00E16C57"/>
    <w:rsid w:val="00E174C1"/>
    <w:rsid w:val="00E17CB7"/>
    <w:rsid w:val="00E202C7"/>
    <w:rsid w:val="00E2269D"/>
    <w:rsid w:val="00E227EE"/>
    <w:rsid w:val="00E22F46"/>
    <w:rsid w:val="00E24A83"/>
    <w:rsid w:val="00E24A86"/>
    <w:rsid w:val="00E24AE9"/>
    <w:rsid w:val="00E24E71"/>
    <w:rsid w:val="00E2539C"/>
    <w:rsid w:val="00E3061A"/>
    <w:rsid w:val="00E31480"/>
    <w:rsid w:val="00E323FD"/>
    <w:rsid w:val="00E32604"/>
    <w:rsid w:val="00E32880"/>
    <w:rsid w:val="00E32993"/>
    <w:rsid w:val="00E32B19"/>
    <w:rsid w:val="00E35592"/>
    <w:rsid w:val="00E367B1"/>
    <w:rsid w:val="00E37567"/>
    <w:rsid w:val="00E40396"/>
    <w:rsid w:val="00E42240"/>
    <w:rsid w:val="00E423B1"/>
    <w:rsid w:val="00E42BB6"/>
    <w:rsid w:val="00E433EB"/>
    <w:rsid w:val="00E43BA3"/>
    <w:rsid w:val="00E43E94"/>
    <w:rsid w:val="00E44179"/>
    <w:rsid w:val="00E44F56"/>
    <w:rsid w:val="00E4528A"/>
    <w:rsid w:val="00E45703"/>
    <w:rsid w:val="00E45E05"/>
    <w:rsid w:val="00E46145"/>
    <w:rsid w:val="00E46827"/>
    <w:rsid w:val="00E51038"/>
    <w:rsid w:val="00E513F3"/>
    <w:rsid w:val="00E5169C"/>
    <w:rsid w:val="00E52D53"/>
    <w:rsid w:val="00E52E73"/>
    <w:rsid w:val="00E52EC9"/>
    <w:rsid w:val="00E5436A"/>
    <w:rsid w:val="00E544D5"/>
    <w:rsid w:val="00E54BFD"/>
    <w:rsid w:val="00E558AF"/>
    <w:rsid w:val="00E56464"/>
    <w:rsid w:val="00E56674"/>
    <w:rsid w:val="00E56E94"/>
    <w:rsid w:val="00E56EB7"/>
    <w:rsid w:val="00E6079D"/>
    <w:rsid w:val="00E60D91"/>
    <w:rsid w:val="00E6137A"/>
    <w:rsid w:val="00E64A56"/>
    <w:rsid w:val="00E66408"/>
    <w:rsid w:val="00E67E8D"/>
    <w:rsid w:val="00E70172"/>
    <w:rsid w:val="00E70FF3"/>
    <w:rsid w:val="00E71A67"/>
    <w:rsid w:val="00E71C2F"/>
    <w:rsid w:val="00E73699"/>
    <w:rsid w:val="00E74891"/>
    <w:rsid w:val="00E75163"/>
    <w:rsid w:val="00E75319"/>
    <w:rsid w:val="00E75578"/>
    <w:rsid w:val="00E757E1"/>
    <w:rsid w:val="00E76FC8"/>
    <w:rsid w:val="00E77106"/>
    <w:rsid w:val="00E803DC"/>
    <w:rsid w:val="00E8056E"/>
    <w:rsid w:val="00E819D6"/>
    <w:rsid w:val="00E843CF"/>
    <w:rsid w:val="00E8486D"/>
    <w:rsid w:val="00E84C8C"/>
    <w:rsid w:val="00E85901"/>
    <w:rsid w:val="00E86A0B"/>
    <w:rsid w:val="00E870DD"/>
    <w:rsid w:val="00E87AC2"/>
    <w:rsid w:val="00E87EA2"/>
    <w:rsid w:val="00E902D5"/>
    <w:rsid w:val="00E90DC1"/>
    <w:rsid w:val="00E91D4B"/>
    <w:rsid w:val="00E92256"/>
    <w:rsid w:val="00E94566"/>
    <w:rsid w:val="00E95AD4"/>
    <w:rsid w:val="00E97379"/>
    <w:rsid w:val="00E97B5D"/>
    <w:rsid w:val="00EA01A4"/>
    <w:rsid w:val="00EA166A"/>
    <w:rsid w:val="00EA239A"/>
    <w:rsid w:val="00EA2530"/>
    <w:rsid w:val="00EA2549"/>
    <w:rsid w:val="00EA2C24"/>
    <w:rsid w:val="00EA436A"/>
    <w:rsid w:val="00EA556B"/>
    <w:rsid w:val="00EB0B2E"/>
    <w:rsid w:val="00EB172C"/>
    <w:rsid w:val="00EB2EE0"/>
    <w:rsid w:val="00EB3411"/>
    <w:rsid w:val="00EB3D64"/>
    <w:rsid w:val="00EB43CF"/>
    <w:rsid w:val="00EB564D"/>
    <w:rsid w:val="00EB5765"/>
    <w:rsid w:val="00EC03C8"/>
    <w:rsid w:val="00EC04CB"/>
    <w:rsid w:val="00EC0826"/>
    <w:rsid w:val="00EC0B9F"/>
    <w:rsid w:val="00EC0C9B"/>
    <w:rsid w:val="00EC158B"/>
    <w:rsid w:val="00EC3EB4"/>
    <w:rsid w:val="00EC4900"/>
    <w:rsid w:val="00EC5A55"/>
    <w:rsid w:val="00EC5DB5"/>
    <w:rsid w:val="00EC5EB3"/>
    <w:rsid w:val="00EC6410"/>
    <w:rsid w:val="00EC7D29"/>
    <w:rsid w:val="00ED0728"/>
    <w:rsid w:val="00ED2654"/>
    <w:rsid w:val="00ED39E7"/>
    <w:rsid w:val="00ED6648"/>
    <w:rsid w:val="00EE0142"/>
    <w:rsid w:val="00EE0939"/>
    <w:rsid w:val="00EE09BA"/>
    <w:rsid w:val="00EE0CE3"/>
    <w:rsid w:val="00EE1A1D"/>
    <w:rsid w:val="00EE3911"/>
    <w:rsid w:val="00EE4F5E"/>
    <w:rsid w:val="00EE4FAD"/>
    <w:rsid w:val="00EE5492"/>
    <w:rsid w:val="00EE5595"/>
    <w:rsid w:val="00EE6706"/>
    <w:rsid w:val="00EE7216"/>
    <w:rsid w:val="00EE7CC9"/>
    <w:rsid w:val="00EF16D8"/>
    <w:rsid w:val="00EF1A5D"/>
    <w:rsid w:val="00EF20F1"/>
    <w:rsid w:val="00EF3D23"/>
    <w:rsid w:val="00EF41AB"/>
    <w:rsid w:val="00EF55D0"/>
    <w:rsid w:val="00EF5B78"/>
    <w:rsid w:val="00EF5CA2"/>
    <w:rsid w:val="00EF5F8B"/>
    <w:rsid w:val="00EF6324"/>
    <w:rsid w:val="00EF6C03"/>
    <w:rsid w:val="00EF78A7"/>
    <w:rsid w:val="00F0190C"/>
    <w:rsid w:val="00F06159"/>
    <w:rsid w:val="00F10978"/>
    <w:rsid w:val="00F10D17"/>
    <w:rsid w:val="00F12033"/>
    <w:rsid w:val="00F12C84"/>
    <w:rsid w:val="00F12DFE"/>
    <w:rsid w:val="00F1343D"/>
    <w:rsid w:val="00F15A5A"/>
    <w:rsid w:val="00F15EDC"/>
    <w:rsid w:val="00F16A1E"/>
    <w:rsid w:val="00F17D2E"/>
    <w:rsid w:val="00F205E3"/>
    <w:rsid w:val="00F21A2F"/>
    <w:rsid w:val="00F25A09"/>
    <w:rsid w:val="00F26A05"/>
    <w:rsid w:val="00F2747A"/>
    <w:rsid w:val="00F27B51"/>
    <w:rsid w:val="00F31D41"/>
    <w:rsid w:val="00F32845"/>
    <w:rsid w:val="00F336E4"/>
    <w:rsid w:val="00F35F61"/>
    <w:rsid w:val="00F36081"/>
    <w:rsid w:val="00F41B20"/>
    <w:rsid w:val="00F42516"/>
    <w:rsid w:val="00F430A5"/>
    <w:rsid w:val="00F4326D"/>
    <w:rsid w:val="00F43BCF"/>
    <w:rsid w:val="00F44281"/>
    <w:rsid w:val="00F45657"/>
    <w:rsid w:val="00F46DCA"/>
    <w:rsid w:val="00F46E11"/>
    <w:rsid w:val="00F474E0"/>
    <w:rsid w:val="00F4770D"/>
    <w:rsid w:val="00F50636"/>
    <w:rsid w:val="00F50882"/>
    <w:rsid w:val="00F51DF6"/>
    <w:rsid w:val="00F53B99"/>
    <w:rsid w:val="00F540AD"/>
    <w:rsid w:val="00F55E02"/>
    <w:rsid w:val="00F5634E"/>
    <w:rsid w:val="00F5689F"/>
    <w:rsid w:val="00F569F1"/>
    <w:rsid w:val="00F57637"/>
    <w:rsid w:val="00F57EA3"/>
    <w:rsid w:val="00F62157"/>
    <w:rsid w:val="00F6253C"/>
    <w:rsid w:val="00F63372"/>
    <w:rsid w:val="00F63F01"/>
    <w:rsid w:val="00F64296"/>
    <w:rsid w:val="00F6468E"/>
    <w:rsid w:val="00F66100"/>
    <w:rsid w:val="00F70321"/>
    <w:rsid w:val="00F73F01"/>
    <w:rsid w:val="00F7569B"/>
    <w:rsid w:val="00F759A1"/>
    <w:rsid w:val="00F75B4E"/>
    <w:rsid w:val="00F75B51"/>
    <w:rsid w:val="00F76511"/>
    <w:rsid w:val="00F7710F"/>
    <w:rsid w:val="00F8074C"/>
    <w:rsid w:val="00F811C0"/>
    <w:rsid w:val="00F82EDA"/>
    <w:rsid w:val="00F83775"/>
    <w:rsid w:val="00F83AB3"/>
    <w:rsid w:val="00F83B1D"/>
    <w:rsid w:val="00F85425"/>
    <w:rsid w:val="00F859E3"/>
    <w:rsid w:val="00F85CFD"/>
    <w:rsid w:val="00F86DF8"/>
    <w:rsid w:val="00F86F74"/>
    <w:rsid w:val="00F87D9D"/>
    <w:rsid w:val="00F903BA"/>
    <w:rsid w:val="00F90856"/>
    <w:rsid w:val="00F90B91"/>
    <w:rsid w:val="00F911A8"/>
    <w:rsid w:val="00F91A9F"/>
    <w:rsid w:val="00F931C3"/>
    <w:rsid w:val="00F936BB"/>
    <w:rsid w:val="00F951C0"/>
    <w:rsid w:val="00F95289"/>
    <w:rsid w:val="00F96620"/>
    <w:rsid w:val="00F9702E"/>
    <w:rsid w:val="00FA0BEA"/>
    <w:rsid w:val="00FA0CD6"/>
    <w:rsid w:val="00FA2073"/>
    <w:rsid w:val="00FA47DA"/>
    <w:rsid w:val="00FA547A"/>
    <w:rsid w:val="00FA6826"/>
    <w:rsid w:val="00FA6E2B"/>
    <w:rsid w:val="00FA72CC"/>
    <w:rsid w:val="00FA7D05"/>
    <w:rsid w:val="00FB0141"/>
    <w:rsid w:val="00FB2250"/>
    <w:rsid w:val="00FB2E71"/>
    <w:rsid w:val="00FB3B26"/>
    <w:rsid w:val="00FB43E4"/>
    <w:rsid w:val="00FB4AE8"/>
    <w:rsid w:val="00FB5DA2"/>
    <w:rsid w:val="00FB5E7F"/>
    <w:rsid w:val="00FB664F"/>
    <w:rsid w:val="00FB68D2"/>
    <w:rsid w:val="00FB7812"/>
    <w:rsid w:val="00FB7A75"/>
    <w:rsid w:val="00FC050B"/>
    <w:rsid w:val="00FC1AEF"/>
    <w:rsid w:val="00FC1F72"/>
    <w:rsid w:val="00FC245F"/>
    <w:rsid w:val="00FC3DF8"/>
    <w:rsid w:val="00FC4BF6"/>
    <w:rsid w:val="00FC6DDE"/>
    <w:rsid w:val="00FC7FBB"/>
    <w:rsid w:val="00FD07FB"/>
    <w:rsid w:val="00FD08DF"/>
    <w:rsid w:val="00FD10CC"/>
    <w:rsid w:val="00FD1D7B"/>
    <w:rsid w:val="00FD3BC1"/>
    <w:rsid w:val="00FD42B0"/>
    <w:rsid w:val="00FD4CFE"/>
    <w:rsid w:val="00FD50E1"/>
    <w:rsid w:val="00FD5DEC"/>
    <w:rsid w:val="00FD6E47"/>
    <w:rsid w:val="00FD729F"/>
    <w:rsid w:val="00FD7792"/>
    <w:rsid w:val="00FD7B3C"/>
    <w:rsid w:val="00FE064B"/>
    <w:rsid w:val="00FE08B0"/>
    <w:rsid w:val="00FE0AB8"/>
    <w:rsid w:val="00FE0FE2"/>
    <w:rsid w:val="00FE120E"/>
    <w:rsid w:val="00FE1825"/>
    <w:rsid w:val="00FE18A4"/>
    <w:rsid w:val="00FE190F"/>
    <w:rsid w:val="00FE32A8"/>
    <w:rsid w:val="00FE32B1"/>
    <w:rsid w:val="00FE3E10"/>
    <w:rsid w:val="00FE6074"/>
    <w:rsid w:val="00FF010D"/>
    <w:rsid w:val="00FF03D5"/>
    <w:rsid w:val="00FF0E0A"/>
    <w:rsid w:val="00FF1379"/>
    <w:rsid w:val="00FF1F84"/>
    <w:rsid w:val="00FF48BC"/>
    <w:rsid w:val="00FF6128"/>
    <w:rsid w:val="00FF69E5"/>
    <w:rsid w:val="00FF6AF6"/>
    <w:rsid w:val="00FF7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6C7A0A"/>
  <w15:docId w15:val="{74C6528B-CB35-4142-BDBC-BA50BCCB8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pp Normal"/>
    <w:qFormat/>
    <w:rsid w:val="007B23A5"/>
    <w:rPr>
      <w:rFonts w:eastAsia="Times"/>
      <w:sz w:val="24"/>
    </w:rPr>
  </w:style>
  <w:style w:type="paragraph" w:styleId="Heading1">
    <w:name w:val="heading 1"/>
    <w:basedOn w:val="Normal"/>
    <w:next w:val="BodyText"/>
    <w:link w:val="Heading1Char"/>
    <w:uiPriority w:val="9"/>
    <w:qFormat/>
    <w:rsid w:val="007B23A5"/>
    <w:pPr>
      <w:keepNext/>
      <w:spacing w:before="480" w:after="120"/>
      <w:jc w:val="center"/>
      <w:outlineLvl w:val="0"/>
    </w:pPr>
    <w:rPr>
      <w:rFonts w:ascii="Arial Black" w:hAnsi="Arial Black" w:cs="Arial"/>
      <w:bCs/>
      <w:sz w:val="22"/>
      <w:szCs w:val="32"/>
    </w:rPr>
  </w:style>
  <w:style w:type="paragraph" w:styleId="Heading2">
    <w:name w:val="heading 2"/>
    <w:basedOn w:val="Normal"/>
    <w:next w:val="BodyText"/>
    <w:link w:val="Heading2Char"/>
    <w:uiPriority w:val="9"/>
    <w:qFormat/>
    <w:rsid w:val="007B23A5"/>
    <w:pPr>
      <w:keepNext/>
      <w:spacing w:before="240" w:after="120"/>
      <w:jc w:val="center"/>
      <w:outlineLvl w:val="1"/>
    </w:pPr>
    <w:rPr>
      <w:rFonts w:ascii="Arial" w:hAnsi="Arial" w:cs="Arial"/>
      <w:b/>
      <w:bCs/>
      <w:iCs/>
      <w:sz w:val="22"/>
      <w:szCs w:val="28"/>
    </w:rPr>
  </w:style>
  <w:style w:type="paragraph" w:styleId="Heading3">
    <w:name w:val="heading 3"/>
    <w:basedOn w:val="Normal"/>
    <w:next w:val="BodyText"/>
    <w:link w:val="Heading3Char"/>
    <w:qFormat/>
    <w:rsid w:val="007B23A5"/>
    <w:pPr>
      <w:spacing w:line="300" w:lineRule="atLeast"/>
      <w:outlineLvl w:val="2"/>
    </w:pPr>
    <w:rPr>
      <w:rFonts w:cs="Arial"/>
      <w:b/>
      <w:bCs/>
      <w:szCs w:val="26"/>
    </w:rPr>
  </w:style>
  <w:style w:type="paragraph" w:styleId="Heading4">
    <w:name w:val="heading 4"/>
    <w:aliases w:val="Apnd Head,4,h4,H4,Map Title,Title 1"/>
    <w:basedOn w:val="Normal"/>
    <w:next w:val="BodyText"/>
    <w:link w:val="Heading4Char"/>
    <w:qFormat/>
    <w:rsid w:val="007B23A5"/>
    <w:pPr>
      <w:spacing w:line="300" w:lineRule="atLeast"/>
      <w:outlineLvl w:val="3"/>
    </w:pPr>
    <w:rPr>
      <w:rFonts w:cs="Arial"/>
      <w:bCs/>
      <w:i/>
      <w:szCs w:val="28"/>
    </w:rPr>
  </w:style>
  <w:style w:type="paragraph" w:styleId="Heading5">
    <w:name w:val="heading 5"/>
    <w:aliases w:val="CS Normal,5,H5,h5,Block Label,Heading 5-1"/>
    <w:basedOn w:val="Normal"/>
    <w:next w:val="Normal"/>
    <w:link w:val="Heading5Char"/>
    <w:semiHidden/>
    <w:unhideWhenUsed/>
    <w:qFormat/>
    <w:rsid w:val="000A24AD"/>
    <w:pPr>
      <w:spacing w:before="240" w:after="60"/>
      <w:outlineLvl w:val="4"/>
    </w:pPr>
    <w:rPr>
      <w:rFonts w:asciiTheme="minorHAnsi" w:eastAsiaTheme="minorEastAsia" w:hAnsiTheme="minorHAnsi" w:cstheme="minorBidi"/>
      <w:b/>
      <w:bCs/>
      <w:i/>
      <w:iCs/>
      <w:sz w:val="26"/>
      <w:szCs w:val="26"/>
    </w:rPr>
  </w:style>
  <w:style w:type="paragraph" w:styleId="Heading6">
    <w:name w:val="heading 6"/>
    <w:aliases w:val="CS Small,6,H6,h6,sub-dash,sd"/>
    <w:basedOn w:val="Normal"/>
    <w:next w:val="Normal"/>
    <w:link w:val="Heading6Char"/>
    <w:semiHidden/>
    <w:unhideWhenUsed/>
    <w:qFormat/>
    <w:rsid w:val="000A24AD"/>
    <w:pPr>
      <w:spacing w:before="240" w:after="60"/>
      <w:outlineLvl w:val="5"/>
    </w:pPr>
    <w:rPr>
      <w:rFonts w:asciiTheme="minorHAnsi" w:eastAsiaTheme="minorEastAsia" w:hAnsiTheme="minorHAnsi" w:cstheme="minorBidi"/>
      <w:b/>
      <w:bCs/>
      <w:sz w:val="22"/>
      <w:szCs w:val="22"/>
    </w:rPr>
  </w:style>
  <w:style w:type="paragraph" w:styleId="Heading7">
    <w:name w:val="heading 7"/>
    <w:aliases w:val="CS TITLE,7,h7"/>
    <w:basedOn w:val="Normal"/>
    <w:next w:val="Normal"/>
    <w:link w:val="Heading7Char"/>
    <w:unhideWhenUsed/>
    <w:qFormat/>
    <w:rsid w:val="000A24AD"/>
    <w:pPr>
      <w:spacing w:before="240" w:after="60"/>
      <w:outlineLvl w:val="6"/>
    </w:pPr>
    <w:rPr>
      <w:rFonts w:asciiTheme="minorHAnsi" w:eastAsiaTheme="minorEastAsia" w:hAnsiTheme="minorHAnsi" w:cstheme="minorBidi"/>
      <w:szCs w:val="24"/>
    </w:rPr>
  </w:style>
  <w:style w:type="paragraph" w:styleId="Heading8">
    <w:name w:val="heading 8"/>
    <w:aliases w:val="CS Small Caps,8,h8"/>
    <w:basedOn w:val="Normal"/>
    <w:next w:val="Normal"/>
    <w:link w:val="Heading8Char"/>
    <w:semiHidden/>
    <w:unhideWhenUsed/>
    <w:qFormat/>
    <w:rsid w:val="000A24AD"/>
    <w:pPr>
      <w:spacing w:before="240" w:after="60"/>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semiHidden/>
    <w:unhideWhenUsed/>
    <w:qFormat/>
    <w:rsid w:val="00FA2073"/>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2073"/>
    <w:rPr>
      <w:rFonts w:ascii="Arial Black" w:eastAsia="Times" w:hAnsi="Arial Black" w:cs="Arial"/>
      <w:bCs/>
      <w:sz w:val="22"/>
      <w:szCs w:val="32"/>
    </w:rPr>
  </w:style>
  <w:style w:type="character" w:customStyle="1" w:styleId="Heading2Char">
    <w:name w:val="Heading 2 Char"/>
    <w:basedOn w:val="DefaultParagraphFont"/>
    <w:link w:val="Heading2"/>
    <w:rsid w:val="00FA2073"/>
    <w:rPr>
      <w:rFonts w:ascii="Arial" w:eastAsia="Times" w:hAnsi="Arial" w:cs="Arial"/>
      <w:b/>
      <w:bCs/>
      <w:iCs/>
      <w:sz w:val="22"/>
      <w:szCs w:val="28"/>
    </w:rPr>
  </w:style>
  <w:style w:type="character" w:customStyle="1" w:styleId="Heading3Char">
    <w:name w:val="Heading 3 Char"/>
    <w:basedOn w:val="DefaultParagraphFont"/>
    <w:link w:val="Heading3"/>
    <w:rsid w:val="00FA2073"/>
    <w:rPr>
      <w:rFonts w:eastAsia="Times" w:cs="Arial"/>
      <w:b/>
      <w:bCs/>
      <w:sz w:val="24"/>
      <w:szCs w:val="26"/>
    </w:rPr>
  </w:style>
  <w:style w:type="character" w:customStyle="1" w:styleId="Heading6Char">
    <w:name w:val="Heading 6 Char"/>
    <w:aliases w:val="CS Small Char,6 Char,H6 Char,h6 Char,sub-dash Char,sd Char"/>
    <w:basedOn w:val="DefaultParagraphFont"/>
    <w:link w:val="Heading6"/>
    <w:semiHidden/>
    <w:rsid w:val="000A24AD"/>
    <w:rPr>
      <w:rFonts w:asciiTheme="minorHAnsi" w:eastAsiaTheme="minorEastAsia" w:hAnsiTheme="minorHAnsi" w:cstheme="minorBidi"/>
      <w:b/>
      <w:bCs/>
      <w:sz w:val="22"/>
      <w:szCs w:val="22"/>
    </w:rPr>
  </w:style>
  <w:style w:type="character" w:customStyle="1" w:styleId="Heading7Char">
    <w:name w:val="Heading 7 Char"/>
    <w:aliases w:val="CS TITLE Char,7 Char,h7 Char"/>
    <w:basedOn w:val="DefaultParagraphFont"/>
    <w:link w:val="Heading7"/>
    <w:rsid w:val="000A24AD"/>
    <w:rPr>
      <w:rFonts w:asciiTheme="minorHAnsi" w:eastAsiaTheme="minorEastAsia" w:hAnsiTheme="minorHAnsi" w:cstheme="minorBidi"/>
      <w:sz w:val="24"/>
      <w:szCs w:val="24"/>
    </w:rPr>
  </w:style>
  <w:style w:type="character" w:customStyle="1" w:styleId="Heading8Char">
    <w:name w:val="Heading 8 Char"/>
    <w:aliases w:val="CS Small Caps Char,8 Char,h8 Char"/>
    <w:basedOn w:val="DefaultParagraphFont"/>
    <w:link w:val="Heading8"/>
    <w:semiHidden/>
    <w:rsid w:val="000A24AD"/>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FA2073"/>
    <w:rPr>
      <w:rFonts w:asciiTheme="majorHAnsi" w:eastAsiaTheme="majorEastAsia" w:hAnsiTheme="majorHAnsi" w:cstheme="majorBidi"/>
      <w:sz w:val="22"/>
      <w:szCs w:val="22"/>
    </w:rPr>
  </w:style>
  <w:style w:type="paragraph" w:styleId="Title">
    <w:name w:val="Title"/>
    <w:basedOn w:val="Normal"/>
    <w:link w:val="TitleChar"/>
    <w:qFormat/>
    <w:rsid w:val="00C5240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C5240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qFormat/>
    <w:rsid w:val="00FA2073"/>
    <w:pPr>
      <w:spacing w:after="60"/>
      <w:jc w:val="center"/>
      <w:outlineLvl w:val="1"/>
    </w:pPr>
    <w:rPr>
      <w:rFonts w:asciiTheme="majorHAnsi" w:eastAsiaTheme="majorEastAsia" w:hAnsiTheme="majorHAnsi" w:cstheme="majorBidi"/>
      <w:szCs w:val="24"/>
    </w:rPr>
  </w:style>
  <w:style w:type="character" w:customStyle="1" w:styleId="SubtitleChar">
    <w:name w:val="Subtitle Char"/>
    <w:basedOn w:val="DefaultParagraphFont"/>
    <w:link w:val="Subtitle"/>
    <w:rsid w:val="00FA2073"/>
    <w:rPr>
      <w:rFonts w:asciiTheme="majorHAnsi" w:eastAsiaTheme="majorEastAsia" w:hAnsiTheme="majorHAnsi" w:cstheme="majorBidi"/>
      <w:sz w:val="24"/>
      <w:szCs w:val="24"/>
    </w:rPr>
  </w:style>
  <w:style w:type="paragraph" w:styleId="TOCHeading">
    <w:name w:val="TOC Heading"/>
    <w:basedOn w:val="Heading1"/>
    <w:next w:val="Normal"/>
    <w:uiPriority w:val="39"/>
    <w:semiHidden/>
    <w:unhideWhenUsed/>
    <w:qFormat/>
    <w:rsid w:val="00FA2073"/>
    <w:pPr>
      <w:spacing w:before="240" w:after="60"/>
      <w:jc w:val="left"/>
      <w:outlineLvl w:val="9"/>
    </w:pPr>
    <w:rPr>
      <w:rFonts w:asciiTheme="majorHAnsi" w:eastAsiaTheme="majorEastAsia" w:hAnsiTheme="majorHAnsi" w:cstheme="majorBidi"/>
      <w:b/>
      <w:kern w:val="32"/>
      <w:sz w:val="32"/>
    </w:rPr>
  </w:style>
  <w:style w:type="numbering" w:customStyle="1" w:styleId="Style2">
    <w:name w:val="Style2"/>
    <w:uiPriority w:val="99"/>
    <w:rsid w:val="002C6CC6"/>
    <w:pPr>
      <w:numPr>
        <w:numId w:val="1"/>
      </w:numPr>
    </w:pPr>
  </w:style>
  <w:style w:type="character" w:customStyle="1" w:styleId="Heading4Char">
    <w:name w:val="Heading 4 Char"/>
    <w:aliases w:val="Apnd Head Char,4 Char,h4 Char,H4 Char,Map Title Char,Title 1 Char"/>
    <w:basedOn w:val="DefaultParagraphFont"/>
    <w:link w:val="Heading4"/>
    <w:rsid w:val="000A24AD"/>
    <w:rPr>
      <w:rFonts w:eastAsia="Times" w:cs="Arial"/>
      <w:bCs/>
      <w:i/>
      <w:sz w:val="24"/>
      <w:szCs w:val="28"/>
    </w:rPr>
  </w:style>
  <w:style w:type="character" w:customStyle="1" w:styleId="Heading5Char">
    <w:name w:val="Heading 5 Char"/>
    <w:aliases w:val="CS Normal Char,5 Char,H5 Char,h5 Char,Block Label Char,Heading 5-1 Char"/>
    <w:basedOn w:val="DefaultParagraphFont"/>
    <w:link w:val="Heading5"/>
    <w:semiHidden/>
    <w:rsid w:val="000A24AD"/>
    <w:rPr>
      <w:rFonts w:asciiTheme="minorHAnsi" w:eastAsiaTheme="minorEastAsia" w:hAnsiTheme="minorHAnsi" w:cstheme="minorBidi"/>
      <w:b/>
      <w:bCs/>
      <w:i/>
      <w:iCs/>
      <w:sz w:val="26"/>
      <w:szCs w:val="26"/>
    </w:rPr>
  </w:style>
  <w:style w:type="character" w:styleId="BookTitle">
    <w:name w:val="Book Title"/>
    <w:aliases w:val="Apnd 2"/>
    <w:uiPriority w:val="33"/>
    <w:qFormat/>
    <w:rsid w:val="009D7CA0"/>
    <w:rPr>
      <w:b/>
      <w:bCs/>
      <w:smallCaps/>
      <w:spacing w:val="5"/>
    </w:rPr>
  </w:style>
  <w:style w:type="numbering" w:customStyle="1" w:styleId="MOUList">
    <w:name w:val="MOU List"/>
    <w:rsid w:val="009D7CA0"/>
    <w:pPr>
      <w:numPr>
        <w:numId w:val="2"/>
      </w:numPr>
    </w:pPr>
  </w:style>
  <w:style w:type="paragraph" w:styleId="FootnoteText">
    <w:name w:val="footnote text"/>
    <w:basedOn w:val="Normal"/>
    <w:link w:val="FootnoteTextChar"/>
    <w:uiPriority w:val="99"/>
    <w:rsid w:val="00437785"/>
    <w:rPr>
      <w:sz w:val="20"/>
    </w:rPr>
  </w:style>
  <w:style w:type="character" w:customStyle="1" w:styleId="FootnoteTextChar">
    <w:name w:val="Footnote Text Char"/>
    <w:basedOn w:val="DefaultParagraphFont"/>
    <w:link w:val="FootnoteText"/>
    <w:uiPriority w:val="99"/>
    <w:rsid w:val="00437785"/>
    <w:rPr>
      <w:rFonts w:ascii="Times New Roman" w:hAnsi="Times New Roman"/>
      <w:sz w:val="20"/>
      <w:lang w:bidi="ar-SA"/>
    </w:rPr>
  </w:style>
  <w:style w:type="paragraph" w:styleId="BodyText">
    <w:name w:val="Body Text"/>
    <w:basedOn w:val="Normal"/>
    <w:link w:val="BodyTextChar"/>
    <w:uiPriority w:val="1"/>
    <w:qFormat/>
    <w:rsid w:val="00437785"/>
    <w:pPr>
      <w:tabs>
        <w:tab w:val="left" w:pos="360"/>
      </w:tabs>
      <w:spacing w:line="300" w:lineRule="atLeast"/>
    </w:pPr>
  </w:style>
  <w:style w:type="character" w:customStyle="1" w:styleId="BodyTextChar">
    <w:name w:val="Body Text Char"/>
    <w:basedOn w:val="DefaultParagraphFont"/>
    <w:link w:val="BodyText"/>
    <w:rsid w:val="00437785"/>
    <w:rPr>
      <w:rFonts w:ascii="Times New Roman" w:hAnsi="Times New Roman"/>
      <w:lang w:bidi="ar-SA"/>
    </w:rPr>
  </w:style>
  <w:style w:type="paragraph" w:styleId="BodyTextIndent3">
    <w:name w:val="Body Text Indent 3"/>
    <w:basedOn w:val="Normal"/>
    <w:link w:val="BodyTextIndent3Char"/>
    <w:rsid w:val="00437785"/>
    <w:pPr>
      <w:spacing w:after="120"/>
      <w:ind w:left="360"/>
    </w:pPr>
    <w:rPr>
      <w:sz w:val="16"/>
      <w:szCs w:val="16"/>
    </w:rPr>
  </w:style>
  <w:style w:type="character" w:customStyle="1" w:styleId="BodyTextIndent3Char">
    <w:name w:val="Body Text Indent 3 Char"/>
    <w:basedOn w:val="DefaultParagraphFont"/>
    <w:link w:val="BodyTextIndent3"/>
    <w:rsid w:val="00437785"/>
    <w:rPr>
      <w:rFonts w:ascii="Times New Roman" w:hAnsi="Times New Roman"/>
      <w:sz w:val="16"/>
      <w:szCs w:val="16"/>
      <w:lang w:bidi="ar-SA"/>
    </w:rPr>
  </w:style>
  <w:style w:type="paragraph" w:customStyle="1" w:styleId="RFPA">
    <w:name w:val="RFPA"/>
    <w:basedOn w:val="RFP1"/>
    <w:autoRedefine/>
    <w:rsid w:val="00437785"/>
    <w:pPr>
      <w:numPr>
        <w:ilvl w:val="1"/>
      </w:numPr>
      <w:ind w:hanging="720"/>
    </w:pPr>
    <w:rPr>
      <w:caps w:val="0"/>
      <w:u w:val="none"/>
    </w:rPr>
  </w:style>
  <w:style w:type="paragraph" w:customStyle="1" w:styleId="RFP1">
    <w:name w:val="RFP1"/>
    <w:basedOn w:val="Normal"/>
    <w:autoRedefine/>
    <w:rsid w:val="00437785"/>
    <w:pPr>
      <w:numPr>
        <w:numId w:val="3"/>
      </w:numPr>
    </w:pPr>
    <w:rPr>
      <w:caps/>
      <w:u w:val="single"/>
    </w:rPr>
  </w:style>
  <w:style w:type="paragraph" w:customStyle="1" w:styleId="RFPa0">
    <w:name w:val="RFP(a)"/>
    <w:basedOn w:val="Normal"/>
    <w:rsid w:val="00437785"/>
    <w:pPr>
      <w:numPr>
        <w:ilvl w:val="3"/>
        <w:numId w:val="3"/>
      </w:numPr>
      <w:tabs>
        <w:tab w:val="left" w:pos="1440"/>
      </w:tabs>
    </w:pPr>
  </w:style>
  <w:style w:type="paragraph" w:customStyle="1" w:styleId="Heading10">
    <w:name w:val="Heading10"/>
    <w:basedOn w:val="Heading9"/>
    <w:rsid w:val="00437785"/>
    <w:pPr>
      <w:keepNext/>
      <w:tabs>
        <w:tab w:val="left" w:pos="10710"/>
      </w:tabs>
      <w:spacing w:before="0" w:after="0"/>
      <w:ind w:left="360" w:right="187" w:hanging="360"/>
      <w:jc w:val="center"/>
    </w:pPr>
    <w:rPr>
      <w:rFonts w:ascii="Times New Roman" w:eastAsia="Times New Roman" w:hAnsi="Times New Roman"/>
      <w:b/>
      <w:bCs/>
      <w:caps/>
    </w:rPr>
  </w:style>
  <w:style w:type="paragraph" w:styleId="ListParagraph">
    <w:name w:val="List Paragraph"/>
    <w:aliases w:val="Style 99,List Paragraph 1"/>
    <w:basedOn w:val="Normal"/>
    <w:link w:val="ListParagraphChar"/>
    <w:uiPriority w:val="34"/>
    <w:qFormat/>
    <w:rsid w:val="00437785"/>
    <w:pPr>
      <w:ind w:left="720"/>
    </w:pPr>
  </w:style>
  <w:style w:type="character" w:styleId="FootnoteReference">
    <w:name w:val="footnote reference"/>
    <w:basedOn w:val="DefaultParagraphFont"/>
    <w:uiPriority w:val="99"/>
    <w:unhideWhenUsed/>
    <w:rsid w:val="00437785"/>
    <w:rPr>
      <w:vertAlign w:val="superscript"/>
    </w:rPr>
  </w:style>
  <w:style w:type="paragraph" w:styleId="BodyTextIndent">
    <w:name w:val="Body Text Indent"/>
    <w:basedOn w:val="Normal"/>
    <w:link w:val="BodyTextIndentChar"/>
    <w:rsid w:val="00437785"/>
    <w:pPr>
      <w:spacing w:after="120"/>
      <w:ind w:left="360"/>
    </w:pPr>
  </w:style>
  <w:style w:type="character" w:customStyle="1" w:styleId="BodyTextIndentChar">
    <w:name w:val="Body Text Indent Char"/>
    <w:basedOn w:val="DefaultParagraphFont"/>
    <w:link w:val="BodyTextIndent"/>
    <w:rsid w:val="00437785"/>
    <w:rPr>
      <w:rFonts w:ascii="Times New Roman" w:hAnsi="Times New Roman"/>
      <w:lang w:bidi="ar-SA"/>
    </w:rPr>
  </w:style>
  <w:style w:type="paragraph" w:styleId="Header">
    <w:name w:val="header"/>
    <w:basedOn w:val="Normal"/>
    <w:link w:val="HeaderChar"/>
    <w:uiPriority w:val="99"/>
    <w:unhideWhenUsed/>
    <w:rsid w:val="000D2618"/>
    <w:pPr>
      <w:tabs>
        <w:tab w:val="center" w:pos="4680"/>
        <w:tab w:val="right" w:pos="9360"/>
      </w:tabs>
    </w:pPr>
  </w:style>
  <w:style w:type="character" w:customStyle="1" w:styleId="HeaderChar">
    <w:name w:val="Header Char"/>
    <w:basedOn w:val="DefaultParagraphFont"/>
    <w:link w:val="Header"/>
    <w:uiPriority w:val="99"/>
    <w:rsid w:val="000D2618"/>
    <w:rPr>
      <w:rFonts w:ascii="Times New Roman" w:hAnsi="Times New Roman"/>
      <w:lang w:bidi="ar-SA"/>
    </w:rPr>
  </w:style>
  <w:style w:type="paragraph" w:styleId="Footer">
    <w:name w:val="footer"/>
    <w:basedOn w:val="Normal"/>
    <w:link w:val="FooterChar"/>
    <w:unhideWhenUsed/>
    <w:rsid w:val="000D2618"/>
    <w:pPr>
      <w:tabs>
        <w:tab w:val="center" w:pos="4680"/>
        <w:tab w:val="right" w:pos="9360"/>
      </w:tabs>
    </w:pPr>
  </w:style>
  <w:style w:type="character" w:customStyle="1" w:styleId="FooterChar">
    <w:name w:val="Footer Char"/>
    <w:basedOn w:val="DefaultParagraphFont"/>
    <w:link w:val="Footer"/>
    <w:rsid w:val="000D2618"/>
    <w:rPr>
      <w:rFonts w:ascii="Times New Roman" w:hAnsi="Times New Roman"/>
      <w:lang w:bidi="ar-SA"/>
    </w:rPr>
  </w:style>
  <w:style w:type="paragraph" w:styleId="BalloonText">
    <w:name w:val="Balloon Text"/>
    <w:basedOn w:val="Normal"/>
    <w:link w:val="BalloonTextChar"/>
    <w:uiPriority w:val="99"/>
    <w:semiHidden/>
    <w:unhideWhenUsed/>
    <w:rsid w:val="00392AC3"/>
    <w:rPr>
      <w:rFonts w:ascii="Tahoma" w:hAnsi="Tahoma" w:cs="Tahoma"/>
      <w:sz w:val="16"/>
      <w:szCs w:val="16"/>
    </w:rPr>
  </w:style>
  <w:style w:type="character" w:customStyle="1" w:styleId="BalloonTextChar">
    <w:name w:val="Balloon Text Char"/>
    <w:basedOn w:val="DefaultParagraphFont"/>
    <w:link w:val="BalloonText"/>
    <w:uiPriority w:val="99"/>
    <w:semiHidden/>
    <w:rsid w:val="00392AC3"/>
    <w:rPr>
      <w:rFonts w:ascii="Tahoma" w:hAnsi="Tahoma" w:cs="Tahoma"/>
      <w:sz w:val="16"/>
      <w:szCs w:val="16"/>
      <w:lang w:bidi="ar-SA"/>
    </w:rPr>
  </w:style>
  <w:style w:type="paragraph" w:styleId="NormalWeb">
    <w:name w:val="Normal (Web)"/>
    <w:basedOn w:val="Normal"/>
    <w:unhideWhenUsed/>
    <w:rsid w:val="00504C57"/>
  </w:style>
  <w:style w:type="character" w:styleId="CommentReference">
    <w:name w:val="annotation reference"/>
    <w:basedOn w:val="DefaultParagraphFont"/>
    <w:uiPriority w:val="99"/>
    <w:semiHidden/>
    <w:unhideWhenUsed/>
    <w:rsid w:val="00083CB3"/>
    <w:rPr>
      <w:sz w:val="16"/>
      <w:szCs w:val="16"/>
    </w:rPr>
  </w:style>
  <w:style w:type="paragraph" w:styleId="CommentText">
    <w:name w:val="annotation text"/>
    <w:basedOn w:val="Normal"/>
    <w:link w:val="CommentTextChar"/>
    <w:uiPriority w:val="99"/>
    <w:unhideWhenUsed/>
    <w:rsid w:val="00083CB3"/>
    <w:rPr>
      <w:sz w:val="20"/>
    </w:rPr>
  </w:style>
  <w:style w:type="character" w:customStyle="1" w:styleId="CommentTextChar">
    <w:name w:val="Comment Text Char"/>
    <w:basedOn w:val="DefaultParagraphFont"/>
    <w:link w:val="CommentText"/>
    <w:uiPriority w:val="99"/>
    <w:rsid w:val="00083CB3"/>
    <w:rPr>
      <w:rFonts w:ascii="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083CB3"/>
    <w:rPr>
      <w:b/>
      <w:bCs/>
    </w:rPr>
  </w:style>
  <w:style w:type="character" w:customStyle="1" w:styleId="CommentSubjectChar">
    <w:name w:val="Comment Subject Char"/>
    <w:basedOn w:val="CommentTextChar"/>
    <w:link w:val="CommentSubject"/>
    <w:uiPriority w:val="99"/>
    <w:semiHidden/>
    <w:rsid w:val="00083CB3"/>
    <w:rPr>
      <w:rFonts w:ascii="Times New Roman" w:hAnsi="Times New Roman"/>
      <w:b/>
      <w:bCs/>
      <w:sz w:val="20"/>
      <w:szCs w:val="20"/>
      <w:lang w:bidi="ar-SA"/>
    </w:rPr>
  </w:style>
  <w:style w:type="paragraph" w:styleId="HTMLPreformatted">
    <w:name w:val="HTML Preformatted"/>
    <w:basedOn w:val="Normal"/>
    <w:link w:val="HTMLPreformattedChar"/>
    <w:uiPriority w:val="99"/>
    <w:unhideWhenUsed/>
    <w:rsid w:val="00152846"/>
    <w:rPr>
      <w:rFonts w:ascii="Consolas" w:hAnsi="Consolas"/>
      <w:sz w:val="20"/>
    </w:rPr>
  </w:style>
  <w:style w:type="character" w:customStyle="1" w:styleId="HTMLPreformattedChar">
    <w:name w:val="HTML Preformatted Char"/>
    <w:basedOn w:val="DefaultParagraphFont"/>
    <w:link w:val="HTMLPreformatted"/>
    <w:uiPriority w:val="99"/>
    <w:rsid w:val="00152846"/>
    <w:rPr>
      <w:rFonts w:ascii="Consolas" w:hAnsi="Consolas"/>
      <w:sz w:val="20"/>
      <w:szCs w:val="20"/>
      <w:lang w:bidi="ar-SA"/>
    </w:rPr>
  </w:style>
  <w:style w:type="table" w:styleId="TableGrid">
    <w:name w:val="Table Grid"/>
    <w:basedOn w:val="TableNormal"/>
    <w:uiPriority w:val="99"/>
    <w:rsid w:val="00B74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D0125"/>
  </w:style>
  <w:style w:type="paragraph" w:customStyle="1" w:styleId="Apnd1">
    <w:name w:val="Apnd 1"/>
    <w:basedOn w:val="ListParagraph"/>
    <w:link w:val="Apnd1Char"/>
    <w:qFormat/>
    <w:rsid w:val="007B23A5"/>
    <w:pPr>
      <w:ind w:left="0"/>
    </w:pPr>
    <w:rPr>
      <w:rFonts w:asciiTheme="majorHAnsi" w:hAnsiTheme="majorHAnsi" w:cstheme="majorHAnsi"/>
      <w:b/>
      <w:sz w:val="22"/>
      <w:szCs w:val="22"/>
    </w:rPr>
  </w:style>
  <w:style w:type="character" w:customStyle="1" w:styleId="Apnd1Char">
    <w:name w:val="Apnd 1 Char"/>
    <w:basedOn w:val="DefaultParagraphFont"/>
    <w:link w:val="Apnd1"/>
    <w:rsid w:val="007B23A5"/>
    <w:rPr>
      <w:rFonts w:asciiTheme="majorHAnsi" w:hAnsiTheme="majorHAnsi" w:cstheme="majorHAnsi"/>
      <w:b/>
      <w:sz w:val="22"/>
      <w:szCs w:val="22"/>
      <w:lang w:bidi="ar-SA"/>
    </w:rPr>
  </w:style>
  <w:style w:type="paragraph" w:styleId="Revision">
    <w:name w:val="Revision"/>
    <w:hidden/>
    <w:uiPriority w:val="99"/>
    <w:semiHidden/>
    <w:rsid w:val="00146395"/>
  </w:style>
  <w:style w:type="paragraph" w:customStyle="1" w:styleId="ExhibitB1">
    <w:name w:val="ExhibitB1"/>
    <w:rsid w:val="003B54CD"/>
    <w:pPr>
      <w:keepNext/>
      <w:numPr>
        <w:numId w:val="9"/>
      </w:numPr>
      <w:tabs>
        <w:tab w:val="clear" w:pos="720"/>
        <w:tab w:val="num" w:pos="360"/>
        <w:tab w:val="left" w:pos="1296"/>
        <w:tab w:val="left" w:pos="2016"/>
        <w:tab w:val="left" w:pos="2592"/>
        <w:tab w:val="left" w:pos="4176"/>
        <w:tab w:val="left" w:pos="10710"/>
      </w:tabs>
      <w:ind w:left="360" w:hanging="360"/>
      <w:outlineLvl w:val="0"/>
    </w:pPr>
    <w:rPr>
      <w:sz w:val="24"/>
      <w:u w:val="single"/>
    </w:rPr>
  </w:style>
  <w:style w:type="paragraph" w:customStyle="1" w:styleId="ExhibitB2">
    <w:name w:val="ExhibitB2"/>
    <w:basedOn w:val="Normal"/>
    <w:rsid w:val="003B54CD"/>
    <w:pPr>
      <w:keepNext/>
      <w:numPr>
        <w:ilvl w:val="1"/>
        <w:numId w:val="9"/>
      </w:numPr>
      <w:tabs>
        <w:tab w:val="clear" w:pos="1368"/>
        <w:tab w:val="num" w:pos="936"/>
        <w:tab w:val="left" w:pos="2016"/>
        <w:tab w:val="left" w:pos="2592"/>
        <w:tab w:val="left" w:pos="4176"/>
        <w:tab w:val="left" w:pos="10710"/>
      </w:tabs>
      <w:ind w:left="936" w:right="187" w:hanging="576"/>
      <w:outlineLvl w:val="0"/>
    </w:pPr>
    <w:rPr>
      <w:rFonts w:eastAsia="Times New Roman"/>
    </w:rPr>
  </w:style>
  <w:style w:type="paragraph" w:customStyle="1" w:styleId="ExhibitB3">
    <w:name w:val="ExhibitB3"/>
    <w:basedOn w:val="Normal"/>
    <w:rsid w:val="003B54CD"/>
    <w:pPr>
      <w:keepNext/>
      <w:numPr>
        <w:ilvl w:val="2"/>
        <w:numId w:val="9"/>
      </w:numPr>
      <w:tabs>
        <w:tab w:val="clear" w:pos="2016"/>
        <w:tab w:val="left" w:pos="1296"/>
        <w:tab w:val="num" w:pos="1368"/>
        <w:tab w:val="left" w:pos="2592"/>
        <w:tab w:val="left" w:pos="4176"/>
        <w:tab w:val="left" w:pos="10710"/>
      </w:tabs>
      <w:ind w:left="1368" w:right="180" w:hanging="432"/>
      <w:outlineLvl w:val="0"/>
    </w:pPr>
    <w:rPr>
      <w:rFonts w:eastAsia="Times New Roman"/>
    </w:rPr>
  </w:style>
  <w:style w:type="paragraph" w:styleId="NoSpacing">
    <w:name w:val="No Spacing"/>
    <w:link w:val="NoSpacingChar"/>
    <w:uiPriority w:val="1"/>
    <w:qFormat/>
    <w:rsid w:val="008758B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8758B9"/>
    <w:rPr>
      <w:rFonts w:asciiTheme="minorHAnsi" w:eastAsiaTheme="minorEastAsia" w:hAnsiTheme="minorHAnsi" w:cstheme="minorBidi"/>
      <w:sz w:val="22"/>
      <w:szCs w:val="22"/>
    </w:rPr>
  </w:style>
  <w:style w:type="paragraph" w:styleId="DocumentMap">
    <w:name w:val="Document Map"/>
    <w:basedOn w:val="Normal"/>
    <w:link w:val="DocumentMapChar"/>
    <w:uiPriority w:val="99"/>
    <w:semiHidden/>
    <w:unhideWhenUsed/>
    <w:rsid w:val="009263F4"/>
    <w:rPr>
      <w:rFonts w:ascii="Tahoma" w:hAnsi="Tahoma" w:cs="Tahoma"/>
      <w:sz w:val="16"/>
      <w:szCs w:val="16"/>
    </w:rPr>
  </w:style>
  <w:style w:type="character" w:customStyle="1" w:styleId="DocumentMapChar">
    <w:name w:val="Document Map Char"/>
    <w:basedOn w:val="DefaultParagraphFont"/>
    <w:link w:val="DocumentMap"/>
    <w:uiPriority w:val="99"/>
    <w:semiHidden/>
    <w:rsid w:val="009263F4"/>
    <w:rPr>
      <w:rFonts w:ascii="Tahoma" w:eastAsia="Times" w:hAnsi="Tahoma" w:cs="Tahoma"/>
      <w:sz w:val="16"/>
      <w:szCs w:val="16"/>
    </w:rPr>
  </w:style>
  <w:style w:type="paragraph" w:customStyle="1" w:styleId="ExAHeading1">
    <w:name w:val="ExA Heading 1"/>
    <w:basedOn w:val="Normal"/>
    <w:next w:val="Normal"/>
    <w:rsid w:val="007A6241"/>
    <w:pPr>
      <w:keepNext/>
      <w:numPr>
        <w:numId w:val="14"/>
      </w:numPr>
      <w:pBdr>
        <w:top w:val="single" w:sz="4" w:space="12" w:color="auto"/>
        <w:bottom w:val="single" w:sz="4" w:space="12" w:color="auto"/>
      </w:pBdr>
      <w:spacing w:before="480" w:after="260" w:line="276" w:lineRule="auto"/>
      <w:ind w:left="1800" w:right="1958" w:hanging="720"/>
      <w:jc w:val="center"/>
    </w:pPr>
    <w:rPr>
      <w:rFonts w:asciiTheme="minorHAnsi" w:eastAsiaTheme="minorHAnsi" w:hAnsiTheme="minorHAnsi"/>
      <w:b/>
      <w:szCs w:val="24"/>
      <w:lang w:bidi="en-US"/>
    </w:rPr>
  </w:style>
  <w:style w:type="paragraph" w:customStyle="1" w:styleId="ExAHeading2">
    <w:name w:val="ExA Heading 2"/>
    <w:basedOn w:val="Normal"/>
    <w:next w:val="Normal"/>
    <w:rsid w:val="007A6241"/>
    <w:pPr>
      <w:numPr>
        <w:ilvl w:val="1"/>
        <w:numId w:val="14"/>
      </w:numPr>
      <w:tabs>
        <w:tab w:val="clear" w:pos="1080"/>
      </w:tabs>
      <w:spacing w:line="276" w:lineRule="auto"/>
      <w:ind w:left="1440" w:hanging="360"/>
    </w:pPr>
    <w:rPr>
      <w:rFonts w:asciiTheme="minorHAnsi" w:eastAsiaTheme="minorHAnsi" w:hAnsiTheme="minorHAnsi"/>
      <w:szCs w:val="24"/>
      <w:lang w:bidi="en-US"/>
    </w:rPr>
  </w:style>
  <w:style w:type="paragraph" w:customStyle="1" w:styleId="ExAHeading3">
    <w:name w:val="ExA Heading 3"/>
    <w:basedOn w:val="Normal"/>
    <w:next w:val="Normal"/>
    <w:rsid w:val="007A6241"/>
    <w:pPr>
      <w:numPr>
        <w:ilvl w:val="2"/>
        <w:numId w:val="14"/>
      </w:numPr>
      <w:tabs>
        <w:tab w:val="clear" w:pos="1800"/>
      </w:tabs>
      <w:spacing w:line="276" w:lineRule="auto"/>
      <w:ind w:left="2160" w:hanging="180"/>
    </w:pPr>
    <w:rPr>
      <w:rFonts w:asciiTheme="minorHAnsi" w:eastAsiaTheme="minorHAnsi" w:hAnsiTheme="minorHAnsi"/>
      <w:szCs w:val="24"/>
      <w:lang w:bidi="en-US"/>
    </w:rPr>
  </w:style>
  <w:style w:type="paragraph" w:customStyle="1" w:styleId="ExAHeading4">
    <w:name w:val="ExA Heading 4"/>
    <w:basedOn w:val="Normal"/>
    <w:next w:val="Normal"/>
    <w:rsid w:val="007A6241"/>
    <w:pPr>
      <w:numPr>
        <w:ilvl w:val="3"/>
        <w:numId w:val="14"/>
      </w:numPr>
      <w:tabs>
        <w:tab w:val="clear" w:pos="2880"/>
      </w:tabs>
      <w:spacing w:line="276" w:lineRule="auto"/>
      <w:ind w:left="2880" w:hanging="360"/>
    </w:pPr>
    <w:rPr>
      <w:rFonts w:asciiTheme="minorHAnsi" w:eastAsiaTheme="minorHAnsi" w:hAnsiTheme="minorHAnsi"/>
      <w:szCs w:val="24"/>
      <w:lang w:bidi="en-US"/>
    </w:rPr>
  </w:style>
  <w:style w:type="paragraph" w:customStyle="1" w:styleId="ExAHeading5">
    <w:name w:val="ExA Heading 5"/>
    <w:basedOn w:val="Normal"/>
    <w:next w:val="Normal"/>
    <w:rsid w:val="007A6241"/>
    <w:pPr>
      <w:numPr>
        <w:ilvl w:val="4"/>
        <w:numId w:val="14"/>
      </w:numPr>
      <w:tabs>
        <w:tab w:val="clear" w:pos="3240"/>
      </w:tabs>
      <w:spacing w:line="276" w:lineRule="auto"/>
      <w:ind w:left="3600" w:hanging="360"/>
    </w:pPr>
    <w:rPr>
      <w:rFonts w:asciiTheme="minorHAnsi" w:eastAsiaTheme="minorHAnsi" w:hAnsiTheme="minorHAnsi"/>
      <w:szCs w:val="24"/>
      <w:lang w:bidi="en-US"/>
    </w:rPr>
  </w:style>
  <w:style w:type="paragraph" w:customStyle="1" w:styleId="TableStyle">
    <w:name w:val="Table Style"/>
    <w:basedOn w:val="Normal"/>
    <w:rsid w:val="007A6241"/>
    <w:pPr>
      <w:spacing w:line="276" w:lineRule="auto"/>
    </w:pPr>
    <w:rPr>
      <w:rFonts w:asciiTheme="minorHAnsi" w:eastAsiaTheme="minorHAnsi" w:hAnsiTheme="minorHAnsi"/>
      <w:szCs w:val="24"/>
      <w:lang w:bidi="en-US"/>
    </w:rPr>
  </w:style>
  <w:style w:type="paragraph" w:styleId="BodyText3">
    <w:name w:val="Body Text 3"/>
    <w:basedOn w:val="Normal"/>
    <w:link w:val="BodyText3Char"/>
    <w:uiPriority w:val="99"/>
    <w:semiHidden/>
    <w:unhideWhenUsed/>
    <w:rsid w:val="004D2739"/>
    <w:pPr>
      <w:spacing w:after="120"/>
    </w:pPr>
    <w:rPr>
      <w:sz w:val="16"/>
      <w:szCs w:val="16"/>
    </w:rPr>
  </w:style>
  <w:style w:type="character" w:customStyle="1" w:styleId="BodyText3Char">
    <w:name w:val="Body Text 3 Char"/>
    <w:basedOn w:val="DefaultParagraphFont"/>
    <w:link w:val="BodyText3"/>
    <w:uiPriority w:val="99"/>
    <w:semiHidden/>
    <w:rsid w:val="004D2739"/>
    <w:rPr>
      <w:rFonts w:eastAsia="Times"/>
      <w:sz w:val="16"/>
      <w:szCs w:val="16"/>
    </w:rPr>
  </w:style>
  <w:style w:type="paragraph" w:customStyle="1" w:styleId="Style5">
    <w:name w:val="Style5"/>
    <w:rsid w:val="004D2739"/>
    <w:pPr>
      <w:numPr>
        <w:numId w:val="17"/>
      </w:numPr>
      <w:tabs>
        <w:tab w:val="clear" w:pos="360"/>
      </w:tabs>
      <w:ind w:left="720"/>
    </w:pPr>
    <w:rPr>
      <w:noProof/>
      <w:sz w:val="24"/>
    </w:rPr>
  </w:style>
  <w:style w:type="paragraph" w:customStyle="1" w:styleId="zzSansSerif">
    <w:name w:val="zz Sans Serif"/>
    <w:rsid w:val="004D2739"/>
    <w:rPr>
      <w:rFonts w:ascii="Arial" w:hAnsi="Arial"/>
      <w:sz w:val="24"/>
    </w:rPr>
  </w:style>
  <w:style w:type="character" w:styleId="Hyperlink">
    <w:name w:val="Hyperlink"/>
    <w:basedOn w:val="DefaultParagraphFont"/>
    <w:uiPriority w:val="99"/>
    <w:unhideWhenUsed/>
    <w:rsid w:val="00B846B8"/>
    <w:rPr>
      <w:color w:val="0000FF" w:themeColor="hyperlink"/>
      <w:u w:val="single"/>
    </w:rPr>
  </w:style>
  <w:style w:type="paragraph" w:customStyle="1" w:styleId="Default">
    <w:name w:val="Default"/>
    <w:rsid w:val="00D15A0E"/>
    <w:pPr>
      <w:autoSpaceDE w:val="0"/>
      <w:autoSpaceDN w:val="0"/>
      <w:adjustRightInd w:val="0"/>
    </w:pPr>
    <w:rPr>
      <w:rFonts w:ascii="Arial" w:hAnsi="Arial" w:cs="Arial"/>
      <w:color w:val="000000"/>
      <w:sz w:val="24"/>
      <w:szCs w:val="24"/>
    </w:rPr>
  </w:style>
  <w:style w:type="paragraph" w:customStyle="1" w:styleId="JBCMHeading2">
    <w:name w:val="JBCM Heading 2"/>
    <w:basedOn w:val="Normal"/>
    <w:next w:val="Normal"/>
    <w:qFormat/>
    <w:rsid w:val="00EA01A4"/>
    <w:pPr>
      <w:spacing w:before="240" w:after="60" w:line="300" w:lineRule="atLeast"/>
      <w:outlineLvl w:val="0"/>
    </w:pPr>
    <w:rPr>
      <w:rFonts w:asciiTheme="majorHAnsi" w:eastAsiaTheme="minorEastAsia" w:hAnsiTheme="majorHAnsi" w:cstheme="minorBidi"/>
      <w:b/>
      <w:caps/>
      <w:lang w:bidi="en-US"/>
    </w:rPr>
  </w:style>
  <w:style w:type="paragraph" w:styleId="BodyTextIndent2">
    <w:name w:val="Body Text Indent 2"/>
    <w:basedOn w:val="Normal"/>
    <w:link w:val="BodyTextIndent2Char"/>
    <w:rsid w:val="00612715"/>
    <w:pPr>
      <w:spacing w:after="120" w:line="480" w:lineRule="auto"/>
      <w:ind w:left="360"/>
    </w:pPr>
    <w:rPr>
      <w:rFonts w:eastAsia="Times New Roman"/>
      <w:szCs w:val="24"/>
    </w:rPr>
  </w:style>
  <w:style w:type="character" w:customStyle="1" w:styleId="BodyTextIndent2Char">
    <w:name w:val="Body Text Indent 2 Char"/>
    <w:basedOn w:val="DefaultParagraphFont"/>
    <w:link w:val="BodyTextIndent2"/>
    <w:rsid w:val="00612715"/>
    <w:rPr>
      <w:sz w:val="24"/>
      <w:szCs w:val="24"/>
    </w:rPr>
  </w:style>
  <w:style w:type="paragraph" w:customStyle="1" w:styleId="ExhibitC1">
    <w:name w:val="ExhibitC1"/>
    <w:basedOn w:val="Normal"/>
    <w:rsid w:val="00612715"/>
    <w:pPr>
      <w:numPr>
        <w:numId w:val="28"/>
      </w:numPr>
      <w:tabs>
        <w:tab w:val="clear" w:pos="720"/>
        <w:tab w:val="num" w:pos="360"/>
      </w:tabs>
      <w:ind w:left="0" w:firstLine="0"/>
    </w:pPr>
    <w:rPr>
      <w:rFonts w:eastAsia="Times New Roman"/>
      <w:noProof/>
      <w:u w:val="single"/>
    </w:rPr>
  </w:style>
  <w:style w:type="paragraph" w:customStyle="1" w:styleId="ExhibitC2">
    <w:name w:val="ExhibitC2"/>
    <w:basedOn w:val="Normal"/>
    <w:rsid w:val="00612715"/>
    <w:pPr>
      <w:numPr>
        <w:ilvl w:val="1"/>
        <w:numId w:val="28"/>
      </w:numPr>
      <w:tabs>
        <w:tab w:val="clear" w:pos="1440"/>
        <w:tab w:val="num" w:pos="360"/>
      </w:tabs>
      <w:ind w:left="0" w:firstLine="0"/>
    </w:pPr>
    <w:rPr>
      <w:rFonts w:eastAsia="Times New Roman"/>
      <w:noProof/>
    </w:rPr>
  </w:style>
  <w:style w:type="paragraph" w:customStyle="1" w:styleId="ExhibitC3">
    <w:name w:val="ExhibitC3"/>
    <w:basedOn w:val="Normal"/>
    <w:rsid w:val="00612715"/>
    <w:pPr>
      <w:keepNext/>
      <w:numPr>
        <w:ilvl w:val="2"/>
        <w:numId w:val="28"/>
      </w:numPr>
      <w:tabs>
        <w:tab w:val="clear" w:pos="2016"/>
        <w:tab w:val="num" w:pos="360"/>
        <w:tab w:val="left" w:pos="2592"/>
        <w:tab w:val="left" w:pos="4176"/>
        <w:tab w:val="left" w:pos="10710"/>
      </w:tabs>
      <w:ind w:left="0" w:right="187" w:firstLine="0"/>
      <w:outlineLvl w:val="0"/>
    </w:pPr>
    <w:rPr>
      <w:rFonts w:eastAsia="Times New Roman"/>
    </w:rPr>
  </w:style>
  <w:style w:type="paragraph" w:customStyle="1" w:styleId="TableParagraph">
    <w:name w:val="Table Paragraph"/>
    <w:basedOn w:val="Normal"/>
    <w:uiPriority w:val="1"/>
    <w:qFormat/>
    <w:rsid w:val="00C501EA"/>
    <w:pPr>
      <w:widowControl w:val="0"/>
      <w:autoSpaceDE w:val="0"/>
      <w:autoSpaceDN w:val="0"/>
      <w:spacing w:line="64" w:lineRule="exact"/>
    </w:pPr>
    <w:rPr>
      <w:rFonts w:ascii="Arial" w:eastAsia="Arial" w:hAnsi="Arial" w:cs="Arial"/>
      <w:sz w:val="22"/>
      <w:szCs w:val="22"/>
    </w:rPr>
  </w:style>
  <w:style w:type="paragraph" w:styleId="PlainText">
    <w:name w:val="Plain Text"/>
    <w:basedOn w:val="Normal"/>
    <w:link w:val="PlainTextChar"/>
    <w:rsid w:val="000A2A18"/>
    <w:pPr>
      <w:ind w:left="720" w:hanging="720"/>
    </w:pPr>
    <w:rPr>
      <w:rFonts w:ascii="Arial" w:eastAsia="Times New Roman" w:hAnsi="Arial"/>
    </w:rPr>
  </w:style>
  <w:style w:type="character" w:customStyle="1" w:styleId="PlainTextChar">
    <w:name w:val="Plain Text Char"/>
    <w:basedOn w:val="DefaultParagraphFont"/>
    <w:link w:val="PlainText"/>
    <w:rsid w:val="000A2A18"/>
    <w:rPr>
      <w:rFonts w:ascii="Arial" w:hAnsi="Arial"/>
      <w:sz w:val="24"/>
    </w:rPr>
  </w:style>
  <w:style w:type="character" w:customStyle="1" w:styleId="ListParagraphChar">
    <w:name w:val="List Paragraph Char"/>
    <w:aliases w:val="Style 99 Char,List Paragraph 1 Char"/>
    <w:link w:val="ListParagraph"/>
    <w:uiPriority w:val="34"/>
    <w:rsid w:val="000A2A18"/>
    <w:rPr>
      <w:rFonts w:eastAsia="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97470">
      <w:bodyDiv w:val="1"/>
      <w:marLeft w:val="0"/>
      <w:marRight w:val="0"/>
      <w:marTop w:val="0"/>
      <w:marBottom w:val="0"/>
      <w:divBdr>
        <w:top w:val="none" w:sz="0" w:space="0" w:color="auto"/>
        <w:left w:val="none" w:sz="0" w:space="0" w:color="auto"/>
        <w:bottom w:val="none" w:sz="0" w:space="0" w:color="auto"/>
        <w:right w:val="none" w:sz="0" w:space="0" w:color="auto"/>
      </w:divBdr>
    </w:div>
    <w:div w:id="196701641">
      <w:bodyDiv w:val="1"/>
      <w:marLeft w:val="0"/>
      <w:marRight w:val="0"/>
      <w:marTop w:val="0"/>
      <w:marBottom w:val="0"/>
      <w:divBdr>
        <w:top w:val="none" w:sz="0" w:space="0" w:color="auto"/>
        <w:left w:val="none" w:sz="0" w:space="0" w:color="auto"/>
        <w:bottom w:val="none" w:sz="0" w:space="0" w:color="auto"/>
        <w:right w:val="none" w:sz="0" w:space="0" w:color="auto"/>
      </w:divBdr>
    </w:div>
    <w:div w:id="255985615">
      <w:bodyDiv w:val="1"/>
      <w:marLeft w:val="0"/>
      <w:marRight w:val="0"/>
      <w:marTop w:val="0"/>
      <w:marBottom w:val="0"/>
      <w:divBdr>
        <w:top w:val="none" w:sz="0" w:space="0" w:color="auto"/>
        <w:left w:val="none" w:sz="0" w:space="0" w:color="auto"/>
        <w:bottom w:val="none" w:sz="0" w:space="0" w:color="auto"/>
        <w:right w:val="none" w:sz="0" w:space="0" w:color="auto"/>
      </w:divBdr>
    </w:div>
    <w:div w:id="336739308">
      <w:bodyDiv w:val="1"/>
      <w:marLeft w:val="0"/>
      <w:marRight w:val="0"/>
      <w:marTop w:val="0"/>
      <w:marBottom w:val="0"/>
      <w:divBdr>
        <w:top w:val="none" w:sz="0" w:space="0" w:color="auto"/>
        <w:left w:val="none" w:sz="0" w:space="0" w:color="auto"/>
        <w:bottom w:val="none" w:sz="0" w:space="0" w:color="auto"/>
        <w:right w:val="none" w:sz="0" w:space="0" w:color="auto"/>
      </w:divBdr>
    </w:div>
    <w:div w:id="364908645">
      <w:bodyDiv w:val="1"/>
      <w:marLeft w:val="0"/>
      <w:marRight w:val="0"/>
      <w:marTop w:val="0"/>
      <w:marBottom w:val="0"/>
      <w:divBdr>
        <w:top w:val="none" w:sz="0" w:space="0" w:color="auto"/>
        <w:left w:val="none" w:sz="0" w:space="0" w:color="auto"/>
        <w:bottom w:val="none" w:sz="0" w:space="0" w:color="auto"/>
        <w:right w:val="none" w:sz="0" w:space="0" w:color="auto"/>
      </w:divBdr>
    </w:div>
    <w:div w:id="663437303">
      <w:bodyDiv w:val="1"/>
      <w:marLeft w:val="0"/>
      <w:marRight w:val="0"/>
      <w:marTop w:val="0"/>
      <w:marBottom w:val="0"/>
      <w:divBdr>
        <w:top w:val="none" w:sz="0" w:space="0" w:color="auto"/>
        <w:left w:val="none" w:sz="0" w:space="0" w:color="auto"/>
        <w:bottom w:val="none" w:sz="0" w:space="0" w:color="auto"/>
        <w:right w:val="none" w:sz="0" w:space="0" w:color="auto"/>
      </w:divBdr>
    </w:div>
    <w:div w:id="743573221">
      <w:bodyDiv w:val="1"/>
      <w:marLeft w:val="0"/>
      <w:marRight w:val="0"/>
      <w:marTop w:val="0"/>
      <w:marBottom w:val="0"/>
      <w:divBdr>
        <w:top w:val="none" w:sz="0" w:space="0" w:color="auto"/>
        <w:left w:val="none" w:sz="0" w:space="0" w:color="auto"/>
        <w:bottom w:val="none" w:sz="0" w:space="0" w:color="auto"/>
        <w:right w:val="none" w:sz="0" w:space="0" w:color="auto"/>
      </w:divBdr>
    </w:div>
    <w:div w:id="896890939">
      <w:bodyDiv w:val="1"/>
      <w:marLeft w:val="0"/>
      <w:marRight w:val="0"/>
      <w:marTop w:val="0"/>
      <w:marBottom w:val="0"/>
      <w:divBdr>
        <w:top w:val="none" w:sz="0" w:space="0" w:color="auto"/>
        <w:left w:val="none" w:sz="0" w:space="0" w:color="auto"/>
        <w:bottom w:val="none" w:sz="0" w:space="0" w:color="auto"/>
        <w:right w:val="none" w:sz="0" w:space="0" w:color="auto"/>
      </w:divBdr>
    </w:div>
    <w:div w:id="942494937">
      <w:bodyDiv w:val="1"/>
      <w:marLeft w:val="0"/>
      <w:marRight w:val="0"/>
      <w:marTop w:val="0"/>
      <w:marBottom w:val="0"/>
      <w:divBdr>
        <w:top w:val="none" w:sz="0" w:space="0" w:color="auto"/>
        <w:left w:val="none" w:sz="0" w:space="0" w:color="auto"/>
        <w:bottom w:val="none" w:sz="0" w:space="0" w:color="auto"/>
        <w:right w:val="none" w:sz="0" w:space="0" w:color="auto"/>
      </w:divBdr>
    </w:div>
    <w:div w:id="978220522">
      <w:bodyDiv w:val="1"/>
      <w:marLeft w:val="0"/>
      <w:marRight w:val="0"/>
      <w:marTop w:val="0"/>
      <w:marBottom w:val="0"/>
      <w:divBdr>
        <w:top w:val="none" w:sz="0" w:space="0" w:color="auto"/>
        <w:left w:val="none" w:sz="0" w:space="0" w:color="auto"/>
        <w:bottom w:val="none" w:sz="0" w:space="0" w:color="auto"/>
        <w:right w:val="none" w:sz="0" w:space="0" w:color="auto"/>
      </w:divBdr>
    </w:div>
    <w:div w:id="1064833323">
      <w:bodyDiv w:val="1"/>
      <w:marLeft w:val="0"/>
      <w:marRight w:val="0"/>
      <w:marTop w:val="0"/>
      <w:marBottom w:val="0"/>
      <w:divBdr>
        <w:top w:val="none" w:sz="0" w:space="0" w:color="auto"/>
        <w:left w:val="none" w:sz="0" w:space="0" w:color="auto"/>
        <w:bottom w:val="none" w:sz="0" w:space="0" w:color="auto"/>
        <w:right w:val="none" w:sz="0" w:space="0" w:color="auto"/>
      </w:divBdr>
    </w:div>
    <w:div w:id="1246112455">
      <w:bodyDiv w:val="1"/>
      <w:marLeft w:val="0"/>
      <w:marRight w:val="0"/>
      <w:marTop w:val="0"/>
      <w:marBottom w:val="0"/>
      <w:divBdr>
        <w:top w:val="none" w:sz="0" w:space="0" w:color="auto"/>
        <w:left w:val="none" w:sz="0" w:space="0" w:color="auto"/>
        <w:bottom w:val="none" w:sz="0" w:space="0" w:color="auto"/>
        <w:right w:val="none" w:sz="0" w:space="0" w:color="auto"/>
      </w:divBdr>
    </w:div>
    <w:div w:id="1271400587">
      <w:bodyDiv w:val="1"/>
      <w:marLeft w:val="0"/>
      <w:marRight w:val="0"/>
      <w:marTop w:val="0"/>
      <w:marBottom w:val="0"/>
      <w:divBdr>
        <w:top w:val="none" w:sz="0" w:space="0" w:color="auto"/>
        <w:left w:val="none" w:sz="0" w:space="0" w:color="auto"/>
        <w:bottom w:val="none" w:sz="0" w:space="0" w:color="auto"/>
        <w:right w:val="none" w:sz="0" w:space="0" w:color="auto"/>
      </w:divBdr>
    </w:div>
    <w:div w:id="1314024494">
      <w:bodyDiv w:val="1"/>
      <w:marLeft w:val="0"/>
      <w:marRight w:val="0"/>
      <w:marTop w:val="0"/>
      <w:marBottom w:val="0"/>
      <w:divBdr>
        <w:top w:val="none" w:sz="0" w:space="0" w:color="auto"/>
        <w:left w:val="none" w:sz="0" w:space="0" w:color="auto"/>
        <w:bottom w:val="none" w:sz="0" w:space="0" w:color="auto"/>
        <w:right w:val="none" w:sz="0" w:space="0" w:color="auto"/>
      </w:divBdr>
    </w:div>
    <w:div w:id="1530141891">
      <w:bodyDiv w:val="1"/>
      <w:marLeft w:val="0"/>
      <w:marRight w:val="0"/>
      <w:marTop w:val="0"/>
      <w:marBottom w:val="0"/>
      <w:divBdr>
        <w:top w:val="none" w:sz="0" w:space="0" w:color="auto"/>
        <w:left w:val="none" w:sz="0" w:space="0" w:color="auto"/>
        <w:bottom w:val="none" w:sz="0" w:space="0" w:color="auto"/>
        <w:right w:val="none" w:sz="0" w:space="0" w:color="auto"/>
      </w:divBdr>
    </w:div>
    <w:div w:id="1555309442">
      <w:bodyDiv w:val="1"/>
      <w:marLeft w:val="0"/>
      <w:marRight w:val="0"/>
      <w:marTop w:val="0"/>
      <w:marBottom w:val="0"/>
      <w:divBdr>
        <w:top w:val="none" w:sz="0" w:space="0" w:color="auto"/>
        <w:left w:val="none" w:sz="0" w:space="0" w:color="auto"/>
        <w:bottom w:val="none" w:sz="0" w:space="0" w:color="auto"/>
        <w:right w:val="none" w:sz="0" w:space="0" w:color="auto"/>
      </w:divBdr>
    </w:div>
    <w:div w:id="1762676596">
      <w:bodyDiv w:val="1"/>
      <w:marLeft w:val="0"/>
      <w:marRight w:val="0"/>
      <w:marTop w:val="0"/>
      <w:marBottom w:val="0"/>
      <w:divBdr>
        <w:top w:val="none" w:sz="0" w:space="0" w:color="auto"/>
        <w:left w:val="none" w:sz="0" w:space="0" w:color="auto"/>
        <w:bottom w:val="none" w:sz="0" w:space="0" w:color="auto"/>
        <w:right w:val="none" w:sz="0" w:space="0" w:color="auto"/>
      </w:divBdr>
    </w:div>
    <w:div w:id="1953781616">
      <w:bodyDiv w:val="1"/>
      <w:marLeft w:val="0"/>
      <w:marRight w:val="0"/>
      <w:marTop w:val="0"/>
      <w:marBottom w:val="0"/>
      <w:divBdr>
        <w:top w:val="none" w:sz="0" w:space="0" w:color="auto"/>
        <w:left w:val="none" w:sz="0" w:space="0" w:color="auto"/>
        <w:bottom w:val="none" w:sz="0" w:space="0" w:color="auto"/>
        <w:right w:val="none" w:sz="0" w:space="0" w:color="auto"/>
      </w:divBdr>
    </w:div>
    <w:div w:id="208949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courts.ca.gov/genai-resources" TargetMode="External"/><Relationship Id="rId26" Type="http://schemas.openxmlformats.org/officeDocument/2006/relationships/footer" Target="footer5.xml"/><Relationship Id="rId39" Type="http://schemas.openxmlformats.org/officeDocument/2006/relationships/footer" Target="footer7.xml"/><Relationship Id="rId21" Type="http://schemas.openxmlformats.org/officeDocument/2006/relationships/footer" Target="footer3.xml"/><Relationship Id="rId34" Type="http://schemas.openxmlformats.org/officeDocument/2006/relationships/header" Target="header16.xml"/><Relationship Id="rId42" Type="http://schemas.openxmlformats.org/officeDocument/2006/relationships/header" Target="header2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9.xml"/><Relationship Id="rId32" Type="http://schemas.openxmlformats.org/officeDocument/2006/relationships/image" Target="media/image2.svg"/><Relationship Id="rId37" Type="http://schemas.openxmlformats.org/officeDocument/2006/relationships/header" Target="header18.xml"/><Relationship Id="rId40" Type="http://schemas.openxmlformats.org/officeDocument/2006/relationships/header" Target="header20.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4.xml"/><Relationship Id="rId23" Type="http://schemas.openxmlformats.org/officeDocument/2006/relationships/footer" Target="footer4.xml"/><Relationship Id="rId28" Type="http://schemas.openxmlformats.org/officeDocument/2006/relationships/header" Target="header12.xml"/><Relationship Id="rId36" Type="http://schemas.openxmlformats.org/officeDocument/2006/relationships/header" Target="header17.xml"/><Relationship Id="rId10" Type="http://schemas.openxmlformats.org/officeDocument/2006/relationships/endnotes" Target="endnotes.xml"/><Relationship Id="rId19" Type="http://schemas.openxmlformats.org/officeDocument/2006/relationships/header" Target="header6.xml"/><Relationship Id="rId31" Type="http://schemas.openxmlformats.org/officeDocument/2006/relationships/image" Target="media/image1.png"/><Relationship Id="rId44" Type="http://schemas.openxmlformats.org/officeDocument/2006/relationships/header" Target="header2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1.xml"/><Relationship Id="rId30" Type="http://schemas.openxmlformats.org/officeDocument/2006/relationships/header" Target="header14.xml"/><Relationship Id="rId35" Type="http://schemas.openxmlformats.org/officeDocument/2006/relationships/footer" Target="footer6.xml"/><Relationship Id="rId43" Type="http://schemas.openxmlformats.org/officeDocument/2006/relationships/footer" Target="footer8.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10.xml"/><Relationship Id="rId33" Type="http://schemas.openxmlformats.org/officeDocument/2006/relationships/header" Target="header15.xml"/><Relationship Id="rId38" Type="http://schemas.openxmlformats.org/officeDocument/2006/relationships/header" Target="header19.xml"/><Relationship Id="rId46" Type="http://schemas.openxmlformats.org/officeDocument/2006/relationships/theme" Target="theme/theme1.xml"/><Relationship Id="rId20" Type="http://schemas.openxmlformats.org/officeDocument/2006/relationships/header" Target="header7.xml"/><Relationship Id="rId41" Type="http://schemas.openxmlformats.org/officeDocument/2006/relationships/header" Target="header2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DE5EC5493C07F4492884B450390F5D0" ma:contentTypeVersion="6" ma:contentTypeDescription="Create a new document." ma:contentTypeScope="" ma:versionID="51816156199048b282e3bd6cc45d92c1">
  <xsd:schema xmlns:xsd="http://www.w3.org/2001/XMLSchema" xmlns:xs="http://www.w3.org/2001/XMLSchema" xmlns:p="http://schemas.microsoft.com/office/2006/metadata/properties" xmlns:ns2="f0e643e8-9b0d-40bc-b038-e9ca1b8dffbe" xmlns:ns3="1b944dbd-c7dd-4a73-974b-769e61b294f2" targetNamespace="http://schemas.microsoft.com/office/2006/metadata/properties" ma:root="true" ma:fieldsID="4fe7b2e88a77ea2fa2760dc5fb389a4f" ns2:_="" ns3:_="">
    <xsd:import namespace="f0e643e8-9b0d-40bc-b038-e9ca1b8dffbe"/>
    <xsd:import namespace="1b944dbd-c7dd-4a73-974b-769e61b294f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e643e8-9b0d-40bc-b038-e9ca1b8dff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b944dbd-c7dd-4a73-974b-769e61b294f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CF54EE-AB78-4B22-9CE7-BD2FED20312D}">
  <ds:schemaRefs>
    <ds:schemaRef ds:uri="http://schemas.openxmlformats.org/officeDocument/2006/bibliography"/>
  </ds:schemaRefs>
</ds:datastoreItem>
</file>

<file path=customXml/itemProps2.xml><?xml version="1.0" encoding="utf-8"?>
<ds:datastoreItem xmlns:ds="http://schemas.openxmlformats.org/officeDocument/2006/customXml" ds:itemID="{D131DA2B-9623-48C8-92A4-9A959ACF036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09D082F-CE56-4BFE-B9F1-38ED5310B3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e643e8-9b0d-40bc-b038-e9ca1b8dffbe"/>
    <ds:schemaRef ds:uri="1b944dbd-c7dd-4a73-974b-769e61b294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F1FCB3-479C-4F9F-9849-9A6EA0D1AE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106</Pages>
  <Words>30457</Words>
  <Characters>173607</Characters>
  <Application>Microsoft Office Word</Application>
  <DocSecurity>0</DocSecurity>
  <Lines>1446</Lines>
  <Paragraphs>407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Quest, Benjamin</dc:creator>
  <cp:lastModifiedBy>Bustos, Roderick</cp:lastModifiedBy>
  <cp:revision>9</cp:revision>
  <dcterms:created xsi:type="dcterms:W3CDTF">2026-01-22T22:36:00Z</dcterms:created>
  <dcterms:modified xsi:type="dcterms:W3CDTF">2026-04-16T21:31:00Z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0x0101007DE5EC5493C07F4492884B450390F5D0</vt:lpwstr>
  </property>
</Properties>
</file>