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5FF4ACE7"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73174B">
        <w:rPr>
          <w:rFonts w:cstheme="minorHAnsi"/>
          <w:b/>
          <w:bCs/>
          <w:lang w:bidi="ar-SA"/>
        </w:rPr>
        <w:t>6</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3174B">
        <w:rPr>
          <w:rFonts w:ascii="Arial,Bold" w:hAnsi="Arial,Bold"/>
          <w:b/>
          <w:snapToGrid w:val="0"/>
        </w:rPr>
      </w:r>
      <w:r w:rsidR="0073174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3174B">
        <w:rPr>
          <w:rFonts w:ascii="Arial,Bold" w:hAnsi="Arial,Bold"/>
          <w:b/>
          <w:snapToGrid w:val="0"/>
        </w:rPr>
      </w:r>
      <w:r w:rsidR="0073174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3174B">
        <w:rPr>
          <w:rFonts w:ascii="Arial,Bold" w:hAnsi="Arial,Bold"/>
          <w:b/>
          <w:snapToGrid w:val="0"/>
        </w:rPr>
      </w:r>
      <w:r w:rsidR="0073174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3174B">
        <w:rPr>
          <w:rFonts w:ascii="Arial,Bold" w:hAnsi="Arial,Bold"/>
          <w:b/>
          <w:snapToGrid w:val="0"/>
        </w:rPr>
      </w:r>
      <w:r w:rsidR="0073174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52EC5EF3" w:rsidR="00FB0165" w:rsidRDefault="00FB0165">
      <w:pPr>
        <w:rPr>
          <w:sz w:val="22"/>
          <w:szCs w:val="22"/>
        </w:rPr>
      </w:pPr>
    </w:p>
    <w:p w14:paraId="7E409EB1"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342A" w14:textId="77777777" w:rsidR="001903A4" w:rsidRDefault="001903A4" w:rsidP="00764F4E">
      <w:pPr>
        <w:spacing w:line="240" w:lineRule="auto"/>
      </w:pPr>
      <w:r>
        <w:separator/>
      </w:r>
    </w:p>
  </w:endnote>
  <w:endnote w:type="continuationSeparator" w:id="0">
    <w:p w14:paraId="4CA9F4FB" w14:textId="77777777" w:rsidR="001903A4" w:rsidRDefault="001903A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73174B"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EAE4" w14:textId="77777777" w:rsidR="001903A4" w:rsidRDefault="001903A4" w:rsidP="00764F4E">
      <w:pPr>
        <w:spacing w:line="240" w:lineRule="auto"/>
      </w:pPr>
      <w:r>
        <w:separator/>
      </w:r>
    </w:p>
  </w:footnote>
  <w:footnote w:type="continuationSeparator" w:id="0">
    <w:p w14:paraId="3A2B4BE1" w14:textId="77777777" w:rsidR="001903A4" w:rsidRDefault="001903A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7D7" w14:textId="77777777" w:rsidR="005A70E4" w:rsidRPr="005A70E4" w:rsidRDefault="005A70E4" w:rsidP="005A70E4">
    <w:pPr>
      <w:spacing w:line="400" w:lineRule="atLeast"/>
      <w:rPr>
        <w:rFonts w:ascii="Goudy Old Style" w:eastAsia="Times New Roman" w:hAnsi="Goudy Old Style"/>
        <w:caps/>
        <w:color w:val="000000"/>
        <w:spacing w:val="20"/>
        <w:sz w:val="22"/>
        <w:szCs w:val="22"/>
        <w:lang w:bidi="ar-SA"/>
      </w:rPr>
    </w:pPr>
    <w:r w:rsidRPr="005A70E4">
      <w:rPr>
        <w:rFonts w:ascii="Times New Roman" w:eastAsia="Times New Roman" w:hAnsi="Times New Roman"/>
        <w:sz w:val="20"/>
        <w:szCs w:val="20"/>
        <w:lang w:bidi="ar-SA"/>
      </w:rPr>
      <w:t>RFP Title: JUDICIAL BRANCH DATA WAREHOUSE AND DATA INTEGRATION SERVICES</w:t>
    </w:r>
  </w:p>
  <w:p w14:paraId="3CFC3124" w14:textId="77777777" w:rsidR="005A70E4" w:rsidRPr="005A70E4" w:rsidRDefault="005A70E4" w:rsidP="005A70E4">
    <w:pPr>
      <w:tabs>
        <w:tab w:val="left" w:pos="1242"/>
      </w:tabs>
      <w:spacing w:line="240" w:lineRule="auto"/>
      <w:ind w:right="252"/>
      <w:jc w:val="both"/>
      <w:rPr>
        <w:rFonts w:ascii="Times New Roman" w:eastAsia="Times New Roman" w:hAnsi="Times New Roman"/>
        <w:color w:val="000000"/>
        <w:sz w:val="22"/>
        <w:szCs w:val="22"/>
        <w:lang w:bidi="ar-SA"/>
      </w:rPr>
    </w:pPr>
    <w:r w:rsidRPr="005A70E4">
      <w:rPr>
        <w:rFonts w:ascii="Times New Roman" w:eastAsia="Times New Roman" w:hAnsi="Times New Roman"/>
        <w:sz w:val="20"/>
        <w:szCs w:val="20"/>
        <w:lang w:bidi="ar-SA"/>
      </w:rPr>
      <w:t>RFP Number:</w:t>
    </w:r>
    <w:r w:rsidRPr="005A70E4">
      <w:rPr>
        <w:rFonts w:ascii="Times New Roman" w:eastAsia="Times New Roman" w:hAnsi="Times New Roman"/>
        <w:color w:val="000000"/>
        <w:sz w:val="20"/>
        <w:szCs w:val="20"/>
        <w:lang w:bidi="ar-SA"/>
      </w:rPr>
      <w:t xml:space="preserve">  </w:t>
    </w:r>
    <w:r w:rsidRPr="005A70E4">
      <w:rPr>
        <w:rFonts w:ascii="Times New Roman" w:eastAsia="Times New Roman" w:hAnsi="Times New Roman"/>
        <w:color w:val="000000"/>
        <w:sz w:val="22"/>
        <w:szCs w:val="22"/>
        <w:lang w:bidi="ar-SA"/>
      </w:rPr>
      <w:t>IT-2023-58-DM</w:t>
    </w:r>
  </w:p>
  <w:p w14:paraId="44A35E53" w14:textId="2C177148" w:rsidR="007A15E3" w:rsidRPr="00DA07E7" w:rsidRDefault="007A15E3" w:rsidP="00DA0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C7B40"/>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70E4"/>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3174B"/>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B2915"/>
    <w:rsid w:val="00AB5C98"/>
    <w:rsid w:val="00AB773B"/>
    <w:rsid w:val="00AC26F7"/>
    <w:rsid w:val="00AD233B"/>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17</cp:revision>
  <cp:lastPrinted>2017-04-13T22:05:00Z</cp:lastPrinted>
  <dcterms:created xsi:type="dcterms:W3CDTF">2018-01-03T23:03:00Z</dcterms:created>
  <dcterms:modified xsi:type="dcterms:W3CDTF">2024-02-05T19:21:00Z</dcterms:modified>
</cp:coreProperties>
</file>