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1D2B" w14:textId="77777777" w:rsidR="000D71A2" w:rsidRDefault="000D71A2" w:rsidP="009C7277">
      <w:r>
        <w:separator/>
      </w:r>
    </w:p>
  </w:endnote>
  <w:endnote w:type="continuationSeparator" w:id="0">
    <w:p w14:paraId="0DCB7D30" w14:textId="77777777" w:rsidR="000D71A2" w:rsidRDefault="000D71A2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5959" w14:textId="77777777" w:rsidR="000D71A2" w:rsidRDefault="000D71A2" w:rsidP="009C7277">
      <w:r>
        <w:separator/>
      </w:r>
    </w:p>
  </w:footnote>
  <w:footnote w:type="continuationSeparator" w:id="0">
    <w:p w14:paraId="13E0F5BF" w14:textId="77777777" w:rsidR="000D71A2" w:rsidRDefault="000D71A2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A6FB" w14:textId="77777777" w:rsidR="00752682" w:rsidRPr="00752682" w:rsidRDefault="00752682" w:rsidP="00752682">
    <w:pPr>
      <w:pStyle w:val="Header"/>
      <w:rPr>
        <w:rFonts w:ascii="Times New Roman" w:hAnsi="Times New Roman" w:cs="Times New Roman"/>
        <w:sz w:val="20"/>
        <w:szCs w:val="20"/>
      </w:rPr>
    </w:pPr>
    <w:r w:rsidRPr="00752682">
      <w:rPr>
        <w:rFonts w:ascii="Times New Roman" w:hAnsi="Times New Roman" w:cs="Times New Roman"/>
        <w:sz w:val="20"/>
        <w:szCs w:val="20"/>
      </w:rPr>
      <w:t>RFP Title: JUDICIAL BRANCH DATA WAREHOUSE AND DATA INTEGRATION SERVICES</w:t>
    </w:r>
  </w:p>
  <w:p w14:paraId="280F1B0C" w14:textId="0086DD27" w:rsidR="009C7277" w:rsidRPr="0046677D" w:rsidRDefault="00752682" w:rsidP="00752682">
    <w:pPr>
      <w:pStyle w:val="Header"/>
    </w:pPr>
    <w:r w:rsidRPr="00752682">
      <w:rPr>
        <w:rFonts w:ascii="Times New Roman" w:hAnsi="Times New Roman" w:cs="Times New Roman"/>
        <w:sz w:val="20"/>
        <w:szCs w:val="20"/>
      </w:rPr>
      <w:t>RFP Number:  IT-2023-58-DM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D71A2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511F6B"/>
    <w:rsid w:val="0074531B"/>
    <w:rsid w:val="00752682"/>
    <w:rsid w:val="007F6A4A"/>
    <w:rsid w:val="009A2A09"/>
    <w:rsid w:val="009C7277"/>
    <w:rsid w:val="009D106B"/>
    <w:rsid w:val="00BC2C63"/>
    <w:rsid w:val="00CD19E0"/>
    <w:rsid w:val="00DA46F5"/>
    <w:rsid w:val="00DE1AB3"/>
    <w:rsid w:val="00E0383D"/>
    <w:rsid w:val="00E338FC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13</cp:revision>
  <dcterms:created xsi:type="dcterms:W3CDTF">2018-02-07T23:34:00Z</dcterms:created>
  <dcterms:modified xsi:type="dcterms:W3CDTF">2024-01-02T22:02:00Z</dcterms:modified>
</cp:coreProperties>
</file>