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3BE2EFF2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353747"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9A4E" w14:textId="77777777" w:rsidR="00F920A8" w:rsidRDefault="00F920A8" w:rsidP="005A1DC5">
      <w:pPr>
        <w:spacing w:line="240" w:lineRule="auto"/>
      </w:pPr>
      <w:r>
        <w:separator/>
      </w:r>
    </w:p>
  </w:endnote>
  <w:endnote w:type="continuationSeparator" w:id="0">
    <w:p w14:paraId="4B454923" w14:textId="77777777" w:rsidR="00F920A8" w:rsidRDefault="00F920A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00000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A6FF" w14:textId="77777777" w:rsidR="00F920A8" w:rsidRDefault="00F920A8" w:rsidP="005A1DC5">
      <w:pPr>
        <w:spacing w:line="240" w:lineRule="auto"/>
      </w:pPr>
      <w:r>
        <w:separator/>
      </w:r>
    </w:p>
  </w:footnote>
  <w:footnote w:type="continuationSeparator" w:id="0">
    <w:p w14:paraId="4576878D" w14:textId="77777777" w:rsidR="00F920A8" w:rsidRDefault="00F920A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5860" w14:textId="77777777" w:rsidR="00353747" w:rsidRDefault="00353747" w:rsidP="0035374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124508017"/>
    <w:r>
      <w:t xml:space="preserve">RFP Title: </w:t>
    </w:r>
    <w:bookmarkStart w:id="1" w:name="_Hlk124503710"/>
    <w:r>
      <w:rPr>
        <w:rFonts w:cstheme="minorHAnsi"/>
        <w:bCs/>
        <w:szCs w:val="28"/>
      </w:rPr>
      <w:t>Managed Services for Information Technology Operations</w:t>
    </w:r>
    <w:bookmarkEnd w:id="1"/>
  </w:p>
  <w:p w14:paraId="6B7C1F95" w14:textId="77777777" w:rsidR="00353747" w:rsidRDefault="00353747" w:rsidP="0035374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</w:t>
    </w:r>
    <w:bookmarkStart w:id="2" w:name="_Hlk124503752"/>
    <w:r>
      <w:rPr>
        <w:iCs/>
      </w:rPr>
      <w:t>IT-2023-46-DM</w:t>
    </w:r>
    <w:bookmarkEnd w:id="0"/>
    <w:bookmarkEnd w:id="2"/>
  </w:p>
  <w:p w14:paraId="1EBB856E" w14:textId="1D7E8C9E" w:rsidR="00E33D98" w:rsidRPr="00353747" w:rsidRDefault="00E33D98" w:rsidP="0035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4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3747"/>
    <w:rsid w:val="0035495E"/>
    <w:rsid w:val="0038302C"/>
    <w:rsid w:val="003929F5"/>
    <w:rsid w:val="003950F7"/>
    <w:rsid w:val="00396718"/>
    <w:rsid w:val="003B6633"/>
    <w:rsid w:val="003E2196"/>
    <w:rsid w:val="003E4047"/>
    <w:rsid w:val="003E4ADB"/>
    <w:rsid w:val="003F5D50"/>
    <w:rsid w:val="003F7211"/>
    <w:rsid w:val="003F7760"/>
    <w:rsid w:val="00401A35"/>
    <w:rsid w:val="004035B3"/>
    <w:rsid w:val="004134B7"/>
    <w:rsid w:val="00417C64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031DD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16D2C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920A8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8</cp:revision>
  <cp:lastPrinted>2013-11-27T19:12:00Z</cp:lastPrinted>
  <dcterms:created xsi:type="dcterms:W3CDTF">2022-05-02T15:55:00Z</dcterms:created>
  <dcterms:modified xsi:type="dcterms:W3CDTF">2023-02-16T19:34:00Z</dcterms:modified>
</cp:coreProperties>
</file>