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B44F" w14:textId="5997F7EC"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29550D">
        <w:rPr>
          <w:rFonts w:cstheme="minorHAnsi"/>
          <w:b/>
          <w:bCs/>
          <w:lang w:bidi="ar-SA"/>
        </w:rPr>
        <w:t>1</w:t>
      </w:r>
      <w:r w:rsidR="00BA110C">
        <w:rPr>
          <w:rFonts w:cstheme="minorHAnsi"/>
          <w:b/>
          <w:bCs/>
          <w:lang w:bidi="ar-SA"/>
        </w:rPr>
        <w:t>0</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67D721DB"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CD251F">
        <w:rPr>
          <w:rFonts w:cstheme="minorHAnsi"/>
          <w:bCs/>
          <w:sz w:val="20"/>
          <w:szCs w:val="20"/>
          <w:lang w:bidi="ar-SA"/>
        </w:rPr>
        <w:t xml:space="preserve"> </w:t>
      </w:r>
      <w:r w:rsidR="00CD251F" w:rsidRPr="00CD251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5D035" w14:textId="77777777" w:rsidR="00007B79" w:rsidRDefault="00007B79" w:rsidP="00764F4E">
      <w:pPr>
        <w:spacing w:line="240" w:lineRule="auto"/>
      </w:pPr>
      <w:r>
        <w:separator/>
      </w:r>
    </w:p>
  </w:endnote>
  <w:endnote w:type="continuationSeparator" w:id="0">
    <w:p w14:paraId="6A1D022F" w14:textId="77777777" w:rsidR="00007B79" w:rsidRDefault="00007B79"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3CAF" w14:textId="77777777" w:rsidR="007831F5" w:rsidRDefault="00783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1FE" w14:textId="77777777" w:rsidR="007A15E3" w:rsidRDefault="007A15E3">
    <w:pPr>
      <w:pStyle w:val="Footer"/>
      <w:jc w:val="right"/>
    </w:pPr>
  </w:p>
  <w:p w14:paraId="14F8786D" w14:textId="77777777" w:rsidR="00BF0B8D" w:rsidRDefault="00000000" w:rsidP="00BF0B8D">
    <w:pPr>
      <w:pStyle w:val="Footer"/>
    </w:pPr>
    <w:sdt>
      <w:sdtPr>
        <w:id w:val="18165802"/>
        <w:docPartObj>
          <w:docPartGallery w:val="Page Numbers (Bottom of Page)"/>
          <w:docPartUnique/>
        </w:docPartObj>
      </w:sdt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B9C7" w14:textId="77777777" w:rsidR="007831F5" w:rsidRDefault="00783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52DF0" w14:textId="77777777" w:rsidR="00007B79" w:rsidRDefault="00007B79" w:rsidP="00764F4E">
      <w:pPr>
        <w:spacing w:line="240" w:lineRule="auto"/>
      </w:pPr>
      <w:r>
        <w:separator/>
      </w:r>
    </w:p>
  </w:footnote>
  <w:footnote w:type="continuationSeparator" w:id="0">
    <w:p w14:paraId="32D2425C" w14:textId="77777777" w:rsidR="00007B79" w:rsidRDefault="00007B79"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9C2C" w14:textId="77777777" w:rsidR="007831F5" w:rsidRDefault="00783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22AB" w14:textId="77777777" w:rsidR="00DF1C6E" w:rsidRDefault="00DF1C6E" w:rsidP="00DF1C6E">
    <w:pPr>
      <w:pStyle w:val="CommentText"/>
      <w:tabs>
        <w:tab w:val="left" w:pos="1242"/>
      </w:tabs>
      <w:ind w:right="252"/>
      <w:jc w:val="both"/>
      <w:rPr>
        <w:sz w:val="22"/>
        <w:szCs w:val="22"/>
      </w:rPr>
    </w:pPr>
    <w:bookmarkStart w:id="0" w:name="_Hlk124508017"/>
    <w:r>
      <w:t xml:space="preserve">RFP Title: </w:t>
    </w:r>
    <w:bookmarkStart w:id="1" w:name="_Hlk124503710"/>
    <w:r>
      <w:rPr>
        <w:rFonts w:asciiTheme="minorHAnsi" w:hAnsiTheme="minorHAnsi" w:cstheme="minorHAnsi"/>
        <w:bCs/>
        <w:szCs w:val="28"/>
      </w:rPr>
      <w:t>Managed Services for Information Technology Operations</w:t>
    </w:r>
    <w:bookmarkEnd w:id="1"/>
  </w:p>
  <w:p w14:paraId="46CFBB9C" w14:textId="77777777" w:rsidR="00DF1C6E" w:rsidRDefault="00DF1C6E" w:rsidP="00DF1C6E">
    <w:pPr>
      <w:pStyle w:val="CommentText"/>
      <w:tabs>
        <w:tab w:val="left" w:pos="1242"/>
      </w:tabs>
      <w:ind w:right="252"/>
      <w:jc w:val="both"/>
      <w:rPr>
        <w:sz w:val="22"/>
        <w:szCs w:val="22"/>
      </w:rPr>
    </w:pPr>
    <w:r>
      <w:t xml:space="preserve">RFP Number: </w:t>
    </w:r>
    <w:bookmarkStart w:id="2" w:name="_Hlk124503752"/>
    <w:r>
      <w:rPr>
        <w:iCs/>
      </w:rPr>
      <w:t>IT-2023-46-DM</w:t>
    </w:r>
    <w:bookmarkEnd w:id="0"/>
    <w:bookmarkEnd w:id="2"/>
  </w:p>
  <w:p w14:paraId="44A35E53" w14:textId="1C2D6D41" w:rsidR="007A15E3" w:rsidRPr="00DF1C6E" w:rsidRDefault="007A15E3" w:rsidP="00DF1C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8373" w14:textId="77777777" w:rsidR="007831F5" w:rsidRDefault="007831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07B79"/>
    <w:rsid w:val="000135D5"/>
    <w:rsid w:val="00013995"/>
    <w:rsid w:val="00042F21"/>
    <w:rsid w:val="00053D81"/>
    <w:rsid w:val="000563F2"/>
    <w:rsid w:val="00074559"/>
    <w:rsid w:val="000B6E55"/>
    <w:rsid w:val="000C03DC"/>
    <w:rsid w:val="000C19A4"/>
    <w:rsid w:val="000E5945"/>
    <w:rsid w:val="00135696"/>
    <w:rsid w:val="00136588"/>
    <w:rsid w:val="0016400E"/>
    <w:rsid w:val="00172F0B"/>
    <w:rsid w:val="001903A4"/>
    <w:rsid w:val="001934E6"/>
    <w:rsid w:val="001956EE"/>
    <w:rsid w:val="001F67FA"/>
    <w:rsid w:val="0020254E"/>
    <w:rsid w:val="00214F0F"/>
    <w:rsid w:val="00242CF3"/>
    <w:rsid w:val="002817A8"/>
    <w:rsid w:val="0029550D"/>
    <w:rsid w:val="002A6EC0"/>
    <w:rsid w:val="002B13CA"/>
    <w:rsid w:val="002B377C"/>
    <w:rsid w:val="002C6426"/>
    <w:rsid w:val="002D262F"/>
    <w:rsid w:val="003152C9"/>
    <w:rsid w:val="0033346C"/>
    <w:rsid w:val="003D5B22"/>
    <w:rsid w:val="003F4132"/>
    <w:rsid w:val="003F74DA"/>
    <w:rsid w:val="00401E5B"/>
    <w:rsid w:val="00455C4C"/>
    <w:rsid w:val="004876CA"/>
    <w:rsid w:val="00493DD9"/>
    <w:rsid w:val="004973E6"/>
    <w:rsid w:val="004A1D51"/>
    <w:rsid w:val="004A23C4"/>
    <w:rsid w:val="004A2708"/>
    <w:rsid w:val="004E66C3"/>
    <w:rsid w:val="005060DD"/>
    <w:rsid w:val="0051556B"/>
    <w:rsid w:val="00517460"/>
    <w:rsid w:val="00521E25"/>
    <w:rsid w:val="00522280"/>
    <w:rsid w:val="00531A4C"/>
    <w:rsid w:val="00555DEE"/>
    <w:rsid w:val="00593476"/>
    <w:rsid w:val="005961A1"/>
    <w:rsid w:val="005B40BE"/>
    <w:rsid w:val="005C423F"/>
    <w:rsid w:val="005F41A9"/>
    <w:rsid w:val="005F55DE"/>
    <w:rsid w:val="005F795D"/>
    <w:rsid w:val="006016E8"/>
    <w:rsid w:val="00606FAD"/>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831F5"/>
    <w:rsid w:val="007A01A6"/>
    <w:rsid w:val="007A15E3"/>
    <w:rsid w:val="007A54CB"/>
    <w:rsid w:val="007C33C2"/>
    <w:rsid w:val="007D603C"/>
    <w:rsid w:val="007F08B2"/>
    <w:rsid w:val="008030E3"/>
    <w:rsid w:val="008538F0"/>
    <w:rsid w:val="00854B13"/>
    <w:rsid w:val="008720BD"/>
    <w:rsid w:val="008A368C"/>
    <w:rsid w:val="008C75CD"/>
    <w:rsid w:val="008D7495"/>
    <w:rsid w:val="00931F30"/>
    <w:rsid w:val="009348FF"/>
    <w:rsid w:val="00966B2F"/>
    <w:rsid w:val="0098208F"/>
    <w:rsid w:val="009862D9"/>
    <w:rsid w:val="009B6513"/>
    <w:rsid w:val="009D2C83"/>
    <w:rsid w:val="009D39FE"/>
    <w:rsid w:val="009E1A1A"/>
    <w:rsid w:val="00A21CCC"/>
    <w:rsid w:val="00A2360D"/>
    <w:rsid w:val="00A35501"/>
    <w:rsid w:val="00AB2915"/>
    <w:rsid w:val="00AB5C98"/>
    <w:rsid w:val="00AB773B"/>
    <w:rsid w:val="00AC26F7"/>
    <w:rsid w:val="00AD2CAF"/>
    <w:rsid w:val="00B56BF4"/>
    <w:rsid w:val="00B63CB3"/>
    <w:rsid w:val="00B74247"/>
    <w:rsid w:val="00B86E47"/>
    <w:rsid w:val="00BA110C"/>
    <w:rsid w:val="00BB7F02"/>
    <w:rsid w:val="00BC335E"/>
    <w:rsid w:val="00BF0B8D"/>
    <w:rsid w:val="00C568A1"/>
    <w:rsid w:val="00C82865"/>
    <w:rsid w:val="00CC57CB"/>
    <w:rsid w:val="00CD251F"/>
    <w:rsid w:val="00CD307D"/>
    <w:rsid w:val="00CD7B42"/>
    <w:rsid w:val="00CE7655"/>
    <w:rsid w:val="00D128B6"/>
    <w:rsid w:val="00D36B36"/>
    <w:rsid w:val="00D36E5C"/>
    <w:rsid w:val="00D36FD4"/>
    <w:rsid w:val="00D405F1"/>
    <w:rsid w:val="00D806B3"/>
    <w:rsid w:val="00D9699C"/>
    <w:rsid w:val="00DA07E7"/>
    <w:rsid w:val="00DA239C"/>
    <w:rsid w:val="00DA42F1"/>
    <w:rsid w:val="00DC717D"/>
    <w:rsid w:val="00DD21AC"/>
    <w:rsid w:val="00DF1C6E"/>
    <w:rsid w:val="00E04DFF"/>
    <w:rsid w:val="00E055D7"/>
    <w:rsid w:val="00E07AF4"/>
    <w:rsid w:val="00E31229"/>
    <w:rsid w:val="00E36073"/>
    <w:rsid w:val="00E4501A"/>
    <w:rsid w:val="00E5034C"/>
    <w:rsid w:val="00E67715"/>
    <w:rsid w:val="00E75200"/>
    <w:rsid w:val="00E80802"/>
    <w:rsid w:val="00E82280"/>
    <w:rsid w:val="00E94720"/>
    <w:rsid w:val="00EE3EAB"/>
    <w:rsid w:val="00F5089B"/>
    <w:rsid w:val="00F54B1D"/>
    <w:rsid w:val="00F90E70"/>
    <w:rsid w:val="00FA2C5F"/>
    <w:rsid w:val="00FB0165"/>
    <w:rsid w:val="00FC3518"/>
    <w:rsid w:val="00FC6894"/>
    <w:rsid w:val="00FC777D"/>
    <w:rsid w:val="00FD0F9C"/>
    <w:rsid w:val="00FD4BD5"/>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semiHidden/>
    <w:unhideWhenUsed/>
    <w:rsid w:val="00DF1C6E"/>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DF1C6E"/>
    <w:rPr>
      <w:rFonts w:ascii="Times New Roman" w:eastAsia="Times New Roman" w:hAnsi="Times New Roman"/>
      <w:sz w:val="20"/>
      <w:szCs w:val="20"/>
      <w:lang w:bidi="ar-SA"/>
    </w:rPr>
  </w:style>
  <w:style w:type="paragraph" w:styleId="Revision">
    <w:name w:val="Revision"/>
    <w:hidden/>
    <w:uiPriority w:val="99"/>
    <w:semiHidden/>
    <w:rsid w:val="00CD251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823190">
      <w:bodyDiv w:val="1"/>
      <w:marLeft w:val="0"/>
      <w:marRight w:val="0"/>
      <w:marTop w:val="0"/>
      <w:marBottom w:val="0"/>
      <w:divBdr>
        <w:top w:val="none" w:sz="0" w:space="0" w:color="auto"/>
        <w:left w:val="none" w:sz="0" w:space="0" w:color="auto"/>
        <w:bottom w:val="none" w:sz="0" w:space="0" w:color="auto"/>
        <w:right w:val="none" w:sz="0" w:space="0" w:color="auto"/>
      </w:divBdr>
    </w:div>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4</cp:revision>
  <cp:lastPrinted>2017-04-13T22:05:00Z</cp:lastPrinted>
  <dcterms:created xsi:type="dcterms:W3CDTF">2023-03-13T20:11:00Z</dcterms:created>
  <dcterms:modified xsi:type="dcterms:W3CDTF">2023-03-13T22:07:00Z</dcterms:modified>
</cp:coreProperties>
</file>