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6C6" w14:textId="7657EC9F"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487126">
        <w:rPr>
          <w:rFonts w:asciiTheme="minorHAnsi" w:hAnsiTheme="minorHAnsi" w:cstheme="minorHAnsi"/>
          <w:color w:val="000000" w:themeColor="text1"/>
        </w:rPr>
        <w:t>8</w:t>
      </w:r>
    </w:p>
    <w:p w14:paraId="5A8D4048" w14:textId="77777777"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14:paraId="77E7E8A3" w14:textId="77777777"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16D4B74B" w14:textId="77777777"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14:paraId="7988784E" w14:textId="77777777" w:rsidR="00040387" w:rsidRPr="00CA696B" w:rsidRDefault="00040387" w:rsidP="000433E8">
      <w:pPr>
        <w:rPr>
          <w:rFonts w:asciiTheme="minorHAnsi" w:hAnsiTheme="minorHAnsi" w:cstheme="minorHAnsi"/>
        </w:rPr>
      </w:pPr>
    </w:p>
    <w:p w14:paraId="037C5428" w14:textId="77777777"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14:paraId="53B533E8" w14:textId="77777777"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14:paraId="4A3613F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54004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5D982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14:paraId="3BF51B7A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8A600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452BEA1E" w14:textId="77777777"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14:paraId="40C14FB9" w14:textId="77777777"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31C4958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7F368656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CC9B7C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14:paraId="6975C2D4" w14:textId="77777777"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5C03699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19FB87E4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98F66A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14:paraId="44323060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5476B3FB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8E38D9B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7CBC62F3" w14:textId="77777777"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22CF6D7" w14:textId="77777777"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14:paraId="77F4CEFD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68BF7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47839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14:paraId="24DAC3A9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5A72B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14:paraId="0F42BBA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0F638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14:paraId="72B5FF91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5D282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097AB9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 xml:space="preserve">Executed in the County of _________ in the  </w:t>
            </w:r>
            <w:r w:rsidRPr="00CA696B">
              <w:rPr>
                <w:rFonts w:asciiTheme="minorHAnsi" w:hAnsiTheme="minorHAnsi" w:cstheme="minorHAnsi"/>
                <w:i/>
                <w:iCs/>
              </w:rPr>
              <w:lastRenderedPageBreak/>
              <w:t>State of ____________</w:t>
            </w:r>
          </w:p>
        </w:tc>
      </w:tr>
    </w:tbl>
    <w:p w14:paraId="4B1A6140" w14:textId="77777777" w:rsidR="000433E8" w:rsidRPr="002529A3" w:rsidRDefault="000433E8" w:rsidP="002529A3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529A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7006" w14:textId="77777777" w:rsidR="009F0490" w:rsidRDefault="009F0490" w:rsidP="009955A7">
      <w:r>
        <w:separator/>
      </w:r>
    </w:p>
  </w:endnote>
  <w:endnote w:type="continuationSeparator" w:id="0">
    <w:p w14:paraId="59F8B04E" w14:textId="77777777" w:rsidR="009F0490" w:rsidRDefault="009F0490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2BF9" w14:textId="77777777" w:rsidR="009955A7" w:rsidRDefault="00000000" w:rsidP="009955A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  <w:t xml:space="preserve">rev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14:paraId="37CFC46D" w14:textId="77777777"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FE52" w14:textId="77777777" w:rsidR="009F0490" w:rsidRDefault="009F0490" w:rsidP="009955A7">
      <w:r>
        <w:separator/>
      </w:r>
    </w:p>
  </w:footnote>
  <w:footnote w:type="continuationSeparator" w:id="0">
    <w:p w14:paraId="13E7025C" w14:textId="77777777" w:rsidR="009F0490" w:rsidRDefault="009F0490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54E2" w14:textId="5EBD52BA" w:rsidR="00487126" w:rsidRDefault="00487126">
    <w:pPr>
      <w:pStyle w:val="Header"/>
    </w:pPr>
    <w:r>
      <w:t xml:space="preserve">IFB Title: Toll Free </w:t>
    </w:r>
    <w:proofErr w:type="spellStart"/>
    <w:r>
      <w:t>Reservationless</w:t>
    </w:r>
    <w:proofErr w:type="spellEnd"/>
    <w:r>
      <w:t xml:space="preserve"> Audio Only Conference Service</w:t>
    </w:r>
  </w:p>
  <w:p w14:paraId="201B92B2" w14:textId="5A624392" w:rsidR="00487126" w:rsidRDefault="00487126">
    <w:pPr>
      <w:pStyle w:val="Header"/>
    </w:pPr>
    <w:r>
      <w:t>IFB Number: IT-2023-10-SB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87126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9F0490"/>
    <w:rsid w:val="00A05498"/>
    <w:rsid w:val="00A0662D"/>
    <w:rsid w:val="00A14E4F"/>
    <w:rsid w:val="00A2335A"/>
    <w:rsid w:val="00A3154D"/>
    <w:rsid w:val="00A377DB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8AC3"/>
  <w15:docId w15:val="{928FBF12-DF27-4D7D-A1F3-CAF79332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487126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DF9E-C8C0-4C74-8938-EC452F66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9</cp:revision>
  <dcterms:created xsi:type="dcterms:W3CDTF">2015-08-11T23:38:00Z</dcterms:created>
  <dcterms:modified xsi:type="dcterms:W3CDTF">2023-03-08T16:09:00Z</dcterms:modified>
</cp:coreProperties>
</file>