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B2A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1A5CB119" w14:textId="77777777"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7102CC4B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3644CA4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D89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786CF3D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6D4402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EBE9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5D1675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9936B8">
        <w:rPr>
          <w:rFonts w:ascii="Times New Roman" w:hAnsi="Times New Roman" w:cs="Times New Roman"/>
          <w:sz w:val="24"/>
          <w:szCs w:val="24"/>
        </w:rPr>
        <w:t xml:space="preserve">JBE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643F4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19CF30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22E65D7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905B742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14:paraId="0B5423C4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5CB496B4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CBFF0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68C3AB2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42AC862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61A4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ADC99C8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2C04794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271B92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39AAC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0FD848E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771DA5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B8AA" w14:textId="77777777" w:rsidR="00460846" w:rsidRDefault="00460846" w:rsidP="00025DC4">
      <w:r>
        <w:separator/>
      </w:r>
    </w:p>
  </w:endnote>
  <w:endnote w:type="continuationSeparator" w:id="0">
    <w:p w14:paraId="58D07F4E" w14:textId="77777777" w:rsidR="00460846" w:rsidRDefault="00460846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223F" w14:textId="77777777" w:rsidR="00025DC4" w:rsidRDefault="00000000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6DB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396DB9">
          <w:rPr>
            <w:rFonts w:ascii="Times New Roman" w:hAnsi="Times New Roman" w:cs="Times New Roman"/>
            <w:sz w:val="20"/>
            <w:szCs w:val="20"/>
          </w:rPr>
          <w:t>5/4</w:t>
        </w:r>
        <w:r w:rsidR="006C53D1">
          <w:rPr>
            <w:rFonts w:ascii="Times New Roman" w:hAnsi="Times New Roman" w:cs="Times New Roman"/>
            <w:sz w:val="20"/>
            <w:szCs w:val="20"/>
          </w:rPr>
          <w:t>/15</w:t>
        </w:r>
      </w:sdtContent>
    </w:sdt>
  </w:p>
  <w:p w14:paraId="7CEFBA14" w14:textId="77777777" w:rsidR="00025DC4" w:rsidRDefault="0002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5FDA" w14:textId="77777777" w:rsidR="00460846" w:rsidRDefault="00460846" w:rsidP="00025DC4">
      <w:r>
        <w:separator/>
      </w:r>
    </w:p>
  </w:footnote>
  <w:footnote w:type="continuationSeparator" w:id="0">
    <w:p w14:paraId="5A5A9DBF" w14:textId="77777777" w:rsidR="00460846" w:rsidRDefault="00460846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E217" w14:textId="6949EF36" w:rsidR="004D3346" w:rsidRPr="004D3346" w:rsidRDefault="004D3346">
    <w:pPr>
      <w:pStyle w:val="Header"/>
      <w:rPr>
        <w:rFonts w:ascii="Times New Roman" w:hAnsi="Times New Roman" w:cs="Times New Roman"/>
      </w:rPr>
    </w:pPr>
    <w:r w:rsidRPr="004D3346">
      <w:rPr>
        <w:rFonts w:ascii="Times New Roman" w:hAnsi="Times New Roman" w:cs="Times New Roman"/>
      </w:rPr>
      <w:t xml:space="preserve">IFB Title: Toll Free </w:t>
    </w:r>
    <w:proofErr w:type="spellStart"/>
    <w:r w:rsidRPr="004D3346">
      <w:rPr>
        <w:rFonts w:ascii="Times New Roman" w:hAnsi="Times New Roman" w:cs="Times New Roman"/>
      </w:rPr>
      <w:t>Reservationless</w:t>
    </w:r>
    <w:proofErr w:type="spellEnd"/>
    <w:r w:rsidRPr="004D3346">
      <w:rPr>
        <w:rFonts w:ascii="Times New Roman" w:hAnsi="Times New Roman" w:cs="Times New Roman"/>
      </w:rPr>
      <w:t xml:space="preserve"> Audio Only Conference Services</w:t>
    </w:r>
  </w:p>
  <w:p w14:paraId="546ADF6E" w14:textId="2DB556DF" w:rsidR="004D3346" w:rsidRPr="004D3346" w:rsidRDefault="004D3346">
    <w:pPr>
      <w:pStyle w:val="Header"/>
      <w:rPr>
        <w:rFonts w:ascii="Times New Roman" w:hAnsi="Times New Roman" w:cs="Times New Roman"/>
      </w:rPr>
    </w:pPr>
    <w:r w:rsidRPr="004D3346">
      <w:rPr>
        <w:rFonts w:ascii="Times New Roman" w:hAnsi="Times New Roman" w:cs="Times New Roman"/>
      </w:rPr>
      <w:t>IFB Number: IT-2023-10-SB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60846"/>
    <w:rsid w:val="004D3346"/>
    <w:rsid w:val="004D3C87"/>
    <w:rsid w:val="004E17DF"/>
    <w:rsid w:val="0056044B"/>
    <w:rsid w:val="005C2DBA"/>
    <w:rsid w:val="006C53D1"/>
    <w:rsid w:val="006D572C"/>
    <w:rsid w:val="00770C10"/>
    <w:rsid w:val="007A0C3E"/>
    <w:rsid w:val="008B6ED5"/>
    <w:rsid w:val="008D26E3"/>
    <w:rsid w:val="009665A7"/>
    <w:rsid w:val="009936B8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CE9B"/>
  <w15:docId w15:val="{928FBF12-DF27-4D7D-A1F3-CAF79332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Blackney, Sam</cp:lastModifiedBy>
  <cp:revision>7</cp:revision>
  <dcterms:created xsi:type="dcterms:W3CDTF">2015-02-17T17:46:00Z</dcterms:created>
  <dcterms:modified xsi:type="dcterms:W3CDTF">2023-03-08T16:08:00Z</dcterms:modified>
</cp:coreProperties>
</file>