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AE3F" w14:textId="247AD0E8" w:rsid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6AD2714" w14:textId="551F2731" w:rsidR="00D52CEC" w:rsidRPr="005A2932" w:rsidRDefault="00D52CEC"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39649867" w14:textId="77777777" w:rsidR="005A2932" w:rsidRPr="005A2932" w:rsidRDefault="005A2932" w:rsidP="005A2932">
      <w:pPr>
        <w:autoSpaceDE w:val="0"/>
        <w:autoSpaceDN w:val="0"/>
        <w:adjustRightInd w:val="0"/>
        <w:spacing w:line="240" w:lineRule="auto"/>
        <w:rPr>
          <w:rFonts w:cstheme="minorHAnsi"/>
          <w:b/>
          <w:bCs/>
          <w:lang w:bidi="ar-SA"/>
        </w:rPr>
      </w:pPr>
    </w:p>
    <w:p w14:paraId="6337887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47A863B" w14:textId="77777777" w:rsidR="003929F5" w:rsidRDefault="003929F5" w:rsidP="005A2932">
      <w:pPr>
        <w:autoSpaceDE w:val="0"/>
        <w:autoSpaceDN w:val="0"/>
        <w:adjustRightInd w:val="0"/>
        <w:spacing w:line="240" w:lineRule="auto"/>
        <w:rPr>
          <w:rFonts w:cstheme="minorHAnsi"/>
          <w:bCs/>
          <w:lang w:bidi="ar-SA"/>
        </w:rPr>
      </w:pPr>
    </w:p>
    <w:p w14:paraId="4B7C7933"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142655C" w14:textId="77777777" w:rsidR="00346D02" w:rsidRDefault="00346D02" w:rsidP="001A46BE">
      <w:pPr>
        <w:autoSpaceDE w:val="0"/>
        <w:autoSpaceDN w:val="0"/>
        <w:adjustRightInd w:val="0"/>
        <w:spacing w:line="240" w:lineRule="auto"/>
        <w:rPr>
          <w:rFonts w:cstheme="minorHAnsi"/>
          <w:lang w:bidi="ar-SA"/>
        </w:rPr>
      </w:pPr>
    </w:p>
    <w:p w14:paraId="6B37270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DE02E20"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C56620E"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FCAA8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0269EB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4A28ED8" w14:textId="77777777" w:rsidR="002E1519" w:rsidRDefault="002E1519" w:rsidP="00751403">
      <w:pPr>
        <w:autoSpaceDE w:val="0"/>
        <w:autoSpaceDN w:val="0"/>
        <w:adjustRightInd w:val="0"/>
        <w:spacing w:line="240" w:lineRule="auto"/>
        <w:ind w:left="720" w:hanging="720"/>
        <w:rPr>
          <w:rFonts w:cstheme="minorHAnsi"/>
          <w:bCs/>
          <w:lang w:bidi="ar-SA"/>
        </w:rPr>
      </w:pPr>
    </w:p>
    <w:p w14:paraId="5B4EC431"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7C96FD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D404A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C3AFE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B40B31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C2483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D7A9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F8EF90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F383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FDA58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C40F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A68F5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3D4DCA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8211443"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81306EA"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CFCF7CE" w14:textId="77777777" w:rsidR="00BD144E" w:rsidRDefault="00BD144E" w:rsidP="005A2932">
      <w:pPr>
        <w:autoSpaceDE w:val="0"/>
        <w:autoSpaceDN w:val="0"/>
        <w:adjustRightInd w:val="0"/>
        <w:spacing w:line="240" w:lineRule="auto"/>
        <w:rPr>
          <w:rFonts w:cstheme="minorHAnsi"/>
          <w:bCs/>
          <w:lang w:bidi="ar-SA"/>
        </w:rPr>
      </w:pPr>
    </w:p>
    <w:p w14:paraId="7FBB6788"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37FDA78" w14:textId="77777777" w:rsidR="008D1D51" w:rsidRDefault="008D1D51" w:rsidP="008D1D51">
      <w:pPr>
        <w:autoSpaceDE w:val="0"/>
        <w:autoSpaceDN w:val="0"/>
        <w:adjustRightInd w:val="0"/>
        <w:spacing w:line="240" w:lineRule="auto"/>
        <w:rPr>
          <w:rFonts w:cstheme="minorHAnsi"/>
          <w:i/>
          <w:lang w:bidi="ar-SA"/>
        </w:rPr>
      </w:pPr>
    </w:p>
    <w:p w14:paraId="6AED166B"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481E522" w14:textId="77777777" w:rsidR="002A5FDA" w:rsidRPr="005A2932" w:rsidRDefault="002A5FDA" w:rsidP="002A5FDA">
      <w:pPr>
        <w:autoSpaceDE w:val="0"/>
        <w:autoSpaceDN w:val="0"/>
        <w:adjustRightInd w:val="0"/>
        <w:spacing w:line="240" w:lineRule="auto"/>
        <w:rPr>
          <w:rFonts w:cstheme="minorHAnsi"/>
          <w:b/>
          <w:bCs/>
          <w:lang w:bidi="ar-SA"/>
        </w:rPr>
      </w:pPr>
    </w:p>
    <w:p w14:paraId="26401050"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E811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16A1EE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F304076" w14:textId="77777777" w:rsidR="008D1D51" w:rsidRPr="008D1D51" w:rsidRDefault="008D1D51" w:rsidP="005A2932">
      <w:pPr>
        <w:autoSpaceDE w:val="0"/>
        <w:autoSpaceDN w:val="0"/>
        <w:adjustRightInd w:val="0"/>
        <w:spacing w:line="240" w:lineRule="auto"/>
        <w:rPr>
          <w:rFonts w:cstheme="minorHAnsi"/>
          <w:bCs/>
          <w:lang w:bidi="ar-SA"/>
        </w:rPr>
      </w:pPr>
    </w:p>
    <w:p w14:paraId="3925D6B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BAB213D" w14:textId="77777777" w:rsidR="00583C6E" w:rsidRDefault="00583C6E" w:rsidP="005A2932">
      <w:pPr>
        <w:autoSpaceDE w:val="0"/>
        <w:autoSpaceDN w:val="0"/>
        <w:adjustRightInd w:val="0"/>
        <w:spacing w:line="240" w:lineRule="auto"/>
        <w:rPr>
          <w:rFonts w:cstheme="minorHAnsi"/>
          <w:lang w:bidi="ar-SA"/>
        </w:rPr>
      </w:pPr>
    </w:p>
    <w:p w14:paraId="6F271D8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AA5250D" w14:textId="77777777" w:rsidR="00D50C0F" w:rsidRDefault="00D50C0F" w:rsidP="005A2932">
      <w:pPr>
        <w:autoSpaceDE w:val="0"/>
        <w:autoSpaceDN w:val="0"/>
        <w:adjustRightInd w:val="0"/>
        <w:spacing w:line="240" w:lineRule="auto"/>
        <w:rPr>
          <w:rFonts w:cstheme="minorHAnsi"/>
          <w:lang w:bidi="ar-SA"/>
        </w:rPr>
      </w:pPr>
    </w:p>
    <w:p w14:paraId="3C8B4F8C"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47776FF2" w14:textId="77777777" w:rsidR="00122035" w:rsidRDefault="00122035" w:rsidP="005A2932">
      <w:pPr>
        <w:autoSpaceDE w:val="0"/>
        <w:autoSpaceDN w:val="0"/>
        <w:adjustRightInd w:val="0"/>
        <w:spacing w:line="240" w:lineRule="auto"/>
        <w:rPr>
          <w:rFonts w:cstheme="minorHAnsi"/>
          <w:lang w:bidi="ar-SA"/>
        </w:rPr>
      </w:pPr>
    </w:p>
    <w:p w14:paraId="4C0E78B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2392013" w14:textId="77777777" w:rsidR="00583C6E" w:rsidRDefault="00583C6E" w:rsidP="005A2932">
      <w:pPr>
        <w:autoSpaceDE w:val="0"/>
        <w:autoSpaceDN w:val="0"/>
        <w:adjustRightInd w:val="0"/>
        <w:spacing w:line="240" w:lineRule="auto"/>
        <w:rPr>
          <w:rFonts w:cstheme="minorHAnsi"/>
          <w:lang w:bidi="ar-SA"/>
        </w:rPr>
      </w:pPr>
    </w:p>
    <w:p w14:paraId="449069D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3386CD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5306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00DC7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BB84B5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82EFFF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1E1F0A3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7D7A524"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6E722A8"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C2952E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5F74BE" w14:textId="77777777" w:rsidR="00993C13" w:rsidRDefault="00993C13" w:rsidP="00FB4706">
      <w:pPr>
        <w:ind w:left="720"/>
      </w:pPr>
      <w:r>
        <w:rPr>
          <w:rFonts w:cstheme="minorHAnsi"/>
          <w:lang w:bidi="ar-SA"/>
        </w:rPr>
        <w:t>________________________________________________________________________</w:t>
      </w:r>
    </w:p>
    <w:p w14:paraId="210E4F4D"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D05123E" w14:textId="77777777" w:rsidR="00993C13" w:rsidRDefault="00993C13" w:rsidP="00FB4706">
      <w:pPr>
        <w:ind w:left="720"/>
      </w:pPr>
      <w:r>
        <w:rPr>
          <w:rFonts w:cstheme="minorHAnsi"/>
          <w:lang w:bidi="ar-SA"/>
        </w:rPr>
        <w:t>________________________________________________________________________</w:t>
      </w:r>
    </w:p>
    <w:p w14:paraId="0699A321"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13CADB"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55A114B" w14:textId="77777777" w:rsidR="00FB4706" w:rsidRDefault="00FB4706" w:rsidP="00FB4706">
      <w:pPr>
        <w:ind w:left="720"/>
      </w:pPr>
      <w:r>
        <w:rPr>
          <w:rFonts w:cstheme="minorHAnsi"/>
          <w:lang w:bidi="ar-SA"/>
        </w:rPr>
        <w:t>________________________________________________________________________</w:t>
      </w:r>
    </w:p>
    <w:p w14:paraId="2B564D01" w14:textId="77777777" w:rsidR="00FB4706" w:rsidRDefault="00FB4706" w:rsidP="00FB4706">
      <w:pPr>
        <w:ind w:left="720"/>
      </w:pPr>
      <w:r>
        <w:rPr>
          <w:rFonts w:cstheme="minorHAnsi"/>
          <w:lang w:bidi="ar-SA"/>
        </w:rPr>
        <w:t>________________________________________________________________________</w:t>
      </w:r>
    </w:p>
    <w:p w14:paraId="28D4E24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9F9792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2A90829"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69AADB91" w14:textId="77777777" w:rsidR="00B631A6" w:rsidRDefault="00B631A6" w:rsidP="005A2932">
      <w:pPr>
        <w:autoSpaceDE w:val="0"/>
        <w:autoSpaceDN w:val="0"/>
        <w:adjustRightInd w:val="0"/>
        <w:spacing w:line="240" w:lineRule="auto"/>
        <w:rPr>
          <w:rFonts w:cstheme="minorHAnsi"/>
          <w:lang w:bidi="ar-SA"/>
        </w:rPr>
      </w:pPr>
    </w:p>
    <w:p w14:paraId="5AB63F3D"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CA4E0C7" w14:textId="77777777" w:rsidR="00DF61C1" w:rsidRDefault="00DF61C1" w:rsidP="005A2932">
      <w:pPr>
        <w:autoSpaceDE w:val="0"/>
        <w:autoSpaceDN w:val="0"/>
        <w:adjustRightInd w:val="0"/>
        <w:spacing w:line="240" w:lineRule="auto"/>
        <w:rPr>
          <w:rFonts w:cstheme="minorHAnsi"/>
          <w:b/>
          <w:lang w:bidi="ar-SA"/>
        </w:rPr>
      </w:pPr>
    </w:p>
    <w:p w14:paraId="7C4FEF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192F83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8964D1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48B02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9A3955"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04A19D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1761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F84A6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65BE2A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CE4C90"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ABC541D"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136FFF"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B04436B"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5F3CB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4D2EE15"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D9B24A7" w14:textId="77777777" w:rsidR="00DF61C1" w:rsidRDefault="00DF61C1" w:rsidP="00B51930">
      <w:pPr>
        <w:autoSpaceDE w:val="0"/>
        <w:autoSpaceDN w:val="0"/>
        <w:adjustRightInd w:val="0"/>
        <w:spacing w:line="240" w:lineRule="auto"/>
        <w:rPr>
          <w:rFonts w:cstheme="minorHAnsi"/>
          <w:b/>
          <w:lang w:bidi="ar-SA"/>
        </w:rPr>
      </w:pPr>
    </w:p>
    <w:p w14:paraId="23DA1122" w14:textId="77777777" w:rsidR="00551F4B" w:rsidRDefault="00551F4B">
      <w:pPr>
        <w:rPr>
          <w:rFonts w:cstheme="minorHAnsi"/>
          <w:b/>
          <w:lang w:bidi="ar-SA"/>
        </w:rPr>
      </w:pPr>
      <w:r>
        <w:rPr>
          <w:rFonts w:cstheme="minorHAnsi"/>
          <w:b/>
          <w:lang w:bidi="ar-SA"/>
        </w:rPr>
        <w:br w:type="page"/>
      </w:r>
    </w:p>
    <w:p w14:paraId="7FCFFF7E"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6989832D" w14:textId="77777777" w:rsidR="00551F4B" w:rsidRPr="00786E13" w:rsidRDefault="00551F4B" w:rsidP="00551F4B">
      <w:pPr>
        <w:spacing w:line="240" w:lineRule="auto"/>
        <w:rPr>
          <w:rFonts w:cstheme="minorHAnsi"/>
        </w:rPr>
      </w:pPr>
    </w:p>
    <w:p w14:paraId="5B7A3FA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BE979A8"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6ED0982"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0E929439" w14:textId="77777777" w:rsidR="00914094" w:rsidRDefault="00914094" w:rsidP="00551F4B">
      <w:pPr>
        <w:autoSpaceDE w:val="0"/>
        <w:autoSpaceDN w:val="0"/>
        <w:adjustRightInd w:val="0"/>
        <w:spacing w:line="240" w:lineRule="auto"/>
        <w:rPr>
          <w:rFonts w:cstheme="minorHAnsi"/>
          <w:bCs/>
          <w:sz w:val="20"/>
          <w:szCs w:val="20"/>
          <w:lang w:bidi="ar-SA"/>
        </w:rPr>
      </w:pPr>
    </w:p>
    <w:p w14:paraId="284D19F0"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30E8CDC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E2A16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5F9F4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D9EB0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BD737B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A81C9B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0234D1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5131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6DBC33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DDD2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43E536E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4B776D3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FA6C80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C5398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DFEA0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C5B134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CFFA8E4" w14:textId="77777777" w:rsidR="003E5A74" w:rsidRDefault="003E5A74" w:rsidP="00551F4B">
      <w:pPr>
        <w:autoSpaceDE w:val="0"/>
        <w:autoSpaceDN w:val="0"/>
        <w:adjustRightInd w:val="0"/>
        <w:spacing w:line="240" w:lineRule="auto"/>
        <w:rPr>
          <w:rFonts w:cstheme="minorHAnsi"/>
          <w:b/>
          <w:bCs/>
          <w:sz w:val="20"/>
          <w:szCs w:val="20"/>
          <w:lang w:bidi="ar-SA"/>
        </w:rPr>
      </w:pPr>
    </w:p>
    <w:p w14:paraId="26FF16B6" w14:textId="77777777" w:rsidR="003E5A74" w:rsidRDefault="003E5A74" w:rsidP="00551F4B">
      <w:pPr>
        <w:autoSpaceDE w:val="0"/>
        <w:autoSpaceDN w:val="0"/>
        <w:adjustRightInd w:val="0"/>
        <w:spacing w:line="240" w:lineRule="auto"/>
        <w:rPr>
          <w:rFonts w:cstheme="minorHAnsi"/>
          <w:b/>
          <w:bCs/>
          <w:sz w:val="20"/>
          <w:szCs w:val="20"/>
          <w:lang w:bidi="ar-SA"/>
        </w:rPr>
      </w:pPr>
    </w:p>
    <w:p w14:paraId="2316FC8A" w14:textId="77777777" w:rsidR="003E5A74" w:rsidRDefault="003E5A74" w:rsidP="00551F4B">
      <w:pPr>
        <w:autoSpaceDE w:val="0"/>
        <w:autoSpaceDN w:val="0"/>
        <w:adjustRightInd w:val="0"/>
        <w:spacing w:line="240" w:lineRule="auto"/>
        <w:rPr>
          <w:rFonts w:cstheme="minorHAnsi"/>
          <w:b/>
          <w:bCs/>
          <w:sz w:val="20"/>
          <w:szCs w:val="20"/>
          <w:lang w:bidi="ar-SA"/>
        </w:rPr>
      </w:pPr>
    </w:p>
    <w:p w14:paraId="43E30B5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7837780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3037EF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382A204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325CC4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C1B2B1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5950128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FE2A4D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AE55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C9CD94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47514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304FEC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AE31A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2B3404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B5227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CF7AD5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4C2678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109AB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B1200C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CB438B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28F1AD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90ADE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B6BF9C3"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859AA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22E6F43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13383E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0058D97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B9A7C5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A03F7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EAE9842" w14:textId="77777777" w:rsidR="00551F4B" w:rsidRPr="00551F4B" w:rsidRDefault="00551F4B" w:rsidP="00551F4B">
      <w:pPr>
        <w:spacing w:line="240" w:lineRule="auto"/>
        <w:rPr>
          <w:rFonts w:cstheme="minorHAnsi"/>
          <w:b/>
          <w:bCs/>
          <w:sz w:val="20"/>
          <w:szCs w:val="20"/>
          <w:lang w:bidi="ar-SA"/>
        </w:rPr>
      </w:pPr>
    </w:p>
    <w:p w14:paraId="4B13FD62"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58EC7789" w14:textId="77777777" w:rsidR="00551F4B" w:rsidRDefault="00551F4B" w:rsidP="00551F4B">
      <w:pPr>
        <w:spacing w:line="240" w:lineRule="auto"/>
        <w:rPr>
          <w:rFonts w:cstheme="minorHAnsi"/>
          <w:lang w:bidi="ar-SA"/>
        </w:rPr>
      </w:pPr>
    </w:p>
    <w:p w14:paraId="02B2A1E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7109" w14:textId="77777777" w:rsidR="00FF24E1" w:rsidRDefault="00FF24E1" w:rsidP="005A1DC5">
      <w:pPr>
        <w:spacing w:line="240" w:lineRule="auto"/>
      </w:pPr>
      <w:r>
        <w:separator/>
      </w:r>
    </w:p>
  </w:endnote>
  <w:endnote w:type="continuationSeparator" w:id="0">
    <w:p w14:paraId="4788E03D" w14:textId="77777777" w:rsidR="00FF24E1" w:rsidRDefault="00FF24E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433" w14:textId="77777777" w:rsidR="008E7C39" w:rsidRDefault="008E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2B5C" w14:textId="77777777" w:rsidR="005D676A" w:rsidRDefault="005D676A">
    <w:pPr>
      <w:pStyle w:val="Footer"/>
      <w:jc w:val="right"/>
    </w:pPr>
  </w:p>
  <w:p w14:paraId="03B02B0A" w14:textId="77777777" w:rsidR="00720D9B" w:rsidRDefault="00FF24E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186FBE1B"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9709" w14:textId="77777777" w:rsidR="008E7C39" w:rsidRDefault="008E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F4BF" w14:textId="77777777" w:rsidR="00FF24E1" w:rsidRDefault="00FF24E1" w:rsidP="005A1DC5">
      <w:pPr>
        <w:spacing w:line="240" w:lineRule="auto"/>
      </w:pPr>
      <w:r>
        <w:separator/>
      </w:r>
    </w:p>
  </w:footnote>
  <w:footnote w:type="continuationSeparator" w:id="0">
    <w:p w14:paraId="46403B47" w14:textId="77777777" w:rsidR="00FF24E1" w:rsidRDefault="00FF24E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0C21" w14:textId="77777777" w:rsidR="008E7C39" w:rsidRDefault="008E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206" w14:textId="27BC757B" w:rsidR="005A1DC5" w:rsidRDefault="009F6D86" w:rsidP="00BD144E">
    <w:pPr>
      <w:pStyle w:val="Header"/>
      <w:rPr>
        <w:sz w:val="20"/>
        <w:szCs w:val="20"/>
      </w:rPr>
    </w:pPr>
    <w:r>
      <w:rPr>
        <w:sz w:val="20"/>
        <w:szCs w:val="20"/>
      </w:rPr>
      <w:t>RFP Title: Off-</w:t>
    </w:r>
    <w:r w:rsidR="00723F15">
      <w:rPr>
        <w:sz w:val="20"/>
        <w:szCs w:val="20"/>
      </w:rPr>
      <w:t>S</w:t>
    </w:r>
    <w:r>
      <w:rPr>
        <w:sz w:val="20"/>
        <w:szCs w:val="20"/>
      </w:rPr>
      <w:t>ite Data Storage</w:t>
    </w:r>
  </w:p>
  <w:p w14:paraId="6753B2A3" w14:textId="741A358C" w:rsidR="009F6D86" w:rsidRPr="005A1DC5" w:rsidRDefault="009F6D86" w:rsidP="00BD144E">
    <w:pPr>
      <w:pStyle w:val="Header"/>
      <w:rPr>
        <w:sz w:val="20"/>
        <w:szCs w:val="20"/>
      </w:rPr>
    </w:pPr>
    <w:r>
      <w:rPr>
        <w:sz w:val="20"/>
        <w:szCs w:val="20"/>
      </w:rPr>
      <w:t>RFP No: IT-2022-38</w:t>
    </w:r>
    <w:r w:rsidR="008E7C39">
      <w:rPr>
        <w:sz w:val="20"/>
        <w:szCs w:val="20"/>
      </w:rPr>
      <w:t>A</w:t>
    </w:r>
    <w:r>
      <w:rPr>
        <w:sz w:val="20"/>
        <w:szCs w:val="20"/>
      </w:rPr>
      <w:t>-DM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2D4B" w14:textId="77777777" w:rsidR="008E7C39" w:rsidRDefault="008E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3F15"/>
    <w:rsid w:val="00725C23"/>
    <w:rsid w:val="00736024"/>
    <w:rsid w:val="00751403"/>
    <w:rsid w:val="007746BD"/>
    <w:rsid w:val="007836A0"/>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8E7C39"/>
    <w:rsid w:val="00914094"/>
    <w:rsid w:val="00944C67"/>
    <w:rsid w:val="00963F3F"/>
    <w:rsid w:val="00977AA5"/>
    <w:rsid w:val="00984E6F"/>
    <w:rsid w:val="00993C13"/>
    <w:rsid w:val="009B0890"/>
    <w:rsid w:val="009B78CF"/>
    <w:rsid w:val="009C7E1D"/>
    <w:rsid w:val="009F6D86"/>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52CEC"/>
    <w:rsid w:val="00D62474"/>
    <w:rsid w:val="00DA3087"/>
    <w:rsid w:val="00DB2030"/>
    <w:rsid w:val="00DB4C14"/>
    <w:rsid w:val="00DB5C30"/>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34C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6</cp:revision>
  <cp:lastPrinted>2012-12-12T01:29:00Z</cp:lastPrinted>
  <dcterms:created xsi:type="dcterms:W3CDTF">2022-08-04T22:56:00Z</dcterms:created>
  <dcterms:modified xsi:type="dcterms:W3CDTF">2022-09-09T05:17:00Z</dcterms:modified>
</cp:coreProperties>
</file>