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D111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5F196466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6C2D7432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26CF8585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024213C4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3BFCEE84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71570D27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33A081C9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4F748A2C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9FD629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E7AA14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34E0C8C9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E589B5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2E838D4E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07D0AB5A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6B4A5025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1CF17AFA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079312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78A219F7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7DCAFF7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FB7068A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82D0A5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448B352A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2B836353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6A864389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3BD9DD8C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30152A96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5B998AF8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0F977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322A9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2A16DBA1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75464E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42DE08DD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F4794B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0E452F50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06DF39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lastRenderedPageBreak/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AE7EDA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 xml:space="preserve">Executed in the County of _________ in </w:t>
            </w:r>
            <w:proofErr w:type="gramStart"/>
            <w:r w:rsidRPr="009D5E49">
              <w:rPr>
                <w:rFonts w:asciiTheme="minorHAnsi" w:hAnsiTheme="minorHAnsi" w:cstheme="minorHAnsi"/>
                <w:i/>
                <w:iCs/>
              </w:rPr>
              <w:t>the  State</w:t>
            </w:r>
            <w:proofErr w:type="gramEnd"/>
            <w:r w:rsidRPr="009D5E49">
              <w:rPr>
                <w:rFonts w:asciiTheme="minorHAnsi" w:hAnsiTheme="minorHAnsi" w:cstheme="minorHAnsi"/>
                <w:i/>
                <w:iCs/>
              </w:rPr>
              <w:t xml:space="preserve"> of ____________</w:t>
            </w:r>
          </w:p>
        </w:tc>
      </w:tr>
    </w:tbl>
    <w:p w14:paraId="0F34D9CC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24E7" w14:textId="77777777" w:rsidR="006E46BD" w:rsidRDefault="006E46BD" w:rsidP="00504C00">
      <w:r>
        <w:separator/>
      </w:r>
    </w:p>
  </w:endnote>
  <w:endnote w:type="continuationSeparator" w:id="0">
    <w:p w14:paraId="1790897D" w14:textId="77777777" w:rsidR="006E46BD" w:rsidRDefault="006E46BD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7890" w14:textId="77777777" w:rsidR="00504C00" w:rsidRDefault="006E46BD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5586" w14:textId="77777777" w:rsidR="006E46BD" w:rsidRDefault="006E46BD" w:rsidP="00504C00">
      <w:r>
        <w:separator/>
      </w:r>
    </w:p>
  </w:footnote>
  <w:footnote w:type="continuationSeparator" w:id="0">
    <w:p w14:paraId="701AE243" w14:textId="77777777" w:rsidR="006E46BD" w:rsidRDefault="006E46BD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FC12" w14:textId="35EF6FEA" w:rsidR="00F81A39" w:rsidRDefault="00F81A39" w:rsidP="00F81A39">
    <w:pPr>
      <w:pStyle w:val="Header"/>
    </w:pPr>
    <w:r>
      <w:t>RFP Title: Off-</w:t>
    </w:r>
    <w:r w:rsidR="00282B01">
      <w:t>S</w:t>
    </w:r>
    <w:r>
      <w:t>ite Data Storage</w:t>
    </w:r>
  </w:p>
  <w:p w14:paraId="4E15136F" w14:textId="21B754E4" w:rsidR="00F81A39" w:rsidRDefault="00F81A39" w:rsidP="00F81A39">
    <w:pPr>
      <w:pStyle w:val="Header"/>
    </w:pPr>
    <w:r>
      <w:t>RFP No: IT-2022-38</w:t>
    </w:r>
    <w:r w:rsidR="009A7418">
      <w:t>A</w:t>
    </w:r>
    <w:r>
      <w:t>-DM</w:t>
    </w:r>
  </w:p>
  <w:p w14:paraId="21EA0318" w14:textId="77777777" w:rsidR="00F81A39" w:rsidRDefault="00F81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F2386"/>
    <w:rsid w:val="00204B2E"/>
    <w:rsid w:val="00210950"/>
    <w:rsid w:val="002601F3"/>
    <w:rsid w:val="00282B01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3F20D0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6E46BD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A7418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81A39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F588"/>
  <w15:docId w15:val="{0AD179B0-CD98-4117-B10B-C47AE49F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9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6</cp:revision>
  <dcterms:created xsi:type="dcterms:W3CDTF">2022-08-04T23:40:00Z</dcterms:created>
  <dcterms:modified xsi:type="dcterms:W3CDTF">2022-09-09T05:17:00Z</dcterms:modified>
</cp:coreProperties>
</file>