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D3D0B" w14:textId="77777777" w:rsidR="003B3C0B" w:rsidRPr="00751EC4" w:rsidRDefault="003B3C0B"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6C9EE35D" w:rsidR="003B3C0B" w:rsidRPr="00C314CE" w:rsidRDefault="003B3C0B" w:rsidP="008774E2">
            <w:pPr>
              <w:ind w:left="-86"/>
              <w:rPr>
                <w:sz w:val="12"/>
              </w:rPr>
            </w:pPr>
            <w:r w:rsidRPr="00C314CE">
              <w:rPr>
                <w:b/>
                <w:sz w:val="22"/>
              </w:rPr>
              <w:t xml:space="preserve">STANDARD AGREEMENT </w:t>
            </w:r>
            <w:r>
              <w:rPr>
                <w:sz w:val="16"/>
                <w:szCs w:val="16"/>
              </w:rPr>
              <w:t xml:space="preserve">rev </w:t>
            </w:r>
            <w:r w:rsidR="008774E2">
              <w:rPr>
                <w:sz w:val="16"/>
                <w:szCs w:val="16"/>
              </w:rPr>
              <w:t>Dec. 2019</w:t>
            </w:r>
            <w:r>
              <w:rPr>
                <w:b/>
                <w:sz w:val="22"/>
              </w:rPr>
              <w:t xml:space="preserve"> </w:t>
            </w:r>
            <w:r w:rsidRPr="00C314CE">
              <w:rPr>
                <w:b/>
                <w:sz w:val="16"/>
                <w:szCs w:val="16"/>
              </w:rPr>
              <w:t xml:space="preserve"> </w:t>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7DF89C28" w14:textId="66E040ED"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9B5E10">
        <w:rPr>
          <w:sz w:val="20"/>
        </w:rPr>
        <w:t>JBE</w:t>
      </w:r>
      <w:r w:rsidRPr="00C314CE">
        <w:rPr>
          <w:sz w:val="20"/>
        </w:rPr>
        <w:t xml:space="preserve">” refers to the </w:t>
      </w:r>
      <w:r w:rsidR="009D4AE0" w:rsidRPr="009D4AE0">
        <w:rPr>
          <w:b/>
          <w:bCs/>
          <w:sz w:val="20"/>
        </w:rPr>
        <w:t>Judicial Council of California</w:t>
      </w:r>
      <w:r w:rsidR="009D4AE0">
        <w:rPr>
          <w:sz w:val="20"/>
        </w:rPr>
        <w:t>.</w:t>
      </w:r>
      <w:r w:rsidRPr="00C314CE">
        <w:rPr>
          <w:sz w:val="20"/>
        </w:rPr>
        <w:t xml:space="preserve"> </w:t>
      </w:r>
    </w:p>
    <w:p w14:paraId="458BA7E3" w14:textId="77777777" w:rsidR="003B3C0B" w:rsidRPr="00287443" w:rsidRDefault="003B3C0B" w:rsidP="003B3C0B">
      <w:pPr>
        <w:ind w:left="-450" w:hanging="270"/>
        <w:rPr>
          <w:sz w:val="20"/>
        </w:rPr>
      </w:pPr>
      <w:r w:rsidRPr="00287443">
        <w:rPr>
          <w:sz w:val="20"/>
        </w:rPr>
        <w:t xml:space="preserve">2.  This Agreement is effective as of </w:t>
      </w:r>
      <w:r w:rsidRPr="00287443">
        <w:rPr>
          <w:b/>
          <w:sz w:val="20"/>
          <w:highlight w:val="yellow"/>
        </w:rPr>
        <w:t>[Date]</w:t>
      </w:r>
      <w:r w:rsidRPr="00287443">
        <w:rPr>
          <w:sz w:val="20"/>
        </w:rPr>
        <w:t xml:space="preserve"> </w:t>
      </w:r>
      <w:r>
        <w:rPr>
          <w:sz w:val="20"/>
        </w:rPr>
        <w:t>(</w:t>
      </w:r>
      <w:r w:rsidRPr="00287443">
        <w:rPr>
          <w:sz w:val="20"/>
        </w:rPr>
        <w:t xml:space="preserve">“Effective Date”) and expires on </w:t>
      </w:r>
      <w:r w:rsidRPr="00287443">
        <w:rPr>
          <w:b/>
          <w:sz w:val="20"/>
          <w:highlight w:val="yellow"/>
        </w:rPr>
        <w:t>[Date]</w:t>
      </w:r>
      <w:r w:rsidRPr="00287443">
        <w:rPr>
          <w:sz w:val="20"/>
        </w:rPr>
        <w:t xml:space="preserve"> (“Expiration Date”).  </w:t>
      </w:r>
    </w:p>
    <w:p w14:paraId="19B484F6" w14:textId="1961904C" w:rsidR="003B3C0B" w:rsidRDefault="003B3C0B" w:rsidP="003B3C0B">
      <w:pPr>
        <w:ind w:left="-450" w:hanging="270"/>
        <w:rPr>
          <w:sz w:val="20"/>
        </w:rPr>
      </w:pPr>
      <w:r>
        <w:rPr>
          <w:sz w:val="20"/>
        </w:rPr>
        <w:t xml:space="preserve">  </w:t>
      </w:r>
      <w:r>
        <w:rPr>
          <w:sz w:val="20"/>
        </w:rPr>
        <w:tab/>
      </w:r>
      <w:r w:rsidRPr="00287443">
        <w:rPr>
          <w:sz w:val="20"/>
        </w:rPr>
        <w:t xml:space="preserve">This Agreement includes </w:t>
      </w:r>
      <w:r w:rsidR="009D4AE0" w:rsidRPr="009D4AE0">
        <w:rPr>
          <w:sz w:val="20"/>
        </w:rPr>
        <w:t xml:space="preserve">two (2) additional consecutive one-year option terms </w:t>
      </w:r>
      <w:r w:rsidRPr="00287443">
        <w:rPr>
          <w:sz w:val="20"/>
        </w:rPr>
        <w:t xml:space="preserve">to extend through </w:t>
      </w:r>
      <w:r w:rsidRPr="00287443">
        <w:rPr>
          <w:b/>
          <w:sz w:val="20"/>
          <w:highlight w:val="yellow"/>
        </w:rPr>
        <w:t>[Date</w:t>
      </w:r>
      <w:r>
        <w:rPr>
          <w:b/>
          <w:sz w:val="20"/>
          <w:highlight w:val="yellow"/>
        </w:rPr>
        <w:t xml:space="preserve"> or </w:t>
      </w:r>
      <w:r w:rsidR="00C36343">
        <w:rPr>
          <w:b/>
          <w:sz w:val="20"/>
          <w:highlight w:val="yellow"/>
        </w:rPr>
        <w:t>“</w:t>
      </w:r>
      <w:r>
        <w:rPr>
          <w:b/>
          <w:sz w:val="20"/>
          <w:highlight w:val="yellow"/>
        </w:rPr>
        <w:t>N/A</w:t>
      </w:r>
      <w:r w:rsidR="00C36343">
        <w:rPr>
          <w:b/>
          <w:sz w:val="20"/>
          <w:highlight w:val="yellow"/>
        </w:rPr>
        <w:t>”</w:t>
      </w:r>
      <w:r w:rsidRPr="00287443">
        <w:rPr>
          <w:b/>
          <w:sz w:val="20"/>
          <w:highlight w:val="yellow"/>
        </w:rPr>
        <w:t>]</w:t>
      </w:r>
      <w:r>
        <w:rPr>
          <w:sz w:val="20"/>
        </w:rPr>
        <w:t>.</w:t>
      </w:r>
      <w:r>
        <w:rPr>
          <w:sz w:val="20"/>
        </w:rPr>
        <w:tab/>
      </w:r>
    </w:p>
    <w:p w14:paraId="3D5D8E82" w14:textId="69FC0A71"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323CD0">
        <w:rPr>
          <w:sz w:val="20"/>
        </w:rPr>
        <w:t>JBE</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r w:rsidR="008C1E27">
        <w:rPr>
          <w:sz w:val="20"/>
        </w:rPr>
        <w:t xml:space="preserve">  </w:t>
      </w:r>
      <w:r w:rsidR="008C1E27" w:rsidRPr="008C1E27">
        <w:rPr>
          <w:sz w:val="20"/>
        </w:rPr>
        <w:t xml:space="preserve">The maximum amount the </w:t>
      </w:r>
      <w:r w:rsidR="00323CD0">
        <w:rPr>
          <w:sz w:val="20"/>
        </w:rPr>
        <w:t>JBE</w:t>
      </w:r>
      <w:r w:rsidR="008C1E27" w:rsidRPr="008C1E27">
        <w:rPr>
          <w:sz w:val="20"/>
        </w:rPr>
        <w:t xml:space="preserve"> may pay Contractor </w:t>
      </w:r>
      <w:r w:rsidR="003646A9">
        <w:rPr>
          <w:sz w:val="20"/>
        </w:rPr>
        <w:t xml:space="preserve">is </w:t>
      </w:r>
      <w:r w:rsidR="00945E3C">
        <w:rPr>
          <w:sz w:val="20"/>
        </w:rPr>
        <w:t>(</w:t>
      </w:r>
      <w:proofErr w:type="spellStart"/>
      <w:r w:rsidR="00945E3C">
        <w:rPr>
          <w:sz w:val="20"/>
        </w:rPr>
        <w:t>i</w:t>
      </w:r>
      <w:proofErr w:type="spellEnd"/>
      <w:r w:rsidR="00945E3C">
        <w:rPr>
          <w:sz w:val="20"/>
        </w:rPr>
        <w:t xml:space="preserve">)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sidRPr="008C1E27">
        <w:rPr>
          <w:sz w:val="20"/>
        </w:rPr>
        <w:t xml:space="preserve">during the </w:t>
      </w:r>
      <w:r w:rsidR="003646A9">
        <w:rPr>
          <w:sz w:val="20"/>
        </w:rPr>
        <w:t>Initial Term</w:t>
      </w:r>
      <w:r w:rsidR="00945E3C" w:rsidRPr="008E0BF4">
        <w:rPr>
          <w:sz w:val="20"/>
        </w:rPr>
        <w:t>,</w:t>
      </w:r>
      <w:r w:rsidR="00945E3C">
        <w:rPr>
          <w:sz w:val="20"/>
        </w:rPr>
        <w:t xml:space="preserve"> (ii)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Pr>
          <w:sz w:val="20"/>
        </w:rPr>
        <w:t xml:space="preserve">during the </w:t>
      </w:r>
      <w:r w:rsidR="009D4AE0">
        <w:rPr>
          <w:sz w:val="20"/>
        </w:rPr>
        <w:t xml:space="preserve">first </w:t>
      </w:r>
      <w:r w:rsidR="003646A9">
        <w:rPr>
          <w:sz w:val="20"/>
        </w:rPr>
        <w:t>Option Term</w:t>
      </w:r>
      <w:r w:rsidR="009D4AE0">
        <w:rPr>
          <w:sz w:val="20"/>
        </w:rPr>
        <w:t xml:space="preserve">, </w:t>
      </w:r>
      <w:r w:rsidR="009D4AE0" w:rsidRPr="009D4AE0">
        <w:rPr>
          <w:sz w:val="20"/>
        </w:rPr>
        <w:t>(iii) $</w:t>
      </w:r>
      <w:r w:rsidR="009D4AE0" w:rsidRPr="009D4AE0">
        <w:rPr>
          <w:sz w:val="20"/>
          <w:highlight w:val="yellow"/>
        </w:rPr>
        <w:t>[</w:t>
      </w:r>
      <w:r w:rsidR="009D4AE0" w:rsidRPr="009D4AE0">
        <w:rPr>
          <w:b/>
          <w:bCs/>
          <w:sz w:val="20"/>
          <w:highlight w:val="yellow"/>
        </w:rPr>
        <w:t>Dollar amount</w:t>
      </w:r>
      <w:r w:rsidR="009D4AE0" w:rsidRPr="009D4AE0">
        <w:rPr>
          <w:sz w:val="20"/>
          <w:highlight w:val="yellow"/>
        </w:rPr>
        <w:t>]</w:t>
      </w:r>
      <w:r w:rsidR="009D4AE0" w:rsidRPr="009D4AE0">
        <w:rPr>
          <w:sz w:val="20"/>
        </w:rPr>
        <w:t xml:space="preserve"> during the second Option Term</w:t>
      </w:r>
      <w:r w:rsidR="009D4AE0">
        <w:rPr>
          <w:sz w:val="20"/>
        </w:rPr>
        <w:t xml:space="preserve"> and (iv) $</w:t>
      </w:r>
      <w:r w:rsidR="009D4AE0" w:rsidRPr="009D4AE0">
        <w:rPr>
          <w:sz w:val="20"/>
          <w:highlight w:val="yellow"/>
        </w:rPr>
        <w:t>[</w:t>
      </w:r>
      <w:r w:rsidR="009D4AE0" w:rsidRPr="009D4AE0">
        <w:rPr>
          <w:b/>
          <w:bCs/>
          <w:sz w:val="20"/>
          <w:highlight w:val="yellow"/>
        </w:rPr>
        <w:t>Dollar amount</w:t>
      </w:r>
      <w:r w:rsidR="009D4AE0" w:rsidRPr="009D4AE0">
        <w:rPr>
          <w:sz w:val="20"/>
          <w:highlight w:val="yellow"/>
        </w:rPr>
        <w:t>]</w:t>
      </w:r>
      <w:r w:rsidR="009D4AE0">
        <w:rPr>
          <w:sz w:val="20"/>
        </w:rPr>
        <w:t xml:space="preserve"> during the third Option Term.</w:t>
      </w:r>
    </w:p>
    <w:p w14:paraId="4930F375" w14:textId="5269A117"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009D4AE0" w:rsidRPr="009D4AE0">
        <w:rPr>
          <w:b/>
          <w:sz w:val="20"/>
        </w:rPr>
        <w:t xml:space="preserve">ZOOM Video Conferencing Enterprise </w:t>
      </w:r>
      <w:proofErr w:type="spellStart"/>
      <w:r w:rsidR="009D4AE0" w:rsidRPr="009D4AE0">
        <w:rPr>
          <w:b/>
          <w:sz w:val="20"/>
        </w:rPr>
        <w:t>FedRamp</w:t>
      </w:r>
      <w:proofErr w:type="spellEnd"/>
      <w:r w:rsidR="009D4AE0" w:rsidRPr="009D4AE0">
        <w:rPr>
          <w:b/>
          <w:sz w:val="20"/>
        </w:rPr>
        <w:t xml:space="preserve"> G Licensing</w:t>
      </w:r>
      <w:r w:rsidR="000C0257" w:rsidRPr="000C0257">
        <w:rPr>
          <w:b/>
          <w:sz w:val="20"/>
        </w:rPr>
        <w:t xml:space="preserve">, </w:t>
      </w:r>
      <w:r w:rsidR="000C0257" w:rsidRPr="000C0257">
        <w:rPr>
          <w:bCs/>
          <w:sz w:val="20"/>
        </w:rPr>
        <w:t>pursuant to IFB No. IT-2021-18-DM</w:t>
      </w:r>
    </w:p>
    <w:p w14:paraId="75F8AE5C" w14:textId="77777777"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782D31B7"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78D927C6" w14:textId="77777777" w:rsidR="003B3C0B" w:rsidRDefault="003B3C0B" w:rsidP="003B3C0B">
      <w:pPr>
        <w:ind w:left="-450" w:hanging="270"/>
        <w:rPr>
          <w:sz w:val="20"/>
        </w:rPr>
      </w:pPr>
    </w:p>
    <w:p w14:paraId="3DD7BF28" w14:textId="0049F9B2" w:rsidR="003B3C0B" w:rsidRPr="00287443" w:rsidRDefault="003B3C0B" w:rsidP="003B3C0B">
      <w:pPr>
        <w:ind w:left="-450" w:hanging="270"/>
        <w:rPr>
          <w:sz w:val="20"/>
        </w:rPr>
      </w:pPr>
      <w:r>
        <w:rPr>
          <w:sz w:val="20"/>
        </w:rPr>
        <w:tab/>
      </w:r>
      <w:r w:rsidRPr="00287443">
        <w:rPr>
          <w:sz w:val="20"/>
        </w:rPr>
        <w:t xml:space="preserve">Appendix A – </w:t>
      </w:r>
      <w:r w:rsidR="00445058">
        <w:rPr>
          <w:sz w:val="20"/>
        </w:rPr>
        <w:t xml:space="preserve">Goods </w:t>
      </w:r>
    </w:p>
    <w:p w14:paraId="18CD2E7C" w14:textId="77777777" w:rsidR="003B3C0B" w:rsidRPr="00287443" w:rsidRDefault="003B3C0B" w:rsidP="003B3C0B">
      <w:pPr>
        <w:ind w:left="-450" w:hanging="270"/>
        <w:rPr>
          <w:sz w:val="20"/>
        </w:rPr>
      </w:pPr>
      <w:r w:rsidRPr="00287443">
        <w:rPr>
          <w:sz w:val="20"/>
        </w:rPr>
        <w:tab/>
        <w:t>Appendix B – Payment Provisions</w:t>
      </w:r>
    </w:p>
    <w:p w14:paraId="127D136E" w14:textId="77777777" w:rsidR="003B3C0B" w:rsidRPr="00287443" w:rsidRDefault="003B3C0B" w:rsidP="003B3C0B">
      <w:pPr>
        <w:ind w:left="-450" w:hanging="270"/>
        <w:rPr>
          <w:sz w:val="20"/>
        </w:rPr>
      </w:pPr>
      <w:r w:rsidRPr="00287443">
        <w:rPr>
          <w:sz w:val="20"/>
        </w:rPr>
        <w:tab/>
        <w:t>Appendix C – General Provisions</w:t>
      </w:r>
    </w:p>
    <w:p w14:paraId="635F2845" w14:textId="77777777" w:rsidR="003B3C0B" w:rsidRDefault="003B3C0B" w:rsidP="003B3C0B">
      <w:pPr>
        <w:pBdr>
          <w:bottom w:val="single" w:sz="6" w:space="1" w:color="auto"/>
        </w:pBdr>
        <w:ind w:left="-450" w:hanging="270"/>
        <w:rPr>
          <w:sz w:val="20"/>
        </w:rPr>
      </w:pPr>
      <w:r w:rsidRPr="00287443">
        <w:rPr>
          <w:sz w:val="20"/>
        </w:rPr>
        <w:tab/>
        <w:t>Appendix D – Defined Terms</w:t>
      </w:r>
    </w:p>
    <w:p w14:paraId="5498B994" w14:textId="77777777" w:rsidR="009341F2" w:rsidRDefault="009341F2" w:rsidP="003B3C0B">
      <w:pPr>
        <w:pBdr>
          <w:bottom w:val="single" w:sz="6" w:space="1" w:color="auto"/>
        </w:pBdr>
        <w:ind w:left="-450" w:hanging="270"/>
        <w:rPr>
          <w:sz w:val="20"/>
        </w:rPr>
      </w:pPr>
      <w:r>
        <w:rPr>
          <w:sz w:val="20"/>
        </w:rPr>
        <w:tab/>
        <w:t xml:space="preserve">Appendix E </w:t>
      </w:r>
      <w:r w:rsidRPr="00287443">
        <w:rPr>
          <w:sz w:val="20"/>
        </w:rPr>
        <w:t>–</w:t>
      </w:r>
      <w:r>
        <w:rPr>
          <w:sz w:val="20"/>
        </w:rPr>
        <w:t xml:space="preserve"> Unruh Civil Rights Act and FEHA Certification </w:t>
      </w:r>
      <w:r w:rsidRPr="00A46FBE">
        <w:rPr>
          <w:b/>
          <w:i/>
          <w:sz w:val="20"/>
          <w:highlight w:val="yellow"/>
        </w:rPr>
        <w:t xml:space="preserve">[Only when </w:t>
      </w:r>
      <w:proofErr w:type="gramStart"/>
      <w:r w:rsidRPr="00A46FBE">
        <w:rPr>
          <w:b/>
          <w:i/>
          <w:sz w:val="20"/>
          <w:highlight w:val="yellow"/>
        </w:rPr>
        <w:t>entering into</w:t>
      </w:r>
      <w:proofErr w:type="gramEnd"/>
      <w:r w:rsidRPr="00A46FBE">
        <w:rPr>
          <w:b/>
          <w:i/>
          <w:sz w:val="20"/>
          <w:highlight w:val="yellow"/>
        </w:rPr>
        <w:t xml:space="preserve"> or renewing a contract $100,000 or more]</w:t>
      </w:r>
    </w:p>
    <w:p w14:paraId="3284E9F6" w14:textId="77777777" w:rsidR="003B3C0B" w:rsidRDefault="003B3C0B" w:rsidP="003B3C0B">
      <w:pPr>
        <w:ind w:left="-450" w:hanging="270"/>
        <w:rPr>
          <w:sz w:val="20"/>
        </w:rPr>
      </w:pPr>
    </w:p>
    <w:p w14:paraId="3010456E" w14:textId="77777777" w:rsidR="003B3C0B" w:rsidRPr="00114412" w:rsidRDefault="003B3C0B" w:rsidP="003B3C0B">
      <w:pPr>
        <w:rPr>
          <w:b/>
          <w:sz w:val="14"/>
          <w:szCs w:val="14"/>
        </w:rPr>
      </w:pPr>
    </w:p>
    <w:p w14:paraId="7B44563D"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460"/>
        <w:gridCol w:w="4620"/>
      </w:tblGrid>
      <w:tr w:rsidR="003B3C0B" w:rsidRPr="00114412" w14:paraId="26883AAC" w14:textId="77777777" w:rsidTr="00A20B7A">
        <w:trPr>
          <w:trHeight w:hRule="exact" w:val="495"/>
        </w:trPr>
        <w:tc>
          <w:tcPr>
            <w:tcW w:w="5460" w:type="dxa"/>
            <w:tcBorders>
              <w:bottom w:val="single" w:sz="12" w:space="0" w:color="auto"/>
            </w:tcBorders>
            <w:shd w:val="clear" w:color="auto" w:fill="E0E0E0"/>
          </w:tcPr>
          <w:p w14:paraId="07AD54BB" w14:textId="77777777" w:rsidR="003B3C0B" w:rsidRPr="00114412" w:rsidRDefault="003B3C0B" w:rsidP="00D662AB">
            <w:pPr>
              <w:tabs>
                <w:tab w:val="left" w:pos="3600"/>
              </w:tabs>
              <w:spacing w:line="60" w:lineRule="auto"/>
              <w:jc w:val="center"/>
              <w:rPr>
                <w:b/>
                <w:sz w:val="26"/>
              </w:rPr>
            </w:pPr>
          </w:p>
          <w:p w14:paraId="1F983312" w14:textId="29950B15" w:rsidR="003B3C0B" w:rsidRPr="00114412" w:rsidRDefault="00A20B7A" w:rsidP="00D662AB">
            <w:pPr>
              <w:tabs>
                <w:tab w:val="left" w:pos="3600"/>
              </w:tabs>
              <w:jc w:val="center"/>
              <w:rPr>
                <w:b/>
              </w:rPr>
            </w:pPr>
            <w:r w:rsidRPr="00A20B7A">
              <w:rPr>
                <w:b/>
                <w:sz w:val="20"/>
              </w:rPr>
              <w:t>JUDICIAL COUNCIL’S SIGNATURE</w:t>
            </w:r>
          </w:p>
        </w:tc>
        <w:tc>
          <w:tcPr>
            <w:tcW w:w="462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A20B7A">
        <w:trPr>
          <w:trHeight w:hRule="exact" w:val="110"/>
        </w:trPr>
        <w:tc>
          <w:tcPr>
            <w:tcW w:w="5460" w:type="dxa"/>
            <w:tcBorders>
              <w:top w:val="single" w:sz="12" w:space="0" w:color="auto"/>
              <w:left w:val="single" w:sz="8" w:space="0" w:color="auto"/>
              <w:bottom w:val="nil"/>
              <w:right w:val="single" w:sz="8" w:space="0" w:color="auto"/>
            </w:tcBorders>
          </w:tcPr>
          <w:p w14:paraId="533F97A6" w14:textId="77777777" w:rsidR="003B3C0B" w:rsidRPr="00114412" w:rsidRDefault="003B3C0B" w:rsidP="00D662AB">
            <w:pPr>
              <w:tabs>
                <w:tab w:val="left" w:pos="3600"/>
              </w:tabs>
              <w:rPr>
                <w:sz w:val="20"/>
              </w:rPr>
            </w:pPr>
          </w:p>
        </w:tc>
        <w:tc>
          <w:tcPr>
            <w:tcW w:w="462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306C8A">
        <w:trPr>
          <w:trHeight w:hRule="exact" w:val="747"/>
        </w:trPr>
        <w:tc>
          <w:tcPr>
            <w:tcW w:w="5460" w:type="dxa"/>
            <w:tcBorders>
              <w:top w:val="nil"/>
              <w:left w:val="single" w:sz="8" w:space="0" w:color="auto"/>
              <w:bottom w:val="single" w:sz="8" w:space="0" w:color="auto"/>
              <w:right w:val="single" w:sz="8" w:space="0" w:color="auto"/>
            </w:tcBorders>
          </w:tcPr>
          <w:p w14:paraId="0206070A" w14:textId="77777777" w:rsidR="003B3C0B" w:rsidRDefault="003B3C0B" w:rsidP="00D662AB">
            <w:pPr>
              <w:tabs>
                <w:tab w:val="left" w:pos="3600"/>
              </w:tabs>
              <w:rPr>
                <w:sz w:val="14"/>
              </w:rPr>
            </w:pPr>
            <w:r w:rsidRPr="00C314CE">
              <w:rPr>
                <w:sz w:val="14"/>
              </w:rPr>
              <w:t xml:space="preserve"> </w:t>
            </w:r>
          </w:p>
          <w:p w14:paraId="3C48CA19" w14:textId="1BDB2928" w:rsidR="003B3C0B" w:rsidRPr="00114412" w:rsidRDefault="000C0257" w:rsidP="00D662AB">
            <w:pPr>
              <w:jc w:val="both"/>
              <w:rPr>
                <w:sz w:val="18"/>
              </w:rPr>
            </w:pPr>
            <w:r w:rsidRPr="00E219B4">
              <w:rPr>
                <w:rFonts w:eastAsia="Times New Roman"/>
                <w:noProof/>
                <w:sz w:val="14"/>
              </w:rPr>
              <mc:AlternateContent>
                <mc:Choice Requires="wps">
                  <w:drawing>
                    <wp:anchor distT="0" distB="0" distL="114300" distR="114300" simplePos="0" relativeHeight="251659264" behindDoc="0" locked="0" layoutInCell="1" allowOverlap="1" wp14:anchorId="594FC72E" wp14:editId="530E3317">
                      <wp:simplePos x="0" y="0"/>
                      <wp:positionH relativeFrom="column">
                        <wp:posOffset>1155700</wp:posOffset>
                      </wp:positionH>
                      <wp:positionV relativeFrom="paragraph">
                        <wp:posOffset>368300</wp:posOffset>
                      </wp:positionV>
                      <wp:extent cx="4295140" cy="1328420"/>
                      <wp:effectExtent l="0" t="0" r="29210" b="622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140" cy="132842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6ABD7030" w14:textId="77777777" w:rsidR="00306C8A" w:rsidRPr="00FB4888" w:rsidRDefault="00306C8A" w:rsidP="000C0257">
                                  <w:pPr>
                                    <w:spacing w:before="360"/>
                                    <w:jc w:val="center"/>
                                    <w:rPr>
                                      <w:b/>
                                      <w:smallCaps/>
                                      <w:sz w:val="48"/>
                                    </w:rPr>
                                  </w:pPr>
                                  <w:permStart w:id="1022784277" w:edGrp="everyone"/>
                                  <w:r w:rsidRPr="00631BBB">
                                    <w:rPr>
                                      <w:b/>
                                      <w:smallCaps/>
                                      <w:sz w:val="48"/>
                                    </w:rPr>
                                    <w:t>Sample Only – Do Not Sign</w:t>
                                  </w:r>
                                  <w:permEnd w:id="102278427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FC72E" id="Rectangle 2" o:spid="_x0000_s1026" style="position:absolute;left:0;text-align:left;margin-left:91pt;margin-top:29pt;width:338.2pt;height:10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" strokecolor="#fabf8f" strokeweight="1pt">
                      <v:fill color2="#fbd4b4" focus="100%" type="gradient"/>
                      <v:shadow on="t" color="#974706" opacity=".5" offset="1pt"/>
                      <v:textbox>
                        <w:txbxContent>
                          <w:p w14:paraId="6ABD7030" w14:textId="77777777" w:rsidR="00306C8A" w:rsidRPr="00FB4888" w:rsidRDefault="00306C8A" w:rsidP="000C0257">
                            <w:pPr>
                              <w:spacing w:before="360"/>
                              <w:jc w:val="center"/>
                              <w:rPr>
                                <w:b/>
                                <w:smallCaps/>
                                <w:sz w:val="48"/>
                              </w:rPr>
                            </w:pPr>
                            <w:permStart w:id="1022784277" w:edGrp="everyone"/>
                            <w:r w:rsidRPr="00631BBB">
                              <w:rPr>
                                <w:b/>
                                <w:smallCaps/>
                                <w:sz w:val="48"/>
                              </w:rPr>
                              <w:t>Sample Only – Do Not Sign</w:t>
                            </w:r>
                            <w:permEnd w:id="1022784277"/>
                          </w:p>
                        </w:txbxContent>
                      </v:textbox>
                    </v:rect>
                  </w:pict>
                </mc:Fallback>
              </mc:AlternateContent>
            </w:r>
            <w:r w:rsidR="00A20B7A">
              <w:rPr>
                <w:b/>
                <w:sz w:val="20"/>
              </w:rPr>
              <w:t xml:space="preserve"> </w:t>
            </w:r>
            <w:r w:rsidR="00A20B7A" w:rsidRPr="00A20B7A">
              <w:rPr>
                <w:b/>
                <w:sz w:val="20"/>
              </w:rPr>
              <w:t>Judicial Council of California</w:t>
            </w:r>
          </w:p>
        </w:tc>
        <w:tc>
          <w:tcPr>
            <w:tcW w:w="4620" w:type="dxa"/>
            <w:tcBorders>
              <w:top w:val="nil"/>
              <w:left w:val="single" w:sz="8" w:space="0" w:color="auto"/>
              <w:bottom w:val="single" w:sz="8" w:space="0" w:color="auto"/>
              <w:right w:val="single" w:sz="8" w:space="0" w:color="auto"/>
            </w:tcBorders>
          </w:tcPr>
          <w:p w14:paraId="4F7DF527" w14:textId="58983A96" w:rsidR="003B3C0B" w:rsidRPr="00114412" w:rsidRDefault="003B3C0B" w:rsidP="00D662AB">
            <w:pPr>
              <w:spacing w:before="20"/>
              <w:jc w:val="both"/>
              <w:rPr>
                <w:i/>
                <w:sz w:val="14"/>
              </w:rPr>
            </w:pPr>
            <w:r w:rsidRPr="00C314CE">
              <w:rPr>
                <w:sz w:val="14"/>
              </w:rPr>
              <w:t>CONTRACTOR’S NAME</w:t>
            </w:r>
            <w:r>
              <w:rPr>
                <w:sz w:val="13"/>
              </w:rPr>
              <w:t xml:space="preserve"> </w:t>
            </w:r>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2E32C25E" w14:textId="77777777" w:rsidR="003B3C0B" w:rsidRPr="00114412" w:rsidRDefault="003B3C0B" w:rsidP="00D662AB">
            <w:pPr>
              <w:jc w:val="both"/>
              <w:rPr>
                <w:sz w:val="13"/>
              </w:rPr>
            </w:pPr>
            <w:r>
              <w:rPr>
                <w:sz w:val="13"/>
              </w:rPr>
              <w:t xml:space="preserve">      </w:t>
            </w:r>
          </w:p>
          <w:p w14:paraId="6C576AE2" w14:textId="77777777" w:rsidR="003B3C0B" w:rsidRPr="00287443" w:rsidRDefault="003B3C0B" w:rsidP="00D662AB">
            <w:pPr>
              <w:tabs>
                <w:tab w:val="left" w:pos="3600"/>
              </w:tabs>
              <w:rPr>
                <w:sz w:val="20"/>
              </w:rPr>
            </w:pPr>
            <w:r w:rsidRPr="00287443">
              <w:rPr>
                <w:b/>
                <w:sz w:val="20"/>
                <w:highlight w:val="yellow"/>
              </w:rPr>
              <w:t>[Contractor name]</w:t>
            </w:r>
          </w:p>
          <w:p w14:paraId="70AC5F07" w14:textId="77777777" w:rsidR="003B3C0B" w:rsidRPr="00114412" w:rsidRDefault="003B3C0B" w:rsidP="00D662AB">
            <w:pPr>
              <w:tabs>
                <w:tab w:val="left" w:pos="3600"/>
              </w:tabs>
            </w:pPr>
          </w:p>
          <w:p w14:paraId="1FC6845C" w14:textId="77777777" w:rsidR="003B3C0B" w:rsidRPr="00114412" w:rsidRDefault="003B3C0B" w:rsidP="00D662AB">
            <w:pPr>
              <w:tabs>
                <w:tab w:val="left" w:pos="3600"/>
              </w:tabs>
            </w:pPr>
          </w:p>
          <w:p w14:paraId="1DD077CB" w14:textId="77777777" w:rsidR="003B3C0B" w:rsidRPr="00114412" w:rsidRDefault="003B3C0B" w:rsidP="00D662AB">
            <w:pPr>
              <w:tabs>
                <w:tab w:val="left" w:pos="3600"/>
              </w:tabs>
            </w:pPr>
          </w:p>
          <w:p w14:paraId="61906D54" w14:textId="77777777" w:rsidR="003B3C0B" w:rsidRPr="00114412" w:rsidRDefault="003B3C0B" w:rsidP="00D662AB">
            <w:pPr>
              <w:tabs>
                <w:tab w:val="left" w:pos="3600"/>
              </w:tabs>
              <w:rPr>
                <w:color w:val="0000FF"/>
              </w:rPr>
            </w:pPr>
            <w:r>
              <w:t xml:space="preserve"> </w:t>
            </w:r>
          </w:p>
          <w:p w14:paraId="7CBF0D66" w14:textId="77777777" w:rsidR="003B3C0B" w:rsidRPr="00114412" w:rsidRDefault="003B3C0B" w:rsidP="00D662AB">
            <w:pPr>
              <w:tabs>
                <w:tab w:val="left" w:pos="3600"/>
              </w:tabs>
              <w:rPr>
                <w:sz w:val="18"/>
              </w:rPr>
            </w:pPr>
          </w:p>
        </w:tc>
      </w:tr>
      <w:tr w:rsidR="003B3C0B" w:rsidRPr="00114412" w14:paraId="1BDBFCEB" w14:textId="77777777" w:rsidTr="00A20B7A">
        <w:trPr>
          <w:trHeight w:hRule="exact" w:val="100"/>
        </w:trPr>
        <w:tc>
          <w:tcPr>
            <w:tcW w:w="5460" w:type="dxa"/>
            <w:tcBorders>
              <w:top w:val="single" w:sz="8" w:space="0" w:color="auto"/>
              <w:left w:val="single" w:sz="8" w:space="0" w:color="auto"/>
              <w:bottom w:val="nil"/>
              <w:right w:val="single" w:sz="8" w:space="0" w:color="auto"/>
            </w:tcBorders>
          </w:tcPr>
          <w:p w14:paraId="567A6A6B" w14:textId="56A91318" w:rsidR="003B3C0B" w:rsidRPr="00114412" w:rsidRDefault="003B3C0B" w:rsidP="00D662AB">
            <w:pPr>
              <w:spacing w:before="20"/>
              <w:rPr>
                <w:sz w:val="14"/>
              </w:rPr>
            </w:pPr>
          </w:p>
        </w:tc>
        <w:tc>
          <w:tcPr>
            <w:tcW w:w="4620" w:type="dxa"/>
            <w:tcBorders>
              <w:top w:val="single" w:sz="8" w:space="0" w:color="auto"/>
              <w:left w:val="single" w:sz="8" w:space="0" w:color="auto"/>
              <w:bottom w:val="nil"/>
              <w:right w:val="single" w:sz="8" w:space="0" w:color="auto"/>
            </w:tcBorders>
          </w:tcPr>
          <w:p w14:paraId="31516D54" w14:textId="77777777" w:rsidR="003B3C0B" w:rsidRPr="00114412" w:rsidRDefault="003B3C0B" w:rsidP="00D662AB">
            <w:pPr>
              <w:spacing w:before="20"/>
              <w:rPr>
                <w:sz w:val="14"/>
              </w:rPr>
            </w:pPr>
          </w:p>
        </w:tc>
      </w:tr>
      <w:tr w:rsidR="003B3C0B" w:rsidRPr="00114412" w14:paraId="437A0FC8" w14:textId="77777777" w:rsidTr="00306C8A">
        <w:trPr>
          <w:trHeight w:hRule="exact" w:val="558"/>
        </w:trPr>
        <w:tc>
          <w:tcPr>
            <w:tcW w:w="5460" w:type="dxa"/>
            <w:tcBorders>
              <w:top w:val="nil"/>
              <w:left w:val="single" w:sz="8" w:space="0" w:color="auto"/>
              <w:bottom w:val="single" w:sz="8" w:space="0" w:color="auto"/>
              <w:right w:val="single" w:sz="8" w:space="0" w:color="auto"/>
            </w:tcBorders>
          </w:tcPr>
          <w:p w14:paraId="61828F32" w14:textId="46B8D23D" w:rsidR="003B3C0B" w:rsidRPr="00114412" w:rsidRDefault="003B3C0B" w:rsidP="00D662AB">
            <w:pPr>
              <w:spacing w:before="20"/>
              <w:rPr>
                <w:sz w:val="14"/>
              </w:rPr>
            </w:pPr>
            <w:r w:rsidRPr="00C314CE">
              <w:rPr>
                <w:sz w:val="14"/>
              </w:rPr>
              <w:t xml:space="preserve"> BY </w:t>
            </w:r>
            <w:r w:rsidRPr="00C314CE">
              <w:rPr>
                <w:i/>
                <w:sz w:val="14"/>
              </w:rPr>
              <w:t>(Authorized Signature)</w:t>
            </w:r>
          </w:p>
          <w:p w14:paraId="68BC6A79" w14:textId="2E4BECF8" w:rsidR="003B3C0B" w:rsidRPr="00114412" w:rsidRDefault="003B3C0B" w:rsidP="00D662AB">
            <w:pPr>
              <w:tabs>
                <w:tab w:val="left" w:pos="3600"/>
              </w:tabs>
              <w:rPr>
                <w:sz w:val="18"/>
              </w:rPr>
            </w:pPr>
            <w:r w:rsidRPr="00C314CE">
              <w:rPr>
                <w:sz w:val="28"/>
              </w:rPr>
              <w:sym w:font="Wingdings" w:char="F03F"/>
            </w:r>
          </w:p>
        </w:tc>
        <w:tc>
          <w:tcPr>
            <w:tcW w:w="4620" w:type="dxa"/>
            <w:tcBorders>
              <w:top w:val="nil"/>
              <w:left w:val="single" w:sz="8" w:space="0" w:color="auto"/>
              <w:bottom w:val="single" w:sz="8" w:space="0" w:color="auto"/>
              <w:right w:val="single" w:sz="8" w:space="0" w:color="auto"/>
            </w:tcBorders>
          </w:tcPr>
          <w:p w14:paraId="1F4D80B8"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7B4FE7BC"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A20B7A">
        <w:trPr>
          <w:trHeight w:hRule="exact" w:val="100"/>
        </w:trPr>
        <w:tc>
          <w:tcPr>
            <w:tcW w:w="546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620" w:type="dxa"/>
            <w:tcBorders>
              <w:top w:val="single" w:sz="8" w:space="0" w:color="auto"/>
              <w:left w:val="single" w:sz="8" w:space="0" w:color="auto"/>
              <w:bottom w:val="nil"/>
              <w:right w:val="single" w:sz="8" w:space="0" w:color="auto"/>
            </w:tcBorders>
          </w:tcPr>
          <w:p w14:paraId="1E35E5A3" w14:textId="77777777" w:rsidR="003B3C0B" w:rsidRPr="00114412" w:rsidRDefault="003B3C0B" w:rsidP="00D662AB">
            <w:pPr>
              <w:tabs>
                <w:tab w:val="left" w:pos="3600"/>
              </w:tabs>
              <w:rPr>
                <w:sz w:val="14"/>
              </w:rPr>
            </w:pPr>
          </w:p>
        </w:tc>
      </w:tr>
      <w:tr w:rsidR="003B3C0B" w:rsidRPr="00114412" w14:paraId="6A6E1065" w14:textId="77777777" w:rsidTr="00A20B7A">
        <w:trPr>
          <w:trHeight w:hRule="exact" w:val="627"/>
        </w:trPr>
        <w:tc>
          <w:tcPr>
            <w:tcW w:w="5460" w:type="dxa"/>
            <w:tcBorders>
              <w:top w:val="nil"/>
              <w:left w:val="single" w:sz="8" w:space="0" w:color="auto"/>
              <w:bottom w:val="single" w:sz="8" w:space="0" w:color="auto"/>
              <w:right w:val="single" w:sz="8" w:space="0" w:color="auto"/>
            </w:tcBorders>
          </w:tcPr>
          <w:p w14:paraId="5BBF5731"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77777777" w:rsidR="003B3C0B" w:rsidRPr="00287443" w:rsidRDefault="003B3C0B" w:rsidP="00D662AB">
            <w:pPr>
              <w:tabs>
                <w:tab w:val="left" w:pos="3600"/>
              </w:tabs>
              <w:rPr>
                <w:sz w:val="16"/>
              </w:rPr>
            </w:pPr>
          </w:p>
          <w:p w14:paraId="25FE03D7" w14:textId="77777777" w:rsidR="003B3C0B" w:rsidRPr="00287443" w:rsidRDefault="003B3C0B" w:rsidP="00D662AB">
            <w:pPr>
              <w:tabs>
                <w:tab w:val="left" w:pos="3600"/>
              </w:tabs>
              <w:rPr>
                <w:sz w:val="20"/>
              </w:rPr>
            </w:pPr>
            <w:r w:rsidRPr="00287443">
              <w:rPr>
                <w:b/>
                <w:sz w:val="20"/>
                <w:highlight w:val="yellow"/>
              </w:rPr>
              <w:t>[Name and title]</w:t>
            </w:r>
          </w:p>
        </w:tc>
        <w:tc>
          <w:tcPr>
            <w:tcW w:w="4620" w:type="dxa"/>
            <w:tcBorders>
              <w:top w:val="nil"/>
              <w:left w:val="single" w:sz="8" w:space="0" w:color="auto"/>
              <w:bottom w:val="single" w:sz="8" w:space="0" w:color="auto"/>
              <w:right w:val="single" w:sz="8" w:space="0" w:color="auto"/>
            </w:tcBorders>
          </w:tcPr>
          <w:p w14:paraId="1CE607D4" w14:textId="77777777" w:rsidR="003B3C0B" w:rsidRPr="00287443" w:rsidRDefault="003B3C0B" w:rsidP="00D662AB">
            <w:pPr>
              <w:tabs>
                <w:tab w:val="left" w:pos="3600"/>
              </w:tabs>
              <w:rPr>
                <w:sz w:val="14"/>
              </w:rPr>
            </w:pPr>
            <w:r w:rsidRPr="00287443">
              <w:rPr>
                <w:sz w:val="14"/>
              </w:rPr>
              <w:t xml:space="preserve"> PRINTED NAME AND TITLE OF PERSON SIGNING</w:t>
            </w:r>
          </w:p>
          <w:p w14:paraId="3FC716C0" w14:textId="77777777" w:rsidR="003B3C0B" w:rsidRPr="00287443" w:rsidRDefault="003B3C0B" w:rsidP="00D662AB">
            <w:pPr>
              <w:tabs>
                <w:tab w:val="left" w:pos="3600"/>
              </w:tabs>
              <w:rPr>
                <w:sz w:val="20"/>
              </w:rPr>
            </w:pPr>
          </w:p>
          <w:p w14:paraId="53C08935" w14:textId="77777777" w:rsidR="003B3C0B" w:rsidRPr="00287443" w:rsidRDefault="003B3C0B" w:rsidP="00D662AB">
            <w:pPr>
              <w:tabs>
                <w:tab w:val="left" w:pos="3600"/>
              </w:tabs>
              <w:rPr>
                <w:sz w:val="20"/>
              </w:rPr>
            </w:pPr>
            <w:r w:rsidRPr="00287443">
              <w:rPr>
                <w:b/>
                <w:sz w:val="20"/>
                <w:highlight w:val="yellow"/>
              </w:rPr>
              <w:t>[Name and title]</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A20B7A">
        <w:trPr>
          <w:trHeight w:hRule="exact" w:val="627"/>
        </w:trPr>
        <w:tc>
          <w:tcPr>
            <w:tcW w:w="5460" w:type="dxa"/>
            <w:tcBorders>
              <w:top w:val="nil"/>
              <w:left w:val="single" w:sz="8" w:space="0" w:color="auto"/>
              <w:bottom w:val="single" w:sz="8" w:space="0" w:color="auto"/>
              <w:right w:val="single" w:sz="8" w:space="0" w:color="auto"/>
            </w:tcBorders>
          </w:tcPr>
          <w:p w14:paraId="1B77E39C" w14:textId="77777777" w:rsidR="003B3C0B" w:rsidRDefault="003B3C0B" w:rsidP="00D662AB">
            <w:pPr>
              <w:tabs>
                <w:tab w:val="left" w:pos="3600"/>
              </w:tabs>
              <w:rPr>
                <w:sz w:val="14"/>
              </w:rPr>
            </w:pPr>
            <w:r>
              <w:rPr>
                <w:sz w:val="14"/>
              </w:rPr>
              <w:t xml:space="preserve"> DATE EXECUTED</w:t>
            </w:r>
          </w:p>
          <w:p w14:paraId="6163A73E" w14:textId="77777777" w:rsidR="00993261" w:rsidRDefault="00993261" w:rsidP="00D662AB">
            <w:pPr>
              <w:tabs>
                <w:tab w:val="left" w:pos="3600"/>
              </w:tabs>
              <w:rPr>
                <w:sz w:val="14"/>
              </w:rPr>
            </w:pPr>
          </w:p>
          <w:p w14:paraId="4713F1FB"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620" w:type="dxa"/>
            <w:tcBorders>
              <w:top w:val="nil"/>
              <w:left w:val="single" w:sz="8" w:space="0" w:color="auto"/>
              <w:bottom w:val="single" w:sz="8" w:space="0" w:color="auto"/>
              <w:right w:val="single" w:sz="8" w:space="0" w:color="auto"/>
            </w:tcBorders>
          </w:tcPr>
          <w:p w14:paraId="6336F8B5" w14:textId="77777777" w:rsidR="003B3C0B" w:rsidRDefault="003B3C0B" w:rsidP="00D662AB">
            <w:pPr>
              <w:tabs>
                <w:tab w:val="left" w:pos="3600"/>
              </w:tabs>
              <w:rPr>
                <w:sz w:val="14"/>
              </w:rPr>
            </w:pPr>
            <w:r>
              <w:rPr>
                <w:sz w:val="13"/>
              </w:rPr>
              <w:t xml:space="preserve"> </w:t>
            </w:r>
            <w:r>
              <w:rPr>
                <w:sz w:val="14"/>
              </w:rPr>
              <w:t>DATE EXECUTED</w:t>
            </w:r>
          </w:p>
          <w:p w14:paraId="4EF01F61" w14:textId="77777777" w:rsidR="003F1B2B" w:rsidRDefault="003F1B2B" w:rsidP="00D662AB">
            <w:pPr>
              <w:tabs>
                <w:tab w:val="left" w:pos="3600"/>
              </w:tabs>
              <w:rPr>
                <w:sz w:val="14"/>
              </w:rPr>
            </w:pPr>
          </w:p>
          <w:p w14:paraId="6CF0AE18"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439E5F66" w14:textId="77777777" w:rsidTr="00A20B7A">
        <w:trPr>
          <w:trHeight w:hRule="exact" w:val="100"/>
        </w:trPr>
        <w:tc>
          <w:tcPr>
            <w:tcW w:w="546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620" w:type="dxa"/>
            <w:tcBorders>
              <w:top w:val="single" w:sz="8" w:space="0" w:color="auto"/>
              <w:left w:val="single" w:sz="8" w:space="0" w:color="auto"/>
              <w:bottom w:val="nil"/>
              <w:right w:val="single" w:sz="8" w:space="0" w:color="auto"/>
            </w:tcBorders>
          </w:tcPr>
          <w:p w14:paraId="2C047F8F" w14:textId="77777777" w:rsidR="003B3C0B" w:rsidRPr="00114412" w:rsidRDefault="003B3C0B" w:rsidP="00D662AB">
            <w:pPr>
              <w:tabs>
                <w:tab w:val="left" w:pos="3600"/>
              </w:tabs>
              <w:rPr>
                <w:sz w:val="13"/>
              </w:rPr>
            </w:pPr>
          </w:p>
        </w:tc>
      </w:tr>
      <w:tr w:rsidR="003B3C0B" w:rsidRPr="00114412" w14:paraId="64DB038E" w14:textId="77777777" w:rsidTr="00306C8A">
        <w:trPr>
          <w:trHeight w:hRule="exact" w:val="1098"/>
        </w:trPr>
        <w:tc>
          <w:tcPr>
            <w:tcW w:w="546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05F5AD43" w14:textId="77777777" w:rsidR="00A20B7A" w:rsidRPr="00A20B7A" w:rsidRDefault="00A20B7A" w:rsidP="00A20B7A">
            <w:pPr>
              <w:tabs>
                <w:tab w:val="left" w:pos="3600"/>
              </w:tabs>
              <w:rPr>
                <w:b/>
                <w:sz w:val="20"/>
              </w:rPr>
            </w:pPr>
            <w:r w:rsidRPr="00A20B7A">
              <w:rPr>
                <w:b/>
                <w:sz w:val="20"/>
              </w:rPr>
              <w:t>Attn: Procurement</w:t>
            </w:r>
          </w:p>
          <w:p w14:paraId="3D049FF5" w14:textId="77777777" w:rsidR="00A20B7A" w:rsidRPr="00A20B7A" w:rsidRDefault="00A20B7A" w:rsidP="00A20B7A">
            <w:pPr>
              <w:tabs>
                <w:tab w:val="left" w:pos="3600"/>
              </w:tabs>
              <w:rPr>
                <w:b/>
                <w:sz w:val="20"/>
              </w:rPr>
            </w:pPr>
            <w:r w:rsidRPr="00A20B7A">
              <w:rPr>
                <w:b/>
                <w:sz w:val="20"/>
              </w:rPr>
              <w:t>Branch Accounting &amp; Procurement | Administrative Division</w:t>
            </w:r>
          </w:p>
          <w:p w14:paraId="757951D1" w14:textId="77777777" w:rsidR="00A20B7A" w:rsidRPr="00A20B7A" w:rsidRDefault="00A20B7A" w:rsidP="00A20B7A">
            <w:pPr>
              <w:tabs>
                <w:tab w:val="left" w:pos="3600"/>
              </w:tabs>
              <w:rPr>
                <w:b/>
                <w:sz w:val="20"/>
              </w:rPr>
            </w:pPr>
            <w:r w:rsidRPr="00A20B7A">
              <w:rPr>
                <w:b/>
                <w:sz w:val="20"/>
              </w:rPr>
              <w:t>455 Golden Gate Avenue, 6th Floor</w:t>
            </w:r>
          </w:p>
          <w:p w14:paraId="72E182B9" w14:textId="4A44BAA2" w:rsidR="003B3C0B" w:rsidRPr="00287443" w:rsidRDefault="00A20B7A" w:rsidP="00A20B7A">
            <w:pPr>
              <w:tabs>
                <w:tab w:val="left" w:pos="3600"/>
              </w:tabs>
              <w:rPr>
                <w:sz w:val="20"/>
              </w:rPr>
            </w:pPr>
            <w:r w:rsidRPr="00A20B7A">
              <w:rPr>
                <w:b/>
                <w:sz w:val="20"/>
              </w:rPr>
              <w:t>San Francisco, California 94102-3688</w:t>
            </w:r>
          </w:p>
        </w:tc>
        <w:tc>
          <w:tcPr>
            <w:tcW w:w="4620" w:type="dxa"/>
            <w:tcBorders>
              <w:top w:val="nil"/>
              <w:left w:val="single" w:sz="8" w:space="0" w:color="auto"/>
              <w:bottom w:val="single" w:sz="8" w:space="0" w:color="auto"/>
              <w:right w:val="single" w:sz="8" w:space="0" w:color="auto"/>
            </w:tcBorders>
          </w:tcPr>
          <w:p w14:paraId="5060E386"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3005704F" w14:textId="77777777" w:rsidR="003B3C0B" w:rsidRPr="00287443" w:rsidRDefault="003B3C0B" w:rsidP="00D662AB">
            <w:pPr>
              <w:tabs>
                <w:tab w:val="left" w:pos="3600"/>
              </w:tabs>
              <w:rPr>
                <w:sz w:val="16"/>
              </w:rPr>
            </w:pPr>
          </w:p>
          <w:p w14:paraId="5BB25E5D" w14:textId="77777777" w:rsidR="003B3C0B" w:rsidRPr="00287443" w:rsidRDefault="003B3C0B" w:rsidP="00D662AB">
            <w:pPr>
              <w:tabs>
                <w:tab w:val="left" w:pos="3600"/>
              </w:tabs>
              <w:rPr>
                <w:sz w:val="20"/>
              </w:rPr>
            </w:pPr>
            <w:r w:rsidRPr="00287443">
              <w:rPr>
                <w:b/>
                <w:sz w:val="20"/>
                <w:highlight w:val="yellow"/>
              </w:rPr>
              <w:t>[Address]</w:t>
            </w:r>
          </w:p>
        </w:tc>
      </w:tr>
    </w:tbl>
    <w:p w14:paraId="41243C65" w14:textId="77777777" w:rsidR="003B3C0B" w:rsidRPr="00114412" w:rsidRDefault="003B3C0B" w:rsidP="003B3C0B">
      <w:pPr>
        <w:rPr>
          <w:b/>
          <w:sz w:val="14"/>
          <w:szCs w:val="14"/>
        </w:rPr>
      </w:pPr>
    </w:p>
    <w:p w14:paraId="262DD86B" w14:textId="77777777" w:rsidR="003B3C0B" w:rsidRPr="00114412" w:rsidRDefault="003B3C0B" w:rsidP="003B3C0B">
      <w:pPr>
        <w:rPr>
          <w:b/>
          <w:sz w:val="14"/>
          <w:szCs w:val="14"/>
        </w:rPr>
      </w:pPr>
      <w:r w:rsidRPr="00C314CE">
        <w:rPr>
          <w:b/>
          <w:sz w:val="14"/>
          <w:szCs w:val="14"/>
        </w:rPr>
        <w:t xml:space="preserve">                                                                                        </w:t>
      </w:r>
    </w:p>
    <w:p w14:paraId="47D43FA9" w14:textId="77777777" w:rsidR="003B3C0B" w:rsidRPr="00287443" w:rsidRDefault="003B3C0B" w:rsidP="003B3C0B">
      <w:pPr>
        <w:ind w:left="-450" w:hanging="270"/>
        <w:rPr>
          <w:sz w:val="20"/>
        </w:rPr>
      </w:pPr>
    </w:p>
    <w:p w14:paraId="349B187A" w14:textId="77777777" w:rsidR="003B3C0B" w:rsidRDefault="003B3C0B">
      <w:pPr>
        <w:rPr>
          <w:rFonts w:asciiTheme="minorHAnsi" w:eastAsiaTheme="majorEastAsia" w:hAnsiTheme="minorHAnsi" w:cstheme="minorHAnsi"/>
          <w:b/>
          <w:bCs/>
          <w:color w:val="000000" w:themeColor="text1"/>
          <w:kern w:val="28"/>
          <w:sz w:val="20"/>
        </w:rPr>
      </w:pPr>
    </w:p>
    <w:p w14:paraId="3D06D13E" w14:textId="77777777" w:rsidR="008953BE" w:rsidRDefault="003B3C0B">
      <w:pPr>
        <w:rPr>
          <w:rFonts w:asciiTheme="minorHAnsi" w:eastAsiaTheme="majorEastAsia" w:hAnsiTheme="minorHAnsi" w:cstheme="minorHAnsi"/>
          <w:b/>
          <w:bCs/>
          <w:color w:val="000000" w:themeColor="text1"/>
          <w:kern w:val="28"/>
          <w:sz w:val="20"/>
        </w:rPr>
        <w:sectPr w:rsidR="008953BE" w:rsidSect="003B3C0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r>
        <w:rPr>
          <w:rFonts w:asciiTheme="minorHAnsi" w:eastAsiaTheme="majorEastAsia" w:hAnsiTheme="minorHAnsi" w:cstheme="minorHAnsi"/>
          <w:b/>
          <w:bCs/>
          <w:color w:val="000000" w:themeColor="text1"/>
          <w:kern w:val="28"/>
          <w:sz w:val="20"/>
        </w:rPr>
        <w:br w:type="page"/>
      </w:r>
    </w:p>
    <w:p w14:paraId="499617F5" w14:textId="77777777" w:rsidR="003B3C0B" w:rsidRDefault="003B3C0B">
      <w:pPr>
        <w:rPr>
          <w:rFonts w:asciiTheme="minorHAnsi" w:eastAsiaTheme="majorEastAsia" w:hAnsiTheme="minorHAnsi" w:cstheme="minorHAnsi"/>
          <w:b/>
          <w:bCs/>
          <w:color w:val="000000" w:themeColor="text1"/>
          <w:kern w:val="28"/>
          <w:sz w:val="20"/>
        </w:rPr>
      </w:pPr>
    </w:p>
    <w:p w14:paraId="1E21E314"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15113E46"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18ECC42" w14:textId="5A7A3050" w:rsidR="00B7449E" w:rsidRPr="00EC158B" w:rsidRDefault="00085746"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Goods</w:t>
      </w:r>
    </w:p>
    <w:p w14:paraId="6E3EEF18" w14:textId="77777777" w:rsidR="00B7449E" w:rsidRPr="00EC158B" w:rsidRDefault="00B7449E" w:rsidP="00B7449E">
      <w:pPr>
        <w:spacing w:line="300" w:lineRule="atLeast"/>
        <w:ind w:left="360"/>
        <w:rPr>
          <w:rFonts w:asciiTheme="minorHAnsi" w:hAnsiTheme="minorHAnsi" w:cstheme="minorHAnsi"/>
          <w:sz w:val="20"/>
        </w:rPr>
      </w:pPr>
    </w:p>
    <w:p w14:paraId="31EB68FF" w14:textId="77777777" w:rsidR="00306C8A" w:rsidRDefault="00EF6C03" w:rsidP="00306C8A">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13847E16" w14:textId="0FABDBFB" w:rsidR="00E71A67" w:rsidRPr="00306C8A" w:rsidRDefault="00306C8A" w:rsidP="00306C8A">
      <w:pPr>
        <w:pStyle w:val="Apnd1"/>
        <w:spacing w:before="120" w:after="120"/>
        <w:ind w:left="360"/>
        <w:rPr>
          <w:rFonts w:asciiTheme="minorHAnsi" w:hAnsiTheme="minorHAnsi" w:cstheme="minorHAnsi"/>
          <w:b w:val="0"/>
          <w:bCs/>
          <w:iCs/>
          <w:sz w:val="20"/>
          <w:szCs w:val="20"/>
          <w:lang w:bidi="en-US"/>
        </w:rPr>
      </w:pPr>
      <w:r w:rsidRPr="00306C8A">
        <w:rPr>
          <w:rFonts w:asciiTheme="minorHAnsi" w:hAnsiTheme="minorHAnsi" w:cstheme="minorHAnsi"/>
          <w:b w:val="0"/>
          <w:bCs/>
          <w:iCs/>
          <w:sz w:val="20"/>
        </w:rPr>
        <w:t>The Judicial Council seeks licensing the ZOOM Video Communications Inc. FedRAMP Enterprise “G” software</w:t>
      </w:r>
      <w:r>
        <w:rPr>
          <w:rFonts w:asciiTheme="minorHAnsi" w:hAnsiTheme="minorHAnsi" w:cstheme="minorHAnsi"/>
          <w:b w:val="0"/>
          <w:bCs/>
          <w:iCs/>
          <w:sz w:val="20"/>
        </w:rPr>
        <w:t xml:space="preserve"> </w:t>
      </w:r>
      <w:r w:rsidRPr="00306C8A">
        <w:rPr>
          <w:rFonts w:asciiTheme="minorHAnsi" w:hAnsiTheme="minorHAnsi" w:cstheme="minorHAnsi"/>
          <w:b w:val="0"/>
          <w:bCs/>
          <w:iCs/>
          <w:sz w:val="20"/>
        </w:rPr>
        <w:t>that enables the Judicial Council the ability to have sub-accounts.</w:t>
      </w:r>
    </w:p>
    <w:p w14:paraId="5CE5D9C6" w14:textId="2F27BF9A" w:rsidR="0012785C" w:rsidRPr="00EC158B" w:rsidRDefault="0012785C" w:rsidP="0012785C">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Goods</w:t>
      </w:r>
      <w:r w:rsidR="00306C8A">
        <w:rPr>
          <w:rFonts w:asciiTheme="minorHAnsi" w:hAnsiTheme="minorHAnsi" w:cstheme="minorHAnsi"/>
          <w:sz w:val="20"/>
          <w:szCs w:val="20"/>
        </w:rPr>
        <w:t>.</w:t>
      </w:r>
    </w:p>
    <w:p w14:paraId="78E05B37" w14:textId="77777777" w:rsidR="008E228D" w:rsidRPr="008E228D" w:rsidRDefault="008E228D" w:rsidP="008E228D">
      <w:pPr>
        <w:pStyle w:val="ListParagraph"/>
        <w:numPr>
          <w:ilvl w:val="0"/>
          <w:numId w:val="12"/>
        </w:numPr>
        <w:tabs>
          <w:tab w:val="left" w:pos="900"/>
        </w:tabs>
        <w:spacing w:before="120" w:after="120"/>
        <w:rPr>
          <w:rFonts w:asciiTheme="minorHAnsi" w:hAnsiTheme="minorHAnsi" w:cstheme="minorHAnsi"/>
          <w:b/>
          <w:bCs/>
          <w:vanish/>
          <w:sz w:val="20"/>
        </w:rPr>
      </w:pPr>
    </w:p>
    <w:p w14:paraId="52184876" w14:textId="77777777" w:rsidR="008E228D" w:rsidRPr="008E228D" w:rsidRDefault="008E228D" w:rsidP="008E228D">
      <w:pPr>
        <w:pStyle w:val="ListParagraph"/>
        <w:numPr>
          <w:ilvl w:val="0"/>
          <w:numId w:val="12"/>
        </w:numPr>
        <w:tabs>
          <w:tab w:val="left" w:pos="900"/>
        </w:tabs>
        <w:spacing w:before="120" w:after="120"/>
        <w:rPr>
          <w:rFonts w:asciiTheme="minorHAnsi" w:hAnsiTheme="minorHAnsi" w:cstheme="minorHAnsi"/>
          <w:b/>
          <w:bCs/>
          <w:vanish/>
          <w:sz w:val="20"/>
        </w:rPr>
      </w:pPr>
    </w:p>
    <w:p w14:paraId="08A0BDE6" w14:textId="77777777" w:rsidR="0012785C" w:rsidRPr="00C54EE7" w:rsidRDefault="0012785C" w:rsidP="008E228D">
      <w:pPr>
        <w:pStyle w:val="ListParagraph"/>
        <w:numPr>
          <w:ilvl w:val="1"/>
          <w:numId w:val="12"/>
        </w:numPr>
        <w:tabs>
          <w:tab w:val="left" w:pos="900"/>
        </w:tabs>
        <w:spacing w:before="120" w:after="120"/>
        <w:rPr>
          <w:rFonts w:asciiTheme="minorHAnsi" w:hAnsiTheme="minorHAnsi" w:cstheme="minorHAnsi"/>
          <w:b/>
          <w:bCs/>
          <w:sz w:val="20"/>
        </w:rPr>
      </w:pPr>
      <w:r w:rsidRPr="00EC158B">
        <w:rPr>
          <w:rFonts w:asciiTheme="minorHAnsi" w:hAnsiTheme="minorHAnsi" w:cstheme="minorHAnsi"/>
          <w:b/>
          <w:bCs/>
          <w:sz w:val="20"/>
        </w:rPr>
        <w:t>Description of Goods.</w:t>
      </w:r>
      <w:r w:rsidRPr="00EC158B">
        <w:rPr>
          <w:rFonts w:asciiTheme="minorHAnsi" w:hAnsiTheme="minorHAnsi" w:cstheme="minorHAnsi"/>
          <w:bCs/>
          <w:sz w:val="20"/>
        </w:rPr>
        <w:t xml:space="preserve"> The </w:t>
      </w:r>
      <w:r w:rsidR="00323CD0">
        <w:rPr>
          <w:rFonts w:asciiTheme="minorHAnsi" w:hAnsiTheme="minorHAnsi" w:cstheme="minorHAnsi"/>
          <w:bCs/>
          <w:sz w:val="20"/>
        </w:rPr>
        <w:t>JBE</w:t>
      </w:r>
      <w:r w:rsidRPr="00EC158B">
        <w:rPr>
          <w:rFonts w:asciiTheme="minorHAnsi" w:hAnsiTheme="minorHAnsi" w:cstheme="minorHAnsi"/>
          <w:bCs/>
          <w:sz w:val="20"/>
        </w:rPr>
        <w:t xml:space="preserve"> shall purchase from Contractor, and Contractor shall sell to the </w:t>
      </w:r>
      <w:r w:rsidR="00323CD0">
        <w:rPr>
          <w:rFonts w:asciiTheme="minorHAnsi" w:hAnsiTheme="minorHAnsi" w:cstheme="minorHAnsi"/>
          <w:bCs/>
          <w:sz w:val="20"/>
        </w:rPr>
        <w:t>JBE</w:t>
      </w:r>
      <w:r w:rsidRPr="00EC158B">
        <w:rPr>
          <w:rFonts w:asciiTheme="minorHAnsi" w:hAnsiTheme="minorHAnsi" w:cstheme="minorHAnsi"/>
          <w:bCs/>
          <w:sz w:val="20"/>
        </w:rPr>
        <w:t xml:space="preserve"> the following products, goods, materials, and supplies (“Goods”) free and clear of all liens, claims, and encumbrances</w:t>
      </w:r>
      <w:r>
        <w:rPr>
          <w:rFonts w:asciiTheme="minorHAnsi" w:hAnsiTheme="minorHAnsi" w:cstheme="minorHAnsi"/>
          <w:bCs/>
          <w:sz w:val="20"/>
        </w:rPr>
        <w:t>:</w:t>
      </w:r>
    </w:p>
    <w:p w14:paraId="19A1CAAB" w14:textId="2928F308" w:rsidR="0012785C" w:rsidRDefault="0012785C" w:rsidP="0012785C">
      <w:pPr>
        <w:pStyle w:val="ListParagraph"/>
        <w:numPr>
          <w:ilvl w:val="0"/>
          <w:numId w:val="21"/>
        </w:numPr>
        <w:spacing w:before="120" w:after="120"/>
        <w:ind w:left="1260"/>
        <w:rPr>
          <w:rFonts w:asciiTheme="minorHAnsi" w:hAnsiTheme="minorHAnsi" w:cstheme="minorHAnsi"/>
          <w:b/>
          <w:sz w:val="20"/>
        </w:rPr>
      </w:pPr>
      <w:r>
        <w:rPr>
          <w:rFonts w:asciiTheme="minorHAnsi" w:hAnsiTheme="minorHAnsi" w:cstheme="minorHAnsi"/>
          <w:i/>
          <w:sz w:val="20"/>
        </w:rPr>
        <w:t xml:space="preserve"> </w:t>
      </w:r>
      <w:r w:rsidR="00306C8A" w:rsidRPr="00306C8A">
        <w:rPr>
          <w:rFonts w:asciiTheme="minorHAnsi" w:hAnsiTheme="minorHAnsi" w:cstheme="minorHAnsi"/>
          <w:b/>
          <w:sz w:val="20"/>
        </w:rPr>
        <w:t xml:space="preserve">Enterprise </w:t>
      </w:r>
      <w:proofErr w:type="spellStart"/>
      <w:r w:rsidR="00306C8A" w:rsidRPr="00306C8A">
        <w:rPr>
          <w:rFonts w:asciiTheme="minorHAnsi" w:hAnsiTheme="minorHAnsi" w:cstheme="minorHAnsi"/>
          <w:b/>
          <w:sz w:val="20"/>
        </w:rPr>
        <w:t>FedRamp</w:t>
      </w:r>
      <w:proofErr w:type="spellEnd"/>
      <w:r w:rsidR="00306C8A" w:rsidRPr="00306C8A">
        <w:rPr>
          <w:rFonts w:asciiTheme="minorHAnsi" w:hAnsiTheme="minorHAnsi" w:cstheme="minorHAnsi"/>
          <w:b/>
          <w:sz w:val="20"/>
        </w:rPr>
        <w:t xml:space="preserve"> G version of ZOOM Video Conference</w:t>
      </w:r>
    </w:p>
    <w:tbl>
      <w:tblPr>
        <w:tblW w:w="10413" w:type="dxa"/>
        <w:jc w:val="center"/>
        <w:tblLook w:val="04A0" w:firstRow="1" w:lastRow="0" w:firstColumn="1" w:lastColumn="0" w:noHBand="0" w:noVBand="1"/>
      </w:tblPr>
      <w:tblGrid>
        <w:gridCol w:w="800"/>
        <w:gridCol w:w="5220"/>
        <w:gridCol w:w="1620"/>
        <w:gridCol w:w="1133"/>
        <w:gridCol w:w="1640"/>
      </w:tblGrid>
      <w:tr w:rsidR="00306C8A" w:rsidRPr="00306C8A" w14:paraId="1A5FED20" w14:textId="77777777" w:rsidTr="00306C8A">
        <w:trPr>
          <w:trHeight w:val="280"/>
          <w:jc w:val="center"/>
        </w:trPr>
        <w:tc>
          <w:tcPr>
            <w:tcW w:w="800" w:type="dxa"/>
            <w:tcBorders>
              <w:top w:val="single" w:sz="4" w:space="0" w:color="000000"/>
              <w:left w:val="nil"/>
              <w:bottom w:val="single" w:sz="4" w:space="0" w:color="000000"/>
              <w:right w:val="nil"/>
            </w:tcBorders>
            <w:shd w:val="clear" w:color="000000" w:fill="D9D9D9"/>
            <w:noWrap/>
            <w:hideMark/>
          </w:tcPr>
          <w:p w14:paraId="4F1CD435" w14:textId="77777777" w:rsidR="00306C8A" w:rsidRPr="00A22580" w:rsidRDefault="00306C8A" w:rsidP="00306C8A">
            <w:pPr>
              <w:jc w:val="center"/>
              <w:rPr>
                <w:rFonts w:eastAsia="Times New Roman"/>
                <w:b/>
                <w:bCs/>
                <w:color w:val="000000"/>
                <w:sz w:val="20"/>
              </w:rPr>
            </w:pPr>
          </w:p>
        </w:tc>
        <w:tc>
          <w:tcPr>
            <w:tcW w:w="5220" w:type="dxa"/>
            <w:tcBorders>
              <w:top w:val="single" w:sz="4" w:space="0" w:color="000000"/>
              <w:left w:val="nil"/>
              <w:bottom w:val="single" w:sz="4" w:space="0" w:color="000000"/>
              <w:right w:val="nil"/>
            </w:tcBorders>
            <w:shd w:val="clear" w:color="000000" w:fill="D9D9D9"/>
            <w:noWrap/>
            <w:hideMark/>
          </w:tcPr>
          <w:p w14:paraId="2005D457" w14:textId="77777777" w:rsidR="00306C8A" w:rsidRPr="00A22580" w:rsidRDefault="00306C8A" w:rsidP="00306C8A">
            <w:pPr>
              <w:jc w:val="center"/>
              <w:rPr>
                <w:rFonts w:eastAsia="Times New Roman"/>
                <w:b/>
                <w:bCs/>
                <w:color w:val="000000"/>
                <w:sz w:val="20"/>
              </w:rPr>
            </w:pPr>
            <w:r w:rsidRPr="00A22580">
              <w:rPr>
                <w:rFonts w:eastAsia="Times New Roman"/>
                <w:b/>
                <w:bCs/>
                <w:color w:val="000000"/>
                <w:sz w:val="20"/>
              </w:rPr>
              <w:t>Product Name</w:t>
            </w:r>
          </w:p>
        </w:tc>
        <w:tc>
          <w:tcPr>
            <w:tcW w:w="1620" w:type="dxa"/>
            <w:tcBorders>
              <w:top w:val="single" w:sz="4" w:space="0" w:color="000000"/>
              <w:left w:val="nil"/>
              <w:bottom w:val="single" w:sz="4" w:space="0" w:color="000000"/>
              <w:right w:val="nil"/>
            </w:tcBorders>
            <w:shd w:val="clear" w:color="000000" w:fill="D9D9D9"/>
            <w:noWrap/>
            <w:hideMark/>
          </w:tcPr>
          <w:p w14:paraId="1AAFD457" w14:textId="77777777" w:rsidR="00306C8A" w:rsidRPr="00A22580" w:rsidRDefault="00306C8A" w:rsidP="00306C8A">
            <w:pPr>
              <w:jc w:val="center"/>
              <w:rPr>
                <w:rFonts w:eastAsia="Times New Roman"/>
                <w:b/>
                <w:bCs/>
                <w:color w:val="000000"/>
                <w:sz w:val="20"/>
              </w:rPr>
            </w:pPr>
            <w:r w:rsidRPr="00A22580">
              <w:rPr>
                <w:rFonts w:eastAsia="Times New Roman"/>
                <w:b/>
                <w:bCs/>
                <w:color w:val="000000"/>
                <w:sz w:val="20"/>
              </w:rPr>
              <w:t xml:space="preserve">License Metric </w:t>
            </w:r>
          </w:p>
        </w:tc>
        <w:tc>
          <w:tcPr>
            <w:tcW w:w="1133" w:type="dxa"/>
            <w:tcBorders>
              <w:top w:val="single" w:sz="4" w:space="0" w:color="000000"/>
              <w:left w:val="nil"/>
              <w:bottom w:val="single" w:sz="4" w:space="0" w:color="000000"/>
              <w:right w:val="nil"/>
            </w:tcBorders>
            <w:shd w:val="clear" w:color="000000" w:fill="D9D9D9"/>
            <w:noWrap/>
            <w:hideMark/>
          </w:tcPr>
          <w:p w14:paraId="6671D310" w14:textId="77777777" w:rsidR="00306C8A" w:rsidRPr="00A22580" w:rsidRDefault="00306C8A" w:rsidP="00306C8A">
            <w:pPr>
              <w:jc w:val="center"/>
              <w:rPr>
                <w:rFonts w:eastAsia="Times New Roman"/>
                <w:b/>
                <w:bCs/>
                <w:color w:val="000000"/>
                <w:sz w:val="20"/>
              </w:rPr>
            </w:pPr>
            <w:r w:rsidRPr="00A22580">
              <w:rPr>
                <w:rFonts w:eastAsia="Times New Roman"/>
                <w:b/>
                <w:bCs/>
                <w:color w:val="000000"/>
                <w:sz w:val="20"/>
              </w:rPr>
              <w:t xml:space="preserve">Qty </w:t>
            </w:r>
          </w:p>
        </w:tc>
        <w:tc>
          <w:tcPr>
            <w:tcW w:w="1640" w:type="dxa"/>
            <w:tcBorders>
              <w:top w:val="single" w:sz="4" w:space="0" w:color="000000"/>
              <w:left w:val="nil"/>
              <w:bottom w:val="single" w:sz="4" w:space="0" w:color="000000"/>
              <w:right w:val="nil"/>
            </w:tcBorders>
            <w:shd w:val="clear" w:color="000000" w:fill="D9D9D9"/>
            <w:noWrap/>
            <w:hideMark/>
          </w:tcPr>
          <w:p w14:paraId="37BAF543" w14:textId="77777777" w:rsidR="00306C8A" w:rsidRPr="00A22580" w:rsidRDefault="00306C8A" w:rsidP="00306C8A">
            <w:pPr>
              <w:jc w:val="center"/>
              <w:rPr>
                <w:rFonts w:eastAsia="Times New Roman"/>
                <w:b/>
                <w:bCs/>
                <w:color w:val="000000"/>
                <w:sz w:val="20"/>
              </w:rPr>
            </w:pPr>
            <w:r w:rsidRPr="00A22580">
              <w:rPr>
                <w:rFonts w:eastAsia="Times New Roman"/>
                <w:b/>
                <w:bCs/>
                <w:color w:val="000000"/>
                <w:sz w:val="20"/>
              </w:rPr>
              <w:t>Part Number</w:t>
            </w:r>
          </w:p>
        </w:tc>
      </w:tr>
      <w:tr w:rsidR="00306C8A" w:rsidRPr="00306C8A" w14:paraId="5C2FAA50" w14:textId="77777777" w:rsidTr="00306C8A">
        <w:trPr>
          <w:trHeight w:val="280"/>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1899AC" w14:textId="77777777" w:rsidR="00306C8A" w:rsidRPr="00A22580" w:rsidRDefault="00306C8A" w:rsidP="00306C8A">
            <w:pPr>
              <w:jc w:val="center"/>
              <w:rPr>
                <w:rFonts w:eastAsia="Times New Roman"/>
                <w:color w:val="000000"/>
                <w:sz w:val="20"/>
              </w:rPr>
            </w:pPr>
            <w:r w:rsidRPr="00A22580">
              <w:rPr>
                <w:rFonts w:eastAsia="Times New Roman"/>
                <w:color w:val="000000"/>
                <w:sz w:val="20"/>
              </w:rPr>
              <w:t>1</w:t>
            </w:r>
          </w:p>
        </w:tc>
        <w:tc>
          <w:tcPr>
            <w:tcW w:w="52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CC4C66" w14:textId="4CB50B8F" w:rsidR="00306C8A" w:rsidRPr="00A22580" w:rsidRDefault="00306C8A" w:rsidP="00306C8A">
            <w:pPr>
              <w:jc w:val="center"/>
              <w:rPr>
                <w:rFonts w:eastAsia="Times New Roman"/>
                <w:color w:val="000000"/>
                <w:sz w:val="20"/>
              </w:rPr>
            </w:pPr>
            <w:r w:rsidRPr="00A22580">
              <w:rPr>
                <w:rFonts w:eastAsia="Calibri"/>
                <w:color w:val="FF0000"/>
                <w:sz w:val="20"/>
              </w:rPr>
              <w:t xml:space="preserve"> </w:t>
            </w:r>
            <w:r w:rsidRPr="00A22580">
              <w:rPr>
                <w:rFonts w:eastAsia="Calibri"/>
                <w:sz w:val="20"/>
              </w:rPr>
              <w:t xml:space="preserve">ZOOM </w:t>
            </w:r>
            <w:r w:rsidRPr="00A22580">
              <w:rPr>
                <w:rFonts w:eastAsia="Calibri"/>
                <w:color w:val="000000" w:themeColor="text1"/>
                <w:sz w:val="20"/>
              </w:rPr>
              <w:t xml:space="preserve">FedRAMP Enterprise G, Mtg 500 (incl. Webinar 100) </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9BDB11" w14:textId="77777777" w:rsidR="00306C8A" w:rsidRPr="00A22580" w:rsidRDefault="00306C8A" w:rsidP="00306C8A">
            <w:pPr>
              <w:jc w:val="center"/>
              <w:rPr>
                <w:rFonts w:eastAsia="Times New Roman"/>
                <w:color w:val="000000"/>
                <w:sz w:val="20"/>
              </w:rPr>
            </w:pPr>
            <w:r w:rsidRPr="00A22580">
              <w:rPr>
                <w:rFonts w:eastAsia="Times New Roman"/>
                <w:color w:val="000000"/>
                <w:sz w:val="20"/>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2FF83E" w14:textId="77777777" w:rsidR="00306C8A" w:rsidRPr="00A22580" w:rsidRDefault="00306C8A" w:rsidP="00306C8A">
            <w:pPr>
              <w:jc w:val="center"/>
              <w:rPr>
                <w:rFonts w:eastAsia="Times New Roman"/>
                <w:color w:val="000000"/>
                <w:sz w:val="20"/>
              </w:rPr>
            </w:pPr>
            <w:r w:rsidRPr="00A22580">
              <w:rPr>
                <w:rFonts w:eastAsia="Times New Roman"/>
                <w:color w:val="000000"/>
                <w:sz w:val="20"/>
              </w:rPr>
              <w:t xml:space="preserve"> 1500</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530691" w14:textId="77777777" w:rsidR="00306C8A" w:rsidRPr="00A22580" w:rsidRDefault="00306C8A" w:rsidP="00306C8A">
            <w:pPr>
              <w:jc w:val="center"/>
              <w:rPr>
                <w:rFonts w:eastAsia="Times New Roman"/>
                <w:color w:val="000000"/>
                <w:sz w:val="20"/>
              </w:rPr>
            </w:pPr>
            <w:r w:rsidRPr="00A22580">
              <w:rPr>
                <w:rFonts w:eastAsia="Times New Roman"/>
                <w:color w:val="000000"/>
                <w:sz w:val="20"/>
              </w:rPr>
              <w:t xml:space="preserve">ZFG4-EP01-ENTS-BD1Y </w:t>
            </w:r>
          </w:p>
        </w:tc>
      </w:tr>
      <w:tr w:rsidR="00306C8A" w:rsidRPr="00306C8A" w14:paraId="6DEDD53E" w14:textId="77777777" w:rsidTr="00306C8A">
        <w:trPr>
          <w:trHeight w:val="280"/>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A59D66" w14:textId="77777777" w:rsidR="00306C8A" w:rsidRPr="00A22580" w:rsidRDefault="00306C8A" w:rsidP="00306C8A">
            <w:pPr>
              <w:jc w:val="center"/>
              <w:rPr>
                <w:rFonts w:eastAsia="Times New Roman"/>
                <w:color w:val="000000"/>
                <w:sz w:val="20"/>
              </w:rPr>
            </w:pPr>
            <w:r w:rsidRPr="00A22580">
              <w:rPr>
                <w:rFonts w:eastAsia="Times New Roman"/>
                <w:color w:val="000000"/>
                <w:sz w:val="20"/>
              </w:rPr>
              <w:t>2</w:t>
            </w:r>
          </w:p>
        </w:tc>
        <w:tc>
          <w:tcPr>
            <w:tcW w:w="52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941FD5" w14:textId="77777777" w:rsidR="00306C8A" w:rsidRPr="00A22580" w:rsidRDefault="00306C8A" w:rsidP="00306C8A">
            <w:pPr>
              <w:jc w:val="center"/>
              <w:rPr>
                <w:rFonts w:eastAsia="Times New Roman"/>
                <w:color w:val="000000"/>
                <w:sz w:val="20"/>
              </w:rPr>
            </w:pPr>
            <w:r w:rsidRPr="00A22580">
              <w:rPr>
                <w:rFonts w:eastAsia="Calibri"/>
                <w:sz w:val="20"/>
              </w:rPr>
              <w:t xml:space="preserve">  Zoom Audio – Domestic US and Canada named Host (unlimited 8xx US/Canada)</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95F6AF" w14:textId="77777777" w:rsidR="00306C8A" w:rsidRPr="00A22580" w:rsidRDefault="00306C8A" w:rsidP="00306C8A">
            <w:pPr>
              <w:jc w:val="center"/>
              <w:rPr>
                <w:rFonts w:eastAsia="Times New Roman"/>
                <w:color w:val="000000"/>
                <w:sz w:val="20"/>
              </w:rPr>
            </w:pPr>
            <w:r w:rsidRPr="00A22580">
              <w:rPr>
                <w:rFonts w:eastAsia="Times New Roman"/>
                <w:color w:val="000000"/>
                <w:sz w:val="20"/>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257C47" w14:textId="77777777" w:rsidR="00306C8A" w:rsidRPr="00A22580" w:rsidRDefault="00306C8A" w:rsidP="00306C8A">
            <w:pPr>
              <w:jc w:val="center"/>
              <w:rPr>
                <w:rFonts w:eastAsia="Times New Roman"/>
                <w:color w:val="000000"/>
                <w:sz w:val="20"/>
              </w:rPr>
            </w:pPr>
            <w:r w:rsidRPr="00A22580">
              <w:rPr>
                <w:rFonts w:eastAsia="Times New Roman"/>
                <w:color w:val="000000"/>
                <w:sz w:val="20"/>
              </w:rPr>
              <w:t xml:space="preserve">1500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1D8E6E" w14:textId="77777777" w:rsidR="00306C8A" w:rsidRPr="00A22580" w:rsidRDefault="00306C8A" w:rsidP="00306C8A">
            <w:pPr>
              <w:jc w:val="center"/>
              <w:rPr>
                <w:rFonts w:eastAsia="Times New Roman"/>
                <w:color w:val="000000"/>
                <w:sz w:val="20"/>
              </w:rPr>
            </w:pPr>
            <w:r w:rsidRPr="00A22580">
              <w:rPr>
                <w:rFonts w:eastAsia="Times New Roman"/>
                <w:color w:val="000000"/>
                <w:sz w:val="20"/>
              </w:rPr>
              <w:t xml:space="preserve">ZFG4-AUD-UNIT-NH1Y </w:t>
            </w:r>
          </w:p>
        </w:tc>
      </w:tr>
      <w:tr w:rsidR="00306C8A" w:rsidRPr="00306C8A" w14:paraId="64646803" w14:textId="77777777" w:rsidTr="00306C8A">
        <w:trPr>
          <w:trHeight w:val="280"/>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1AB012" w14:textId="77777777" w:rsidR="00306C8A" w:rsidRPr="00A22580" w:rsidRDefault="00306C8A" w:rsidP="00306C8A">
            <w:pPr>
              <w:jc w:val="center"/>
              <w:rPr>
                <w:rFonts w:eastAsia="Times New Roman"/>
                <w:color w:val="000000"/>
                <w:sz w:val="20"/>
              </w:rPr>
            </w:pPr>
            <w:r w:rsidRPr="00A22580">
              <w:rPr>
                <w:rFonts w:eastAsia="Times New Roman"/>
                <w:color w:val="000000"/>
                <w:sz w:val="20"/>
              </w:rPr>
              <w:t>3</w:t>
            </w:r>
          </w:p>
        </w:tc>
        <w:tc>
          <w:tcPr>
            <w:tcW w:w="52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E188D2" w14:textId="77777777" w:rsidR="00306C8A" w:rsidRPr="00A22580" w:rsidRDefault="00306C8A" w:rsidP="00306C8A">
            <w:pPr>
              <w:jc w:val="center"/>
              <w:rPr>
                <w:rFonts w:eastAsia="Times New Roman"/>
                <w:color w:val="000000"/>
                <w:sz w:val="20"/>
              </w:rPr>
            </w:pPr>
            <w:r w:rsidRPr="00A22580">
              <w:rPr>
                <w:rFonts w:eastAsia="Calibri"/>
                <w:sz w:val="20"/>
              </w:rPr>
              <w:t xml:space="preserve">  Zoom Room</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4A9170" w14:textId="77777777" w:rsidR="00306C8A" w:rsidRPr="00A22580" w:rsidRDefault="00306C8A" w:rsidP="00306C8A">
            <w:pPr>
              <w:jc w:val="center"/>
              <w:rPr>
                <w:rFonts w:eastAsia="Times New Roman"/>
                <w:color w:val="000000"/>
                <w:sz w:val="20"/>
              </w:rPr>
            </w:pPr>
            <w:r w:rsidRPr="00A22580">
              <w:rPr>
                <w:rFonts w:eastAsia="Times New Roman"/>
                <w:color w:val="000000"/>
                <w:sz w:val="20"/>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BA7BE2" w14:textId="77777777" w:rsidR="00306C8A" w:rsidRPr="00A22580" w:rsidRDefault="00306C8A" w:rsidP="00306C8A">
            <w:pPr>
              <w:jc w:val="center"/>
              <w:rPr>
                <w:rFonts w:eastAsia="Times New Roman"/>
                <w:color w:val="000000"/>
                <w:sz w:val="20"/>
              </w:rPr>
            </w:pPr>
            <w:r w:rsidRPr="00A22580">
              <w:rPr>
                <w:rFonts w:eastAsia="Times New Roman"/>
                <w:color w:val="000000"/>
                <w:sz w:val="20"/>
              </w:rPr>
              <w:t xml:space="preserve">76 </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2F733B" w14:textId="77777777" w:rsidR="00306C8A" w:rsidRPr="00A22580" w:rsidRDefault="00306C8A" w:rsidP="00306C8A">
            <w:pPr>
              <w:jc w:val="center"/>
              <w:rPr>
                <w:rFonts w:eastAsia="Times New Roman"/>
                <w:color w:val="000000"/>
                <w:sz w:val="20"/>
              </w:rPr>
            </w:pPr>
            <w:r w:rsidRPr="00A22580">
              <w:rPr>
                <w:rFonts w:eastAsia="Times New Roman"/>
                <w:color w:val="000000"/>
                <w:sz w:val="20"/>
              </w:rPr>
              <w:t xml:space="preserve">ZFG4-ROOM-BASE-RM1Y </w:t>
            </w:r>
          </w:p>
        </w:tc>
      </w:tr>
      <w:tr w:rsidR="00306C8A" w:rsidRPr="00306C8A" w14:paraId="79692F74" w14:textId="77777777" w:rsidTr="00306C8A">
        <w:trPr>
          <w:trHeight w:val="280"/>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F72329" w14:textId="77777777" w:rsidR="00306C8A" w:rsidRPr="00A22580" w:rsidRDefault="00306C8A" w:rsidP="00306C8A">
            <w:pPr>
              <w:jc w:val="center"/>
              <w:rPr>
                <w:rFonts w:eastAsia="Times New Roman"/>
                <w:color w:val="000000"/>
                <w:sz w:val="20"/>
              </w:rPr>
            </w:pPr>
            <w:r w:rsidRPr="00A22580">
              <w:rPr>
                <w:rFonts w:eastAsia="Times New Roman"/>
                <w:color w:val="000000"/>
                <w:sz w:val="20"/>
              </w:rPr>
              <w:t>4</w:t>
            </w:r>
          </w:p>
        </w:tc>
        <w:tc>
          <w:tcPr>
            <w:tcW w:w="52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0CE78F" w14:textId="77777777" w:rsidR="00306C8A" w:rsidRPr="00A22580" w:rsidRDefault="00306C8A" w:rsidP="00306C8A">
            <w:pPr>
              <w:jc w:val="center"/>
              <w:rPr>
                <w:rFonts w:eastAsia="Times New Roman"/>
                <w:color w:val="444444"/>
                <w:sz w:val="20"/>
              </w:rPr>
            </w:pPr>
            <w:r w:rsidRPr="00A22580">
              <w:rPr>
                <w:rFonts w:eastAsia="Calibri"/>
                <w:sz w:val="20"/>
              </w:rPr>
              <w:t xml:space="preserve"> Zoom CRC</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1C48F7" w14:textId="77777777" w:rsidR="00306C8A" w:rsidRPr="00A22580" w:rsidRDefault="00306C8A" w:rsidP="00306C8A">
            <w:pPr>
              <w:jc w:val="center"/>
              <w:rPr>
                <w:rFonts w:eastAsia="Times New Roman"/>
                <w:color w:val="000000"/>
                <w:sz w:val="20"/>
              </w:rPr>
            </w:pPr>
            <w:r w:rsidRPr="00A22580">
              <w:rPr>
                <w:rFonts w:eastAsia="Times New Roman"/>
                <w:color w:val="000000"/>
                <w:sz w:val="20"/>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281ADA" w14:textId="77777777" w:rsidR="00306C8A" w:rsidRPr="00A22580" w:rsidRDefault="00306C8A" w:rsidP="00306C8A">
            <w:pPr>
              <w:jc w:val="center"/>
              <w:rPr>
                <w:rFonts w:eastAsia="Times New Roman"/>
                <w:color w:val="000000"/>
                <w:sz w:val="20"/>
              </w:rPr>
            </w:pPr>
            <w:r w:rsidRPr="00A22580">
              <w:rPr>
                <w:rFonts w:eastAsia="Times New Roman"/>
                <w:color w:val="000000"/>
                <w:sz w:val="20"/>
              </w:rPr>
              <w:t xml:space="preserve"> 50</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9ADEFC" w14:textId="77777777" w:rsidR="00306C8A" w:rsidRPr="00A22580" w:rsidRDefault="00306C8A" w:rsidP="00306C8A">
            <w:pPr>
              <w:jc w:val="center"/>
              <w:rPr>
                <w:rFonts w:eastAsia="Times New Roman"/>
                <w:color w:val="000000"/>
                <w:sz w:val="20"/>
              </w:rPr>
            </w:pPr>
            <w:r w:rsidRPr="00A22580">
              <w:rPr>
                <w:rFonts w:eastAsia="Times New Roman"/>
                <w:color w:val="000000"/>
                <w:sz w:val="20"/>
              </w:rPr>
              <w:t>ZFG4-CRC-1-PT1Y</w:t>
            </w:r>
          </w:p>
        </w:tc>
      </w:tr>
      <w:tr w:rsidR="00306C8A" w:rsidRPr="00306C8A" w14:paraId="12739FFB" w14:textId="77777777" w:rsidTr="00306C8A">
        <w:trPr>
          <w:trHeight w:val="280"/>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4E6109" w14:textId="77777777" w:rsidR="00306C8A" w:rsidRPr="00A22580" w:rsidRDefault="00306C8A" w:rsidP="00306C8A">
            <w:pPr>
              <w:jc w:val="center"/>
              <w:rPr>
                <w:rFonts w:eastAsia="Times New Roman"/>
                <w:color w:val="000000"/>
                <w:sz w:val="20"/>
              </w:rPr>
            </w:pPr>
            <w:r w:rsidRPr="00A22580">
              <w:rPr>
                <w:rFonts w:eastAsia="Times New Roman"/>
                <w:color w:val="000000"/>
                <w:sz w:val="20"/>
              </w:rPr>
              <w:t>5</w:t>
            </w:r>
          </w:p>
        </w:tc>
        <w:tc>
          <w:tcPr>
            <w:tcW w:w="52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ED85B1" w14:textId="77777777" w:rsidR="00306C8A" w:rsidRPr="00A22580" w:rsidRDefault="00306C8A" w:rsidP="00306C8A">
            <w:pPr>
              <w:jc w:val="center"/>
              <w:rPr>
                <w:rFonts w:eastAsia="Times New Roman"/>
                <w:color w:val="000000"/>
                <w:sz w:val="20"/>
              </w:rPr>
            </w:pPr>
            <w:r w:rsidRPr="00A22580">
              <w:rPr>
                <w:rFonts w:eastAsia="Calibri"/>
                <w:sz w:val="20"/>
              </w:rPr>
              <w:t xml:space="preserve">  Zoom SIP Connector</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2E8E99" w14:textId="77777777" w:rsidR="00306C8A" w:rsidRPr="00A22580" w:rsidRDefault="00306C8A" w:rsidP="00306C8A">
            <w:pPr>
              <w:jc w:val="center"/>
              <w:rPr>
                <w:rFonts w:eastAsia="Times New Roman"/>
                <w:color w:val="000000"/>
                <w:sz w:val="20"/>
              </w:rPr>
            </w:pPr>
            <w:r w:rsidRPr="00A22580">
              <w:rPr>
                <w:rFonts w:eastAsia="Times New Roman"/>
                <w:color w:val="000000"/>
                <w:sz w:val="20"/>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215F5F" w14:textId="77777777" w:rsidR="00306C8A" w:rsidRPr="00A22580" w:rsidRDefault="00306C8A" w:rsidP="00306C8A">
            <w:pPr>
              <w:jc w:val="center"/>
              <w:rPr>
                <w:rFonts w:eastAsia="Times New Roman"/>
                <w:color w:val="000000"/>
                <w:sz w:val="20"/>
              </w:rPr>
            </w:pPr>
            <w:r w:rsidRPr="00A22580">
              <w:rPr>
                <w:rFonts w:eastAsia="Times New Roman"/>
                <w:color w:val="000000"/>
                <w:sz w:val="20"/>
              </w:rPr>
              <w:t xml:space="preserve"> 100</w:t>
            </w:r>
          </w:p>
        </w:tc>
        <w:tc>
          <w:tcPr>
            <w:tcW w:w="16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54920C" w14:textId="77777777" w:rsidR="00306C8A" w:rsidRPr="00A22580" w:rsidRDefault="00306C8A" w:rsidP="00306C8A">
            <w:pPr>
              <w:jc w:val="center"/>
              <w:rPr>
                <w:rFonts w:eastAsia="Times New Roman"/>
                <w:color w:val="000000"/>
                <w:sz w:val="20"/>
              </w:rPr>
            </w:pPr>
            <w:r w:rsidRPr="00A22580">
              <w:rPr>
                <w:rFonts w:eastAsia="Times New Roman"/>
                <w:color w:val="000000"/>
                <w:sz w:val="20"/>
              </w:rPr>
              <w:t xml:space="preserve"> ZFG2-SIP-UNIT-NH1Y</w:t>
            </w:r>
          </w:p>
        </w:tc>
      </w:tr>
    </w:tbl>
    <w:p w14:paraId="6EE8B8BE" w14:textId="64764B05" w:rsidR="0012785C" w:rsidRPr="00C54EE7" w:rsidRDefault="0012785C" w:rsidP="00306C8A">
      <w:pPr>
        <w:pStyle w:val="ListParagraph"/>
        <w:spacing w:before="120" w:after="120"/>
        <w:ind w:left="1260"/>
        <w:rPr>
          <w:rFonts w:asciiTheme="minorHAnsi" w:hAnsiTheme="minorHAnsi" w:cstheme="minorHAnsi"/>
          <w:i/>
          <w:sz w:val="20"/>
        </w:rPr>
      </w:pPr>
    </w:p>
    <w:p w14:paraId="71043AD2" w14:textId="77777777" w:rsidR="0012785C" w:rsidRPr="00E46145" w:rsidRDefault="0012785C" w:rsidP="0012785C">
      <w:pPr>
        <w:pStyle w:val="ListParagraph"/>
        <w:numPr>
          <w:ilvl w:val="1"/>
          <w:numId w:val="12"/>
        </w:numPr>
        <w:tabs>
          <w:tab w:val="left" w:pos="900"/>
        </w:tabs>
        <w:spacing w:before="120" w:after="120"/>
        <w:rPr>
          <w:rFonts w:asciiTheme="minorHAnsi" w:hAnsiTheme="minorHAnsi" w:cstheme="minorHAnsi"/>
          <w:b/>
          <w:bCs/>
          <w:sz w:val="20"/>
        </w:rPr>
      </w:pPr>
      <w:r w:rsidRPr="00EC158B">
        <w:rPr>
          <w:rFonts w:asciiTheme="minorHAnsi" w:hAnsiTheme="minorHAnsi" w:cstheme="minorHAnsi"/>
          <w:b/>
          <w:bCs/>
          <w:sz w:val="20"/>
        </w:rPr>
        <w:t>Risk of Los</w:t>
      </w:r>
      <w:r>
        <w:rPr>
          <w:rFonts w:asciiTheme="minorHAnsi" w:hAnsiTheme="minorHAnsi" w:cstheme="minorHAnsi"/>
          <w:b/>
          <w:bCs/>
          <w:sz w:val="20"/>
        </w:rPr>
        <w:t>s; Title</w:t>
      </w:r>
      <w:r w:rsidRPr="00EC158B">
        <w:rPr>
          <w:rFonts w:asciiTheme="minorHAnsi" w:hAnsiTheme="minorHAnsi" w:cstheme="minorHAnsi"/>
          <w:b/>
          <w:bCs/>
          <w:sz w:val="20"/>
        </w:rPr>
        <w:t>.</w:t>
      </w:r>
      <w:r>
        <w:rPr>
          <w:rFonts w:asciiTheme="minorHAnsi" w:hAnsiTheme="minorHAnsi" w:cstheme="minorHAnsi"/>
          <w:b/>
          <w:bCs/>
          <w:sz w:val="20"/>
        </w:rPr>
        <w:t xml:space="preserve">  </w:t>
      </w:r>
      <w:r>
        <w:rPr>
          <w:rFonts w:asciiTheme="minorHAnsi" w:hAnsiTheme="minorHAnsi" w:cstheme="minorHAnsi"/>
          <w:bCs/>
          <w:sz w:val="20"/>
        </w:rPr>
        <w:t xml:space="preserve">Contractor will deliver the Goods “Free </w:t>
      </w:r>
      <w:proofErr w:type="gramStart"/>
      <w:r>
        <w:rPr>
          <w:rFonts w:asciiTheme="minorHAnsi" w:hAnsiTheme="minorHAnsi" w:cstheme="minorHAnsi"/>
          <w:bCs/>
          <w:sz w:val="20"/>
        </w:rPr>
        <w:t>on Board</w:t>
      </w:r>
      <w:proofErr w:type="gramEnd"/>
      <w:r w:rsidRPr="002B170E">
        <w:rPr>
          <w:rFonts w:asciiTheme="minorHAnsi" w:hAnsiTheme="minorHAnsi" w:cstheme="minorHAnsi"/>
          <w:bCs/>
          <w:sz w:val="20"/>
        </w:rPr>
        <w:t xml:space="preserve"> Destination Freight Prepaid</w:t>
      </w:r>
      <w:r>
        <w:rPr>
          <w:rFonts w:asciiTheme="minorHAnsi" w:hAnsiTheme="minorHAnsi" w:cstheme="minorHAnsi"/>
          <w:bCs/>
          <w:sz w:val="20"/>
        </w:rPr>
        <w:t xml:space="preserve">”, to the </w:t>
      </w:r>
      <w:r w:rsidR="00323CD0">
        <w:rPr>
          <w:rFonts w:asciiTheme="minorHAnsi" w:hAnsiTheme="minorHAnsi" w:cstheme="minorHAnsi"/>
          <w:bCs/>
          <w:sz w:val="20"/>
        </w:rPr>
        <w:t>JBE</w:t>
      </w:r>
      <w:r>
        <w:rPr>
          <w:rFonts w:asciiTheme="minorHAnsi" w:hAnsiTheme="minorHAnsi" w:cstheme="minorHAnsi"/>
          <w:bCs/>
          <w:sz w:val="20"/>
        </w:rPr>
        <w:t xml:space="preserve"> at</w:t>
      </w:r>
      <w:r w:rsidR="00B334BD">
        <w:rPr>
          <w:rFonts w:asciiTheme="minorHAnsi" w:hAnsiTheme="minorHAnsi" w:cstheme="minorHAnsi"/>
          <w:bCs/>
          <w:sz w:val="20"/>
        </w:rPr>
        <w:t xml:space="preserve"> </w:t>
      </w:r>
      <w:r w:rsidR="00B334BD" w:rsidRPr="00B334BD">
        <w:rPr>
          <w:rFonts w:asciiTheme="minorHAnsi" w:hAnsiTheme="minorHAnsi" w:cstheme="minorHAnsi"/>
          <w:b/>
          <w:bCs/>
          <w:sz w:val="20"/>
          <w:highlight w:val="yellow"/>
        </w:rPr>
        <w:t>[address]</w:t>
      </w:r>
      <w:r>
        <w:rPr>
          <w:rFonts w:asciiTheme="minorHAnsi" w:hAnsiTheme="minorHAnsi" w:cstheme="minorHAnsi"/>
          <w:bCs/>
          <w:sz w:val="20"/>
        </w:rPr>
        <w:t xml:space="preserve">. </w:t>
      </w:r>
      <w:r w:rsidRPr="006E7AB0">
        <w:rPr>
          <w:rFonts w:asciiTheme="minorHAnsi" w:hAnsiTheme="minorHAnsi" w:cstheme="minorHAnsi"/>
          <w:bCs/>
          <w:sz w:val="20"/>
        </w:rPr>
        <w:t xml:space="preserve">Title to </w:t>
      </w:r>
      <w:r>
        <w:rPr>
          <w:rFonts w:asciiTheme="minorHAnsi" w:hAnsiTheme="minorHAnsi" w:cstheme="minorHAnsi"/>
          <w:bCs/>
          <w:sz w:val="20"/>
        </w:rPr>
        <w:t>the Goods</w:t>
      </w:r>
      <w:r w:rsidRPr="006E7AB0">
        <w:rPr>
          <w:rFonts w:asciiTheme="minorHAnsi" w:hAnsiTheme="minorHAnsi" w:cstheme="minorHAnsi"/>
          <w:bCs/>
          <w:sz w:val="20"/>
        </w:rPr>
        <w:t xml:space="preserve"> vests in the </w:t>
      </w:r>
      <w:r w:rsidR="00323CD0">
        <w:rPr>
          <w:rFonts w:asciiTheme="minorHAnsi" w:hAnsiTheme="minorHAnsi" w:cstheme="minorHAnsi"/>
          <w:bCs/>
          <w:sz w:val="20"/>
        </w:rPr>
        <w:t>JBE</w:t>
      </w:r>
      <w:r w:rsidRPr="006E7AB0">
        <w:rPr>
          <w:rFonts w:asciiTheme="minorHAnsi" w:hAnsiTheme="minorHAnsi" w:cstheme="minorHAnsi"/>
          <w:bCs/>
          <w:sz w:val="20"/>
        </w:rPr>
        <w:t xml:space="preserve"> upon payment of the </w:t>
      </w:r>
      <w:r>
        <w:rPr>
          <w:rFonts w:asciiTheme="minorHAnsi" w:hAnsiTheme="minorHAnsi" w:cstheme="minorHAnsi"/>
          <w:bCs/>
          <w:sz w:val="20"/>
        </w:rPr>
        <w:t xml:space="preserve">applicable </w:t>
      </w:r>
      <w:r w:rsidRPr="006E7AB0">
        <w:rPr>
          <w:rFonts w:asciiTheme="minorHAnsi" w:hAnsiTheme="minorHAnsi" w:cstheme="minorHAnsi"/>
          <w:bCs/>
          <w:sz w:val="20"/>
        </w:rPr>
        <w:t>purchase price</w:t>
      </w:r>
      <w:r>
        <w:rPr>
          <w:rFonts w:asciiTheme="minorHAnsi" w:hAnsiTheme="minorHAnsi" w:cstheme="minorHAnsi"/>
          <w:bCs/>
          <w:sz w:val="20"/>
        </w:rPr>
        <w:t>.</w:t>
      </w:r>
    </w:p>
    <w:p w14:paraId="4A517669" w14:textId="77777777" w:rsidR="0012785C" w:rsidRPr="003145FD" w:rsidRDefault="0012785C" w:rsidP="0012785C">
      <w:pPr>
        <w:pStyle w:val="ListParagraph"/>
        <w:numPr>
          <w:ilvl w:val="1"/>
          <w:numId w:val="12"/>
        </w:numPr>
        <w:tabs>
          <w:tab w:val="left" w:pos="900"/>
        </w:tabs>
        <w:spacing w:before="120" w:after="120"/>
        <w:rPr>
          <w:rFonts w:asciiTheme="minorHAnsi" w:hAnsiTheme="minorHAnsi" w:cstheme="minorHAnsi"/>
          <w:b/>
          <w:bCs/>
          <w:sz w:val="20"/>
        </w:rPr>
      </w:pPr>
      <w:r w:rsidRPr="00EC158B">
        <w:rPr>
          <w:rFonts w:asciiTheme="minorHAnsi" w:hAnsiTheme="minorHAnsi" w:cstheme="minorHAnsi"/>
          <w:b/>
          <w:bCs/>
          <w:sz w:val="20"/>
        </w:rPr>
        <w:t>Inspection and acceptance criteria.</w:t>
      </w:r>
      <w:r w:rsidRPr="00FE190F">
        <w:rPr>
          <w:rFonts w:asciiTheme="minorHAnsi" w:hAnsiTheme="minorHAnsi" w:cstheme="minorHAnsi"/>
          <w:bCs/>
          <w:i/>
          <w:sz w:val="20"/>
          <w:lang w:bidi="en-US"/>
        </w:rPr>
        <w:t xml:space="preserve"> </w:t>
      </w:r>
    </w:p>
    <w:p w14:paraId="3238782E" w14:textId="77777777" w:rsidR="0012785C" w:rsidRDefault="0012785C" w:rsidP="0012785C">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p>
    <w:p w14:paraId="3B6754FA" w14:textId="77777777" w:rsidR="0012785C" w:rsidRPr="003145FD" w:rsidRDefault="0012785C" w:rsidP="0012785C">
      <w:pPr>
        <w:pStyle w:val="ListParagraph"/>
        <w:numPr>
          <w:ilvl w:val="0"/>
          <w:numId w:val="21"/>
        </w:numPr>
        <w:spacing w:before="120" w:after="120"/>
        <w:ind w:left="1260"/>
        <w:rPr>
          <w:rFonts w:asciiTheme="minorHAnsi" w:hAnsiTheme="minorHAnsi" w:cstheme="minorHAnsi"/>
          <w:i/>
          <w:sz w:val="20"/>
        </w:rPr>
      </w:pPr>
    </w:p>
    <w:p w14:paraId="0633D39D" w14:textId="3B9DE443" w:rsidR="0012785C" w:rsidRPr="00CC3362" w:rsidRDefault="001D61F6" w:rsidP="0012785C">
      <w:pPr>
        <w:pStyle w:val="ListParagraph"/>
        <w:numPr>
          <w:ilvl w:val="1"/>
          <w:numId w:val="12"/>
        </w:numPr>
        <w:tabs>
          <w:tab w:val="left" w:pos="900"/>
        </w:tabs>
        <w:spacing w:before="120" w:after="120"/>
        <w:rPr>
          <w:rFonts w:asciiTheme="minorHAnsi" w:hAnsiTheme="minorHAnsi" w:cstheme="minorHAnsi"/>
          <w:b/>
          <w:bCs/>
          <w:sz w:val="20"/>
        </w:rPr>
      </w:pPr>
      <w:r>
        <w:rPr>
          <w:rFonts w:asciiTheme="minorHAnsi" w:hAnsiTheme="minorHAnsi" w:cstheme="minorHAnsi"/>
          <w:b/>
          <w:bCs/>
          <w:sz w:val="20"/>
        </w:rPr>
        <w:t>Goods W</w:t>
      </w:r>
      <w:r w:rsidR="0012785C" w:rsidRPr="00EC158B">
        <w:rPr>
          <w:rFonts w:asciiTheme="minorHAnsi" w:hAnsiTheme="minorHAnsi" w:cstheme="minorHAnsi"/>
          <w:b/>
          <w:bCs/>
          <w:sz w:val="20"/>
        </w:rPr>
        <w:t>arranties.</w:t>
      </w:r>
      <w:r w:rsidR="0012785C">
        <w:rPr>
          <w:rFonts w:asciiTheme="minorHAnsi" w:hAnsiTheme="minorHAnsi" w:cstheme="minorHAnsi"/>
          <w:b/>
          <w:bCs/>
          <w:sz w:val="20"/>
        </w:rPr>
        <w:t xml:space="preserve">  </w:t>
      </w:r>
      <w:r w:rsidR="0012785C" w:rsidRPr="007E3BC8">
        <w:rPr>
          <w:rFonts w:asciiTheme="minorHAnsi" w:hAnsiTheme="minorHAnsi" w:cstheme="minorHAnsi"/>
          <w:bCs/>
          <w:sz w:val="20"/>
        </w:rPr>
        <w:t xml:space="preserve">Contractor warrants that </w:t>
      </w:r>
      <w:r w:rsidR="0012785C">
        <w:rPr>
          <w:rFonts w:asciiTheme="minorHAnsi" w:hAnsiTheme="minorHAnsi" w:cstheme="minorHAnsi"/>
          <w:bCs/>
          <w:sz w:val="20"/>
        </w:rPr>
        <w:t xml:space="preserve">the Goods </w:t>
      </w:r>
      <w:r w:rsidR="0012785C" w:rsidRPr="007E3BC8">
        <w:rPr>
          <w:rFonts w:asciiTheme="minorHAnsi" w:hAnsiTheme="minorHAnsi" w:cstheme="minorHAnsi"/>
          <w:bCs/>
          <w:sz w:val="20"/>
        </w:rPr>
        <w:t xml:space="preserve">will be merchantable for their intended purposes, free from all defects in materials and workmanship, </w:t>
      </w:r>
      <w:r w:rsidR="0012785C">
        <w:rPr>
          <w:rFonts w:asciiTheme="minorHAnsi" w:hAnsiTheme="minorHAnsi" w:cstheme="minorHAnsi"/>
          <w:bCs/>
          <w:sz w:val="20"/>
        </w:rPr>
        <w:t xml:space="preserve">in compliance with all </w:t>
      </w:r>
      <w:r w:rsidR="0012785C" w:rsidRPr="00EB564D">
        <w:rPr>
          <w:rFonts w:asciiTheme="minorHAnsi" w:hAnsiTheme="minorHAnsi" w:cstheme="minorHAnsi"/>
          <w:sz w:val="20"/>
        </w:rPr>
        <w:t xml:space="preserve">applicable </w:t>
      </w:r>
      <w:r w:rsidR="0012785C">
        <w:rPr>
          <w:rFonts w:asciiTheme="minorHAnsi" w:hAnsiTheme="minorHAnsi" w:cstheme="minorHAnsi"/>
          <w:sz w:val="20"/>
        </w:rPr>
        <w:t>s</w:t>
      </w:r>
      <w:r w:rsidR="0012785C" w:rsidRPr="00EB564D">
        <w:rPr>
          <w:rFonts w:asciiTheme="minorHAnsi" w:hAnsiTheme="minorHAnsi" w:cstheme="minorHAnsi"/>
          <w:sz w:val="20"/>
        </w:rPr>
        <w:t xml:space="preserve">pecifications and </w:t>
      </w:r>
      <w:r w:rsidR="0012785C">
        <w:rPr>
          <w:rFonts w:asciiTheme="minorHAnsi" w:hAnsiTheme="minorHAnsi" w:cstheme="minorHAnsi"/>
          <w:sz w:val="20"/>
        </w:rPr>
        <w:t>d</w:t>
      </w:r>
      <w:r w:rsidR="0012785C" w:rsidRPr="00EB564D">
        <w:rPr>
          <w:rFonts w:asciiTheme="minorHAnsi" w:hAnsiTheme="minorHAnsi" w:cstheme="minorHAnsi"/>
          <w:sz w:val="20"/>
        </w:rPr>
        <w:t>ocumentation</w:t>
      </w:r>
      <w:r w:rsidR="0012785C">
        <w:rPr>
          <w:rFonts w:asciiTheme="minorHAnsi" w:hAnsiTheme="minorHAnsi" w:cstheme="minorHAnsi"/>
          <w:sz w:val="20"/>
        </w:rPr>
        <w:t>,</w:t>
      </w:r>
      <w:r w:rsidR="0012785C" w:rsidRPr="007E3BC8">
        <w:rPr>
          <w:rFonts w:asciiTheme="minorHAnsi" w:hAnsiTheme="minorHAnsi" w:cstheme="minorHAnsi"/>
          <w:bCs/>
          <w:sz w:val="20"/>
        </w:rPr>
        <w:t xml:space="preserve"> and to the extent not manufactured pursuant to detailed designs furnished by the </w:t>
      </w:r>
      <w:r w:rsidR="00323CD0">
        <w:rPr>
          <w:rFonts w:asciiTheme="minorHAnsi" w:hAnsiTheme="minorHAnsi" w:cstheme="minorHAnsi"/>
          <w:bCs/>
          <w:sz w:val="20"/>
        </w:rPr>
        <w:t>JBE</w:t>
      </w:r>
      <w:r w:rsidR="0012785C">
        <w:rPr>
          <w:rFonts w:asciiTheme="minorHAnsi" w:hAnsiTheme="minorHAnsi" w:cstheme="minorHAnsi"/>
          <w:bCs/>
          <w:sz w:val="20"/>
        </w:rPr>
        <w:t xml:space="preserve">, free from defects in design. </w:t>
      </w:r>
      <w:r w:rsidR="0012785C" w:rsidRPr="007E3BC8">
        <w:rPr>
          <w:rFonts w:asciiTheme="minorHAnsi" w:hAnsiTheme="minorHAnsi" w:cstheme="minorHAnsi"/>
          <w:bCs/>
          <w:sz w:val="20"/>
        </w:rPr>
        <w:t xml:space="preserve">The </w:t>
      </w:r>
      <w:r w:rsidR="00323CD0">
        <w:rPr>
          <w:rFonts w:asciiTheme="minorHAnsi" w:hAnsiTheme="minorHAnsi" w:cstheme="minorHAnsi"/>
          <w:bCs/>
          <w:sz w:val="20"/>
        </w:rPr>
        <w:t>JBE</w:t>
      </w:r>
      <w:r w:rsidR="0012785C" w:rsidRPr="007E3BC8">
        <w:rPr>
          <w:rFonts w:asciiTheme="minorHAnsi" w:hAnsiTheme="minorHAnsi" w:cstheme="minorHAnsi"/>
          <w:bCs/>
          <w:sz w:val="20"/>
        </w:rPr>
        <w:t xml:space="preserve">’s approval of designs or specifications furnished by </w:t>
      </w:r>
      <w:r w:rsidR="0012785C">
        <w:rPr>
          <w:rFonts w:asciiTheme="minorHAnsi" w:hAnsiTheme="minorHAnsi" w:cstheme="minorHAnsi"/>
          <w:bCs/>
          <w:sz w:val="20"/>
        </w:rPr>
        <w:t>Contractor</w:t>
      </w:r>
      <w:r w:rsidR="0012785C" w:rsidRPr="007E3BC8">
        <w:rPr>
          <w:rFonts w:asciiTheme="minorHAnsi" w:hAnsiTheme="minorHAnsi" w:cstheme="minorHAnsi"/>
          <w:bCs/>
          <w:sz w:val="20"/>
        </w:rPr>
        <w:t xml:space="preserve"> shall not relieve </w:t>
      </w:r>
      <w:r w:rsidR="0012785C">
        <w:rPr>
          <w:rFonts w:asciiTheme="minorHAnsi" w:hAnsiTheme="minorHAnsi" w:cstheme="minorHAnsi"/>
          <w:bCs/>
          <w:sz w:val="20"/>
        </w:rPr>
        <w:t>Contractor</w:t>
      </w:r>
      <w:r w:rsidR="0012785C" w:rsidRPr="007E3BC8">
        <w:rPr>
          <w:rFonts w:asciiTheme="minorHAnsi" w:hAnsiTheme="minorHAnsi" w:cstheme="minorHAnsi"/>
          <w:bCs/>
          <w:sz w:val="20"/>
        </w:rPr>
        <w:t xml:space="preserve"> of its obligations under this warranty.</w:t>
      </w:r>
    </w:p>
    <w:p w14:paraId="0E4A7529" w14:textId="5B1E490A" w:rsidR="00B15A09" w:rsidRPr="00CC3362" w:rsidRDefault="00CC3362" w:rsidP="00CC3362">
      <w:pPr>
        <w:pStyle w:val="ListParagraph"/>
        <w:numPr>
          <w:ilvl w:val="1"/>
          <w:numId w:val="12"/>
        </w:numPr>
        <w:tabs>
          <w:tab w:val="left" w:pos="900"/>
        </w:tabs>
        <w:spacing w:before="120" w:after="120"/>
        <w:rPr>
          <w:rFonts w:asciiTheme="minorHAnsi" w:hAnsiTheme="minorHAnsi" w:cstheme="minorHAnsi"/>
          <w:b/>
          <w:bCs/>
          <w:sz w:val="20"/>
        </w:rPr>
      </w:pPr>
      <w:r>
        <w:rPr>
          <w:rFonts w:asciiTheme="minorHAnsi" w:hAnsiTheme="minorHAnsi" w:cstheme="minorHAnsi"/>
          <w:b/>
          <w:bCs/>
          <w:sz w:val="20"/>
        </w:rPr>
        <w:t xml:space="preserve">Project Mangers: </w:t>
      </w:r>
      <w:r w:rsidRPr="00CC3362">
        <w:rPr>
          <w:rFonts w:asciiTheme="minorHAnsi" w:hAnsiTheme="minorHAnsi" w:cstheme="minorHAnsi"/>
          <w:sz w:val="20"/>
        </w:rPr>
        <w:t>The</w:t>
      </w:r>
      <w:r w:rsidRPr="00CC3362">
        <w:t xml:space="preserve"> </w:t>
      </w:r>
      <w:r w:rsidRPr="00CC3362">
        <w:rPr>
          <w:rFonts w:asciiTheme="minorHAnsi" w:hAnsiTheme="minorHAnsi" w:cstheme="minorHAnsi"/>
          <w:sz w:val="20"/>
        </w:rPr>
        <w:t xml:space="preserve">JBE’s project manager is: </w:t>
      </w:r>
      <w:r w:rsidRPr="00CC3362">
        <w:rPr>
          <w:rFonts w:asciiTheme="minorHAnsi" w:hAnsiTheme="minorHAnsi" w:cstheme="minorHAnsi"/>
          <w:sz w:val="20"/>
          <w:highlight w:val="yellow"/>
        </w:rPr>
        <w:t>[Insert name]</w:t>
      </w:r>
      <w:r w:rsidRPr="00CC3362">
        <w:rPr>
          <w:rFonts w:asciiTheme="minorHAnsi" w:hAnsiTheme="minorHAnsi" w:cstheme="minorHAnsi"/>
          <w:sz w:val="20"/>
        </w:rPr>
        <w:t xml:space="preserve">. The JBE may change its project manager at any time upon notice to Contractor without need for an amendment to this Agreement.  Contractor’s project manager is: </w:t>
      </w:r>
      <w:r w:rsidRPr="00CC3362">
        <w:rPr>
          <w:rFonts w:asciiTheme="minorHAnsi" w:hAnsiTheme="minorHAnsi" w:cstheme="minorHAnsi"/>
          <w:sz w:val="20"/>
          <w:highlight w:val="yellow"/>
        </w:rPr>
        <w:t>[Insert name</w:t>
      </w:r>
      <w:r w:rsidRPr="00CC3362">
        <w:rPr>
          <w:rFonts w:asciiTheme="minorHAnsi" w:hAnsiTheme="minorHAnsi" w:cstheme="minorHAnsi"/>
          <w:sz w:val="20"/>
        </w:rPr>
        <w:t>].  Subject to written approval by the JBE, Contractor may change its project manager without need for an amendment to this Agreement.</w:t>
      </w:r>
    </w:p>
    <w:p w14:paraId="597D59AB" w14:textId="77777777" w:rsidR="00C36343"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verables that (</w:t>
      </w:r>
      <w:proofErr w:type="spellStart"/>
      <w:r>
        <w:rPr>
          <w:rFonts w:asciiTheme="minorHAnsi" w:hAnsiTheme="minorHAnsi" w:cstheme="minorHAnsi"/>
          <w:b w:val="0"/>
          <w:sz w:val="20"/>
          <w:szCs w:val="20"/>
        </w:rPr>
        <w:t>i</w:t>
      </w:r>
      <w:proofErr w:type="spellEnd"/>
      <w:r>
        <w:rPr>
          <w:rFonts w:asciiTheme="minorHAnsi" w:hAnsiTheme="minorHAnsi" w:cstheme="minorHAnsi"/>
          <w:b w:val="0"/>
          <w:sz w:val="20"/>
          <w:szCs w:val="20"/>
        </w:rPr>
        <w:t xml:space="preserve">)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0" w:name="_Ref52292790"/>
      <w:bookmarkStart w:id="1" w:name="_Ref55633268"/>
      <w:bookmarkStart w:id="2" w:name="_Ref55895797"/>
      <w:bookmarkStart w:id="3"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w:t>
      </w:r>
      <w:r w:rsidR="00AC360F" w:rsidRPr="00AC360F">
        <w:rPr>
          <w:rFonts w:ascii="Times New Roman" w:hAnsi="Times New Roman"/>
          <w:b w:val="0"/>
          <w:sz w:val="20"/>
        </w:rPr>
        <w:lastRenderedPageBreak/>
        <w:t xml:space="preserve">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w:t>
      </w:r>
      <w:proofErr w:type="spellStart"/>
      <w:r w:rsidR="00575AB4">
        <w:rPr>
          <w:rFonts w:ascii="Times New Roman" w:hAnsi="Times New Roman"/>
          <w:b w:val="0"/>
          <w:snapToGrid w:val="0"/>
          <w:sz w:val="20"/>
        </w:rPr>
        <w:t>i</w:t>
      </w:r>
      <w:proofErr w:type="spellEnd"/>
      <w:r w:rsidR="00575AB4">
        <w:rPr>
          <w:rFonts w:ascii="Times New Roman" w:hAnsi="Times New Roman"/>
          <w:b w:val="0"/>
          <w:snapToGrid w:val="0"/>
          <w:sz w:val="20"/>
        </w:rPr>
        <w:t xml:space="preserve">)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0"/>
      <w:bookmarkEnd w:id="1"/>
      <w:bookmarkEnd w:id="2"/>
      <w:bookmarkEnd w:id="3"/>
    </w:p>
    <w:p w14:paraId="38E5E2AB"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6358306"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2DF07345" w14:textId="77777777" w:rsidR="004D2739" w:rsidRPr="004D2739" w:rsidRDefault="004D2739" w:rsidP="004D2739">
      <w:pPr>
        <w:jc w:val="center"/>
        <w:rPr>
          <w:color w:val="000000" w:themeColor="text1"/>
        </w:rPr>
      </w:pPr>
    </w:p>
    <w:p w14:paraId="7C82DBBB"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proofErr w:type="gramStart"/>
      <w:r w:rsidR="00323CD0">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w:t>
      </w:r>
      <w:proofErr w:type="gramEnd"/>
      <w:r w:rsidRPr="004D2739">
        <w:rPr>
          <w:rFonts w:asciiTheme="minorHAnsi" w:hAnsiTheme="minorHAnsi" w:cstheme="minorHAnsi"/>
          <w:color w:val="000000" w:themeColor="text1"/>
          <w:sz w:val="20"/>
          <w:szCs w:val="20"/>
        </w:rPr>
        <w:t>____________</w:t>
      </w:r>
    </w:p>
    <w:p w14:paraId="729146A1" w14:textId="77777777" w:rsidR="004D2739" w:rsidRPr="004D2739" w:rsidRDefault="004D2739" w:rsidP="004D2739">
      <w:pPr>
        <w:ind w:right="-180"/>
        <w:rPr>
          <w:rFonts w:asciiTheme="minorHAnsi" w:hAnsiTheme="minorHAnsi" w:cstheme="minorHAnsi"/>
          <w:color w:val="000000" w:themeColor="text1"/>
          <w:sz w:val="20"/>
        </w:rPr>
      </w:pPr>
    </w:p>
    <w:p w14:paraId="4A4F8C25"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8C03271" w14:textId="77777777" w:rsidR="004D2739" w:rsidRPr="004D2739" w:rsidRDefault="004D2739" w:rsidP="004D2739">
      <w:pPr>
        <w:ind w:right="-180"/>
        <w:rPr>
          <w:rFonts w:asciiTheme="minorHAnsi" w:hAnsiTheme="minorHAnsi" w:cstheme="minorHAnsi"/>
          <w:color w:val="000000" w:themeColor="text1"/>
          <w:sz w:val="20"/>
        </w:rPr>
      </w:pPr>
    </w:p>
    <w:p w14:paraId="305C127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1) Submitted on time: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length of delay and reasons.</w:t>
      </w:r>
    </w:p>
    <w:p w14:paraId="573C100D"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D2739" w:rsidRDefault="004D2739" w:rsidP="004D2739">
      <w:pPr>
        <w:ind w:right="-180"/>
        <w:rPr>
          <w:rFonts w:asciiTheme="minorHAnsi" w:hAnsiTheme="minorHAnsi" w:cstheme="minorHAnsi"/>
          <w:color w:val="000000" w:themeColor="text1"/>
          <w:sz w:val="20"/>
        </w:rPr>
      </w:pPr>
    </w:p>
    <w:p w14:paraId="6C26FF6A"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2) Complete: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identify incomplete aspects of the Services or Deliverables.</w:t>
      </w:r>
    </w:p>
    <w:p w14:paraId="2F21853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D2739" w:rsidRDefault="004D2739" w:rsidP="004D2739">
      <w:pPr>
        <w:ind w:right="-180"/>
        <w:rPr>
          <w:rFonts w:asciiTheme="minorHAnsi" w:hAnsiTheme="minorHAnsi" w:cstheme="minorHAnsi"/>
          <w:color w:val="000000" w:themeColor="text1"/>
          <w:sz w:val="20"/>
        </w:rPr>
      </w:pPr>
    </w:p>
    <w:p w14:paraId="63BB0189"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3) Technically accurate: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corrections required.</w:t>
      </w:r>
    </w:p>
    <w:p w14:paraId="1836D6B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3A7E9227"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24B9B5F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Poor     [   ] Fair     [   ] Good      [   ] Very Good      [   ] Excellent</w:t>
      </w:r>
    </w:p>
    <w:p w14:paraId="038594E1" w14:textId="77777777" w:rsidR="004D2739" w:rsidRPr="004D2739" w:rsidRDefault="004D2739" w:rsidP="004D2739">
      <w:pPr>
        <w:ind w:right="-180"/>
        <w:rPr>
          <w:rFonts w:asciiTheme="minorHAnsi" w:hAnsiTheme="minorHAnsi" w:cstheme="minorHAnsi"/>
          <w:color w:val="000000" w:themeColor="text1"/>
          <w:sz w:val="20"/>
        </w:rPr>
      </w:pPr>
    </w:p>
    <w:p w14:paraId="36AD234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2B301737"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D2739" w:rsidRDefault="004D2739" w:rsidP="004D2739">
      <w:pPr>
        <w:ind w:right="-180"/>
        <w:rPr>
          <w:rFonts w:asciiTheme="minorHAnsi" w:hAnsiTheme="minorHAnsi" w:cstheme="minorHAnsi"/>
          <w:color w:val="000000" w:themeColor="text1"/>
          <w:sz w:val="20"/>
        </w:rPr>
      </w:pPr>
    </w:p>
    <w:p w14:paraId="26614F7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7E31380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413E60AB" w14:textId="77777777" w:rsidR="004D2739" w:rsidRPr="004D2739" w:rsidRDefault="004D2739" w:rsidP="004D2739">
      <w:pPr>
        <w:ind w:right="-180"/>
        <w:rPr>
          <w:rFonts w:asciiTheme="minorHAnsi" w:hAnsiTheme="minorHAnsi" w:cstheme="minorHAnsi"/>
          <w:color w:val="000000" w:themeColor="text1"/>
          <w:sz w:val="20"/>
        </w:rPr>
      </w:pPr>
    </w:p>
    <w:p w14:paraId="110F65F4" w14:textId="77777777" w:rsidR="004D2739" w:rsidRPr="004D2739" w:rsidRDefault="004D2739" w:rsidP="004D2739">
      <w:pPr>
        <w:pStyle w:val="zzSansSerif"/>
        <w:ind w:right="-180"/>
        <w:rPr>
          <w:rFonts w:asciiTheme="minorHAnsi" w:hAnsiTheme="minorHAnsi" w:cstheme="minorHAnsi"/>
          <w:color w:val="000000" w:themeColor="text1"/>
          <w:sz w:val="20"/>
        </w:rPr>
      </w:pPr>
      <w:proofErr w:type="gramStart"/>
      <w:r w:rsidRPr="004D2739">
        <w:rPr>
          <w:rFonts w:asciiTheme="minorHAnsi" w:hAnsiTheme="minorHAnsi" w:cstheme="minorHAnsi"/>
          <w:color w:val="000000" w:themeColor="text1"/>
          <w:sz w:val="20"/>
        </w:rPr>
        <w:t>Name:_</w:t>
      </w:r>
      <w:proofErr w:type="gramEnd"/>
      <w:r w:rsidRPr="004D2739">
        <w:rPr>
          <w:rFonts w:asciiTheme="minorHAnsi" w:hAnsiTheme="minorHAnsi" w:cstheme="minorHAnsi"/>
          <w:color w:val="000000" w:themeColor="text1"/>
          <w:sz w:val="20"/>
        </w:rPr>
        <w:t>_______________________________________</w:t>
      </w:r>
    </w:p>
    <w:p w14:paraId="16C6EF5A" w14:textId="77777777" w:rsidR="004D2739" w:rsidRPr="004D2739" w:rsidRDefault="004D2739" w:rsidP="004D2739">
      <w:pPr>
        <w:ind w:right="-180"/>
        <w:rPr>
          <w:rFonts w:asciiTheme="minorHAnsi" w:hAnsiTheme="minorHAnsi" w:cstheme="minorHAnsi"/>
          <w:color w:val="000000" w:themeColor="text1"/>
          <w:sz w:val="20"/>
        </w:rPr>
      </w:pPr>
    </w:p>
    <w:p w14:paraId="68D8FB87"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Title:_</w:t>
      </w:r>
      <w:proofErr w:type="gramEnd"/>
      <w:r w:rsidRPr="004D2739">
        <w:rPr>
          <w:rFonts w:asciiTheme="minorHAnsi" w:hAnsiTheme="minorHAnsi" w:cstheme="minorHAnsi"/>
          <w:i w:val="0"/>
          <w:color w:val="000000" w:themeColor="text1"/>
          <w:sz w:val="20"/>
          <w:szCs w:val="20"/>
        </w:rPr>
        <w:t>________________________________________</w:t>
      </w:r>
    </w:p>
    <w:p w14:paraId="67364DD8"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Date:_</w:t>
      </w:r>
      <w:proofErr w:type="gramEnd"/>
      <w:r w:rsidRPr="004D2739">
        <w:rPr>
          <w:rFonts w:asciiTheme="minorHAnsi" w:hAnsiTheme="minorHAnsi" w:cstheme="minorHAnsi"/>
          <w:i w:val="0"/>
          <w:color w:val="000000" w:themeColor="text1"/>
          <w:sz w:val="20"/>
          <w:szCs w:val="20"/>
        </w:rPr>
        <w:t>___________</w:t>
      </w:r>
    </w:p>
    <w:p w14:paraId="49C0B6C7"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672F87C9" w14:textId="77777777" w:rsidR="00001542" w:rsidRDefault="00001542">
      <w:pPr>
        <w:rPr>
          <w:rFonts w:asciiTheme="minorHAnsi" w:hAnsiTheme="minorHAnsi" w:cstheme="minorHAnsi"/>
          <w:sz w:val="20"/>
        </w:rPr>
        <w:sectPr w:rsidR="00001542" w:rsidSect="003B3C0B">
          <w:footerReference w:type="default" r:id="rId13"/>
          <w:footerReference w:type="first" r:id="rId14"/>
          <w:pgSz w:w="12240" w:h="15840"/>
          <w:pgMar w:top="1440" w:right="1440" w:bottom="1440" w:left="1440" w:header="720" w:footer="720" w:gutter="0"/>
          <w:pgNumType w:start="1"/>
          <w:cols w:space="720"/>
          <w:titlePg/>
          <w:docGrid w:linePitch="360"/>
        </w:sectPr>
      </w:pPr>
    </w:p>
    <w:p w14:paraId="25792953" w14:textId="77777777" w:rsidR="00001542" w:rsidRDefault="00001542">
      <w:pPr>
        <w:rPr>
          <w:rFonts w:asciiTheme="minorHAnsi" w:hAnsiTheme="minorHAnsi" w:cstheme="minorHAnsi"/>
          <w:sz w:val="20"/>
        </w:rPr>
        <w:sectPr w:rsidR="00001542" w:rsidSect="008906EF">
          <w:footerReference w:type="default" r:id="rId15"/>
          <w:type w:val="continuous"/>
          <w:pgSz w:w="12240" w:h="15840"/>
          <w:pgMar w:top="1440" w:right="1440" w:bottom="1440" w:left="1440" w:header="720" w:footer="720" w:gutter="0"/>
          <w:pgNumType w:start="1"/>
          <w:cols w:space="720"/>
          <w:docGrid w:linePitch="360"/>
        </w:sectPr>
      </w:pPr>
    </w:p>
    <w:p w14:paraId="0BEED449" w14:textId="77777777" w:rsidR="004D2739" w:rsidRPr="00EC158B" w:rsidRDefault="004D2739">
      <w:pPr>
        <w:spacing w:line="300" w:lineRule="atLeast"/>
        <w:rPr>
          <w:rFonts w:asciiTheme="minorHAnsi" w:hAnsiTheme="minorHAnsi" w:cstheme="minorHAnsi"/>
          <w:sz w:val="20"/>
        </w:rPr>
      </w:pPr>
    </w:p>
    <w:p w14:paraId="64529DCE"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507CC4E5"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D9A75F5" w14:textId="77777777" w:rsidR="008B1D57" w:rsidRPr="00EC158B" w:rsidRDefault="008B1D57">
      <w:pPr>
        <w:spacing w:line="300" w:lineRule="atLeast"/>
        <w:ind w:left="360"/>
        <w:rPr>
          <w:rFonts w:asciiTheme="minorHAnsi" w:hAnsiTheme="minorHAnsi" w:cstheme="minorHAnsi"/>
          <w:sz w:val="20"/>
        </w:rPr>
      </w:pPr>
    </w:p>
    <w:p w14:paraId="09AC2002" w14:textId="77777777" w:rsidR="00C36343" w:rsidRPr="00EC158B"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w:t>
      </w:r>
      <w:proofErr w:type="gramStart"/>
      <w:r w:rsidR="00492684" w:rsidRPr="00303BCF">
        <w:rPr>
          <w:sz w:val="20"/>
        </w:rPr>
        <w:t>any and all</w:t>
      </w:r>
      <w:proofErr w:type="gramEnd"/>
      <w:r w:rsidR="00492684" w:rsidRPr="00303BCF">
        <w:rPr>
          <w:sz w:val="20"/>
        </w:rPr>
        <w:t xml:space="preserve"> other fees, costs, profits, taxes or expenses of any nature which Contractor incurs.</w:t>
      </w:r>
    </w:p>
    <w:p w14:paraId="2B54A4B3" w14:textId="77777777" w:rsidR="00C36343" w:rsidRPr="00E90AF0"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Compensation</w:t>
      </w:r>
      <w:r>
        <w:rPr>
          <w:rFonts w:asciiTheme="minorHAnsi" w:hAnsiTheme="minorHAnsi" w:cstheme="minorHAnsi"/>
          <w:b/>
          <w:bCs/>
          <w:sz w:val="20"/>
        </w:rPr>
        <w:t xml:space="preserve"> for Goods.  </w:t>
      </w:r>
      <w:r w:rsidRPr="00E90AF0">
        <w:rPr>
          <w:rFonts w:asciiTheme="minorHAnsi" w:hAnsiTheme="minorHAnsi" w:cstheme="minorHAnsi"/>
          <w:bCs/>
          <w:sz w:val="20"/>
        </w:rPr>
        <w:t xml:space="preserve">Contractor </w:t>
      </w:r>
      <w:r>
        <w:rPr>
          <w:rFonts w:asciiTheme="minorHAnsi" w:hAnsiTheme="minorHAnsi" w:cstheme="minorHAnsi"/>
          <w:bCs/>
          <w:sz w:val="20"/>
        </w:rPr>
        <w:t xml:space="preserve">will invoice the following amounts for Goods that </w:t>
      </w:r>
      <w:r w:rsidRPr="00E90AF0">
        <w:rPr>
          <w:rFonts w:asciiTheme="minorHAnsi" w:hAnsiTheme="minorHAnsi" w:cstheme="minorHAnsi"/>
          <w:bCs/>
          <w:sz w:val="20"/>
        </w:rPr>
        <w:t xml:space="preserve">the </w:t>
      </w:r>
      <w:r w:rsidR="00323CD0">
        <w:rPr>
          <w:rFonts w:asciiTheme="minorHAnsi" w:hAnsiTheme="minorHAnsi" w:cstheme="minorHAnsi"/>
          <w:bCs/>
          <w:sz w:val="20"/>
        </w:rPr>
        <w:t>JBE</w:t>
      </w:r>
      <w:r w:rsidRPr="00E90AF0">
        <w:rPr>
          <w:rFonts w:asciiTheme="minorHAnsi" w:hAnsiTheme="minorHAnsi" w:cstheme="minorHAnsi"/>
          <w:bCs/>
          <w:sz w:val="20"/>
        </w:rPr>
        <w:t xml:space="preserve"> has accepted:</w:t>
      </w:r>
    </w:p>
    <w:p w14:paraId="0247E46E" w14:textId="7E2E905B" w:rsidR="00C36343" w:rsidRPr="0056042F" w:rsidRDefault="00E165F5" w:rsidP="00632A9D">
      <w:pPr>
        <w:numPr>
          <w:ilvl w:val="0"/>
          <w:numId w:val="17"/>
        </w:numPr>
        <w:spacing w:before="120" w:after="120"/>
        <w:ind w:left="720" w:firstLine="0"/>
        <w:rPr>
          <w:rFonts w:asciiTheme="minorHAnsi" w:hAnsiTheme="minorHAnsi" w:cstheme="minorHAnsi"/>
          <w:bCs/>
          <w:i/>
          <w:sz w:val="20"/>
          <w:highlight w:val="yellow"/>
          <w:lang w:bidi="en-US"/>
        </w:rPr>
      </w:pPr>
      <w:r>
        <w:rPr>
          <w:rFonts w:asciiTheme="minorHAnsi" w:hAnsiTheme="minorHAnsi" w:cstheme="minorHAnsi"/>
          <w:bCs/>
          <w:i/>
          <w:sz w:val="20"/>
          <w:lang w:bidi="en-US"/>
        </w:rPr>
        <w:t xml:space="preserve">  </w:t>
      </w:r>
      <w:r w:rsidR="003158EB" w:rsidRPr="0056042F">
        <w:rPr>
          <w:rFonts w:asciiTheme="minorHAnsi" w:hAnsiTheme="minorHAnsi" w:cstheme="minorHAnsi"/>
          <w:bCs/>
          <w:sz w:val="20"/>
          <w:highlight w:val="yellow"/>
        </w:rPr>
        <w:t xml:space="preserve">.  </w:t>
      </w:r>
      <w:r w:rsidR="0056042F" w:rsidRPr="0056042F">
        <w:rPr>
          <w:rFonts w:asciiTheme="minorHAnsi" w:hAnsiTheme="minorHAnsi" w:cstheme="minorHAnsi"/>
          <w:bCs/>
          <w:sz w:val="20"/>
          <w:highlight w:val="yellow"/>
        </w:rPr>
        <w:t>TBD</w:t>
      </w:r>
    </w:p>
    <w:p w14:paraId="449164B0" w14:textId="0584A051" w:rsidR="00884DE5" w:rsidRPr="0070078B" w:rsidRDefault="002968EA" w:rsidP="00632A9D">
      <w:pPr>
        <w:numPr>
          <w:ilvl w:val="0"/>
          <w:numId w:val="11"/>
        </w:numPr>
        <w:spacing w:before="120" w:after="120"/>
        <w:rPr>
          <w:rFonts w:asciiTheme="minorHAnsi" w:hAnsiTheme="minorHAnsi" w:cstheme="minorHAnsi"/>
          <w:bCs/>
          <w:sz w:val="20"/>
        </w:rPr>
      </w:pPr>
      <w:r w:rsidRPr="0070078B">
        <w:rPr>
          <w:rFonts w:asciiTheme="minorHAnsi" w:hAnsiTheme="minorHAnsi" w:cstheme="minorHAnsi"/>
          <w:b/>
          <w:bCs/>
          <w:sz w:val="20"/>
        </w:rPr>
        <w:t>Invoicing</w:t>
      </w:r>
      <w:r w:rsidR="00E60E86">
        <w:rPr>
          <w:rFonts w:asciiTheme="minorHAnsi" w:hAnsiTheme="minorHAnsi" w:cstheme="minorHAnsi"/>
          <w:b/>
          <w:bCs/>
          <w:sz w:val="20"/>
        </w:rPr>
        <w:t xml:space="preserve"> and Payment</w:t>
      </w:r>
      <w:r w:rsidRPr="0070078B">
        <w:rPr>
          <w:rFonts w:asciiTheme="minorHAnsi" w:hAnsiTheme="minorHAnsi" w:cstheme="minorHAnsi"/>
          <w:b/>
          <w:bCs/>
          <w:sz w:val="20"/>
        </w:rPr>
        <w:t xml:space="preserve">. </w:t>
      </w:r>
      <w:r w:rsidRPr="0070078B">
        <w:rPr>
          <w:rFonts w:asciiTheme="minorHAnsi" w:hAnsiTheme="minorHAnsi" w:cstheme="minorHAnsi"/>
          <w:bCs/>
          <w:sz w:val="20"/>
        </w:rPr>
        <w:t xml:space="preserve">Contractor shall submit invoices to the </w:t>
      </w:r>
      <w:r w:rsidR="00323CD0">
        <w:rPr>
          <w:rFonts w:asciiTheme="minorHAnsi" w:hAnsiTheme="minorHAnsi" w:cstheme="minorHAnsi"/>
          <w:bCs/>
          <w:sz w:val="20"/>
        </w:rPr>
        <w:t>JBE</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Pr="0070078B">
        <w:rPr>
          <w:rFonts w:asciiTheme="minorHAnsi" w:hAnsiTheme="minorHAnsi" w:cstheme="minorHAnsi"/>
          <w:bCs/>
          <w:sz w:val="20"/>
        </w:rPr>
        <w:t xml:space="preserve">. Contractor </w:t>
      </w:r>
      <w:r w:rsidRPr="00632A9D">
        <w:rPr>
          <w:rFonts w:asciiTheme="minorHAnsi" w:hAnsiTheme="minorHAnsi" w:cstheme="minorHAnsi"/>
          <w:b/>
          <w:bCs/>
          <w:sz w:val="20"/>
        </w:rPr>
        <w:t>shall</w:t>
      </w:r>
      <w:r w:rsidRPr="0070078B">
        <w:rPr>
          <w:rFonts w:asciiTheme="minorHAnsi" w:hAnsiTheme="minorHAnsi" w:cstheme="minorHAnsi"/>
          <w:bCs/>
          <w:sz w:val="20"/>
        </w:rPr>
        <w:t xml:space="preserve"> adhere to reasonable billing guidelines issued by the </w:t>
      </w:r>
      <w:r w:rsidR="00323CD0">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18D0901A" w14:textId="24F5F5B2" w:rsidR="001524A0" w:rsidRPr="00E60E86" w:rsidRDefault="00884DE5" w:rsidP="00E60E86">
      <w:pPr>
        <w:pStyle w:val="ListParagraph"/>
        <w:numPr>
          <w:ilvl w:val="1"/>
          <w:numId w:val="18"/>
        </w:numPr>
        <w:spacing w:before="120" w:after="120"/>
        <w:rPr>
          <w:sz w:val="20"/>
        </w:rPr>
        <w:sectPr w:rsidR="001524A0" w:rsidRPr="00E60E86" w:rsidSect="00001542">
          <w:pgSz w:w="12240" w:h="15840"/>
          <w:pgMar w:top="1440" w:right="1440" w:bottom="1440" w:left="1440" w:header="720" w:footer="720" w:gutter="0"/>
          <w:pgNumType w:start="1"/>
          <w:cols w:space="720"/>
          <w:docGrid w:linePitch="360"/>
        </w:sectPr>
      </w:pPr>
      <w:r w:rsidRPr="00E60E86">
        <w:rPr>
          <w:b/>
          <w:sz w:val="20"/>
        </w:rPr>
        <w:t xml:space="preserve">Payment.  </w:t>
      </w:r>
      <w:r w:rsidR="005B0639" w:rsidRPr="00E60E86">
        <w:rPr>
          <w:sz w:val="20"/>
        </w:rPr>
        <w:t xml:space="preserve">The </w:t>
      </w:r>
      <w:r w:rsidR="00323CD0" w:rsidRPr="00E60E86">
        <w:rPr>
          <w:sz w:val="20"/>
        </w:rPr>
        <w:t>JBE</w:t>
      </w:r>
      <w:r w:rsidR="005B0639" w:rsidRPr="00E60E86">
        <w:rPr>
          <w:sz w:val="20"/>
        </w:rPr>
        <w:t xml:space="preserve"> will pay each correct, itemized invoice received </w:t>
      </w:r>
      <w:r w:rsidRPr="00E60E86">
        <w:rPr>
          <w:sz w:val="20"/>
        </w:rPr>
        <w:t>from Contractor after a</w:t>
      </w:r>
      <w:r w:rsidR="005B0639" w:rsidRPr="00E60E86">
        <w:rPr>
          <w:sz w:val="20"/>
        </w:rPr>
        <w:t>cceptance</w:t>
      </w:r>
      <w:r w:rsidRPr="00E60E86">
        <w:rPr>
          <w:sz w:val="20"/>
        </w:rPr>
        <w:t xml:space="preserve"> of the applicable Goods, Services, or Deliverables</w:t>
      </w:r>
      <w:r w:rsidR="005B0639" w:rsidRPr="00E60E86">
        <w:rPr>
          <w:sz w:val="20"/>
        </w:rPr>
        <w:t xml:space="preserve">, in accordance with the terms </w:t>
      </w:r>
      <w:r w:rsidR="00597EA5" w:rsidRPr="00E60E86">
        <w:rPr>
          <w:sz w:val="20"/>
        </w:rPr>
        <w:t>of this Agreement</w:t>
      </w:r>
      <w:r w:rsidR="005B0639" w:rsidRPr="00E60E86">
        <w:rPr>
          <w:sz w:val="20"/>
        </w:rPr>
        <w:t>.</w:t>
      </w:r>
      <w:r w:rsidR="00FC1AEF" w:rsidRPr="00E60E86">
        <w:rPr>
          <w:sz w:val="20"/>
        </w:rPr>
        <w:t xml:space="preserve"> </w:t>
      </w:r>
    </w:p>
    <w:p w14:paraId="1434F8F5"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F3F9BBB" w14:textId="27A118F0" w:rsidR="002968EA" w:rsidRPr="00AD2F63" w:rsidRDefault="002968EA" w:rsidP="00E60E86">
      <w:pPr>
        <w:pStyle w:val="ListParagraph"/>
        <w:numPr>
          <w:ilvl w:val="1"/>
          <w:numId w:val="18"/>
        </w:numPr>
        <w:spacing w:before="120" w:after="120"/>
        <w:rPr>
          <w:rFonts w:asciiTheme="minorHAnsi" w:hAnsiTheme="minorHAnsi" w:cstheme="minorHAnsi"/>
          <w:bCs/>
          <w:sz w:val="20"/>
        </w:rPr>
      </w:pPr>
      <w:r w:rsidRPr="00AD2F63">
        <w:rPr>
          <w:rFonts w:asciiTheme="minorHAnsi" w:hAnsiTheme="minorHAnsi" w:cstheme="minorHAnsi"/>
          <w:b/>
          <w:bCs/>
          <w:sz w:val="20"/>
        </w:rPr>
        <w:t>No Implied Acceptance.</w:t>
      </w:r>
      <w:r w:rsidRPr="00AD2F63">
        <w:rPr>
          <w:rFonts w:asciiTheme="minorHAnsi" w:hAnsiTheme="minorHAnsi" w:cstheme="minorHAnsi"/>
          <w:bCs/>
          <w:sz w:val="20"/>
        </w:rPr>
        <w:t xml:space="preserve">  Payment does not imply acceptance of Contractor’s invoice, Goods, Services, or Deliverables. Contractor shall immediately refund any payment made in error. The </w:t>
      </w:r>
      <w:r w:rsidR="00323CD0" w:rsidRPr="00AD2F63">
        <w:rPr>
          <w:rFonts w:asciiTheme="minorHAnsi" w:hAnsiTheme="minorHAnsi" w:cstheme="minorHAnsi"/>
          <w:bCs/>
          <w:sz w:val="20"/>
        </w:rPr>
        <w:t>JBE</w:t>
      </w:r>
      <w:r w:rsidRPr="00AD2F63">
        <w:rPr>
          <w:rFonts w:asciiTheme="minorHAnsi" w:hAnsiTheme="minorHAnsi" w:cstheme="minorHAnsi"/>
          <w:bCs/>
          <w:sz w:val="20"/>
        </w:rPr>
        <w:t xml:space="preserve"> shall have the right at any time to set off any amount owing from Contractor to the </w:t>
      </w:r>
      <w:r w:rsidR="00323CD0" w:rsidRPr="00AD2F63">
        <w:rPr>
          <w:rFonts w:asciiTheme="minorHAnsi" w:hAnsiTheme="minorHAnsi" w:cstheme="minorHAnsi"/>
          <w:bCs/>
          <w:sz w:val="20"/>
        </w:rPr>
        <w:t>JBE</w:t>
      </w:r>
      <w:r w:rsidRPr="00AD2F63">
        <w:rPr>
          <w:rFonts w:asciiTheme="minorHAnsi" w:hAnsiTheme="minorHAnsi" w:cstheme="minorHAnsi"/>
          <w:bCs/>
          <w:sz w:val="20"/>
        </w:rPr>
        <w:t xml:space="preserve"> against any amount payable by the </w:t>
      </w:r>
      <w:r w:rsidR="00323CD0" w:rsidRPr="00AD2F63">
        <w:rPr>
          <w:rFonts w:asciiTheme="minorHAnsi" w:hAnsiTheme="minorHAnsi" w:cstheme="minorHAnsi"/>
          <w:bCs/>
          <w:sz w:val="20"/>
        </w:rPr>
        <w:t>JBE</w:t>
      </w:r>
      <w:r w:rsidRPr="00AD2F63">
        <w:rPr>
          <w:rFonts w:asciiTheme="minorHAnsi" w:hAnsiTheme="minorHAnsi" w:cstheme="minorHAnsi"/>
          <w:bCs/>
          <w:sz w:val="20"/>
        </w:rPr>
        <w:t xml:space="preserve"> to Contractor under this Agreement</w:t>
      </w:r>
      <w:r w:rsidR="00055BF3" w:rsidRPr="00AD2F63">
        <w:rPr>
          <w:rFonts w:asciiTheme="minorHAnsi" w:hAnsiTheme="minorHAnsi" w:cstheme="minorHAnsi"/>
          <w:bCs/>
          <w:sz w:val="20"/>
        </w:rPr>
        <w:t>.</w:t>
      </w:r>
      <w:r w:rsidRPr="00AD2F63">
        <w:rPr>
          <w:rFonts w:asciiTheme="minorHAnsi" w:hAnsiTheme="minorHAnsi" w:cstheme="minorHAnsi"/>
          <w:bCs/>
          <w:sz w:val="20"/>
        </w:rPr>
        <w:t xml:space="preserve">  </w:t>
      </w:r>
    </w:p>
    <w:p w14:paraId="56462EC6" w14:textId="77777777" w:rsidR="0070078B" w:rsidRPr="00632A9D" w:rsidRDefault="0070078B" w:rsidP="00E60E86">
      <w:pPr>
        <w:numPr>
          <w:ilvl w:val="0"/>
          <w:numId w:val="18"/>
        </w:numPr>
        <w:spacing w:before="120" w:after="120"/>
        <w:rPr>
          <w:rFonts w:asciiTheme="minorHAnsi" w:hAnsiTheme="minorHAnsi" w:cstheme="minorHAnsi"/>
          <w:b/>
          <w:bCs/>
          <w:sz w:val="20"/>
        </w:rPr>
      </w:pPr>
      <w:r w:rsidRPr="00632A9D">
        <w:rPr>
          <w:rFonts w:asciiTheme="minorHAnsi" w:hAnsiTheme="minorHAnsi" w:cstheme="minorHAnsi"/>
          <w:b/>
          <w:bCs/>
          <w:sz w:val="20"/>
        </w:rPr>
        <w:t xml:space="preserve">Taxes.  Unless otherwise required by law, the </w:t>
      </w:r>
      <w:r w:rsidR="00323CD0" w:rsidRPr="00632A9D">
        <w:rPr>
          <w:rFonts w:asciiTheme="minorHAnsi" w:hAnsiTheme="minorHAnsi" w:cstheme="minorHAnsi"/>
          <w:b/>
          <w:bCs/>
          <w:sz w:val="20"/>
        </w:rPr>
        <w:t>JBE</w:t>
      </w:r>
      <w:r w:rsidRPr="00632A9D">
        <w:rPr>
          <w:rFonts w:asciiTheme="minorHAnsi" w:hAnsiTheme="minorHAnsi" w:cstheme="minorHAnsi"/>
          <w:b/>
          <w:bCs/>
          <w:sz w:val="20"/>
        </w:rPr>
        <w:t xml:space="preserve"> is exempt from federal excise taxes and no payment will be made for any personal property taxes levied on Contractor or on any taxes levied on employee wages. The </w:t>
      </w:r>
      <w:r w:rsidR="00323CD0" w:rsidRPr="00632A9D">
        <w:rPr>
          <w:rFonts w:asciiTheme="minorHAnsi" w:hAnsiTheme="minorHAnsi" w:cstheme="minorHAnsi"/>
          <w:b/>
          <w:bCs/>
          <w:sz w:val="20"/>
        </w:rPr>
        <w:t>JBE</w:t>
      </w:r>
      <w:r w:rsidRPr="00632A9D">
        <w:rPr>
          <w:rFonts w:asciiTheme="minorHAnsi" w:hAnsiTheme="minorHAnsi" w:cstheme="minorHAnsi"/>
          <w:b/>
          <w:bCs/>
          <w:sz w:val="20"/>
        </w:rPr>
        <w:t xml:space="preserve"> shall only pay for any state or local sales, service, use, or similar taxes imposed on the Services rendered or equipment, parts or software supplied to the </w:t>
      </w:r>
      <w:r w:rsidR="00323CD0" w:rsidRPr="00632A9D">
        <w:rPr>
          <w:rFonts w:asciiTheme="minorHAnsi" w:hAnsiTheme="minorHAnsi" w:cstheme="minorHAnsi"/>
          <w:b/>
          <w:bCs/>
          <w:sz w:val="20"/>
        </w:rPr>
        <w:t>JBE</w:t>
      </w:r>
      <w:r w:rsidRPr="00632A9D">
        <w:rPr>
          <w:rFonts w:asciiTheme="minorHAnsi" w:hAnsiTheme="minorHAnsi" w:cstheme="minorHAnsi"/>
          <w:b/>
          <w:bCs/>
          <w:sz w:val="20"/>
        </w:rPr>
        <w:t xml:space="preserve"> pursuant to this Agreement.</w:t>
      </w:r>
    </w:p>
    <w:p w14:paraId="5D7D339A" w14:textId="77777777" w:rsidR="00270F4F" w:rsidRPr="00041323" w:rsidRDefault="00270F4F" w:rsidP="0069613D">
      <w:pPr>
        <w:pStyle w:val="Heading3"/>
        <w:widowControl w:val="0"/>
        <w:spacing w:before="120" w:after="120" w:line="240" w:lineRule="auto"/>
        <w:rPr>
          <w:b w:val="0"/>
          <w:sz w:val="20"/>
        </w:rPr>
      </w:pPr>
      <w:r w:rsidRPr="00303BCF">
        <w:rPr>
          <w:sz w:val="20"/>
        </w:rPr>
        <w:tab/>
      </w:r>
      <w:r w:rsidRPr="00041323">
        <w:rPr>
          <w:b w:val="0"/>
          <w:sz w:val="20"/>
        </w:rPr>
        <w:t>.</w:t>
      </w:r>
    </w:p>
    <w:p w14:paraId="27317456" w14:textId="77777777" w:rsidR="008B1D57" w:rsidRPr="00EC158B" w:rsidRDefault="008B1D57">
      <w:pPr>
        <w:spacing w:before="120" w:after="120" w:line="300" w:lineRule="atLeast"/>
        <w:ind w:left="936"/>
        <w:rPr>
          <w:rFonts w:asciiTheme="minorHAnsi" w:hAnsiTheme="minorHAnsi" w:cstheme="minorHAnsi"/>
          <w:b/>
          <w:sz w:val="20"/>
        </w:rPr>
      </w:pPr>
    </w:p>
    <w:p w14:paraId="2F48D578" w14:textId="77777777" w:rsidR="008B1D57" w:rsidRPr="00EC158B" w:rsidRDefault="008B1D57">
      <w:pPr>
        <w:spacing w:before="120" w:after="120" w:line="300" w:lineRule="atLeast"/>
        <w:ind w:left="360"/>
        <w:rPr>
          <w:rFonts w:asciiTheme="minorHAnsi" w:hAnsiTheme="minorHAnsi" w:cstheme="minorHAnsi"/>
          <w:sz w:val="20"/>
        </w:rPr>
      </w:pPr>
    </w:p>
    <w:p w14:paraId="18322859"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6"/>
          <w:type w:val="continuous"/>
          <w:pgSz w:w="12240" w:h="15840"/>
          <w:pgMar w:top="1440" w:right="1440" w:bottom="1440" w:left="1440" w:header="720" w:footer="720" w:gutter="0"/>
          <w:pgNumType w:start="1"/>
          <w:cols w:space="720"/>
          <w:docGrid w:linePitch="360"/>
        </w:sectPr>
      </w:pPr>
    </w:p>
    <w:p w14:paraId="5742AA4F"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338C7995"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F211DA6" w14:textId="77777777" w:rsidR="00B7449E" w:rsidRPr="00EC158B" w:rsidRDefault="00B7449E" w:rsidP="00B7449E">
      <w:pPr>
        <w:spacing w:line="300" w:lineRule="atLeast"/>
        <w:ind w:left="360"/>
        <w:rPr>
          <w:rFonts w:asciiTheme="minorHAnsi" w:hAnsiTheme="minorHAnsi" w:cstheme="minorHAnsi"/>
          <w:sz w:val="20"/>
        </w:rPr>
      </w:pPr>
    </w:p>
    <w:p w14:paraId="247B3EF3"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w:t>
      </w:r>
      <w:proofErr w:type="gramStart"/>
      <w:r w:rsidR="00E6137A" w:rsidRPr="00E6137A">
        <w:rPr>
          <w:rFonts w:asciiTheme="minorHAnsi" w:hAnsiTheme="minorHAnsi" w:cstheme="minorHAnsi"/>
          <w:bCs/>
          <w:sz w:val="20"/>
        </w:rPr>
        <w:t>sufficient</w:t>
      </w:r>
      <w:proofErr w:type="gramEnd"/>
      <w:r w:rsidR="00E6137A" w:rsidRPr="00E6137A">
        <w:rPr>
          <w:rFonts w:asciiTheme="minorHAnsi" w:hAnsiTheme="minorHAnsi" w:cstheme="minorHAnsi"/>
          <w:bCs/>
          <w:sz w:val="20"/>
        </w:rPr>
        <w:t xml:space="preserve">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7CEAE63D" w14:textId="77777777"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w:t>
      </w:r>
      <w:proofErr w:type="gramStart"/>
      <w:r w:rsidR="00023CC5" w:rsidRPr="00EC158B">
        <w:rPr>
          <w:rFonts w:asciiTheme="minorHAnsi" w:hAnsiTheme="minorHAnsi" w:cstheme="minorHAnsi"/>
          <w:bCs/>
          <w:sz w:val="20"/>
        </w:rPr>
        <w:t>becomes</w:t>
      </w:r>
      <w:proofErr w:type="gramEnd"/>
      <w:r w:rsidR="00023CC5" w:rsidRPr="00EC158B">
        <w:rPr>
          <w:rFonts w:asciiTheme="minorHAnsi" w:hAnsiTheme="minorHAnsi" w:cstheme="minorHAnsi"/>
          <w:bCs/>
          <w:sz w:val="20"/>
        </w:rPr>
        <w:t xml:space="preserve">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 xml:space="preserve">Contractor has authority to </w:t>
      </w:r>
      <w:proofErr w:type="gramStart"/>
      <w:r w:rsidR="00E75319" w:rsidRPr="00E75319">
        <w:rPr>
          <w:rFonts w:asciiTheme="minorHAnsi" w:hAnsiTheme="minorHAnsi" w:cstheme="minorHAnsi"/>
          <w:bCs/>
          <w:sz w:val="20"/>
        </w:rPr>
        <w:t>enter into</w:t>
      </w:r>
      <w:proofErr w:type="gramEnd"/>
      <w:r w:rsidR="00E75319" w:rsidRPr="00E75319">
        <w:rPr>
          <w:rFonts w:asciiTheme="minorHAnsi" w:hAnsiTheme="minorHAnsi" w:cstheme="minorHAnsi"/>
          <w:bCs/>
          <w:sz w:val="20"/>
        </w:rPr>
        <w:t xml:space="preserve"> and perform its obligations under this Agreement, and Contractor’s signatory has authority to bind Contractor to this Agreement.</w:t>
      </w:r>
    </w:p>
    <w:p w14:paraId="54199E5C"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75DD06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8D960B3"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4" w:name="_Ref527469810"/>
      <w:r w:rsidRPr="004825E8">
        <w:rPr>
          <w:b/>
          <w:sz w:val="20"/>
        </w:rPr>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4"/>
      <w:r w:rsidRPr="00D62092">
        <w:rPr>
          <w:sz w:val="20"/>
        </w:rPr>
        <w:t xml:space="preserve"> </w:t>
      </w:r>
    </w:p>
    <w:p w14:paraId="58D0A93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w:t>
      </w:r>
      <w:r w:rsidRPr="00EC158B">
        <w:rPr>
          <w:rFonts w:asciiTheme="minorHAnsi" w:hAnsiTheme="minorHAnsi" w:cstheme="minorHAnsi"/>
          <w:bCs/>
          <w:sz w:val="20"/>
        </w:rPr>
        <w:lastRenderedPageBreak/>
        <w:t xml:space="preserve">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7F7C1B9"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6CFB8E3"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79F4BEC4" w14:textId="77777777"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323CD0">
        <w:rPr>
          <w:sz w:val="20"/>
        </w:rPr>
        <w:t>JBE</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78D603D5" w14:textId="77777777"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27C011D"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7EB4B27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752F6B6D"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3739198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Pr="00483DAC">
        <w:rPr>
          <w:rFonts w:asciiTheme="minorHAnsi" w:hAnsiTheme="minorHAnsi" w:cstheme="minorHAnsi"/>
          <w:sz w:val="20"/>
        </w:rPr>
        <w:t xml:space="preserve">Contractor shall declare to the </w:t>
      </w:r>
      <w:r w:rsidR="00323CD0">
        <w:rPr>
          <w:rFonts w:asciiTheme="minorHAnsi" w:hAnsiTheme="minorHAnsi" w:cstheme="minorHAnsi"/>
          <w:sz w:val="20"/>
        </w:rPr>
        <w:t>JBE</w:t>
      </w:r>
      <w:r w:rsidRPr="00483DAC">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323CD0">
        <w:rPr>
          <w:rFonts w:asciiTheme="minorHAnsi" w:hAnsiTheme="minorHAnsi" w:cstheme="minorHAnsi"/>
          <w:sz w:val="20"/>
        </w:rPr>
        <w:t>JBE</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24951D4C"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9B5E10">
        <w:rPr>
          <w:rFonts w:asciiTheme="minorHAnsi" w:hAnsiTheme="minorHAnsi" w:cstheme="minorHAnsi"/>
          <w:sz w:val="20"/>
        </w:rPr>
        <w:t>JBE</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0791AA81" w14:textId="52214382"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323CD0">
        <w:rPr>
          <w:rFonts w:asciiTheme="minorHAnsi" w:hAnsiTheme="minorHAnsi" w:cstheme="minorHAnsi"/>
          <w:sz w:val="20"/>
        </w:rPr>
        <w:t>JBE</w:t>
      </w:r>
      <w:r w:rsidRPr="00483DAC">
        <w:rPr>
          <w:rFonts w:asciiTheme="minorHAnsi" w:hAnsiTheme="minorHAnsi" w:cstheme="minorHAnsi"/>
          <w:sz w:val="20"/>
        </w:rPr>
        <w:t xml:space="preserve"> certificates of insurance attesting to the existence of coverage</w:t>
      </w:r>
      <w:r w:rsidR="008D5F42">
        <w:rPr>
          <w:rFonts w:asciiTheme="minorHAnsi" w:hAnsiTheme="minorHAnsi" w:cstheme="minorHAnsi"/>
          <w:sz w:val="20"/>
        </w:rPr>
        <w:t xml:space="preserve">. Contractor shall provide prompt written notice to the JBE </w:t>
      </w:r>
      <w:proofErr w:type="gramStart"/>
      <w:r w:rsidR="008D5F42">
        <w:rPr>
          <w:rFonts w:asciiTheme="minorHAnsi" w:hAnsiTheme="minorHAnsi" w:cstheme="minorHAnsi"/>
          <w:sz w:val="20"/>
        </w:rPr>
        <w:t>in the event that</w:t>
      </w:r>
      <w:proofErr w:type="gramEnd"/>
      <w:r w:rsidR="008D5F42">
        <w:rPr>
          <w:rFonts w:asciiTheme="minorHAnsi" w:hAnsiTheme="minorHAnsi" w:cstheme="minorHAnsi"/>
          <w:sz w:val="20"/>
        </w:rPr>
        <w:t xml:space="preserve"> insurance coverage is cancelled or materially changed from the coverage set forth in the </w:t>
      </w:r>
      <w:r w:rsidR="00FF20A1">
        <w:rPr>
          <w:rFonts w:asciiTheme="minorHAnsi" w:hAnsiTheme="minorHAnsi" w:cstheme="minorHAnsi"/>
          <w:sz w:val="20"/>
        </w:rPr>
        <w:t xml:space="preserve">current </w:t>
      </w:r>
      <w:r w:rsidR="008D5F42">
        <w:rPr>
          <w:rFonts w:asciiTheme="minorHAnsi" w:hAnsiTheme="minorHAnsi" w:cstheme="minorHAnsi"/>
          <w:sz w:val="20"/>
        </w:rPr>
        <w:t>certificate of insurance provided to the JBE.</w:t>
      </w:r>
      <w:r w:rsidRPr="00483DAC">
        <w:rPr>
          <w:rFonts w:asciiTheme="minorHAnsi" w:hAnsiTheme="minorHAnsi" w:cstheme="minorHAnsi"/>
          <w:sz w:val="20"/>
        </w:rPr>
        <w:t xml:space="preserve"> </w:t>
      </w:r>
    </w:p>
    <w:p w14:paraId="7A46CBAF"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0900FAF4"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w:t>
      </w:r>
      <w:proofErr w:type="spellStart"/>
      <w:r w:rsidR="003B5BE0">
        <w:rPr>
          <w:rFonts w:asciiTheme="minorHAnsi" w:hAnsiTheme="minorHAnsi" w:cstheme="minorHAnsi"/>
          <w:sz w:val="20"/>
        </w:rPr>
        <w:t>i</w:t>
      </w:r>
      <w:proofErr w:type="spellEnd"/>
      <w:r w:rsidR="003B5BE0">
        <w:rPr>
          <w:rFonts w:asciiTheme="minorHAnsi" w:hAnsiTheme="minorHAnsi" w:cstheme="minorHAnsi"/>
          <w:sz w:val="20"/>
        </w:rPr>
        <w:t>)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w:t>
      </w:r>
      <w:r w:rsidR="003B5BE0" w:rsidRPr="00483DAC">
        <w:rPr>
          <w:rFonts w:asciiTheme="minorHAnsi" w:hAnsiTheme="minorHAnsi" w:cstheme="minorHAnsi"/>
          <w:sz w:val="20"/>
        </w:rPr>
        <w:lastRenderedPageBreak/>
        <w:t xml:space="preserve">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9B5E10">
        <w:rPr>
          <w:rFonts w:asciiTheme="minorHAnsi" w:hAnsiTheme="minorHAnsi" w:cstheme="minorHAnsi"/>
          <w:sz w:val="20"/>
        </w:rPr>
        <w:t>JBE</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05A81838"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w:t>
      </w:r>
      <w:proofErr w:type="spellStart"/>
      <w:r w:rsidR="00CC66B5">
        <w:rPr>
          <w:rFonts w:asciiTheme="minorHAnsi" w:hAnsiTheme="minorHAnsi" w:cstheme="minorHAnsi"/>
          <w:sz w:val="20"/>
        </w:rPr>
        <w:t>i</w:t>
      </w:r>
      <w:proofErr w:type="spellEnd"/>
      <w:r w:rsidR="00CC66B5">
        <w:rPr>
          <w:rFonts w:asciiTheme="minorHAnsi" w:hAnsiTheme="minorHAnsi" w:cstheme="minorHAnsi"/>
          <w:sz w:val="20"/>
        </w:rPr>
        <w:t>)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1CB5CAF4" w14:textId="77777777"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323CD0">
        <w:rPr>
          <w:rFonts w:asciiTheme="minorHAnsi" w:hAnsiTheme="minorHAnsi" w:cstheme="minorHAnsi"/>
          <w:sz w:val="20"/>
        </w:rPr>
        <w:t>JBE</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537A55F" w14:textId="77777777"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323CD0">
        <w:rPr>
          <w:rFonts w:asciiTheme="minorHAnsi" w:hAnsiTheme="minorHAnsi" w:cstheme="minorHAnsi"/>
          <w:sz w:val="20"/>
        </w:rPr>
        <w:t>JBE</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w:t>
      </w:r>
      <w:proofErr w:type="spellStart"/>
      <w:r w:rsidRPr="005C554B">
        <w:rPr>
          <w:rFonts w:asciiTheme="minorHAnsi" w:hAnsiTheme="minorHAnsi" w:cstheme="minorHAnsi"/>
          <w:sz w:val="20"/>
        </w:rPr>
        <w:t>i</w:t>
      </w:r>
      <w:proofErr w:type="spellEnd"/>
      <w:r w:rsidRPr="005C554B">
        <w:rPr>
          <w:rFonts w:asciiTheme="minorHAnsi" w:hAnsiTheme="minorHAnsi" w:cstheme="minorHAnsi"/>
          <w:sz w:val="20"/>
        </w:rPr>
        <w:t>)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w:t>
      </w:r>
      <w:proofErr w:type="gramStart"/>
      <w:r w:rsidRPr="005C554B">
        <w:rPr>
          <w:rFonts w:asciiTheme="minorHAnsi" w:hAnsiTheme="minorHAnsi" w:cstheme="minorHAnsi"/>
          <w:sz w:val="20"/>
        </w:rPr>
        <w:t>made</w:t>
      </w:r>
      <w:proofErr w:type="gramEnd"/>
      <w:r w:rsidRPr="005C554B">
        <w:rPr>
          <w:rFonts w:asciiTheme="minorHAnsi" w:hAnsiTheme="minorHAnsi" w:cstheme="minorHAnsi"/>
          <w:sz w:val="20"/>
        </w:rPr>
        <w:t xml:space="preserv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323CD0">
        <w:rPr>
          <w:sz w:val="20"/>
        </w:rPr>
        <w:t>JBE</w:t>
      </w:r>
      <w:r w:rsidRPr="005C554B">
        <w:rPr>
          <w:sz w:val="20"/>
        </w:rPr>
        <w:t xml:space="preserve">’s prior written consent, which consent shall not be unreasonably withheld; and the </w:t>
      </w:r>
      <w:r w:rsidR="00323CD0">
        <w:rPr>
          <w:sz w:val="20"/>
        </w:rPr>
        <w:t>JBE</w:t>
      </w:r>
      <w:r w:rsidRPr="005C554B">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096D0A7F" w:rsidR="00081C7A" w:rsidRDefault="007E21F5" w:rsidP="00023CC5">
      <w:pPr>
        <w:numPr>
          <w:ilvl w:val="0"/>
          <w:numId w:val="26"/>
        </w:numPr>
        <w:spacing w:before="120" w:after="120"/>
        <w:rPr>
          <w:rFonts w:asciiTheme="minorHAnsi" w:hAnsiTheme="minorHAnsi" w:cstheme="minorHAnsi"/>
          <w:b/>
          <w:bCs/>
          <w:sz w:val="20"/>
        </w:rPr>
      </w:pPr>
      <w:bookmarkStart w:id="5" w:name="_GoBack"/>
      <w:r>
        <w:rPr>
          <w:rFonts w:asciiTheme="minorHAnsi" w:hAnsiTheme="minorHAnsi" w:cstheme="minorHAnsi"/>
          <w:b/>
          <w:bCs/>
          <w:sz w:val="20"/>
        </w:rPr>
        <w:t>Option</w:t>
      </w:r>
      <w:r w:rsidR="00081C7A">
        <w:rPr>
          <w:rFonts w:asciiTheme="minorHAnsi" w:hAnsiTheme="minorHAnsi" w:cstheme="minorHAnsi"/>
          <w:b/>
          <w:bCs/>
          <w:sz w:val="20"/>
        </w:rPr>
        <w:t xml:space="preserve"> Term</w:t>
      </w:r>
      <w:bookmarkEnd w:id="5"/>
      <w:r w:rsidR="00081C7A">
        <w:rPr>
          <w:rFonts w:asciiTheme="minorHAnsi" w:hAnsiTheme="minorHAnsi" w:cstheme="minorHAnsi"/>
          <w:b/>
          <w:bCs/>
          <w:sz w:val="20"/>
        </w:rPr>
        <w:t xml:space="preserve">.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323CD0">
        <w:rPr>
          <w:rFonts w:asciiTheme="minorHAnsi" w:hAnsiTheme="minorHAnsi" w:cstheme="minorHAnsi"/>
          <w:bCs/>
          <w:sz w:val="20"/>
        </w:rPr>
        <w:t>JBE</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r w:rsidR="00081C7A" w:rsidRPr="00081C7A">
        <w:rPr>
          <w:rFonts w:asciiTheme="minorHAnsi" w:hAnsiTheme="minorHAnsi" w:cstheme="minorHAnsi"/>
          <w:bCs/>
          <w:sz w:val="20"/>
        </w:rPr>
        <w:t xml:space="preserve"> this Agreement for </w:t>
      </w:r>
      <w:r w:rsidR="009C55FC" w:rsidRPr="009C55FC">
        <w:rPr>
          <w:rFonts w:asciiTheme="minorHAnsi" w:hAnsiTheme="minorHAnsi" w:cstheme="minorHAnsi"/>
          <w:b/>
          <w:sz w:val="20"/>
        </w:rPr>
        <w:t>two (2) additional consecutive one-year option terms</w:t>
      </w:r>
      <w:r w:rsidR="00081C7A" w:rsidRPr="00081C7A">
        <w:rPr>
          <w:rFonts w:asciiTheme="minorHAnsi" w:hAnsiTheme="minorHAnsi" w:cstheme="minorHAnsi"/>
          <w:bCs/>
          <w:sz w:val="20"/>
        </w:rPr>
        <w:t>, 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In order to exercise this Option Term, the </w:t>
      </w:r>
      <w:r w:rsidR="00323CD0">
        <w:rPr>
          <w:rFonts w:asciiTheme="minorHAnsi" w:hAnsiTheme="minorHAnsi" w:cstheme="minorHAnsi"/>
          <w:bCs/>
          <w:sz w:val="20"/>
        </w:rPr>
        <w:t>JBE</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3BCBFD86" w14:textId="77777777"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Contractor fails to provide the notice required above, or (ii) Contractor is included on either list mentioned above.  </w:t>
      </w:r>
    </w:p>
    <w:p w14:paraId="1BC9C829"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27109580"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424429B7" w14:textId="77777777"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w:t>
      </w:r>
      <w:proofErr w:type="spellStart"/>
      <w:r w:rsidR="00A63087" w:rsidRPr="00A63087">
        <w:rPr>
          <w:rFonts w:asciiTheme="minorHAnsi" w:hAnsiTheme="minorHAnsi" w:cstheme="minorHAnsi"/>
          <w:bCs/>
          <w:sz w:val="20"/>
        </w:rPr>
        <w:t>i</w:t>
      </w:r>
      <w:proofErr w:type="spellEnd"/>
      <w:r w:rsidR="00A63087" w:rsidRPr="00A63087">
        <w:rPr>
          <w:rFonts w:asciiTheme="minorHAnsi" w:hAnsiTheme="minorHAnsi" w:cstheme="minorHAnsi"/>
          <w:bCs/>
          <w:sz w:val="20"/>
        </w:rPr>
        <w:t>)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4C011FA1"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lastRenderedPageBreak/>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77777777"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w:t>
      </w:r>
      <w:proofErr w:type="gramStart"/>
      <w:r w:rsidR="000B53FC" w:rsidRPr="000B53FC">
        <w:rPr>
          <w:rFonts w:asciiTheme="minorHAnsi" w:hAnsiTheme="minorHAnsi" w:cstheme="minorHAnsi"/>
          <w:bCs/>
          <w:sz w:val="20"/>
        </w:rPr>
        <w:t>sufficient</w:t>
      </w:r>
      <w:proofErr w:type="gramEnd"/>
      <w:r w:rsidR="000B53FC" w:rsidRPr="000B53FC">
        <w:rPr>
          <w:rFonts w:asciiTheme="minorHAnsi" w:hAnsiTheme="minorHAnsi" w:cstheme="minorHAnsi"/>
          <w:bCs/>
          <w:sz w:val="20"/>
        </w:rPr>
        <w:t xml:space="preserve">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xml:space="preserve">)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9009351"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6204492" w14:textId="77777777"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 xml:space="preserve">default, or if a </w:t>
      </w:r>
      <w:proofErr w:type="gramStart"/>
      <w:r w:rsidR="00736AA3">
        <w:rPr>
          <w:rFonts w:asciiTheme="minorHAnsi" w:hAnsiTheme="minorHAnsi" w:cstheme="minorHAnsi"/>
          <w:bCs/>
          <w:sz w:val="20"/>
        </w:rPr>
        <w:t>third p</w:t>
      </w:r>
      <w:r w:rsidR="00B52602" w:rsidRPr="00B52602">
        <w:rPr>
          <w:rFonts w:asciiTheme="minorHAnsi" w:hAnsiTheme="minorHAnsi" w:cstheme="minorHAnsi"/>
          <w:bCs/>
          <w:sz w:val="20"/>
        </w:rPr>
        <w:t>arty</w:t>
      </w:r>
      <w:proofErr w:type="gramEnd"/>
      <w:r w:rsidR="00B52602" w:rsidRPr="00B52602">
        <w:rPr>
          <w:rFonts w:asciiTheme="minorHAnsi" w:hAnsiTheme="minorHAnsi" w:cstheme="minorHAnsi"/>
          <w:bCs/>
          <w:sz w:val="20"/>
        </w:rPr>
        <w:t xml:space="preserve">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5EF36D14" w14:textId="77777777"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Agreement as indirect, incidental, special, exemplary, punitive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BAC8284" w14:textId="77777777"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any p</w:t>
      </w:r>
      <w:r w:rsidR="00993813">
        <w:rPr>
          <w:rFonts w:asciiTheme="minorHAnsi" w:hAnsiTheme="minorHAnsi" w:cstheme="minorHAnsi"/>
          <w:bCs/>
          <w:sz w:val="20"/>
        </w:rPr>
        <w:t>artially-completed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as a result of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417CB28" w14:textId="77777777"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FD9A920" w14:textId="77777777"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3E7E91A0"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lastRenderedPageBreak/>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A6241" w:rsidRPr="00303BCF" w14:paraId="7A1E9FA8" w14:textId="77777777" w:rsidTr="005D5580">
        <w:tc>
          <w:tcPr>
            <w:tcW w:w="4133" w:type="dxa"/>
            <w:tcBorders>
              <w:top w:val="single" w:sz="4" w:space="0" w:color="auto"/>
              <w:bottom w:val="nil"/>
              <w:right w:val="single" w:sz="4" w:space="0" w:color="auto"/>
            </w:tcBorders>
          </w:tcPr>
          <w:p w14:paraId="4441BC80"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28E942E2"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17B79D6A"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1C60E838" w14:textId="77777777" w:rsidTr="005D5580">
        <w:tc>
          <w:tcPr>
            <w:tcW w:w="4133" w:type="dxa"/>
            <w:tcBorders>
              <w:top w:val="nil"/>
              <w:bottom w:val="nil"/>
              <w:right w:val="single" w:sz="4" w:space="0" w:color="auto"/>
            </w:tcBorders>
          </w:tcPr>
          <w:p w14:paraId="03DFDA0F"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DBD25D3"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3D44E79D" w14:textId="77777777" w:rsidTr="005D5580">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77777777" w:rsidR="007A6241" w:rsidRPr="00303BCF" w:rsidRDefault="007A6241" w:rsidP="00483DAC">
            <w:pPr>
              <w:pStyle w:val="TableStyle"/>
              <w:widowControl w:val="0"/>
              <w:tabs>
                <w:tab w:val="left" w:pos="3244"/>
              </w:tabs>
              <w:rPr>
                <w:rFonts w:ascii="Times New Roman" w:hAnsi="Times New Roman"/>
                <w:sz w:val="20"/>
              </w:rPr>
            </w:pPr>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77777777"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3C87EB39" w14:textId="77777777" w:rsidR="00BA2888" w:rsidRDefault="00BA2888" w:rsidP="00BA2888">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w:t>
      </w:r>
      <w:proofErr w:type="gramStart"/>
      <w:r w:rsidRPr="00D662AB">
        <w:rPr>
          <w:rFonts w:asciiTheme="minorHAnsi" w:hAnsiTheme="minorHAnsi" w:cstheme="minorHAnsi"/>
          <w:sz w:val="20"/>
        </w:rPr>
        <w:t>sufficient</w:t>
      </w:r>
      <w:proofErr w:type="gramEnd"/>
      <w:r w:rsidRPr="00D662AB">
        <w:rPr>
          <w:rFonts w:asciiTheme="minorHAnsi" w:hAnsiTheme="minorHAnsi" w:cstheme="minorHAnsi"/>
          <w:sz w:val="20"/>
        </w:rPr>
        <w:t xml:space="preserve">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4557B77C" w14:textId="77777777" w:rsidR="00EC6410" w:rsidRDefault="00EC6410"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w:t>
      </w:r>
      <w:proofErr w:type="spellStart"/>
      <w:r w:rsidR="00DF27CD">
        <w:rPr>
          <w:rFonts w:asciiTheme="minorHAnsi" w:hAnsiTheme="minorHAnsi" w:cstheme="minorHAnsi"/>
          <w:bCs/>
          <w:sz w:val="20"/>
        </w:rPr>
        <w:t>i</w:t>
      </w:r>
      <w:proofErr w:type="spellEnd"/>
      <w:r w:rsidR="00DF27CD">
        <w:rPr>
          <w:rFonts w:asciiTheme="minorHAnsi" w:hAnsiTheme="minorHAnsi" w:cstheme="minorHAnsi"/>
          <w:bCs/>
          <w:sz w:val="20"/>
        </w:rPr>
        <w:t>)</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5126D85A" w14:textId="77777777" w:rsidR="006A354E" w:rsidRPr="00EC6410" w:rsidRDefault="006A354E"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5A46D966" w14:textId="77777777" w:rsidR="00A51A60" w:rsidRDefault="00EC6410"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6B0EFCB0" w14:textId="77777777" w:rsidR="00EC6410" w:rsidRDefault="00A51A60" w:rsidP="00BA2888">
      <w:pPr>
        <w:numPr>
          <w:ilvl w:val="1"/>
          <w:numId w:val="26"/>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323CD0">
        <w:rPr>
          <w:rFonts w:asciiTheme="minorHAnsi" w:hAnsiTheme="minorHAnsi" w:cstheme="minorHAnsi"/>
          <w:bCs/>
          <w:i/>
          <w:sz w:val="20"/>
        </w:rPr>
        <w:t>JBE</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Contractor certifies either (</w:t>
      </w:r>
      <w:proofErr w:type="spellStart"/>
      <w:r w:rsidRPr="002F32CE">
        <w:rPr>
          <w:rFonts w:asciiTheme="minorHAnsi" w:hAnsiTheme="minorHAnsi" w:cstheme="minorHAnsi"/>
          <w:bCs/>
          <w:sz w:val="20"/>
          <w:lang w:bidi="en-US"/>
        </w:rPr>
        <w:t>i</w:t>
      </w:r>
      <w:proofErr w:type="spellEnd"/>
      <w:r w:rsidRPr="002F32CE">
        <w:rPr>
          <w:rFonts w:asciiTheme="minorHAnsi" w:hAnsiTheme="minorHAnsi" w:cstheme="minorHAnsi"/>
          <w:bCs/>
          <w:sz w:val="20"/>
          <w:lang w:bidi="en-U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323CD0">
        <w:rPr>
          <w:rFonts w:asciiTheme="minorHAnsi" w:hAnsiTheme="minorHAnsi" w:cstheme="minorHAnsi"/>
          <w:bCs/>
          <w:sz w:val="20"/>
          <w:lang w:bidi="en-US"/>
        </w:rPr>
        <w:t>JBE</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3900D596" w14:textId="77777777" w:rsidR="00475D0F" w:rsidRPr="004E5170" w:rsidRDefault="00475D0F" w:rsidP="00475D0F">
      <w:pPr>
        <w:pStyle w:val="ListParagraph"/>
        <w:numPr>
          <w:ilvl w:val="1"/>
          <w:numId w:val="26"/>
        </w:numPr>
        <w:tabs>
          <w:tab w:val="left" w:pos="360"/>
        </w:tabs>
        <w:jc w:val="both"/>
        <w:rPr>
          <w:rFonts w:asciiTheme="minorHAnsi" w:hAnsiTheme="minorHAnsi" w:cstheme="minorHAnsi"/>
          <w:sz w:val="20"/>
        </w:rPr>
      </w:pPr>
      <w:r>
        <w:rPr>
          <w:b/>
          <w:sz w:val="20"/>
        </w:rPr>
        <w:t>Loss Leader Prohibition.</w:t>
      </w:r>
      <w:r w:rsidRPr="0028667C">
        <w:rPr>
          <w:sz w:val="20"/>
        </w:rPr>
        <w:t xml:space="preserve">  </w:t>
      </w:r>
      <w:r w:rsidRPr="00C47A01">
        <w:rPr>
          <w:i/>
          <w:sz w:val="20"/>
        </w:rPr>
        <w:t xml:space="preserve">If this Agreement involves the </w:t>
      </w:r>
      <w:r>
        <w:rPr>
          <w:i/>
          <w:sz w:val="20"/>
        </w:rPr>
        <w:t xml:space="preserve">purchase of goods, </w:t>
      </w:r>
      <w:r w:rsidRPr="00EC6410">
        <w:rPr>
          <w:rFonts w:asciiTheme="minorHAnsi" w:hAnsiTheme="minorHAnsi" w:cstheme="minorHAnsi"/>
          <w:bCs/>
          <w:i/>
          <w:sz w:val="20"/>
        </w:rPr>
        <w:t>this section is applicable</w:t>
      </w:r>
      <w:r>
        <w:rPr>
          <w:rFonts w:asciiTheme="minorHAnsi" w:hAnsiTheme="minorHAnsi" w:cstheme="minorHAnsi"/>
          <w:bCs/>
          <w:i/>
          <w:sz w:val="20"/>
        </w:rPr>
        <w:t xml:space="preserve">.  </w:t>
      </w:r>
      <w:r w:rsidRPr="0028667C">
        <w:rPr>
          <w:sz w:val="20"/>
        </w:rPr>
        <w:t>Contractor shall not sell or use any article or product as a “loss leader” as defined in Section 17030 of the Business and Professions Code.</w:t>
      </w:r>
    </w:p>
    <w:p w14:paraId="700EB9D3" w14:textId="77777777" w:rsidR="004E5170" w:rsidRPr="00475D0F" w:rsidRDefault="004E5170" w:rsidP="004E5170">
      <w:pPr>
        <w:pStyle w:val="ListParagraph"/>
        <w:ind w:left="936"/>
        <w:jc w:val="both"/>
        <w:rPr>
          <w:rFonts w:asciiTheme="minorHAnsi" w:hAnsiTheme="minorHAnsi" w:cstheme="minorHAnsi"/>
          <w:sz w:val="20"/>
        </w:rPr>
      </w:pPr>
    </w:p>
    <w:p w14:paraId="7FFBC7CA" w14:textId="77777777" w:rsidR="008F1CA8" w:rsidRDefault="00475D0F"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Recycling.  </w:t>
      </w:r>
      <w:r w:rsidRPr="00475D0F">
        <w:rPr>
          <w:rFonts w:asciiTheme="minorHAnsi" w:hAnsiTheme="minorHAnsi" w:cstheme="minorHAnsi"/>
          <w:bCs/>
          <w:i/>
          <w:sz w:val="20"/>
        </w:rPr>
        <w:t xml:space="preserve">If this Agreement provides for the purchase </w:t>
      </w:r>
      <w:r w:rsidR="00FC7FBB">
        <w:rPr>
          <w:rFonts w:asciiTheme="minorHAnsi" w:hAnsiTheme="minorHAnsi" w:cstheme="minorHAnsi"/>
          <w:bCs/>
          <w:i/>
          <w:sz w:val="20"/>
        </w:rPr>
        <w:t xml:space="preserve">or use </w:t>
      </w:r>
      <w:r w:rsidRPr="00475D0F">
        <w:rPr>
          <w:rFonts w:asciiTheme="minorHAnsi" w:hAnsiTheme="minorHAnsi" w:cstheme="minorHAnsi"/>
          <w:bCs/>
          <w:i/>
          <w:sz w:val="20"/>
        </w:rPr>
        <w:t>of goods specified in PCC 12207 (for example, certain paper products, office supplies, mulch, glass products, lubricating oils, plastic products, paint, antifreeze, tires and t</w:t>
      </w:r>
      <w:r w:rsidRPr="004E5170">
        <w:rPr>
          <w:rFonts w:asciiTheme="minorHAnsi" w:hAnsiTheme="minorHAnsi" w:cstheme="minorHAnsi"/>
          <w:bCs/>
          <w:i/>
          <w:sz w:val="20"/>
        </w:rPr>
        <w:t xml:space="preserve">ire-derived products, and metal products), </w:t>
      </w:r>
      <w:r w:rsidR="004E5170" w:rsidRPr="004E5170">
        <w:rPr>
          <w:rFonts w:asciiTheme="minorHAnsi" w:hAnsiTheme="minorHAnsi" w:cstheme="minorHAnsi"/>
          <w:bCs/>
          <w:i/>
          <w:sz w:val="20"/>
        </w:rPr>
        <w:t xml:space="preserve">this section is applicable </w:t>
      </w:r>
      <w:r w:rsidRPr="004E5170">
        <w:rPr>
          <w:rFonts w:asciiTheme="minorHAnsi" w:hAnsiTheme="minorHAnsi" w:cstheme="minorHAnsi"/>
          <w:bCs/>
          <w:i/>
          <w:sz w:val="20"/>
        </w:rPr>
        <w:t xml:space="preserve">with respect to </w:t>
      </w:r>
      <w:r w:rsidR="004E5170" w:rsidRPr="004E5170">
        <w:rPr>
          <w:rFonts w:asciiTheme="minorHAnsi" w:hAnsiTheme="minorHAnsi" w:cstheme="minorHAnsi"/>
          <w:bCs/>
          <w:i/>
          <w:sz w:val="20"/>
        </w:rPr>
        <w:t>those</w:t>
      </w:r>
      <w:r w:rsidRPr="004E5170">
        <w:rPr>
          <w:rFonts w:asciiTheme="minorHAnsi" w:hAnsiTheme="minorHAnsi" w:cstheme="minorHAnsi"/>
          <w:bCs/>
          <w:i/>
          <w:sz w:val="20"/>
        </w:rPr>
        <w:t xml:space="preserve"> goods</w:t>
      </w:r>
      <w:r w:rsidR="004E5170" w:rsidRPr="004E5170">
        <w:rPr>
          <w:rFonts w:asciiTheme="minorHAnsi" w:hAnsiTheme="minorHAnsi" w:cstheme="minorHAnsi"/>
          <w:bCs/>
          <w:i/>
          <w:sz w:val="20"/>
        </w:rPr>
        <w:t>.</w:t>
      </w:r>
      <w:r w:rsidR="007477E1">
        <w:rPr>
          <w:rFonts w:asciiTheme="minorHAnsi" w:hAnsiTheme="minorHAnsi" w:cstheme="minorHAnsi"/>
          <w:bCs/>
          <w:i/>
          <w:sz w:val="20"/>
        </w:rPr>
        <w:t xml:space="preserve"> Without limiting the foregoing, if this Agreement includes </w:t>
      </w:r>
      <w:r w:rsidR="007477E1" w:rsidRPr="007477E1">
        <w:rPr>
          <w:rFonts w:asciiTheme="minorHAnsi" w:hAnsiTheme="minorHAnsi" w:cstheme="minorHAnsi"/>
          <w:bCs/>
          <w:i/>
          <w:sz w:val="20"/>
        </w:rPr>
        <w:t>(</w:t>
      </w:r>
      <w:proofErr w:type="spellStart"/>
      <w:r w:rsidR="007477E1" w:rsidRPr="007477E1">
        <w:rPr>
          <w:rFonts w:asciiTheme="minorHAnsi" w:hAnsiTheme="minorHAnsi" w:cstheme="minorHAnsi"/>
          <w:bCs/>
          <w:i/>
          <w:sz w:val="20"/>
        </w:rPr>
        <w:t>i</w:t>
      </w:r>
      <w:proofErr w:type="spellEnd"/>
      <w:r w:rsidR="007477E1" w:rsidRPr="007477E1">
        <w:rPr>
          <w:rFonts w:asciiTheme="minorHAnsi" w:hAnsiTheme="minorHAnsi" w:cstheme="minorHAnsi"/>
          <w:bCs/>
          <w:i/>
          <w:sz w:val="20"/>
        </w:rPr>
        <w:t xml:space="preserve">) </w:t>
      </w:r>
      <w:r w:rsidR="007477E1">
        <w:rPr>
          <w:rFonts w:asciiTheme="minorHAnsi" w:hAnsiTheme="minorHAnsi" w:cstheme="minorHAnsi"/>
          <w:bCs/>
          <w:i/>
          <w:sz w:val="20"/>
        </w:rPr>
        <w:t xml:space="preserve">document </w:t>
      </w:r>
      <w:r w:rsidR="007477E1" w:rsidRPr="007477E1">
        <w:rPr>
          <w:rFonts w:asciiTheme="minorHAnsi" w:hAnsiTheme="minorHAnsi" w:cstheme="minorHAnsi"/>
          <w:bCs/>
          <w:i/>
          <w:sz w:val="20"/>
        </w:rPr>
        <w:t>pr</w:t>
      </w:r>
      <w:r w:rsidR="007477E1">
        <w:rPr>
          <w:rFonts w:asciiTheme="minorHAnsi" w:hAnsiTheme="minorHAnsi" w:cstheme="minorHAnsi"/>
          <w:bCs/>
          <w:i/>
          <w:sz w:val="20"/>
        </w:rPr>
        <w:t>inting, (ii) parts cleaning, or</w:t>
      </w:r>
      <w:r w:rsidR="007477E1" w:rsidRPr="007477E1">
        <w:rPr>
          <w:rFonts w:asciiTheme="minorHAnsi" w:hAnsiTheme="minorHAnsi" w:cstheme="minorHAnsi"/>
          <w:bCs/>
          <w:i/>
          <w:sz w:val="20"/>
        </w:rPr>
        <w:t xml:space="preserve"> (iii) janitorial and building maintenance services</w:t>
      </w:r>
      <w:r w:rsidR="007477E1">
        <w:rPr>
          <w:rFonts w:asciiTheme="minorHAnsi" w:hAnsiTheme="minorHAnsi" w:cstheme="minorHAnsi"/>
          <w:bCs/>
          <w:i/>
          <w:sz w:val="20"/>
        </w:rPr>
        <w:t>, this section is applicable</w:t>
      </w:r>
      <w:r w:rsidR="00BC00C8">
        <w:rPr>
          <w:rFonts w:asciiTheme="minorHAnsi" w:hAnsiTheme="minorHAnsi" w:cstheme="minorHAnsi"/>
          <w:bCs/>
          <w:i/>
          <w:sz w:val="20"/>
        </w:rPr>
        <w:t xml:space="preserve">.  </w:t>
      </w:r>
      <w:r w:rsidR="008E53A0" w:rsidRPr="002D7DFA">
        <w:rPr>
          <w:rFonts w:asciiTheme="minorHAnsi" w:hAnsiTheme="minorHAnsi" w:cstheme="minorHAnsi"/>
          <w:bCs/>
          <w:sz w:val="20"/>
        </w:rPr>
        <w:lastRenderedPageBreak/>
        <w:t>Contractor shall use recycled products in the performance of this Agreement to the maximum extent doing so is economically feasible</w:t>
      </w:r>
      <w:r w:rsidR="00C54301">
        <w:rPr>
          <w:rFonts w:asciiTheme="minorHAnsi" w:hAnsiTheme="minorHAnsi" w:cstheme="minorHAnsi"/>
          <w:bCs/>
          <w:sz w:val="20"/>
        </w:rPr>
        <w:t>.</w:t>
      </w:r>
      <w:r w:rsidR="008E53A0">
        <w:rPr>
          <w:rFonts w:asciiTheme="minorHAnsi" w:hAnsiTheme="minorHAnsi" w:cstheme="minorHAnsi"/>
          <w:bCs/>
          <w:sz w:val="20"/>
        </w:rPr>
        <w:t xml:space="preserve"> U</w:t>
      </w:r>
      <w:r w:rsidR="008E53A0" w:rsidRPr="004350D9">
        <w:rPr>
          <w:rFonts w:asciiTheme="minorHAnsi" w:hAnsiTheme="minorHAnsi" w:cstheme="minorHAnsi"/>
          <w:sz w:val="20"/>
        </w:rPr>
        <w:t>p</w:t>
      </w:r>
      <w:r w:rsidR="008E53A0" w:rsidRPr="001A77CD">
        <w:rPr>
          <w:rFonts w:asciiTheme="minorHAnsi" w:hAnsiTheme="minorHAnsi" w:cstheme="minorHAnsi"/>
          <w:sz w:val="20"/>
        </w:rPr>
        <w:t xml:space="preserve">on request, Contractor shall certify in writing under penalty of perjury, the minimum, if not exact, percentage of </w:t>
      </w:r>
      <w:proofErr w:type="spellStart"/>
      <w:r w:rsidR="008E53A0" w:rsidRPr="001A77CD">
        <w:rPr>
          <w:rFonts w:asciiTheme="minorHAnsi" w:hAnsiTheme="minorHAnsi" w:cstheme="minorHAnsi"/>
          <w:sz w:val="20"/>
        </w:rPr>
        <w:t>post consumer</w:t>
      </w:r>
      <w:proofErr w:type="spellEnd"/>
      <w:r w:rsidR="008E53A0" w:rsidRPr="001A77CD">
        <w:rPr>
          <w:rFonts w:asciiTheme="minorHAnsi" w:hAnsiTheme="minorHAnsi" w:cstheme="minorHAnsi"/>
          <w:sz w:val="20"/>
        </w:rPr>
        <w:t xml:space="preserve"> material as defined in the </w:t>
      </w:r>
      <w:r w:rsidR="008E53A0">
        <w:rPr>
          <w:rFonts w:asciiTheme="minorHAnsi" w:hAnsiTheme="minorHAnsi" w:cstheme="minorHAnsi"/>
          <w:sz w:val="20"/>
        </w:rPr>
        <w:t>PCC</w:t>
      </w:r>
      <w:r w:rsidR="008E53A0" w:rsidRPr="001A77CD">
        <w:rPr>
          <w:rFonts w:asciiTheme="minorHAnsi" w:hAnsiTheme="minorHAnsi" w:cstheme="minorHAnsi"/>
          <w:sz w:val="20"/>
        </w:rPr>
        <w:t xml:space="preserve"> 12200, in </w:t>
      </w:r>
      <w:r w:rsidR="008E53A0">
        <w:rPr>
          <w:rFonts w:asciiTheme="minorHAnsi" w:hAnsiTheme="minorHAnsi" w:cstheme="minorHAnsi"/>
          <w:sz w:val="20"/>
        </w:rPr>
        <w:t xml:space="preserve">such goods </w:t>
      </w:r>
      <w:r w:rsidR="008E53A0" w:rsidRPr="001A77CD">
        <w:rPr>
          <w:rFonts w:asciiTheme="minorHAnsi" w:hAnsiTheme="minorHAnsi" w:cstheme="minorHAnsi"/>
          <w:sz w:val="20"/>
        </w:rPr>
        <w:t xml:space="preserve">regardless of whether the </w:t>
      </w:r>
      <w:r w:rsidR="008E53A0">
        <w:rPr>
          <w:rFonts w:asciiTheme="minorHAnsi" w:hAnsiTheme="minorHAnsi" w:cstheme="minorHAnsi"/>
          <w:sz w:val="20"/>
        </w:rPr>
        <w:t>goods</w:t>
      </w:r>
      <w:r w:rsidR="008E53A0" w:rsidRPr="001A77CD">
        <w:rPr>
          <w:rFonts w:asciiTheme="minorHAnsi" w:hAnsiTheme="minorHAnsi" w:cstheme="minorHAnsi"/>
          <w:sz w:val="20"/>
        </w:rPr>
        <w:t xml:space="preserve"> meet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12209</w:t>
      </w:r>
      <w:r w:rsidR="008E53A0">
        <w:rPr>
          <w:rFonts w:asciiTheme="minorHAnsi" w:hAnsiTheme="minorHAnsi" w:cstheme="minorHAnsi"/>
          <w:sz w:val="20"/>
        </w:rPr>
        <w:t xml:space="preserve">. </w:t>
      </w:r>
      <w:r w:rsidR="008E53A0" w:rsidRPr="001A77CD">
        <w:rPr>
          <w:rFonts w:asciiTheme="minorHAnsi" w:hAnsiTheme="minorHAnsi" w:cstheme="minorHAnsi"/>
          <w:sz w:val="20"/>
        </w:rPr>
        <w:t xml:space="preserve">With respect to printer or duplication cartridges that comply with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12156(e), the certification required by this subdivision shall specify that the c</w:t>
      </w:r>
      <w:r w:rsidR="008E53A0">
        <w:rPr>
          <w:rFonts w:asciiTheme="minorHAnsi" w:hAnsiTheme="minorHAnsi" w:cstheme="minorHAnsi"/>
          <w:sz w:val="20"/>
        </w:rPr>
        <w:t>artridges so comply.</w:t>
      </w:r>
    </w:p>
    <w:p w14:paraId="792C7F33" w14:textId="77777777" w:rsidR="008F1CA8" w:rsidRDefault="008F1CA8" w:rsidP="008F1CA8">
      <w:pPr>
        <w:pStyle w:val="ListParagraph"/>
        <w:ind w:left="936"/>
        <w:jc w:val="both"/>
        <w:rPr>
          <w:rFonts w:asciiTheme="minorHAnsi" w:hAnsiTheme="minorHAnsi" w:cstheme="minorHAnsi"/>
          <w:sz w:val="20"/>
        </w:rPr>
      </w:pPr>
    </w:p>
    <w:p w14:paraId="3B18BA3E" w14:textId="77777777" w:rsidR="004E5170" w:rsidRDefault="008F1CA8"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Sweatshop Labor. </w:t>
      </w:r>
      <w:r w:rsidRPr="008F1CA8">
        <w:rPr>
          <w:rFonts w:asciiTheme="minorHAnsi" w:hAnsiTheme="minorHAnsi" w:cstheme="minorHAnsi"/>
          <w:bCs/>
          <w:i/>
          <w:sz w:val="20"/>
        </w:rPr>
        <w:t xml:space="preserve">If this Agreement provides for the laundering of apparel, garments or corresponding accessories, or for furnishing equipment, materials, or supplies other than </w:t>
      </w:r>
      <w:r w:rsidR="00524AF9">
        <w:rPr>
          <w:rFonts w:asciiTheme="minorHAnsi" w:hAnsiTheme="minorHAnsi" w:cstheme="minorHAnsi"/>
          <w:bCs/>
          <w:i/>
          <w:sz w:val="20"/>
        </w:rPr>
        <w:t xml:space="preserve">for </w:t>
      </w:r>
      <w:r w:rsidRPr="008F1CA8">
        <w:rPr>
          <w:rFonts w:asciiTheme="minorHAnsi" w:hAnsiTheme="minorHAnsi" w:cstheme="minorHAnsi"/>
          <w:bCs/>
          <w:i/>
          <w:sz w:val="20"/>
        </w:rPr>
        <w:t>public works, this section is applicable.</w:t>
      </w:r>
      <w:r>
        <w:rPr>
          <w:rFonts w:asciiTheme="minorHAnsi" w:hAnsiTheme="minorHAnsi" w:cstheme="minorHAnsi"/>
          <w:bCs/>
          <w:sz w:val="20"/>
        </w:rPr>
        <w:t xml:space="preserve"> </w:t>
      </w:r>
      <w:r>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w:t>
      </w:r>
      <w:r w:rsidR="00323CD0">
        <w:rPr>
          <w:rFonts w:asciiTheme="minorHAnsi" w:hAnsiTheme="minorHAnsi" w:cstheme="minorHAnsi"/>
          <w:sz w:val="20"/>
        </w:rPr>
        <w:t>JBE</w:t>
      </w:r>
      <w:r w:rsidRPr="002B5F46">
        <w:rPr>
          <w:rFonts w:asciiTheme="minorHAnsi" w:hAnsiTheme="minorHAnsi" w:cstheme="minorHAnsi"/>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2B5F46">
        <w:rPr>
          <w:rFonts w:asciiTheme="minorHAnsi" w:hAnsiTheme="minorHAnsi" w:cstheme="minorHAnsi"/>
          <w:sz w:val="20"/>
        </w:rPr>
        <w:t>Sweatfree</w:t>
      </w:r>
      <w:proofErr w:type="spellEnd"/>
      <w:r w:rsidRPr="002B5F46">
        <w:rPr>
          <w:rFonts w:asciiTheme="minorHAnsi" w:hAnsiTheme="minorHAnsi" w:cstheme="minorHAnsi"/>
          <w:sz w:val="20"/>
        </w:rPr>
        <w:t xml:space="preserve"> Code of Conduct as set forth on the California Department of Industrial Relations website located at www.dir.ca.gov, and PCC 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323CD0">
        <w:rPr>
          <w:rFonts w:asciiTheme="minorHAnsi" w:hAnsiTheme="minorHAnsi" w:cstheme="minorHAnsi"/>
          <w:sz w:val="20"/>
        </w:rPr>
        <w:t>JBE</w:t>
      </w:r>
      <w:r w:rsidR="00E90DC1">
        <w:rPr>
          <w:rFonts w:asciiTheme="minorHAnsi" w:hAnsiTheme="minorHAnsi" w:cstheme="minorHAnsi"/>
          <w:sz w:val="20"/>
        </w:rPr>
        <w:t>.</w:t>
      </w:r>
    </w:p>
    <w:p w14:paraId="3EADB9F6" w14:textId="77777777" w:rsidR="00E77106" w:rsidRDefault="00E77106" w:rsidP="00E77106">
      <w:pPr>
        <w:pStyle w:val="ListParagraph"/>
        <w:ind w:left="936"/>
        <w:jc w:val="both"/>
        <w:rPr>
          <w:rFonts w:asciiTheme="minorHAnsi" w:hAnsiTheme="minorHAnsi" w:cstheme="minorHAnsi"/>
          <w:sz w:val="20"/>
        </w:rPr>
      </w:pPr>
    </w:p>
    <w:p w14:paraId="29C3D940" w14:textId="77777777" w:rsidR="00E77106" w:rsidRDefault="00FD729F" w:rsidP="00E77106">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he parties mutually agree that if the Congress does not appropriate </w:t>
      </w:r>
      <w:proofErr w:type="gramStart"/>
      <w:r w:rsidR="00E77106" w:rsidRPr="002D7DFA">
        <w:rPr>
          <w:rFonts w:asciiTheme="minorHAnsi" w:hAnsiTheme="minorHAnsi" w:cstheme="minorHAnsi"/>
          <w:bCs/>
          <w:sz w:val="20"/>
        </w:rPr>
        <w:t>sufficient</w:t>
      </w:r>
      <w:proofErr w:type="gramEnd"/>
      <w:r w:rsidR="00E77106" w:rsidRPr="002D7DFA">
        <w:rPr>
          <w:rFonts w:asciiTheme="minorHAnsi" w:hAnsiTheme="minorHAnsi" w:cstheme="minorHAnsi"/>
          <w:bCs/>
          <w:sz w:val="20"/>
        </w:rPr>
        <w:t xml:space="preserve">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w:t>
      </w:r>
      <w:proofErr w:type="gramStart"/>
      <w:r w:rsidR="00E77106" w:rsidRPr="002D7DFA">
        <w:rPr>
          <w:rFonts w:asciiTheme="minorHAnsi" w:hAnsiTheme="minorHAnsi" w:cstheme="minorHAnsi"/>
          <w:bCs/>
          <w:sz w:val="20"/>
        </w:rPr>
        <w:t>), or</w:t>
      </w:r>
      <w:proofErr w:type="gramEnd"/>
      <w:r w:rsidR="00E77106" w:rsidRPr="002D7DFA">
        <w:rPr>
          <w:rFonts w:asciiTheme="minorHAnsi" w:hAnsiTheme="minorHAnsi" w:cstheme="minorHAnsi"/>
          <w:bCs/>
          <w:sz w:val="20"/>
        </w:rPr>
        <w:t xml:space="preserve"> amend this Agreement to reflect any reduction in funds</w:t>
      </w:r>
      <w:r w:rsidR="00E77106">
        <w:rPr>
          <w:rFonts w:asciiTheme="minorHAnsi" w:hAnsiTheme="minorHAnsi" w:cstheme="minorHAnsi"/>
          <w:bCs/>
          <w:sz w:val="20"/>
        </w:rPr>
        <w:t xml:space="preserve">. </w:t>
      </w:r>
    </w:p>
    <w:p w14:paraId="59723FA5" w14:textId="77777777" w:rsidR="00C034E2" w:rsidRDefault="00C034E2" w:rsidP="00C034E2">
      <w:pPr>
        <w:pStyle w:val="ListParagraph"/>
        <w:ind w:left="936"/>
        <w:rPr>
          <w:rFonts w:asciiTheme="minorHAnsi" w:hAnsiTheme="minorHAnsi" w:cstheme="minorHAnsi"/>
          <w:sz w:val="20"/>
        </w:rPr>
      </w:pPr>
    </w:p>
    <w:p w14:paraId="0F007D27" w14:textId="3DE16F1A" w:rsidR="00C034E2" w:rsidRPr="00F73F32" w:rsidRDefault="00C034E2" w:rsidP="00C034E2">
      <w:pPr>
        <w:pStyle w:val="ListParagraph"/>
        <w:numPr>
          <w:ilvl w:val="1"/>
          <w:numId w:val="26"/>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w:t>
      </w:r>
      <w:proofErr w:type="spellStart"/>
      <w:r w:rsidR="00174CAF" w:rsidRPr="00174CAF">
        <w:rPr>
          <w:rFonts w:asciiTheme="minorHAnsi" w:hAnsiTheme="minorHAnsi" w:cstheme="minorHAnsi"/>
          <w:sz w:val="20"/>
        </w:rPr>
        <w:t>i</w:t>
      </w:r>
      <w:proofErr w:type="spellEnd"/>
      <w:r w:rsidR="00174CAF" w:rsidRPr="00174CAF">
        <w:rPr>
          <w:rFonts w:asciiTheme="minorHAnsi" w:hAnsiTheme="minorHAnsi" w:cstheme="minorHAnsi"/>
          <w:sz w:val="20"/>
        </w:rPr>
        <w:t xml:space="preserve">)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within sixty (60) days of receiving final payment under this Agreement certify in a report to the </w:t>
      </w:r>
      <w:r w:rsidR="00323CD0">
        <w:rPr>
          <w:rFonts w:asciiTheme="minorHAnsi" w:hAnsiTheme="minorHAnsi" w:cstheme="minorHAnsi"/>
          <w:sz w:val="20"/>
        </w:rPr>
        <w:t>JBE</w:t>
      </w:r>
      <w:r w:rsidR="00174CAF" w:rsidRPr="00174CAF">
        <w:rPr>
          <w:rFonts w:asciiTheme="minorHAnsi" w:hAnsiTheme="minorHAnsi" w:cstheme="minorHAnsi"/>
          <w:sz w:val="20"/>
        </w:rPr>
        <w:t xml:space="preserve">: (1) the total amount of money </w:t>
      </w:r>
      <w:r w:rsidR="00A2251F" w:rsidRPr="00A2251F">
        <w:rPr>
          <w:sz w:val="20"/>
        </w:rPr>
        <w:t xml:space="preserve">and percentage of work </w:t>
      </w:r>
      <w:r w:rsidR="00FB303F">
        <w:rPr>
          <w:sz w:val="20"/>
        </w:rPr>
        <w:t xml:space="preserve">that </w:t>
      </w:r>
      <w:r w:rsidR="00A2251F">
        <w:rPr>
          <w:sz w:val="20"/>
        </w:rPr>
        <w:t>C</w:t>
      </w:r>
      <w:r w:rsidR="00A2251F" w:rsidRPr="00A2251F">
        <w:rPr>
          <w:sz w:val="20"/>
        </w:rPr>
        <w:t>ontractor committed to provide to each DVBE subcontractor and the amount each DVBE</w:t>
      </w:r>
      <w:r w:rsidR="00A2251F" w:rsidRPr="00A2251F">
        <w:t xml:space="preserve"> </w:t>
      </w:r>
      <w:r w:rsidR="00120963">
        <w:rPr>
          <w:rFonts w:asciiTheme="minorHAnsi" w:hAnsiTheme="minorHAnsi" w:cstheme="minorHAnsi"/>
          <w:sz w:val="20"/>
        </w:rPr>
        <w:t>subc</w:t>
      </w:r>
      <w:r w:rsidR="00120963" w:rsidRPr="00174CAF">
        <w:rPr>
          <w:rFonts w:asciiTheme="minorHAnsi" w:hAnsiTheme="minorHAnsi" w:cstheme="minorHAnsi"/>
          <w:sz w:val="20"/>
        </w:rPr>
        <w:t xml:space="preserve">ontractor </w:t>
      </w:r>
      <w:r w:rsidR="00174CAF" w:rsidRPr="00174CAF">
        <w:rPr>
          <w:rFonts w:asciiTheme="minorHAnsi" w:hAnsiTheme="minorHAnsi" w:cstheme="minorHAnsi"/>
          <w:sz w:val="20"/>
        </w:rPr>
        <w:t xml:space="preserve">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w:t>
      </w:r>
      <w:r w:rsidR="00A2251F" w:rsidRPr="00A2251F">
        <w:rPr>
          <w:sz w:val="20"/>
        </w:rPr>
        <w:t xml:space="preserve">Upon request by the JBE, </w:t>
      </w:r>
      <w:r w:rsidR="008774E2">
        <w:rPr>
          <w:sz w:val="20"/>
        </w:rPr>
        <w:t>C</w:t>
      </w:r>
      <w:r w:rsidR="00A2251F" w:rsidRPr="00A2251F">
        <w:rPr>
          <w:sz w:val="20"/>
        </w:rPr>
        <w:t>ontractor shall provide proof of payment for the work.</w:t>
      </w:r>
      <w:r w:rsidR="00A2251F" w:rsidRPr="00A2251F">
        <w:t xml:space="preserve"> </w:t>
      </w:r>
      <w:r w:rsidR="00A2251F" w:rsidRPr="00174CAF">
        <w:rPr>
          <w:rFonts w:asciiTheme="minorHAnsi" w:hAnsiTheme="minorHAnsi" w:cstheme="minorHAnsi"/>
          <w:sz w:val="20"/>
        </w:rPr>
        <w:t xml:space="preserve"> </w:t>
      </w:r>
      <w:r w:rsidR="00174CAF" w:rsidRPr="00174CAF">
        <w:rPr>
          <w:rFonts w:asciiTheme="minorHAnsi" w:hAnsiTheme="minorHAnsi" w:cstheme="minorHAnsi"/>
          <w:sz w:val="20"/>
        </w:rPr>
        <w:t>A person or entity that knowingly provides false information shall be subject to a civil penalty for each violation.</w:t>
      </w:r>
      <w:r w:rsidRPr="00F73F32">
        <w:rPr>
          <w:rFonts w:asciiTheme="minorHAnsi" w:hAnsiTheme="minorHAnsi" w:cstheme="minorHAnsi"/>
          <w:bCs/>
          <w:sz w:val="20"/>
        </w:rPr>
        <w:t xml:space="preserve"> </w:t>
      </w:r>
      <w:r w:rsidR="00A2251F">
        <w:rPr>
          <w:rFonts w:cstheme="minorHAnsi"/>
          <w:sz w:val="20"/>
        </w:rPr>
        <w:t xml:space="preserve">Contractor will comply with all rules, regulations, ordinances and statutes that govern the DVBE </w:t>
      </w:r>
      <w:r w:rsidR="008774E2">
        <w:rPr>
          <w:rFonts w:cstheme="minorHAnsi"/>
          <w:sz w:val="20"/>
        </w:rPr>
        <w:t>p</w:t>
      </w:r>
      <w:r w:rsidR="00A2251F">
        <w:rPr>
          <w:rFonts w:cstheme="minorHAnsi"/>
          <w:sz w:val="20"/>
        </w:rPr>
        <w:t xml:space="preserve">rogram, including, without limitation, </w:t>
      </w:r>
      <w:r w:rsidR="008774E2">
        <w:rPr>
          <w:rFonts w:cstheme="minorHAnsi"/>
          <w:sz w:val="20"/>
        </w:rPr>
        <w:t>Military and Veterans Code s</w:t>
      </w:r>
      <w:r w:rsidR="00A2251F">
        <w:rPr>
          <w:rFonts w:cstheme="minorHAnsi"/>
          <w:sz w:val="20"/>
        </w:rPr>
        <w:t xml:space="preserve">ection 999.5.  </w:t>
      </w:r>
    </w:p>
    <w:p w14:paraId="20CDFD56" w14:textId="77777777" w:rsidR="00BA2888" w:rsidRDefault="00CD213D"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w:t>
      </w:r>
      <w:r w:rsidRPr="00A84B5B">
        <w:rPr>
          <w:rFonts w:asciiTheme="minorHAnsi" w:hAnsiTheme="minorHAnsi" w:cstheme="minorHAnsi"/>
          <w:sz w:val="20"/>
        </w:rPr>
        <w:lastRenderedPageBreak/>
        <w:t xml:space="preserve">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w:t>
      </w:r>
      <w:proofErr w:type="gramStart"/>
      <w:r w:rsidRPr="00A84B5B">
        <w:rPr>
          <w:rFonts w:asciiTheme="minorHAnsi" w:hAnsiTheme="minorHAnsi" w:cstheme="minorHAnsi"/>
          <w:sz w:val="20"/>
        </w:rPr>
        <w:t>tenders</w:t>
      </w:r>
      <w:proofErr w:type="gramEnd"/>
      <w:r w:rsidRPr="00A84B5B">
        <w:rPr>
          <w:rFonts w:asciiTheme="minorHAnsi" w:hAnsiTheme="minorHAnsi" w:cstheme="minorHAnsi"/>
          <w:sz w:val="20"/>
        </w:rPr>
        <w:t xml:space="preserve">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3FE74258" w14:textId="1AAF439C" w:rsidR="00E367B1" w:rsidRPr="00101EF1" w:rsidRDefault="006A354E" w:rsidP="00E367B1">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772CEEE7" w14:textId="77777777" w:rsidR="00C36343" w:rsidRPr="007477E1" w:rsidRDefault="00420271" w:rsidP="00420271">
      <w:pPr>
        <w:pStyle w:val="ListParagraph"/>
        <w:numPr>
          <w:ilvl w:val="1"/>
          <w:numId w:val="26"/>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Contractor represents and warrants that it will provide only Four-Digit Da</w:t>
      </w:r>
      <w:r w:rsidR="00632E5F">
        <w:rPr>
          <w:rFonts w:cs="Arial"/>
          <w:sz w:val="20"/>
        </w:rPr>
        <w:t>te Compliant deliverables and s</w:t>
      </w:r>
      <w:r w:rsidRPr="00420271">
        <w:rPr>
          <w:rFonts w:cs="Arial"/>
          <w:sz w:val="20"/>
        </w:rPr>
        <w:t xml:space="preserve">ervices to </w:t>
      </w:r>
      <w:r w:rsidR="00632E5F">
        <w:rPr>
          <w:rFonts w:cs="Arial"/>
          <w:sz w:val="20"/>
        </w:rPr>
        <w:t xml:space="preserve">the </w:t>
      </w:r>
      <w:r w:rsidR="00323CD0">
        <w:rPr>
          <w:rFonts w:cs="Arial"/>
          <w:sz w:val="20"/>
        </w:rPr>
        <w:t>JBE</w:t>
      </w:r>
      <w:r w:rsidRPr="00420271">
        <w:rPr>
          <w:rFonts w:cs="Arial"/>
          <w:sz w:val="20"/>
        </w:rPr>
        <w:t xml:space="preserve">. “Four-Digit Date Compliant” deliverables and services can accurately process, calculate, compare, and sequence date data, </w:t>
      </w:r>
      <w:r w:rsidR="00245806">
        <w:rPr>
          <w:rFonts w:cs="Arial"/>
          <w:sz w:val="20"/>
        </w:rPr>
        <w:t xml:space="preserve">including </w:t>
      </w:r>
      <w:r w:rsidRPr="00420271">
        <w:rPr>
          <w:rFonts w:cs="Arial"/>
          <w:sz w:val="20"/>
        </w:rPr>
        <w:t>date data arising out of or relating to leap years and changes in centuries. Th</w:t>
      </w:r>
      <w:r w:rsidR="00632E5F">
        <w:rPr>
          <w:rFonts w:cs="Arial"/>
          <w:sz w:val="20"/>
        </w:rPr>
        <w:t xml:space="preserve">is warranty and representation </w:t>
      </w:r>
      <w:proofErr w:type="gramStart"/>
      <w:r w:rsidR="00632E5F">
        <w:rPr>
          <w:rFonts w:cs="Arial"/>
          <w:sz w:val="20"/>
        </w:rPr>
        <w:t>is</w:t>
      </w:r>
      <w:proofErr w:type="gramEnd"/>
      <w:r w:rsidRPr="00420271">
        <w:rPr>
          <w:rFonts w:cs="Arial"/>
          <w:sz w:val="20"/>
        </w:rPr>
        <w:t xml:space="preserve"> subject to the warranty terms and conditions of this Agreement and do</w:t>
      </w:r>
      <w:r w:rsidR="00632E5F">
        <w:rPr>
          <w:rFonts w:cs="Arial"/>
          <w:sz w:val="20"/>
        </w:rPr>
        <w:t>es</w:t>
      </w:r>
      <w:r w:rsidRPr="00420271">
        <w:rPr>
          <w:rFonts w:cs="Arial"/>
          <w:sz w:val="20"/>
        </w:rPr>
        <w:t xml:space="preserve"> not limit the generality of warranty obligations set forth elsewhere in this Agreement.</w:t>
      </w:r>
    </w:p>
    <w:p w14:paraId="5BEE8518" w14:textId="77777777" w:rsidR="00305C21" w:rsidRPr="00556840" w:rsidRDefault="00B313DA" w:rsidP="00BA2888">
      <w:pPr>
        <w:pStyle w:val="ListParagraph"/>
        <w:numPr>
          <w:ilvl w:val="1"/>
          <w:numId w:val="26"/>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323CD0">
        <w:rPr>
          <w:rFonts w:asciiTheme="minorHAnsi" w:hAnsiTheme="minorHAnsi" w:cstheme="minorHAnsi"/>
          <w:bCs/>
          <w:sz w:val="20"/>
        </w:rPr>
        <w:t>JBE</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6874D89C" w14:textId="77777777"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65A6D247" w14:textId="77777777"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4BDDE66D" w14:textId="77777777"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1ADDCE60" w14:textId="77777777"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time period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4A42E622" w14:textId="77777777"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w:t>
      </w:r>
      <w:r w:rsidRPr="00C73594">
        <w:rPr>
          <w:rFonts w:asciiTheme="minorHAnsi" w:hAnsiTheme="minorHAnsi" w:cstheme="minorHAnsi"/>
          <w:bCs/>
          <w:sz w:val="20"/>
        </w:rPr>
        <w:lastRenderedPageBreak/>
        <w:t xml:space="preserve">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0383751B" w14:textId="77777777"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in order to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so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 xml:space="preserve">any </w:t>
      </w:r>
      <w:proofErr w:type="gramStart"/>
      <w:r w:rsidR="00AD3993" w:rsidRPr="00B52602">
        <w:rPr>
          <w:rFonts w:asciiTheme="minorHAnsi" w:hAnsiTheme="minorHAnsi" w:cstheme="minorHAnsi"/>
          <w:bCs/>
          <w:sz w:val="20"/>
        </w:rPr>
        <w:t>partially-completed</w:t>
      </w:r>
      <w:proofErr w:type="gramEnd"/>
      <w:r w:rsidR="00AD3993" w:rsidRPr="00B52602">
        <w:rPr>
          <w:rFonts w:asciiTheme="minorHAnsi" w:hAnsiTheme="minorHAnsi" w:cstheme="minorHAnsi"/>
          <w:bCs/>
          <w:sz w:val="20"/>
        </w:rPr>
        <w:t xml:space="preserve">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06922888"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3029A68D"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48E72B17" w14:textId="77777777"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76CF036" w14:textId="77777777"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5948462B" w14:textId="77777777"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44B8D7CE" w14:textId="77777777" w:rsidR="00535786" w:rsidRPr="00EC158B" w:rsidRDefault="00A61016" w:rsidP="00023CC5">
      <w:pPr>
        <w:numPr>
          <w:ilvl w:val="1"/>
          <w:numId w:val="26"/>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 xml:space="preserve">ervices agreement may submit a bid for, nor be awarded an agreement for, the providing of services, procuring </w:t>
      </w:r>
      <w:r w:rsidRPr="00A61016">
        <w:rPr>
          <w:rFonts w:asciiTheme="minorHAnsi" w:hAnsiTheme="minorHAnsi" w:cstheme="minorHAnsi"/>
          <w:bCs/>
          <w:sz w:val="20"/>
        </w:rPr>
        <w:lastRenderedPageBreak/>
        <w:t>goods or supplies, or any other related action that is required, suggested, or otherwise deemed appropriate in the end product of this Agreement.</w:t>
      </w:r>
      <w:r w:rsidR="00BC3F04">
        <w:rPr>
          <w:rFonts w:asciiTheme="minorHAnsi" w:hAnsiTheme="minorHAnsi" w:cstheme="minorHAnsi"/>
          <w:bCs/>
          <w:sz w:val="20"/>
        </w:rPr>
        <w:t xml:space="preserve"> </w:t>
      </w:r>
    </w:p>
    <w:p w14:paraId="023BE12B"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E39CE3E"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1AA9ED08"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03F7017C" w14:textId="77777777" w:rsidR="00A46FBE"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3600A0A7" w14:textId="77777777" w:rsidR="00A46FBE" w:rsidRPr="00A46FBE" w:rsidRDefault="00A46FBE" w:rsidP="002B6210">
      <w:pPr>
        <w:rPr>
          <w:rFonts w:asciiTheme="minorHAnsi" w:hAnsiTheme="minorHAnsi" w:cstheme="minorHAnsi"/>
          <w:sz w:val="20"/>
        </w:rPr>
      </w:pPr>
    </w:p>
    <w:p w14:paraId="511FFFC2" w14:textId="77777777" w:rsidR="00A46FBE" w:rsidRPr="00864894" w:rsidRDefault="00A46FBE" w:rsidP="002B6210">
      <w:pPr>
        <w:rPr>
          <w:rFonts w:asciiTheme="minorHAnsi" w:hAnsiTheme="minorHAnsi" w:cstheme="minorHAnsi"/>
          <w:sz w:val="20"/>
        </w:rPr>
      </w:pPr>
    </w:p>
    <w:p w14:paraId="53A38E31" w14:textId="77777777" w:rsidR="00A46FBE" w:rsidRPr="00C337CA" w:rsidRDefault="00A46FBE" w:rsidP="002B6210">
      <w:pPr>
        <w:rPr>
          <w:rFonts w:asciiTheme="minorHAnsi" w:hAnsiTheme="minorHAnsi" w:cstheme="minorHAnsi"/>
          <w:sz w:val="20"/>
        </w:rPr>
      </w:pPr>
    </w:p>
    <w:p w14:paraId="4492CA0A" w14:textId="77777777" w:rsidR="00A46FBE" w:rsidRPr="00AC2E92" w:rsidRDefault="00A46FBE" w:rsidP="002B6210">
      <w:pPr>
        <w:rPr>
          <w:rFonts w:asciiTheme="minorHAnsi" w:hAnsiTheme="minorHAnsi" w:cstheme="minorHAnsi"/>
          <w:sz w:val="20"/>
        </w:rPr>
      </w:pPr>
    </w:p>
    <w:p w14:paraId="4E5DAC1C" w14:textId="77777777" w:rsidR="00A46FBE" w:rsidRPr="002B6210" w:rsidRDefault="00A46FBE" w:rsidP="002B6210">
      <w:pPr>
        <w:rPr>
          <w:rFonts w:asciiTheme="minorHAnsi" w:hAnsiTheme="minorHAnsi" w:cstheme="minorHAnsi"/>
          <w:sz w:val="20"/>
        </w:rPr>
      </w:pPr>
    </w:p>
    <w:p w14:paraId="6B2CAC12" w14:textId="77777777" w:rsidR="00A46FBE" w:rsidRPr="002B6210" w:rsidRDefault="00A46FBE" w:rsidP="002B6210">
      <w:pPr>
        <w:rPr>
          <w:rFonts w:asciiTheme="minorHAnsi" w:hAnsiTheme="minorHAnsi" w:cstheme="minorHAnsi"/>
          <w:sz w:val="20"/>
        </w:rPr>
      </w:pPr>
    </w:p>
    <w:p w14:paraId="2BD2314A" w14:textId="77777777" w:rsidR="00A46FBE" w:rsidRPr="002B6210" w:rsidRDefault="00A46FBE" w:rsidP="002B6210">
      <w:pPr>
        <w:rPr>
          <w:rFonts w:asciiTheme="minorHAnsi" w:hAnsiTheme="minorHAnsi" w:cstheme="minorHAnsi"/>
          <w:sz w:val="20"/>
        </w:rPr>
      </w:pPr>
    </w:p>
    <w:p w14:paraId="669096DE" w14:textId="77777777" w:rsidR="00A46FBE" w:rsidRPr="00A46FBE" w:rsidRDefault="00A46FBE" w:rsidP="00A46FBE">
      <w:pPr>
        <w:rPr>
          <w:rFonts w:asciiTheme="minorHAnsi" w:hAnsiTheme="minorHAnsi" w:cstheme="minorHAnsi"/>
          <w:sz w:val="20"/>
        </w:rPr>
      </w:pPr>
    </w:p>
    <w:p w14:paraId="53F8B882" w14:textId="77777777" w:rsidR="00A46FBE" w:rsidRDefault="00A46FBE" w:rsidP="00A46FBE">
      <w:pPr>
        <w:rPr>
          <w:rFonts w:asciiTheme="minorHAnsi" w:hAnsiTheme="minorHAnsi" w:cstheme="minorHAnsi"/>
          <w:sz w:val="20"/>
        </w:rPr>
      </w:pPr>
    </w:p>
    <w:p w14:paraId="07CB48B8" w14:textId="77777777" w:rsidR="00A46FBE" w:rsidRDefault="00A46FBE" w:rsidP="002B6210">
      <w:pPr>
        <w:ind w:firstLine="720"/>
        <w:rPr>
          <w:rFonts w:asciiTheme="minorHAnsi" w:hAnsiTheme="minorHAnsi" w:cstheme="minorHAnsi"/>
          <w:sz w:val="20"/>
        </w:rPr>
      </w:pPr>
    </w:p>
    <w:p w14:paraId="1CB16721" w14:textId="77777777" w:rsidR="00A46FBE" w:rsidRDefault="00A46FBE" w:rsidP="00A46FBE">
      <w:pPr>
        <w:rPr>
          <w:rFonts w:asciiTheme="minorHAnsi" w:hAnsiTheme="minorHAnsi" w:cstheme="minorHAnsi"/>
          <w:sz w:val="20"/>
        </w:rPr>
      </w:pPr>
    </w:p>
    <w:p w14:paraId="5CCE1DE0" w14:textId="77777777" w:rsidR="00D461F6" w:rsidRPr="002B6210" w:rsidRDefault="00D461F6" w:rsidP="002B6210">
      <w:pPr>
        <w:rPr>
          <w:rFonts w:asciiTheme="minorHAnsi" w:hAnsiTheme="minorHAnsi" w:cstheme="minorHAnsi"/>
          <w:sz w:val="20"/>
        </w:rPr>
        <w:sectPr w:rsidR="00D461F6" w:rsidRPr="002B6210" w:rsidSect="00686493">
          <w:footerReference w:type="default" r:id="rId17"/>
          <w:footerReference w:type="first" r:id="rId18"/>
          <w:pgSz w:w="12240" w:h="15840"/>
          <w:pgMar w:top="1440" w:right="1440" w:bottom="1440" w:left="1440" w:header="720" w:footer="720" w:gutter="0"/>
          <w:pgNumType w:start="1" w:chapStyle="1"/>
          <w:cols w:space="720"/>
          <w:titlePg/>
          <w:docGrid w:linePitch="360"/>
        </w:sectPr>
      </w:pPr>
    </w:p>
    <w:p w14:paraId="6A5CFFC0"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0CCC5FBD"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17819A39" w14:textId="77777777" w:rsidR="00B7449E" w:rsidRPr="00EC158B" w:rsidRDefault="00B7449E" w:rsidP="00B7449E">
      <w:pPr>
        <w:spacing w:line="300" w:lineRule="atLeast"/>
        <w:ind w:left="360"/>
        <w:rPr>
          <w:rFonts w:asciiTheme="minorHAnsi" w:hAnsiTheme="minorHAnsi" w:cstheme="minorHAnsi"/>
          <w:sz w:val="20"/>
        </w:rPr>
      </w:pPr>
    </w:p>
    <w:p w14:paraId="620637E6"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39B5F6D"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1AA8AF84"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4622967"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means: (</w:t>
      </w:r>
      <w:proofErr w:type="spellStart"/>
      <w:r w:rsidRPr="008D1584">
        <w:rPr>
          <w:rFonts w:asciiTheme="minorHAnsi" w:hAnsiTheme="minorHAnsi" w:cstheme="minorHAnsi"/>
          <w:sz w:val="20"/>
          <w:szCs w:val="20"/>
        </w:rPr>
        <w:t>i</w:t>
      </w:r>
      <w:proofErr w:type="spellEnd"/>
      <w:r w:rsidRPr="008D1584">
        <w:rPr>
          <w:rFonts w:asciiTheme="minorHAnsi" w:hAnsiTheme="minorHAnsi" w:cstheme="minorHAnsi"/>
          <w:sz w:val="20"/>
          <w:szCs w:val="20"/>
        </w:rPr>
        <w:t xml:space="preserve">)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technical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w:t>
      </w:r>
      <w:proofErr w:type="spellStart"/>
      <w:r>
        <w:rPr>
          <w:rFonts w:asciiTheme="minorHAnsi" w:hAnsiTheme="minorHAnsi" w:cstheme="minorHAnsi"/>
          <w:sz w:val="20"/>
          <w:szCs w:val="20"/>
        </w:rPr>
        <w:t>i</w:t>
      </w:r>
      <w:proofErr w:type="spellEnd"/>
      <w:r>
        <w:rPr>
          <w:rFonts w:asciiTheme="minorHAnsi" w:hAnsiTheme="minorHAnsi" w:cstheme="minorHAnsi"/>
          <w:sz w:val="20"/>
          <w:szCs w:val="20"/>
        </w:rPr>
        <w:t>)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788FFFE0"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7583CBF"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0B4E2F2A"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later of (</w:t>
      </w:r>
      <w:proofErr w:type="spellStart"/>
      <w:r w:rsidR="003112E4">
        <w:rPr>
          <w:rFonts w:asciiTheme="minorHAnsi" w:hAnsiTheme="minorHAnsi" w:cstheme="minorHAnsi"/>
          <w:sz w:val="20"/>
          <w:szCs w:val="20"/>
        </w:rPr>
        <w:t>i</w:t>
      </w:r>
      <w:proofErr w:type="spellEnd"/>
      <w:r w:rsidR="003112E4">
        <w:rPr>
          <w:rFonts w:asciiTheme="minorHAnsi" w:hAnsiTheme="minorHAnsi" w:cstheme="minorHAnsi"/>
          <w:sz w:val="20"/>
          <w:szCs w:val="20"/>
        </w:rPr>
        <w:t xml:space="preserve">)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6B7A7ABF"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4C3CED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76E23B9B"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6015AA09"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3A28F78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50AC00B4"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A3E85B"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3815EBA3"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BFD9A5E"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0B17CCF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2B1DBCED" w14:textId="77777777" w:rsidR="009C3D22" w:rsidRDefault="00437785" w:rsidP="005C5777">
      <w:pPr>
        <w:pStyle w:val="BodyText"/>
        <w:spacing w:before="120" w:after="120" w:line="240" w:lineRule="auto"/>
        <w:rPr>
          <w:rFonts w:asciiTheme="minorHAnsi" w:hAnsiTheme="minorHAnsi" w:cstheme="minorHAnsi"/>
          <w:sz w:val="20"/>
        </w:r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p w14:paraId="2EE58A3E" w14:textId="77777777" w:rsidR="00C337CA" w:rsidRPr="0037441E" w:rsidRDefault="00C337CA" w:rsidP="00C337CA">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lastRenderedPageBreak/>
        <w:t>APPENDIX E</w:t>
      </w:r>
    </w:p>
    <w:p w14:paraId="36F54491" w14:textId="77777777" w:rsidR="00C337CA" w:rsidRPr="0037441E" w:rsidRDefault="00C337CA" w:rsidP="00C337CA">
      <w:pPr>
        <w:rPr>
          <w:rFonts w:asciiTheme="minorHAnsi" w:hAnsiTheme="minorHAnsi" w:cstheme="minorHAnsi"/>
          <w:sz w:val="20"/>
        </w:rPr>
      </w:pPr>
    </w:p>
    <w:p w14:paraId="7A54328F" w14:textId="77777777" w:rsidR="00695544"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0B248785" w14:textId="77777777" w:rsidR="00C337CA" w:rsidRPr="0037441E"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136FBEA1" w14:textId="77777777" w:rsidR="00C337CA" w:rsidRPr="00C337CA" w:rsidRDefault="00C337CA" w:rsidP="00C337CA">
      <w:pPr>
        <w:spacing w:line="300" w:lineRule="atLeast"/>
        <w:jc w:val="center"/>
        <w:rPr>
          <w:rFonts w:cs="Arial"/>
          <w:b/>
          <w:bCs/>
          <w:sz w:val="20"/>
          <w:u w:val="single"/>
        </w:rPr>
      </w:pPr>
    </w:p>
    <w:p w14:paraId="40F0DAA3" w14:textId="77777777" w:rsidR="00C337CA" w:rsidRPr="00C337CA" w:rsidRDefault="00C337CA" w:rsidP="00C337CA">
      <w:pPr>
        <w:spacing w:after="120" w:line="300" w:lineRule="atLeast"/>
        <w:rPr>
          <w:rFonts w:cs="Arial"/>
          <w:sz w:val="20"/>
        </w:rPr>
      </w:pPr>
      <w:r w:rsidRPr="00C337CA">
        <w:rPr>
          <w:rFonts w:cs="Arial"/>
          <w:sz w:val="20"/>
        </w:rPr>
        <w:t>Pursuant to Public Contract Code (PCC) section 2010, the following certifications must be provided when (</w:t>
      </w:r>
      <w:proofErr w:type="spellStart"/>
      <w:r w:rsidRPr="00C337CA">
        <w:rPr>
          <w:rFonts w:cs="Arial"/>
          <w:sz w:val="20"/>
        </w:rPr>
        <w:t>i</w:t>
      </w:r>
      <w:proofErr w:type="spellEnd"/>
      <w:r w:rsidRPr="00C337CA">
        <w:rPr>
          <w:rFonts w:cs="Arial"/>
          <w:sz w:val="20"/>
        </w:rPr>
        <w:t xml:space="preserve">) submitting a bid or proposal to the </w:t>
      </w:r>
      <w:r>
        <w:rPr>
          <w:rFonts w:cs="Arial"/>
          <w:sz w:val="20"/>
        </w:rPr>
        <w:t xml:space="preserve">JBE </w:t>
      </w:r>
      <w:r w:rsidRPr="00C337CA">
        <w:rPr>
          <w:rFonts w:cs="Arial"/>
          <w:sz w:val="20"/>
        </w:rPr>
        <w:t xml:space="preserve">for a solicitation of goods or services of $100,000 or more, or (ii) entering into or renewing a contract with the </w:t>
      </w:r>
      <w:r>
        <w:rPr>
          <w:rFonts w:cs="Arial"/>
          <w:sz w:val="20"/>
        </w:rPr>
        <w:t xml:space="preserve">JBE </w:t>
      </w:r>
      <w:r w:rsidRPr="00C337CA">
        <w:rPr>
          <w:rFonts w:cs="Arial"/>
          <w:sz w:val="20"/>
        </w:rPr>
        <w:t>for the purchase of goods or services of $100,000 or more.</w:t>
      </w:r>
    </w:p>
    <w:p w14:paraId="7300893C" w14:textId="77777777" w:rsidR="00C337CA" w:rsidRPr="00C337CA" w:rsidRDefault="00C337CA" w:rsidP="00C337CA">
      <w:pPr>
        <w:widowControl w:val="0"/>
        <w:spacing w:after="120" w:line="300" w:lineRule="atLeast"/>
        <w:rPr>
          <w:rFonts w:cs="Arial"/>
          <w:b/>
          <w:bCs/>
          <w:sz w:val="20"/>
          <w:u w:val="single"/>
        </w:rPr>
      </w:pPr>
      <w:r w:rsidRPr="00C337CA">
        <w:rPr>
          <w:rFonts w:cs="Arial"/>
          <w:b/>
          <w:bCs/>
          <w:sz w:val="20"/>
          <w:u w:val="single"/>
        </w:rPr>
        <w:t>CERTIFICATIONS:</w:t>
      </w:r>
    </w:p>
    <w:p w14:paraId="769DC3D2" w14:textId="77777777" w:rsidR="00C337CA" w:rsidRPr="00C337CA" w:rsidRDefault="00C337CA" w:rsidP="00C337CA">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sidR="00AC2E92">
        <w:rPr>
          <w:rFonts w:cs="Arial"/>
          <w:sz w:val="20"/>
        </w:rPr>
        <w:t xml:space="preserve">Contractor </w:t>
      </w:r>
      <w:proofErr w:type="gramStart"/>
      <w:r w:rsidR="00AC2E92">
        <w:rPr>
          <w:rFonts w:cs="Arial"/>
          <w:sz w:val="20"/>
        </w:rPr>
        <w:t>is</w:t>
      </w:r>
      <w:r w:rsidRPr="00C337CA">
        <w:rPr>
          <w:rFonts w:cs="Arial"/>
          <w:sz w:val="20"/>
        </w:rPr>
        <w:t xml:space="preserve"> in compliance with</w:t>
      </w:r>
      <w:proofErr w:type="gramEnd"/>
      <w:r w:rsidRPr="00C337CA">
        <w:rPr>
          <w:rFonts w:cs="Arial"/>
          <w:sz w:val="20"/>
        </w:rPr>
        <w:t xml:space="preserve"> the Unruh Civil Rights Act (Section 51 of the Civil Code);</w:t>
      </w:r>
    </w:p>
    <w:p w14:paraId="1D6E4767" w14:textId="77777777" w:rsidR="00C337CA" w:rsidRPr="00C337CA" w:rsidRDefault="00C337CA" w:rsidP="00C337CA">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sidR="00AC2E92">
        <w:rPr>
          <w:rFonts w:cs="Arial"/>
          <w:sz w:val="20"/>
        </w:rPr>
        <w:t xml:space="preserve">Contractor </w:t>
      </w:r>
      <w:proofErr w:type="gramStart"/>
      <w:r w:rsidR="00AC2E92">
        <w:rPr>
          <w:rFonts w:cs="Arial"/>
          <w:sz w:val="20"/>
        </w:rPr>
        <w:t xml:space="preserve">is </w:t>
      </w:r>
      <w:r w:rsidRPr="00C337CA">
        <w:rPr>
          <w:rFonts w:cs="Arial"/>
          <w:sz w:val="20"/>
        </w:rPr>
        <w:t>in compliance with</w:t>
      </w:r>
      <w:proofErr w:type="gramEnd"/>
      <w:r w:rsidRPr="00C337CA">
        <w:rPr>
          <w:rFonts w:cs="Arial"/>
          <w:sz w:val="20"/>
        </w:rPr>
        <w:t xml:space="preserve"> the California Fair Employment and Housing Act (Chapter 7 (commencing with Section 12960) of Part 2.8 of Division 3 of the Title 2 of the Government Code);</w:t>
      </w:r>
    </w:p>
    <w:p w14:paraId="2AB5F47D" w14:textId="77777777" w:rsidR="00C337CA" w:rsidRDefault="00C337CA" w:rsidP="00C337CA">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sidR="00AC2E92">
        <w:rPr>
          <w:rFonts w:cs="Arial"/>
          <w:sz w:val="20"/>
        </w:rPr>
        <w:t xml:space="preserve">Contractor 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E5AFD">
        <w:rPr>
          <w:rFonts w:cs="Arial"/>
          <w:sz w:val="20"/>
        </w:rPr>
        <w:t xml:space="preserve">Title 2 of the Government Code); </w:t>
      </w:r>
      <w:r w:rsidR="006E5AFD" w:rsidRPr="00C337CA">
        <w:rPr>
          <w:rFonts w:cs="Arial"/>
          <w:b/>
          <w:sz w:val="20"/>
        </w:rPr>
        <w:t>and</w:t>
      </w:r>
    </w:p>
    <w:p w14:paraId="2171307C" w14:textId="77777777" w:rsidR="00A803FD" w:rsidRPr="00A803FD" w:rsidRDefault="00A803FD" w:rsidP="00A803FD">
      <w:pPr>
        <w:tabs>
          <w:tab w:val="left" w:pos="720"/>
        </w:tabs>
        <w:autoSpaceDE w:val="0"/>
        <w:autoSpaceDN w:val="0"/>
        <w:spacing w:after="120" w:line="300" w:lineRule="atLeast"/>
        <w:ind w:left="720" w:hanging="720"/>
        <w:rPr>
          <w:rFonts w:asciiTheme="minorHAnsi" w:hAnsiTheme="minorHAnsi" w:cstheme="minorHAnsi"/>
          <w:sz w:val="20"/>
        </w:rPr>
      </w:pPr>
      <w:r w:rsidRPr="00A803FD">
        <w:rPr>
          <w:rFonts w:asciiTheme="minorHAnsi" w:hAnsiTheme="minorHAnsi" w:cstheme="minorHAnsi"/>
          <w:sz w:val="20"/>
        </w:rPr>
        <w:t>4.</w:t>
      </w:r>
      <w:r w:rsidRPr="00A803FD">
        <w:rPr>
          <w:rFonts w:asciiTheme="minorHAnsi" w:hAnsiTheme="minorHAnsi" w:cstheme="minorHAnsi"/>
          <w:sz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62B39">
        <w:rPr>
          <w:rFonts w:asciiTheme="minorHAnsi" w:hAnsiTheme="minorHAnsi" w:cstheme="minorHAnsi"/>
          <w:sz w:val="20"/>
        </w:rPr>
        <w:t>)</w:t>
      </w:r>
      <w:r w:rsidRPr="00A803FD">
        <w:rPr>
          <w:rFonts w:asciiTheme="minorHAnsi" w:hAnsiTheme="minorHAnsi" w:cstheme="minorHAnsi"/>
          <w:sz w:val="20"/>
        </w:rPr>
        <w:t>.</w:t>
      </w:r>
    </w:p>
    <w:p w14:paraId="0E5DCD0E" w14:textId="77777777" w:rsidR="00A803FD" w:rsidRPr="00C337CA" w:rsidRDefault="00A803FD" w:rsidP="00C337CA">
      <w:pPr>
        <w:tabs>
          <w:tab w:val="left" w:pos="720"/>
        </w:tabs>
        <w:spacing w:after="120" w:line="300" w:lineRule="atLeast"/>
        <w:ind w:left="720" w:hanging="720"/>
        <w:rPr>
          <w:rFonts w:cs="Arial"/>
          <w:sz w:val="20"/>
        </w:rPr>
      </w:pPr>
    </w:p>
    <w:p w14:paraId="3F905AEB" w14:textId="77777777" w:rsidR="00C337CA" w:rsidRPr="00C337CA" w:rsidRDefault="00C337CA" w:rsidP="00C337CA">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sidR="00AC2E92">
        <w:rPr>
          <w:rFonts w:cs="Arial"/>
          <w:sz w:val="20"/>
        </w:rPr>
        <w:t xml:space="preserve">Contractor </w:t>
      </w:r>
      <w:r w:rsidRPr="00C337CA">
        <w:rPr>
          <w:rFonts w:cs="Arial"/>
          <w:sz w:val="20"/>
        </w:rPr>
        <w:t xml:space="preserve">to the certifications made in this document. </w:t>
      </w:r>
    </w:p>
    <w:p w14:paraId="1FFCB221" w14:textId="77777777" w:rsidR="00C337CA" w:rsidRPr="00C337CA" w:rsidRDefault="00C337CA" w:rsidP="00C337CA">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C337CA" w:rsidRPr="00C337CA" w14:paraId="6C29CD6C" w14:textId="77777777" w:rsidTr="00306C8A">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C4A5DC7" w14:textId="77777777" w:rsidR="00C337CA" w:rsidRPr="00C337CA" w:rsidRDefault="00AC2E92" w:rsidP="00306C8A">
            <w:pPr>
              <w:keepNext/>
              <w:spacing w:line="480" w:lineRule="auto"/>
              <w:rPr>
                <w:rFonts w:cs="Arial"/>
                <w:sz w:val="20"/>
              </w:rPr>
            </w:pPr>
            <w:r>
              <w:rPr>
                <w:rFonts w:cs="Arial"/>
                <w:i/>
                <w:iCs/>
                <w:sz w:val="20"/>
              </w:rPr>
              <w:t>Contractor</w:t>
            </w:r>
            <w:r w:rsidR="00C337CA"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BFC6134" w14:textId="77777777" w:rsidR="00C337CA" w:rsidRPr="00C337CA" w:rsidRDefault="00C337CA" w:rsidP="00306C8A">
            <w:pPr>
              <w:keepNext/>
              <w:spacing w:line="480" w:lineRule="auto"/>
              <w:rPr>
                <w:rFonts w:cs="Arial"/>
                <w:sz w:val="20"/>
              </w:rPr>
            </w:pPr>
            <w:r w:rsidRPr="00C337CA">
              <w:rPr>
                <w:rFonts w:cs="Arial"/>
                <w:i/>
                <w:iCs/>
                <w:sz w:val="20"/>
              </w:rPr>
              <w:t>Federal ID Number </w:t>
            </w:r>
          </w:p>
        </w:tc>
      </w:tr>
      <w:tr w:rsidR="00C337CA" w:rsidRPr="00C337CA" w14:paraId="0358BF68" w14:textId="77777777" w:rsidTr="00306C8A">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BA97A8" w14:textId="77777777" w:rsidR="00C337CA" w:rsidRPr="00C337CA" w:rsidRDefault="00C337CA" w:rsidP="00306C8A">
            <w:pPr>
              <w:keepNext/>
              <w:spacing w:line="480" w:lineRule="auto"/>
              <w:rPr>
                <w:rFonts w:cs="Arial"/>
                <w:sz w:val="20"/>
              </w:rPr>
            </w:pPr>
            <w:r w:rsidRPr="00C337CA">
              <w:rPr>
                <w:rFonts w:cs="Arial"/>
                <w:i/>
                <w:iCs/>
                <w:sz w:val="20"/>
              </w:rPr>
              <w:t>By (Authorized Signature)</w:t>
            </w:r>
          </w:p>
        </w:tc>
      </w:tr>
      <w:tr w:rsidR="00C337CA" w:rsidRPr="00C337CA" w14:paraId="4F3A4242" w14:textId="77777777" w:rsidTr="00306C8A">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EB3B52C" w14:textId="77777777" w:rsidR="00C337CA" w:rsidRPr="00C337CA" w:rsidRDefault="00C337CA" w:rsidP="00306C8A">
            <w:pPr>
              <w:keepNext/>
              <w:spacing w:line="480" w:lineRule="auto"/>
              <w:rPr>
                <w:rFonts w:cs="Arial"/>
                <w:sz w:val="20"/>
              </w:rPr>
            </w:pPr>
            <w:r w:rsidRPr="00C337CA">
              <w:rPr>
                <w:rFonts w:cs="Arial"/>
                <w:i/>
                <w:iCs/>
                <w:sz w:val="20"/>
              </w:rPr>
              <w:t>Printed Name and Title of Person Signing </w:t>
            </w:r>
          </w:p>
        </w:tc>
      </w:tr>
      <w:tr w:rsidR="00C337CA" w:rsidRPr="00C337CA" w14:paraId="1DE4502E" w14:textId="77777777" w:rsidTr="00306C8A">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90CBFC3" w14:textId="77777777" w:rsidR="00C337CA" w:rsidRPr="00C337CA" w:rsidRDefault="00C337CA" w:rsidP="00306C8A">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92550E4" w14:textId="77777777" w:rsidR="00C337CA" w:rsidRPr="00C337CA" w:rsidRDefault="00C337CA" w:rsidP="00306C8A">
            <w:pPr>
              <w:keepNext/>
              <w:rPr>
                <w:rFonts w:cs="Arial"/>
                <w:i/>
                <w:iCs/>
                <w:sz w:val="20"/>
              </w:rPr>
            </w:pPr>
            <w:r w:rsidRPr="00C337CA">
              <w:rPr>
                <w:rFonts w:cs="Arial"/>
                <w:i/>
                <w:iCs/>
                <w:sz w:val="20"/>
              </w:rPr>
              <w:t>Executed in the County of _________ in the State of ____________</w:t>
            </w:r>
          </w:p>
          <w:p w14:paraId="379D0562" w14:textId="77777777" w:rsidR="00C337CA" w:rsidRPr="00C337CA" w:rsidRDefault="00C337CA" w:rsidP="00306C8A">
            <w:pPr>
              <w:keepNext/>
              <w:rPr>
                <w:rFonts w:cs="Arial"/>
                <w:sz w:val="20"/>
              </w:rPr>
            </w:pPr>
          </w:p>
        </w:tc>
      </w:tr>
    </w:tbl>
    <w:p w14:paraId="5AE4A470" w14:textId="77777777" w:rsidR="00C337CA" w:rsidRPr="00C337CA" w:rsidRDefault="00C337CA" w:rsidP="00C337CA">
      <w:pPr>
        <w:rPr>
          <w:rFonts w:asciiTheme="minorHAnsi" w:hAnsiTheme="minorHAnsi" w:cstheme="minorHAnsi"/>
          <w:sz w:val="20"/>
          <w:lang w:bidi="en-US"/>
        </w:rPr>
      </w:pPr>
    </w:p>
    <w:p w14:paraId="10855194" w14:textId="77777777" w:rsidR="009C3D22" w:rsidRPr="00C337CA" w:rsidRDefault="009C3D22" w:rsidP="005C5777">
      <w:pPr>
        <w:pStyle w:val="BodyText"/>
        <w:spacing w:before="120" w:after="120" w:line="240" w:lineRule="auto"/>
        <w:rPr>
          <w:rFonts w:asciiTheme="minorHAnsi" w:hAnsiTheme="minorHAnsi" w:cstheme="minorHAnsi"/>
          <w:sz w:val="20"/>
        </w:rPr>
      </w:pPr>
    </w:p>
    <w:p w14:paraId="65975C07" w14:textId="77777777" w:rsidR="009C3D22" w:rsidRPr="00C337CA" w:rsidRDefault="009C3D22" w:rsidP="005C5777">
      <w:pPr>
        <w:pStyle w:val="BodyText"/>
        <w:spacing w:before="120" w:after="120" w:line="240" w:lineRule="auto"/>
        <w:rPr>
          <w:rFonts w:asciiTheme="minorHAnsi" w:hAnsiTheme="minorHAnsi" w:cstheme="minorHAnsi"/>
          <w:sz w:val="20"/>
        </w:rPr>
      </w:pPr>
    </w:p>
    <w:p w14:paraId="7AB25A65" w14:textId="77777777" w:rsidR="009C3D22" w:rsidRPr="00C337CA" w:rsidRDefault="009C3D22" w:rsidP="005C5777">
      <w:pPr>
        <w:pStyle w:val="BodyText"/>
        <w:spacing w:before="120" w:after="120" w:line="240" w:lineRule="auto"/>
        <w:rPr>
          <w:rFonts w:asciiTheme="minorHAnsi" w:hAnsiTheme="minorHAnsi" w:cstheme="minorHAnsi"/>
          <w:sz w:val="20"/>
        </w:rPr>
      </w:pPr>
    </w:p>
    <w:sectPr w:rsidR="009C3D22" w:rsidRPr="00C337CA" w:rsidSect="008B493E">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0B0DB" w14:textId="77777777" w:rsidR="006D56E5" w:rsidRDefault="006D56E5" w:rsidP="00437785">
      <w:r>
        <w:separator/>
      </w:r>
    </w:p>
  </w:endnote>
  <w:endnote w:type="continuationSeparator" w:id="0">
    <w:p w14:paraId="2C808398" w14:textId="77777777" w:rsidR="006D56E5" w:rsidRDefault="006D56E5"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79083" w14:textId="77777777" w:rsidR="00306C8A" w:rsidRDefault="00306C8A" w:rsidP="00686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5FDEC2" w14:textId="77777777" w:rsidR="00306C8A" w:rsidRDefault="00306C8A"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2D1AD" w14:textId="33F1AFBC" w:rsidR="00306C8A" w:rsidRDefault="00306C8A" w:rsidP="00896EE8">
    <w:pPr>
      <w:pStyle w:val="Footer"/>
      <w:jc w:val="right"/>
    </w:pPr>
    <w:r>
      <w:rPr>
        <w:sz w:val="16"/>
        <w:szCs w:val="16"/>
      </w:rPr>
      <w:t>rev Dec. 2019</w:t>
    </w:r>
    <w:r>
      <w:rPr>
        <w:b/>
        <w:sz w:val="16"/>
        <w:szCs w:val="16"/>
      </w:rPr>
      <w:tab/>
    </w:r>
    <w:r>
      <w:rPr>
        <w:b/>
        <w:sz w:val="16"/>
        <w:szCs w:val="16"/>
      </w:rPr>
      <w:tab/>
    </w:r>
  </w:p>
  <w:p w14:paraId="12629BF0" w14:textId="77777777" w:rsidR="00306C8A" w:rsidRDefault="00306C8A"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713E7" w14:textId="77777777" w:rsidR="00306C8A" w:rsidRDefault="00306C8A" w:rsidP="00896EE8">
    <w:pPr>
      <w:pStyle w:val="Footer"/>
      <w:jc w:val="right"/>
    </w:pPr>
    <w:r>
      <w:rPr>
        <w:sz w:val="16"/>
        <w:szCs w:val="16"/>
      </w:rPr>
      <w:t>rev 5-04-</w:t>
    </w:r>
    <w:proofErr w:type="gramStart"/>
    <w:r>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14642141"/>
        <w:docPartObj>
          <w:docPartGallery w:val="Page Numbers (Bottom of Page)"/>
          <w:docPartUnique/>
        </w:docPartObj>
      </w:sdtPr>
      <w:sdtEndPr/>
      <w:sdtContent>
        <w:r>
          <w:t>A-</w:t>
        </w:r>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D30BF" w14:textId="20A19DC5" w:rsidR="00306C8A" w:rsidRPr="008953BE" w:rsidRDefault="00306C8A">
    <w:pPr>
      <w:pStyle w:val="Footer"/>
      <w:rPr>
        <w:sz w:val="16"/>
        <w:szCs w:val="16"/>
      </w:rPr>
    </w:pPr>
    <w:r w:rsidRPr="008953BE">
      <w:rPr>
        <w:sz w:val="16"/>
        <w:szCs w:val="16"/>
      </w:rPr>
      <w:t xml:space="preserve">rev. </w:t>
    </w:r>
    <w:r>
      <w:rPr>
        <w:sz w:val="16"/>
        <w:szCs w:val="16"/>
      </w:rPr>
      <w:t xml:space="preserve">Dec. 2019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BC95F" w14:textId="06E2F1FA" w:rsidR="00306C8A" w:rsidRDefault="00306C8A" w:rsidP="00896EE8">
    <w:pPr>
      <w:pStyle w:val="Footer"/>
      <w:jc w:val="right"/>
    </w:pPr>
    <w:r>
      <w:rPr>
        <w:sz w:val="16"/>
        <w:szCs w:val="16"/>
      </w:rPr>
      <w:t>rev Dec. 2019</w:t>
    </w:r>
    <w:r>
      <w:rPr>
        <w:b/>
        <w:sz w:val="16"/>
        <w:szCs w:val="16"/>
      </w:rPr>
      <w:tab/>
    </w:r>
    <w:r>
      <w:rPr>
        <w:b/>
        <w:sz w:val="16"/>
        <w:szCs w:val="16"/>
      </w:rPr>
      <w:tab/>
    </w:r>
    <w:sdt>
      <w:sdtPr>
        <w:id w:val="17147072"/>
        <w:docPartObj>
          <w:docPartGallery w:val="Page Numbers (Bottom of Page)"/>
          <w:docPartUnique/>
        </w:docPartObj>
      </w:sdtPr>
      <w:sdtEndPr/>
      <w:sdtContent>
        <w:r>
          <w:t>A-</w:t>
        </w:r>
        <w:r>
          <w:fldChar w:fldCharType="begin"/>
        </w:r>
        <w:r>
          <w:instrText xml:space="preserve"> PAGE   \* MERGEFORMAT </w:instrText>
        </w:r>
        <w:r>
          <w:fldChar w:fldCharType="separate"/>
        </w:r>
        <w:r>
          <w:rPr>
            <w:noProof/>
          </w:rPr>
          <w:t>2</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A503" w14:textId="5F0AF708" w:rsidR="00306C8A" w:rsidRPr="008953BE" w:rsidRDefault="00306C8A">
    <w:pPr>
      <w:pStyle w:val="Footer"/>
      <w:rPr>
        <w:sz w:val="16"/>
        <w:szCs w:val="16"/>
      </w:rPr>
    </w:pPr>
    <w:r w:rsidRPr="008953BE">
      <w:rPr>
        <w:sz w:val="16"/>
        <w:szCs w:val="16"/>
      </w:rPr>
      <w:t xml:space="preserve">rev. </w:t>
    </w:r>
    <w:r>
      <w:rPr>
        <w:sz w:val="16"/>
        <w:szCs w:val="16"/>
      </w:rPr>
      <w:t xml:space="preserve">Dec. 2019                                                                                                                                              </w:t>
    </w:r>
    <w:r w:rsidRPr="00001542">
      <w:rPr>
        <w:szCs w:val="24"/>
      </w:rPr>
      <w:t>A-</w:t>
    </w:r>
    <w:r w:rsidRPr="00001542">
      <w:rPr>
        <w:szCs w:val="24"/>
      </w:rPr>
      <w:fldChar w:fldCharType="begin"/>
    </w:r>
    <w:r w:rsidRPr="00001542">
      <w:rPr>
        <w:szCs w:val="24"/>
      </w:rPr>
      <w:instrText xml:space="preserve"> PAGE   \* MERGEFORMAT </w:instrText>
    </w:r>
    <w:r w:rsidRPr="00001542">
      <w:rPr>
        <w:szCs w:val="24"/>
      </w:rPr>
      <w:fldChar w:fldCharType="separate"/>
    </w:r>
    <w:r>
      <w:rPr>
        <w:noProof/>
        <w:szCs w:val="24"/>
      </w:rPr>
      <w:t>1</w:t>
    </w:r>
    <w:r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18407" w14:textId="1740CD86" w:rsidR="00306C8A" w:rsidRDefault="00306C8A" w:rsidP="00896EE8">
    <w:pPr>
      <w:pStyle w:val="Footer"/>
      <w:jc w:val="right"/>
    </w:pPr>
    <w:r>
      <w:rPr>
        <w:sz w:val="16"/>
        <w:szCs w:val="16"/>
      </w:rPr>
      <w:t>rev Dec. 2019</w:t>
    </w:r>
    <w:r>
      <w:rPr>
        <w:b/>
        <w:sz w:val="16"/>
        <w:szCs w:val="16"/>
      </w:rPr>
      <w:tab/>
    </w:r>
    <w:r>
      <w:rPr>
        <w:b/>
        <w:sz w:val="16"/>
        <w:szCs w:val="16"/>
      </w:rPr>
      <w:tab/>
    </w:r>
    <w:sdt>
      <w:sdtPr>
        <w:id w:val="14642143"/>
        <w:docPartObj>
          <w:docPartGallery w:val="Page Numbers (Bottom of Page)"/>
          <w:docPartUnique/>
        </w:docPartObj>
      </w:sdtPr>
      <w:sdtEndPr/>
      <w:sdtContent>
        <w:r>
          <w:t>B-</w:t>
        </w:r>
        <w:r>
          <w:fldChar w:fldCharType="begin"/>
        </w:r>
        <w:r>
          <w:instrText xml:space="preserve"> PAGE   \* MERGEFORMAT </w:instrText>
        </w:r>
        <w:r>
          <w:fldChar w:fldCharType="separate"/>
        </w:r>
        <w:r>
          <w:rPr>
            <w:noProof/>
          </w:rPr>
          <w:t>1</w:t>
        </w:r>
        <w:r>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F9529" w14:textId="77777777" w:rsidR="00306C8A" w:rsidRDefault="00306C8A" w:rsidP="00896EE8">
    <w:pPr>
      <w:pStyle w:val="Footer"/>
      <w:jc w:val="right"/>
    </w:pPr>
    <w:r>
      <w:rPr>
        <w:sz w:val="16"/>
        <w:szCs w:val="16"/>
      </w:rPr>
      <w:t>rev 5-04-</w:t>
    </w:r>
    <w:proofErr w:type="gramStart"/>
    <w:r>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3FA65" w14:textId="2D4BD477" w:rsidR="00306C8A" w:rsidRDefault="00306C8A" w:rsidP="00896EE8">
    <w:pPr>
      <w:pStyle w:val="Footer"/>
      <w:jc w:val="right"/>
    </w:pPr>
    <w:r>
      <w:rPr>
        <w:sz w:val="16"/>
        <w:szCs w:val="16"/>
      </w:rPr>
      <w:t>rev Dec. 2019</w:t>
    </w:r>
    <w:r>
      <w:rPr>
        <w:b/>
        <w:sz w:val="16"/>
        <w:szCs w:val="16"/>
      </w:rPr>
      <w:tab/>
    </w:r>
    <w:r>
      <w:rPr>
        <w:b/>
        <w:sz w:val="16"/>
        <w:szCs w:val="16"/>
      </w:rPr>
      <w:tab/>
    </w:r>
    <w:sdt>
      <w:sdtPr>
        <w:id w:val="14642150"/>
        <w:docPartObj>
          <w:docPartGallery w:val="Page Numbers (Bottom of Page)"/>
          <w:docPartUnique/>
        </w:docPartObj>
      </w:sdtPr>
      <w:sdtEndPr/>
      <w:sdtContent>
        <w:r>
          <w:t>C-</w:t>
        </w:r>
        <w:r>
          <w:fldChar w:fldCharType="begin"/>
        </w:r>
        <w:r>
          <w:instrText xml:space="preserve"> PAGE   \* MERGEFORMAT </w:instrText>
        </w:r>
        <w:r>
          <w:fldChar w:fldCharType="separate"/>
        </w:r>
        <w:r>
          <w:rPr>
            <w:noProof/>
          </w:rPr>
          <w:t>5</w:t>
        </w:r>
        <w:r>
          <w:rPr>
            <w:noProof/>
          </w:rPr>
          <w:fldChar w:fldCharType="end"/>
        </w:r>
      </w:sdtContent>
    </w:sdt>
  </w:p>
  <w:p w14:paraId="40D99C2E" w14:textId="77777777" w:rsidR="00306C8A" w:rsidRDefault="00306C8A"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42721" w14:textId="1891ECFB" w:rsidR="00306C8A" w:rsidRDefault="00306C8A" w:rsidP="00896EE8">
    <w:pPr>
      <w:pStyle w:val="Footer"/>
      <w:jc w:val="right"/>
    </w:pPr>
    <w:r>
      <w:rPr>
        <w:sz w:val="16"/>
        <w:szCs w:val="16"/>
      </w:rPr>
      <w:t>rev Dec. 2019</w:t>
    </w:r>
    <w:r>
      <w:rPr>
        <w:b/>
        <w:sz w:val="16"/>
        <w:szCs w:val="16"/>
      </w:rPr>
      <w:tab/>
    </w:r>
    <w:r>
      <w:rPr>
        <w:b/>
        <w:sz w:val="16"/>
        <w:szCs w:val="16"/>
      </w:rPr>
      <w:tab/>
    </w:r>
    <w:r>
      <w:t>C-</w:t>
    </w:r>
    <w:sdt>
      <w:sdtPr>
        <w:id w:val="14642146"/>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rPr>
            <w:noProof/>
          </w:rPr>
          <w:fldChar w:fldCharType="end"/>
        </w:r>
      </w:sdtContent>
    </w:sdt>
  </w:p>
  <w:p w14:paraId="358DFC13" w14:textId="77777777" w:rsidR="00306C8A" w:rsidRDefault="00306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D571E" w14:textId="77777777" w:rsidR="006D56E5" w:rsidRDefault="006D56E5" w:rsidP="00437785">
      <w:r>
        <w:separator/>
      </w:r>
    </w:p>
  </w:footnote>
  <w:footnote w:type="continuationSeparator" w:id="0">
    <w:p w14:paraId="35D2FA64" w14:textId="77777777" w:rsidR="006D56E5" w:rsidRDefault="006D56E5"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C78F" w14:textId="77777777" w:rsidR="00306C8A" w:rsidRPr="003E52BA" w:rsidRDefault="00306C8A"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40FEAD03" w14:textId="77777777" w:rsidR="00306C8A" w:rsidRDefault="00306C8A">
    <w:pPr>
      <w:ind w:left="-86"/>
      <w:rPr>
        <w:rFonts w:ascii="Arial" w:eastAsia="Times New Roman" w:hAnsi="Arial"/>
        <w:b/>
        <w:sz w:val="22"/>
      </w:rPr>
    </w:pPr>
  </w:p>
  <w:p w14:paraId="054033CB" w14:textId="77777777" w:rsidR="00306C8A" w:rsidRPr="000D2618" w:rsidRDefault="00306C8A" w:rsidP="000D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2EE36" w14:textId="77777777" w:rsidR="00306C8A" w:rsidRPr="000C0257" w:rsidRDefault="00306C8A" w:rsidP="000C0257">
    <w:pPr>
      <w:ind w:left="-86"/>
      <w:rPr>
        <w:rFonts w:asciiTheme="minorHAnsi" w:eastAsia="Times New Roman" w:hAnsiTheme="minorHAnsi" w:cstheme="minorHAnsi"/>
        <w:i/>
        <w:sz w:val="16"/>
        <w:szCs w:val="16"/>
      </w:rPr>
    </w:pPr>
    <w:r w:rsidRPr="000C0257">
      <w:rPr>
        <w:rFonts w:asciiTheme="minorHAnsi" w:eastAsia="Times New Roman" w:hAnsiTheme="minorHAnsi" w:cstheme="minorHAnsi"/>
        <w:i/>
        <w:sz w:val="16"/>
        <w:szCs w:val="16"/>
      </w:rPr>
      <w:t xml:space="preserve">IFB Title:    ZOOM Video Conferencing Enterprise </w:t>
    </w:r>
    <w:proofErr w:type="spellStart"/>
    <w:r w:rsidRPr="000C0257">
      <w:rPr>
        <w:rFonts w:asciiTheme="minorHAnsi" w:eastAsia="Times New Roman" w:hAnsiTheme="minorHAnsi" w:cstheme="minorHAnsi"/>
        <w:i/>
        <w:sz w:val="16"/>
        <w:szCs w:val="16"/>
      </w:rPr>
      <w:t>FedRamp</w:t>
    </w:r>
    <w:proofErr w:type="spellEnd"/>
    <w:r w:rsidRPr="000C0257">
      <w:rPr>
        <w:rFonts w:asciiTheme="minorHAnsi" w:eastAsia="Times New Roman" w:hAnsiTheme="minorHAnsi" w:cstheme="minorHAnsi"/>
        <w:i/>
        <w:sz w:val="16"/>
        <w:szCs w:val="16"/>
      </w:rPr>
      <w:t xml:space="preserve"> G Licensing</w:t>
    </w:r>
  </w:p>
  <w:p w14:paraId="2CB7E8B8" w14:textId="2EBD6394" w:rsidR="00306C8A" w:rsidRDefault="00306C8A" w:rsidP="000C0257">
    <w:pPr>
      <w:ind w:left="-86"/>
      <w:rPr>
        <w:rFonts w:asciiTheme="minorHAnsi" w:eastAsia="Times New Roman" w:hAnsiTheme="minorHAnsi" w:cstheme="minorHAnsi"/>
        <w:i/>
        <w:sz w:val="16"/>
        <w:szCs w:val="16"/>
      </w:rPr>
    </w:pPr>
    <w:r w:rsidRPr="000C0257">
      <w:rPr>
        <w:rFonts w:asciiTheme="minorHAnsi" w:eastAsia="Times New Roman" w:hAnsiTheme="minorHAnsi" w:cstheme="minorHAnsi"/>
        <w:i/>
        <w:sz w:val="16"/>
        <w:szCs w:val="16"/>
      </w:rPr>
      <w:t>IFB Number:  IT-2021-</w:t>
    </w:r>
    <w:r w:rsidR="00144064">
      <w:rPr>
        <w:rFonts w:asciiTheme="minorHAnsi" w:eastAsia="Times New Roman" w:hAnsiTheme="minorHAnsi" w:cstheme="minorHAnsi"/>
        <w:i/>
        <w:sz w:val="16"/>
        <w:szCs w:val="16"/>
      </w:rPr>
      <w:t>22</w:t>
    </w:r>
    <w:r w:rsidRPr="000C0257">
      <w:rPr>
        <w:rFonts w:asciiTheme="minorHAnsi" w:eastAsia="Times New Roman" w:hAnsiTheme="minorHAnsi" w:cstheme="minorHAnsi"/>
        <w:i/>
        <w:sz w:val="16"/>
        <w:szCs w:val="16"/>
      </w:rPr>
      <w:t xml:space="preserve">-DM          </w:t>
    </w:r>
    <w:r>
      <w:rPr>
        <w:rFonts w:asciiTheme="minorHAnsi" w:eastAsia="Times New Roman" w:hAnsiTheme="minorHAnsi" w:cstheme="minorHAnsi"/>
        <w:i/>
        <w:sz w:val="16"/>
        <w:szCs w:val="16"/>
      </w:rPr>
      <w:tab/>
    </w:r>
    <w:r>
      <w:rPr>
        <w:rFonts w:asciiTheme="minorHAnsi" w:eastAsia="Times New Roman" w:hAnsiTheme="minorHAnsi" w:cstheme="minorHAnsi"/>
        <w:i/>
        <w:sz w:val="16"/>
        <w:szCs w:val="16"/>
      </w:rPr>
      <w:tab/>
    </w:r>
  </w:p>
  <w:p w14:paraId="6D697983" w14:textId="05303593" w:rsidR="00306C8A" w:rsidRPr="000C0257" w:rsidRDefault="00306C8A" w:rsidP="000C0257">
    <w:pPr>
      <w:ind w:left="-86"/>
      <w:rPr>
        <w:rFonts w:asciiTheme="minorHAnsi" w:eastAsia="Times New Roman" w:hAnsiTheme="minorHAnsi" w:cstheme="minorHAnsi"/>
        <w:i/>
        <w:sz w:val="16"/>
        <w:szCs w:val="16"/>
      </w:rPr>
    </w:pPr>
    <w:r>
      <w:rPr>
        <w:rFonts w:asciiTheme="minorHAnsi" w:eastAsia="Times New Roman" w:hAnsiTheme="minorHAnsi" w:cstheme="minorHAnsi"/>
        <w:i/>
        <w:sz w:val="16"/>
        <w:szCs w:val="16"/>
      </w:rPr>
      <w:tab/>
    </w:r>
    <w:r>
      <w:rPr>
        <w:rFonts w:asciiTheme="minorHAnsi" w:eastAsia="Times New Roman" w:hAnsiTheme="minorHAnsi" w:cstheme="minorHAnsi"/>
        <w:i/>
        <w:sz w:val="16"/>
        <w:szCs w:val="16"/>
      </w:rPr>
      <w:tab/>
    </w:r>
    <w:r>
      <w:rPr>
        <w:rFonts w:asciiTheme="minorHAnsi" w:eastAsia="Times New Roman" w:hAnsiTheme="minorHAnsi" w:cstheme="minorHAnsi"/>
        <w:i/>
        <w:sz w:val="16"/>
        <w:szCs w:val="16"/>
      </w:rPr>
      <w:tab/>
    </w:r>
    <w:r>
      <w:rPr>
        <w:rFonts w:asciiTheme="minorHAnsi" w:eastAsia="Times New Roman" w:hAnsiTheme="minorHAnsi" w:cstheme="minorHAnsi"/>
        <w:i/>
        <w:sz w:val="16"/>
        <w:szCs w:val="16"/>
      </w:rPr>
      <w:tab/>
    </w:r>
    <w:r>
      <w:rPr>
        <w:rFonts w:asciiTheme="minorHAnsi" w:eastAsia="Times New Roman" w:hAnsiTheme="minorHAnsi" w:cstheme="minorHAnsi"/>
        <w:i/>
        <w:sz w:val="16"/>
        <w:szCs w:val="16"/>
      </w:rPr>
      <w:tab/>
    </w:r>
    <w:r>
      <w:rPr>
        <w:rFonts w:asciiTheme="minorHAnsi" w:eastAsia="Times New Roman" w:hAnsiTheme="minorHAnsi" w:cstheme="minorHAnsi"/>
        <w:i/>
        <w:sz w:val="16"/>
        <w:szCs w:val="16"/>
      </w:rPr>
      <w:tab/>
    </w:r>
    <w:r>
      <w:rPr>
        <w:rFonts w:asciiTheme="minorHAnsi" w:eastAsia="Times New Roman" w:hAnsiTheme="minorHAnsi" w:cstheme="minorHAnsi"/>
        <w:i/>
        <w:sz w:val="16"/>
        <w:szCs w:val="16"/>
      </w:rPr>
      <w:tab/>
    </w:r>
    <w:r w:rsidRPr="000C0257">
      <w:rPr>
        <w:rFonts w:asciiTheme="minorHAnsi" w:eastAsia="Times New Roman" w:hAnsiTheme="minorHAnsi" w:cstheme="minorHAnsi"/>
        <w:i/>
        <w:sz w:val="16"/>
        <w:szCs w:val="16"/>
      </w:rPr>
      <w:t xml:space="preserve">  Attachment 2</w:t>
    </w:r>
  </w:p>
  <w:p w14:paraId="6A8802E7" w14:textId="77777777" w:rsidR="00306C8A" w:rsidRPr="003B3C0B" w:rsidRDefault="00306C8A" w:rsidP="003B3C0B">
    <w:pPr>
      <w:ind w:left="-86"/>
      <w:rPr>
        <w:rFonts w:asciiTheme="minorHAnsi" w:eastAsia="Times New Roman" w:hAnsiTheme="minorHAnsi" w:cstheme="minorHAnsi"/>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6"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0"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17"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55877511"/>
    <w:multiLevelType w:val="multilevel"/>
    <w:tmpl w:val="2528CB18"/>
    <w:numStyleLink w:val="MOUList"/>
  </w:abstractNum>
  <w:abstractNum w:abstractNumId="21"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5B0055E0"/>
    <w:multiLevelType w:val="multilevel"/>
    <w:tmpl w:val="78E6B368"/>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3"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5"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6" w15:restartNumberingAfterBreak="0">
    <w:nsid w:val="5ECC13F2"/>
    <w:multiLevelType w:val="multilevel"/>
    <w:tmpl w:val="E2D2234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9"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num w:numId="1">
    <w:abstractNumId w:val="7"/>
  </w:num>
  <w:num w:numId="2">
    <w:abstractNumId w:val="5"/>
  </w:num>
  <w:num w:numId="3">
    <w:abstractNumId w:val="24"/>
  </w:num>
  <w:num w:numId="4">
    <w:abstractNumId w:val="10"/>
  </w:num>
  <w:num w:numId="5">
    <w:abstractNumId w:val="6"/>
  </w:num>
  <w:num w:numId="6">
    <w:abstractNumId w:val="4"/>
  </w:num>
  <w:num w:numId="7">
    <w:abstractNumId w:val="14"/>
  </w:num>
  <w:num w:numId="8">
    <w:abstractNumId w:val="15"/>
  </w:num>
  <w:num w:numId="9">
    <w:abstractNumId w:val="3"/>
  </w:num>
  <w:num w:numId="10">
    <w:abstractNumId w:val="18"/>
  </w:num>
  <w:num w:numId="11">
    <w:abstractNumId w:val="2"/>
  </w:num>
  <w:num w:numId="12">
    <w:abstractNumId w:val="21"/>
  </w:num>
  <w:num w:numId="13">
    <w:abstractNumId w:val="26"/>
  </w:num>
  <w:num w:numId="14">
    <w:abstractNumId w:val="25"/>
  </w:num>
  <w:num w:numId="15">
    <w:abstractNumId w:val="1"/>
  </w:num>
  <w:num w:numId="16">
    <w:abstractNumId w:val="0"/>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2"/>
  </w:num>
  <w:num w:numId="20">
    <w:abstractNumId w:val="23"/>
  </w:num>
  <w:num w:numId="21">
    <w:abstractNumId w:val="11"/>
  </w:num>
  <w:num w:numId="22">
    <w:abstractNumId w:val="8"/>
  </w:num>
  <w:num w:numId="23">
    <w:abstractNumId w:val="13"/>
  </w:num>
  <w:num w:numId="24">
    <w:abstractNumId w:val="9"/>
  </w:num>
  <w:num w:numId="25">
    <w:abstractNumId w:val="27"/>
  </w:num>
  <w:num w:numId="26">
    <w:abstractNumId w:val="17"/>
  </w:num>
  <w:num w:numId="27">
    <w:abstractNumId w:val="20"/>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29"/>
  </w:num>
  <w:num w:numId="29">
    <w:abstractNumId w:val="28"/>
  </w:num>
  <w:num w:numId="30">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4230B"/>
    <w:rsid w:val="00044772"/>
    <w:rsid w:val="000468B3"/>
    <w:rsid w:val="000478D3"/>
    <w:rsid w:val="000479FB"/>
    <w:rsid w:val="000514D0"/>
    <w:rsid w:val="0005543F"/>
    <w:rsid w:val="0005567F"/>
    <w:rsid w:val="00055BF3"/>
    <w:rsid w:val="0005644C"/>
    <w:rsid w:val="00060045"/>
    <w:rsid w:val="00061AC7"/>
    <w:rsid w:val="00061C2A"/>
    <w:rsid w:val="00061EE3"/>
    <w:rsid w:val="00062659"/>
    <w:rsid w:val="00062B39"/>
    <w:rsid w:val="000648D9"/>
    <w:rsid w:val="0007239D"/>
    <w:rsid w:val="00076FB0"/>
    <w:rsid w:val="00080202"/>
    <w:rsid w:val="00081C7A"/>
    <w:rsid w:val="00082271"/>
    <w:rsid w:val="00083558"/>
    <w:rsid w:val="00083BB8"/>
    <w:rsid w:val="00083CB3"/>
    <w:rsid w:val="00085746"/>
    <w:rsid w:val="00090ECB"/>
    <w:rsid w:val="0009405D"/>
    <w:rsid w:val="0009413B"/>
    <w:rsid w:val="000960F6"/>
    <w:rsid w:val="00096DF1"/>
    <w:rsid w:val="00097A1A"/>
    <w:rsid w:val="000A24AD"/>
    <w:rsid w:val="000A44C5"/>
    <w:rsid w:val="000A5A6C"/>
    <w:rsid w:val="000A7F58"/>
    <w:rsid w:val="000B0A21"/>
    <w:rsid w:val="000B2422"/>
    <w:rsid w:val="000B4F1E"/>
    <w:rsid w:val="000B53FC"/>
    <w:rsid w:val="000B7D2E"/>
    <w:rsid w:val="000C0257"/>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F1798"/>
    <w:rsid w:val="000F1B95"/>
    <w:rsid w:val="000F1BE1"/>
    <w:rsid w:val="000F46CB"/>
    <w:rsid w:val="000F46FE"/>
    <w:rsid w:val="00100700"/>
    <w:rsid w:val="00101134"/>
    <w:rsid w:val="00101EF1"/>
    <w:rsid w:val="00103ACF"/>
    <w:rsid w:val="001046A6"/>
    <w:rsid w:val="0010523B"/>
    <w:rsid w:val="00111C4D"/>
    <w:rsid w:val="00113136"/>
    <w:rsid w:val="00115EF4"/>
    <w:rsid w:val="00120596"/>
    <w:rsid w:val="001205BF"/>
    <w:rsid w:val="00120963"/>
    <w:rsid w:val="00122651"/>
    <w:rsid w:val="001267AC"/>
    <w:rsid w:val="00127293"/>
    <w:rsid w:val="0012785C"/>
    <w:rsid w:val="00127E74"/>
    <w:rsid w:val="00132A64"/>
    <w:rsid w:val="001338FE"/>
    <w:rsid w:val="00133C8F"/>
    <w:rsid w:val="00133DDE"/>
    <w:rsid w:val="00134BA5"/>
    <w:rsid w:val="00142A64"/>
    <w:rsid w:val="001440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4CAF"/>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BFF"/>
    <w:rsid w:val="0020756C"/>
    <w:rsid w:val="00207CAC"/>
    <w:rsid w:val="0021599C"/>
    <w:rsid w:val="00222C95"/>
    <w:rsid w:val="002237DE"/>
    <w:rsid w:val="00224C85"/>
    <w:rsid w:val="00230C9B"/>
    <w:rsid w:val="00231581"/>
    <w:rsid w:val="00232192"/>
    <w:rsid w:val="00233756"/>
    <w:rsid w:val="0023478D"/>
    <w:rsid w:val="0023667C"/>
    <w:rsid w:val="00245806"/>
    <w:rsid w:val="002464F0"/>
    <w:rsid w:val="00251F8F"/>
    <w:rsid w:val="00252FCB"/>
    <w:rsid w:val="00253223"/>
    <w:rsid w:val="00266469"/>
    <w:rsid w:val="00270F4F"/>
    <w:rsid w:val="002721A9"/>
    <w:rsid w:val="002757DC"/>
    <w:rsid w:val="002810FE"/>
    <w:rsid w:val="00281180"/>
    <w:rsid w:val="0028284E"/>
    <w:rsid w:val="00282A73"/>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70E"/>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6C8A"/>
    <w:rsid w:val="00307977"/>
    <w:rsid w:val="003112E4"/>
    <w:rsid w:val="00312025"/>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1DD1"/>
    <w:rsid w:val="00392299"/>
    <w:rsid w:val="00392AC3"/>
    <w:rsid w:val="00396831"/>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D43"/>
    <w:rsid w:val="00405381"/>
    <w:rsid w:val="00412133"/>
    <w:rsid w:val="00417572"/>
    <w:rsid w:val="00417B3C"/>
    <w:rsid w:val="00420271"/>
    <w:rsid w:val="004224F0"/>
    <w:rsid w:val="00422FF5"/>
    <w:rsid w:val="004307BE"/>
    <w:rsid w:val="00431C14"/>
    <w:rsid w:val="00435DC8"/>
    <w:rsid w:val="00437785"/>
    <w:rsid w:val="004419A8"/>
    <w:rsid w:val="004437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F7C4E"/>
    <w:rsid w:val="00502D4E"/>
    <w:rsid w:val="00504C57"/>
    <w:rsid w:val="005075E3"/>
    <w:rsid w:val="005112D3"/>
    <w:rsid w:val="005129C0"/>
    <w:rsid w:val="00513347"/>
    <w:rsid w:val="00513F73"/>
    <w:rsid w:val="00524487"/>
    <w:rsid w:val="00524AF9"/>
    <w:rsid w:val="00530507"/>
    <w:rsid w:val="005316F2"/>
    <w:rsid w:val="00531ACF"/>
    <w:rsid w:val="00531BE0"/>
    <w:rsid w:val="00535786"/>
    <w:rsid w:val="005361A7"/>
    <w:rsid w:val="005365C6"/>
    <w:rsid w:val="005367DD"/>
    <w:rsid w:val="00537F13"/>
    <w:rsid w:val="00541590"/>
    <w:rsid w:val="00543A67"/>
    <w:rsid w:val="00547188"/>
    <w:rsid w:val="0055258A"/>
    <w:rsid w:val="00554566"/>
    <w:rsid w:val="00556636"/>
    <w:rsid w:val="00556840"/>
    <w:rsid w:val="0056042F"/>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778A"/>
    <w:rsid w:val="00597EA5"/>
    <w:rsid w:val="005A5C92"/>
    <w:rsid w:val="005B0639"/>
    <w:rsid w:val="005B29DC"/>
    <w:rsid w:val="005B4C2B"/>
    <w:rsid w:val="005C1E31"/>
    <w:rsid w:val="005C3491"/>
    <w:rsid w:val="005C554B"/>
    <w:rsid w:val="005C55DF"/>
    <w:rsid w:val="005C5777"/>
    <w:rsid w:val="005C5EAE"/>
    <w:rsid w:val="005C631C"/>
    <w:rsid w:val="005C71A1"/>
    <w:rsid w:val="005C7E7D"/>
    <w:rsid w:val="005D0FDF"/>
    <w:rsid w:val="005D13EB"/>
    <w:rsid w:val="005D1EC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32A9D"/>
    <w:rsid w:val="00632E5F"/>
    <w:rsid w:val="00634BB6"/>
    <w:rsid w:val="006402DE"/>
    <w:rsid w:val="00642075"/>
    <w:rsid w:val="00642B89"/>
    <w:rsid w:val="00644282"/>
    <w:rsid w:val="00651DC8"/>
    <w:rsid w:val="00653CC7"/>
    <w:rsid w:val="00654308"/>
    <w:rsid w:val="00656961"/>
    <w:rsid w:val="00660C37"/>
    <w:rsid w:val="006643D8"/>
    <w:rsid w:val="00664624"/>
    <w:rsid w:val="00665E2F"/>
    <w:rsid w:val="0066703F"/>
    <w:rsid w:val="006753E3"/>
    <w:rsid w:val="00676FA7"/>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D56E5"/>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7AF"/>
    <w:rsid w:val="0070299B"/>
    <w:rsid w:val="00702D06"/>
    <w:rsid w:val="00711025"/>
    <w:rsid w:val="00711F5E"/>
    <w:rsid w:val="00713AF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81159"/>
    <w:rsid w:val="00786481"/>
    <w:rsid w:val="00786FF7"/>
    <w:rsid w:val="00792351"/>
    <w:rsid w:val="00797BC5"/>
    <w:rsid w:val="007A163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3498"/>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6598"/>
    <w:rsid w:val="00836CBD"/>
    <w:rsid w:val="00844DBC"/>
    <w:rsid w:val="008459D6"/>
    <w:rsid w:val="008466AF"/>
    <w:rsid w:val="00846E22"/>
    <w:rsid w:val="00851AB8"/>
    <w:rsid w:val="00852252"/>
    <w:rsid w:val="00853E93"/>
    <w:rsid w:val="00855D01"/>
    <w:rsid w:val="0086161A"/>
    <w:rsid w:val="00863D67"/>
    <w:rsid w:val="008643CA"/>
    <w:rsid w:val="00864894"/>
    <w:rsid w:val="008648B6"/>
    <w:rsid w:val="00866E99"/>
    <w:rsid w:val="008723E8"/>
    <w:rsid w:val="008758B9"/>
    <w:rsid w:val="00875E33"/>
    <w:rsid w:val="00876F69"/>
    <w:rsid w:val="00877076"/>
    <w:rsid w:val="008774E2"/>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4071"/>
    <w:rsid w:val="008C5A43"/>
    <w:rsid w:val="008C697F"/>
    <w:rsid w:val="008C7ACD"/>
    <w:rsid w:val="008C7CF1"/>
    <w:rsid w:val="008D1514"/>
    <w:rsid w:val="008D1584"/>
    <w:rsid w:val="008D2FFB"/>
    <w:rsid w:val="008D450B"/>
    <w:rsid w:val="008D5F42"/>
    <w:rsid w:val="008D7B70"/>
    <w:rsid w:val="008E0BF4"/>
    <w:rsid w:val="008E228D"/>
    <w:rsid w:val="008E53A0"/>
    <w:rsid w:val="008E642A"/>
    <w:rsid w:val="008E69D0"/>
    <w:rsid w:val="008F1B64"/>
    <w:rsid w:val="008F1CA8"/>
    <w:rsid w:val="008F47FB"/>
    <w:rsid w:val="008F7E48"/>
    <w:rsid w:val="009041E6"/>
    <w:rsid w:val="0090613B"/>
    <w:rsid w:val="0090769D"/>
    <w:rsid w:val="0090796F"/>
    <w:rsid w:val="009131B5"/>
    <w:rsid w:val="0091330D"/>
    <w:rsid w:val="00915140"/>
    <w:rsid w:val="00917C64"/>
    <w:rsid w:val="0092477C"/>
    <w:rsid w:val="00925FEE"/>
    <w:rsid w:val="009263E4"/>
    <w:rsid w:val="009263F4"/>
    <w:rsid w:val="00926411"/>
    <w:rsid w:val="00927784"/>
    <w:rsid w:val="00927DC6"/>
    <w:rsid w:val="00932B9E"/>
    <w:rsid w:val="009330F5"/>
    <w:rsid w:val="009341F2"/>
    <w:rsid w:val="0094285C"/>
    <w:rsid w:val="00942B7D"/>
    <w:rsid w:val="00945E3C"/>
    <w:rsid w:val="0094612E"/>
    <w:rsid w:val="00946D91"/>
    <w:rsid w:val="0094727C"/>
    <w:rsid w:val="0095116E"/>
    <w:rsid w:val="009517F2"/>
    <w:rsid w:val="009528FA"/>
    <w:rsid w:val="00954E77"/>
    <w:rsid w:val="00960F32"/>
    <w:rsid w:val="009635F4"/>
    <w:rsid w:val="00965AE9"/>
    <w:rsid w:val="009668A0"/>
    <w:rsid w:val="0097034E"/>
    <w:rsid w:val="00973AE2"/>
    <w:rsid w:val="009756FA"/>
    <w:rsid w:val="00976661"/>
    <w:rsid w:val="00987AEC"/>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C55FC"/>
    <w:rsid w:val="009D0CDB"/>
    <w:rsid w:val="009D0F29"/>
    <w:rsid w:val="009D4AE0"/>
    <w:rsid w:val="009D4D4D"/>
    <w:rsid w:val="009D7991"/>
    <w:rsid w:val="009D7CA0"/>
    <w:rsid w:val="009E7973"/>
    <w:rsid w:val="009F5920"/>
    <w:rsid w:val="009F6D38"/>
    <w:rsid w:val="00A05AE8"/>
    <w:rsid w:val="00A07092"/>
    <w:rsid w:val="00A074FD"/>
    <w:rsid w:val="00A10988"/>
    <w:rsid w:val="00A118C5"/>
    <w:rsid w:val="00A11950"/>
    <w:rsid w:val="00A137B5"/>
    <w:rsid w:val="00A13EDB"/>
    <w:rsid w:val="00A203FE"/>
    <w:rsid w:val="00A208E8"/>
    <w:rsid w:val="00A20B7A"/>
    <w:rsid w:val="00A21332"/>
    <w:rsid w:val="00A2251F"/>
    <w:rsid w:val="00A22580"/>
    <w:rsid w:val="00A23C0E"/>
    <w:rsid w:val="00A2566C"/>
    <w:rsid w:val="00A2777E"/>
    <w:rsid w:val="00A31134"/>
    <w:rsid w:val="00A31A82"/>
    <w:rsid w:val="00A33015"/>
    <w:rsid w:val="00A3307E"/>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0E0"/>
    <w:rsid w:val="00A86DD2"/>
    <w:rsid w:val="00A90043"/>
    <w:rsid w:val="00A90B9E"/>
    <w:rsid w:val="00A91FC3"/>
    <w:rsid w:val="00A932DF"/>
    <w:rsid w:val="00A95357"/>
    <w:rsid w:val="00AA1362"/>
    <w:rsid w:val="00AA236F"/>
    <w:rsid w:val="00AA23D8"/>
    <w:rsid w:val="00AA7661"/>
    <w:rsid w:val="00AB2267"/>
    <w:rsid w:val="00AC012C"/>
    <w:rsid w:val="00AC2E92"/>
    <w:rsid w:val="00AC360F"/>
    <w:rsid w:val="00AC3804"/>
    <w:rsid w:val="00AC497D"/>
    <w:rsid w:val="00AC4A49"/>
    <w:rsid w:val="00AC73EE"/>
    <w:rsid w:val="00AD2F63"/>
    <w:rsid w:val="00AD3993"/>
    <w:rsid w:val="00AD550D"/>
    <w:rsid w:val="00AD682C"/>
    <w:rsid w:val="00AE253A"/>
    <w:rsid w:val="00AE61A6"/>
    <w:rsid w:val="00AE6F08"/>
    <w:rsid w:val="00AF64AB"/>
    <w:rsid w:val="00B00CD8"/>
    <w:rsid w:val="00B00E84"/>
    <w:rsid w:val="00B03A7B"/>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598F"/>
    <w:rsid w:val="00B46FA5"/>
    <w:rsid w:val="00B52602"/>
    <w:rsid w:val="00B53A0B"/>
    <w:rsid w:val="00B545D0"/>
    <w:rsid w:val="00B5595C"/>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C566A"/>
    <w:rsid w:val="00BD04DE"/>
    <w:rsid w:val="00BD2BD8"/>
    <w:rsid w:val="00BD4BC8"/>
    <w:rsid w:val="00BD595A"/>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B4090"/>
    <w:rsid w:val="00CB7F42"/>
    <w:rsid w:val="00CC3362"/>
    <w:rsid w:val="00CC3816"/>
    <w:rsid w:val="00CC66B5"/>
    <w:rsid w:val="00CD0129"/>
    <w:rsid w:val="00CD120E"/>
    <w:rsid w:val="00CD213D"/>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11A4"/>
    <w:rsid w:val="00D138E3"/>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717C"/>
    <w:rsid w:val="00D809AB"/>
    <w:rsid w:val="00D816B5"/>
    <w:rsid w:val="00D8271E"/>
    <w:rsid w:val="00D835C1"/>
    <w:rsid w:val="00D87DE7"/>
    <w:rsid w:val="00D926C8"/>
    <w:rsid w:val="00D95066"/>
    <w:rsid w:val="00D96273"/>
    <w:rsid w:val="00D967DF"/>
    <w:rsid w:val="00DA091B"/>
    <w:rsid w:val="00DA1417"/>
    <w:rsid w:val="00DA1712"/>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E71"/>
    <w:rsid w:val="00E3061A"/>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0E86"/>
    <w:rsid w:val="00E6137A"/>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6B50"/>
    <w:rsid w:val="00EC7B59"/>
    <w:rsid w:val="00ED0728"/>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5A5A"/>
    <w:rsid w:val="00F27B51"/>
    <w:rsid w:val="00F36081"/>
    <w:rsid w:val="00F42516"/>
    <w:rsid w:val="00F430A5"/>
    <w:rsid w:val="00F4326D"/>
    <w:rsid w:val="00F540AD"/>
    <w:rsid w:val="00F5689F"/>
    <w:rsid w:val="00F569F1"/>
    <w:rsid w:val="00F57637"/>
    <w:rsid w:val="00F57EA3"/>
    <w:rsid w:val="00F6253C"/>
    <w:rsid w:val="00F63F01"/>
    <w:rsid w:val="00F75B4E"/>
    <w:rsid w:val="00F811C0"/>
    <w:rsid w:val="00F83B1D"/>
    <w:rsid w:val="00F852C6"/>
    <w:rsid w:val="00F86F74"/>
    <w:rsid w:val="00F90856"/>
    <w:rsid w:val="00F90B91"/>
    <w:rsid w:val="00F911A8"/>
    <w:rsid w:val="00F91A9F"/>
    <w:rsid w:val="00F96620"/>
    <w:rsid w:val="00FA0041"/>
    <w:rsid w:val="00FA0BEA"/>
    <w:rsid w:val="00FA2073"/>
    <w:rsid w:val="00FA47DA"/>
    <w:rsid w:val="00FA63E8"/>
    <w:rsid w:val="00FA7D05"/>
    <w:rsid w:val="00FB0141"/>
    <w:rsid w:val="00FB2250"/>
    <w:rsid w:val="00FB303F"/>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20A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4CE7D-01FF-41F8-871D-30D1D23BE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7814</Words>
  <Characters>44540</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2021-02-06T06:08:00Z</dcterms:created>
  <dcterms:modified xsi:type="dcterms:W3CDTF">2021-03-16T18:48:00Z</dcterms:modified>
</cp:coreProperties>
</file>