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0A7C3" w14:textId="1F298AAA" w:rsidR="00E53636" w:rsidRDefault="00E53636" w:rsidP="00E36073">
      <w:pPr>
        <w:autoSpaceDE w:val="0"/>
        <w:autoSpaceDN w:val="0"/>
        <w:adjustRightInd w:val="0"/>
        <w:spacing w:line="240" w:lineRule="auto"/>
        <w:jc w:val="center"/>
        <w:rPr>
          <w:rFonts w:cstheme="minorHAnsi"/>
          <w:b/>
          <w:bCs/>
          <w:lang w:bidi="ar-SA"/>
        </w:rPr>
      </w:pPr>
      <w:r>
        <w:rPr>
          <w:rFonts w:cstheme="minorHAnsi"/>
          <w:b/>
          <w:bCs/>
          <w:lang w:bidi="ar-SA"/>
        </w:rPr>
        <w:t>ATTACHMENT 10</w:t>
      </w:r>
    </w:p>
    <w:p w14:paraId="55EB0ACE" w14:textId="7FC6420B"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350A5236" w14:textId="77777777" w:rsidR="00FA2C5F" w:rsidRDefault="00FA2C5F">
      <w:pPr>
        <w:rPr>
          <w:rFonts w:cstheme="minorHAnsi"/>
          <w:bCs/>
          <w:lang w:bidi="ar-SA"/>
        </w:rPr>
      </w:pPr>
    </w:p>
    <w:p w14:paraId="68009F2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7AE5BA0F" w14:textId="77777777" w:rsidR="00F54B1D" w:rsidRDefault="00F54B1D" w:rsidP="008D7495"/>
    <w:p w14:paraId="5A1FC211" w14:textId="77777777" w:rsidR="00F54B1D" w:rsidRDefault="00F54B1D" w:rsidP="00E53636">
      <w:pPr>
        <w:ind w:left="720" w:hanging="720"/>
        <w:jc w:val="both"/>
      </w:pPr>
      <w:r>
        <w:t>Disable</w:t>
      </w:r>
      <w:r w:rsidR="002817A8">
        <w:t>d</w:t>
      </w:r>
      <w:r>
        <w:t xml:space="preserve"> Veteran Business Enterprise (</w:t>
      </w:r>
      <w:r w:rsidR="008D7495">
        <w:t>DVBE</w:t>
      </w:r>
      <w:r>
        <w:t>)</w:t>
      </w:r>
      <w:r w:rsidR="008D7495">
        <w:t xml:space="preserve"> name: ________________                </w:t>
      </w:r>
    </w:p>
    <w:p w14:paraId="0F64E051" w14:textId="77777777" w:rsidR="008D7495" w:rsidRDefault="004A23C4" w:rsidP="00E53636">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2BFE4A9C" w14:textId="77777777" w:rsidR="002A6EC0" w:rsidRPr="00AB5C98" w:rsidRDefault="002A6EC0" w:rsidP="00E53636">
      <w:pPr>
        <w:jc w:val="both"/>
        <w:rPr>
          <w:rFonts w:cstheme="minorHAnsi"/>
          <w:bCs/>
          <w:lang w:bidi="ar-SA"/>
        </w:rPr>
      </w:pPr>
    </w:p>
    <w:p w14:paraId="55810B93" w14:textId="77777777" w:rsidR="004876CA" w:rsidRDefault="00F54B1D" w:rsidP="00E53636">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2A5FC7D" w14:textId="77777777" w:rsidR="004876CA" w:rsidRDefault="004876CA" w:rsidP="00E53636">
      <w:pPr>
        <w:autoSpaceDE w:val="0"/>
        <w:autoSpaceDN w:val="0"/>
        <w:adjustRightInd w:val="0"/>
        <w:spacing w:line="240" w:lineRule="auto"/>
        <w:jc w:val="both"/>
        <w:rPr>
          <w:rFonts w:cstheme="minorHAnsi"/>
          <w:bCs/>
          <w:lang w:bidi="ar-SA"/>
        </w:rPr>
      </w:pPr>
    </w:p>
    <w:p w14:paraId="44D42B71" w14:textId="77777777" w:rsidR="00521E25" w:rsidRDefault="00521E25" w:rsidP="00E53636">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1A935456" w14:textId="77777777" w:rsidR="0098208F" w:rsidRDefault="0098208F" w:rsidP="00E53636">
      <w:pPr>
        <w:autoSpaceDE w:val="0"/>
        <w:autoSpaceDN w:val="0"/>
        <w:adjustRightInd w:val="0"/>
        <w:spacing w:line="240" w:lineRule="auto"/>
        <w:ind w:left="720" w:hanging="720"/>
        <w:jc w:val="both"/>
        <w:rPr>
          <w:rFonts w:ascii="Arial,Bold" w:hAnsi="Arial,Bold"/>
          <w:b/>
          <w:snapToGrid w:val="0"/>
        </w:rPr>
      </w:pPr>
    </w:p>
    <w:p w14:paraId="21172942" w14:textId="77777777" w:rsidR="00521E25" w:rsidRDefault="00E4501A" w:rsidP="00E53636">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739F">
        <w:rPr>
          <w:rFonts w:ascii="Arial,Bold" w:hAnsi="Arial,Bold"/>
          <w:b/>
          <w:snapToGrid w:val="0"/>
        </w:rPr>
      </w:r>
      <w:r w:rsidR="0000739F">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10967D6E" w14:textId="77777777" w:rsidR="00D806B3" w:rsidRDefault="00D806B3" w:rsidP="00E53636">
      <w:pPr>
        <w:autoSpaceDE w:val="0"/>
        <w:autoSpaceDN w:val="0"/>
        <w:adjustRightInd w:val="0"/>
        <w:spacing w:line="240" w:lineRule="auto"/>
        <w:ind w:left="720" w:hanging="720"/>
        <w:jc w:val="both"/>
        <w:rPr>
          <w:rFonts w:cstheme="minorHAnsi"/>
          <w:bCs/>
          <w:lang w:bidi="ar-SA"/>
        </w:rPr>
      </w:pPr>
    </w:p>
    <w:p w14:paraId="78569E21" w14:textId="77777777" w:rsidR="000C03DC" w:rsidRDefault="00E4501A" w:rsidP="00E53636">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739F">
        <w:rPr>
          <w:rFonts w:ascii="Arial,Bold" w:hAnsi="Arial,Bold"/>
          <w:b/>
          <w:snapToGrid w:val="0"/>
        </w:rPr>
      </w:r>
      <w:r w:rsidR="0000739F">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2DFD4888" w14:textId="77777777" w:rsidR="000C03DC" w:rsidRDefault="000C03DC" w:rsidP="00E53636">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68D45CA6" w14:textId="77777777" w:rsidR="005F55DE" w:rsidRDefault="000C03DC" w:rsidP="00E53636">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14:paraId="35F344F1" w14:textId="77777777" w:rsidR="00521E25" w:rsidRDefault="00521E25" w:rsidP="005F55DE">
      <w:pPr>
        <w:autoSpaceDE w:val="0"/>
        <w:autoSpaceDN w:val="0"/>
        <w:adjustRightInd w:val="0"/>
        <w:spacing w:line="240" w:lineRule="auto"/>
        <w:ind w:left="720" w:hanging="720"/>
        <w:rPr>
          <w:rFonts w:cstheme="minorHAnsi"/>
          <w:bCs/>
          <w:lang w:bidi="ar-SA"/>
        </w:rPr>
      </w:pPr>
    </w:p>
    <w:p w14:paraId="50A895F6"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3891AA2"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DD1FC"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1BDA5A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55FBB6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DCFBBA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54A468DB"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E9DB3A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257739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FB8157"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CCA1514"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3011D3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F977B28"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1F518F8"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15C6DA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1E8258B"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9357CB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2CBA2E9"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13FD670C" w14:textId="77777777" w:rsidR="002D262F" w:rsidRDefault="002D262F" w:rsidP="00FA2C5F"/>
    <w:p w14:paraId="7B66FB9E" w14:textId="77777777" w:rsidR="002D262F" w:rsidRDefault="002D262F">
      <w:r>
        <w:br w:type="page"/>
      </w:r>
    </w:p>
    <w:p w14:paraId="38CFC872"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1649948F"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1FD4EEF1" w14:textId="77777777" w:rsidR="00F5089B" w:rsidRDefault="00F5089B" w:rsidP="00F5089B">
      <w:pPr>
        <w:autoSpaceDE w:val="0"/>
        <w:autoSpaceDN w:val="0"/>
        <w:adjustRightInd w:val="0"/>
        <w:spacing w:line="240" w:lineRule="auto"/>
        <w:ind w:left="720" w:hanging="720"/>
        <w:rPr>
          <w:rFonts w:cstheme="minorHAnsi"/>
          <w:bCs/>
          <w:lang w:bidi="ar-SA"/>
        </w:rPr>
      </w:pPr>
    </w:p>
    <w:p w14:paraId="46DF67D8" w14:textId="77777777" w:rsidR="00656E57" w:rsidRPr="00656E57" w:rsidRDefault="00656E57" w:rsidP="00E53636">
      <w:pPr>
        <w:autoSpaceDE w:val="0"/>
        <w:autoSpaceDN w:val="0"/>
        <w:adjustRightInd w:val="0"/>
        <w:spacing w:line="240" w:lineRule="auto"/>
        <w:jc w:val="both"/>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039FB093" w14:textId="77777777" w:rsidR="00656E57" w:rsidRDefault="00656E57" w:rsidP="00E53636">
      <w:pPr>
        <w:autoSpaceDE w:val="0"/>
        <w:autoSpaceDN w:val="0"/>
        <w:adjustRightInd w:val="0"/>
        <w:spacing w:line="240" w:lineRule="auto"/>
        <w:jc w:val="both"/>
        <w:rPr>
          <w:rFonts w:cstheme="minorHAnsi"/>
          <w:bCs/>
          <w:lang w:bidi="ar-SA"/>
        </w:rPr>
      </w:pPr>
    </w:p>
    <w:p w14:paraId="2045A87C" w14:textId="77777777" w:rsidR="00FA2C5F" w:rsidRDefault="00FA2C5F" w:rsidP="00E53636">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2B5D4F8D" w14:textId="77777777" w:rsidR="00FA2C5F" w:rsidRDefault="00FA2C5F" w:rsidP="00E53636">
      <w:pPr>
        <w:autoSpaceDE w:val="0"/>
        <w:autoSpaceDN w:val="0"/>
        <w:adjustRightInd w:val="0"/>
        <w:spacing w:line="240" w:lineRule="auto"/>
        <w:ind w:left="720" w:hanging="720"/>
        <w:jc w:val="both"/>
        <w:rPr>
          <w:rFonts w:cstheme="minorHAnsi"/>
          <w:bCs/>
          <w:lang w:bidi="ar-SA"/>
        </w:rPr>
      </w:pPr>
    </w:p>
    <w:p w14:paraId="35C19809" w14:textId="77777777" w:rsidR="00D9699C" w:rsidRDefault="00E4501A" w:rsidP="00E53636">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739F">
        <w:rPr>
          <w:rFonts w:ascii="Arial,Bold" w:hAnsi="Arial,Bold"/>
          <w:b/>
          <w:snapToGrid w:val="0"/>
        </w:rPr>
      </w:r>
      <w:r w:rsidR="0000739F">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5EF25381" w14:textId="77777777" w:rsidR="007A15E3" w:rsidRDefault="007A15E3" w:rsidP="00E53636">
      <w:pPr>
        <w:autoSpaceDE w:val="0"/>
        <w:autoSpaceDN w:val="0"/>
        <w:adjustRightInd w:val="0"/>
        <w:spacing w:line="240" w:lineRule="auto"/>
        <w:ind w:left="720" w:hanging="720"/>
        <w:jc w:val="both"/>
        <w:rPr>
          <w:rFonts w:cstheme="minorHAnsi"/>
          <w:bCs/>
          <w:lang w:bidi="ar-SA"/>
        </w:rPr>
      </w:pPr>
    </w:p>
    <w:p w14:paraId="117A6B96" w14:textId="77777777" w:rsidR="00D9699C" w:rsidRDefault="00E4501A" w:rsidP="00E53636">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739F">
        <w:rPr>
          <w:rFonts w:ascii="Arial,Bold" w:hAnsi="Arial,Bold"/>
          <w:b/>
          <w:snapToGrid w:val="0"/>
        </w:rPr>
      </w:r>
      <w:r w:rsidR="0000739F">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207E064D" w14:textId="77777777" w:rsidR="00D9699C" w:rsidRDefault="00D9699C" w:rsidP="006016E8"/>
    <w:p w14:paraId="1DC48347"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6B89CD5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ED0354"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DA55A6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5D7877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96D3E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54CFECB"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37ACEA6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874B24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FE823A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7FA858EF"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0CA0143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868D6E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908AB4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8F3DE75"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434761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BA44B9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67813AC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A9EDB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812778E"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63B8ED56" w14:textId="77777777" w:rsidR="00FA2C5F" w:rsidRDefault="00FA2C5F" w:rsidP="00FA2C5F">
      <w:pPr>
        <w:autoSpaceDE w:val="0"/>
        <w:autoSpaceDN w:val="0"/>
        <w:adjustRightInd w:val="0"/>
        <w:spacing w:line="240" w:lineRule="auto"/>
        <w:ind w:left="720" w:hanging="720"/>
        <w:rPr>
          <w:rFonts w:cstheme="minorHAnsi"/>
          <w:bCs/>
          <w:lang w:bidi="ar-SA"/>
        </w:rPr>
      </w:pPr>
    </w:p>
    <w:p w14:paraId="4875DE8C"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3B93913"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CE786A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926E20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4A0EEA8"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3CF594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4CF07228"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09A16F6"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F583B2D"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6E3149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4125F3D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26FABF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8081402" w14:textId="77777777" w:rsidR="004973E6" w:rsidRDefault="004973E6" w:rsidP="00854B13">
      <w:pPr>
        <w:rPr>
          <w:sz w:val="22"/>
          <w:szCs w:val="22"/>
        </w:rPr>
      </w:pPr>
    </w:p>
    <w:p w14:paraId="18F48492" w14:textId="77777777" w:rsidR="00FB0165" w:rsidRDefault="00FB0165">
      <w:pPr>
        <w:rPr>
          <w:sz w:val="22"/>
          <w:szCs w:val="22"/>
        </w:rPr>
      </w:pPr>
      <w:r>
        <w:rPr>
          <w:sz w:val="22"/>
          <w:szCs w:val="22"/>
        </w:rPr>
        <w:br w:type="page"/>
      </w:r>
    </w:p>
    <w:p w14:paraId="778E8178"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3109CDC8" w14:textId="77777777" w:rsidR="00FB0165" w:rsidRPr="00786E13" w:rsidRDefault="00FB0165" w:rsidP="00FB0165">
      <w:pPr>
        <w:spacing w:line="240" w:lineRule="auto"/>
        <w:rPr>
          <w:rFonts w:cstheme="minorHAnsi"/>
        </w:rPr>
      </w:pPr>
    </w:p>
    <w:p w14:paraId="60284ECA" w14:textId="77777777" w:rsidR="00FB0165" w:rsidRPr="00FB0165" w:rsidRDefault="00FB0165" w:rsidP="00E53636">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14:paraId="0563931F" w14:textId="77777777" w:rsidR="00FB0165" w:rsidRPr="00FB0165" w:rsidRDefault="00FB0165" w:rsidP="00E53636">
      <w:pPr>
        <w:autoSpaceDE w:val="0"/>
        <w:autoSpaceDN w:val="0"/>
        <w:adjustRightInd w:val="0"/>
        <w:spacing w:line="240" w:lineRule="auto"/>
        <w:jc w:val="both"/>
        <w:rPr>
          <w:rFonts w:cstheme="minorHAnsi"/>
          <w:bCs/>
          <w:sz w:val="20"/>
          <w:szCs w:val="20"/>
          <w:lang w:bidi="ar-SA"/>
        </w:rPr>
      </w:pPr>
    </w:p>
    <w:p w14:paraId="580FC9C7" w14:textId="77777777" w:rsidR="004A2708" w:rsidRDefault="004A2708" w:rsidP="00E53636">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70BCB600" w14:textId="77777777" w:rsidR="00AD2CAF" w:rsidRDefault="00AD2CAF" w:rsidP="00E53636">
      <w:pPr>
        <w:autoSpaceDE w:val="0"/>
        <w:autoSpaceDN w:val="0"/>
        <w:adjustRightInd w:val="0"/>
        <w:spacing w:line="240" w:lineRule="auto"/>
        <w:jc w:val="both"/>
        <w:rPr>
          <w:rFonts w:cstheme="minorHAnsi"/>
          <w:bCs/>
          <w:sz w:val="20"/>
          <w:szCs w:val="20"/>
          <w:lang w:bidi="ar-SA"/>
        </w:rPr>
      </w:pPr>
    </w:p>
    <w:p w14:paraId="129F0E9F" w14:textId="77777777" w:rsidR="00FB0165" w:rsidRPr="00FB0165" w:rsidRDefault="00FB0165" w:rsidP="00E53636">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7B009D89" w14:textId="77777777" w:rsidR="00FB0165" w:rsidRPr="00FB0165" w:rsidRDefault="00FB0165" w:rsidP="00E53636">
      <w:pPr>
        <w:autoSpaceDE w:val="0"/>
        <w:autoSpaceDN w:val="0"/>
        <w:adjustRightInd w:val="0"/>
        <w:spacing w:line="240" w:lineRule="auto"/>
        <w:jc w:val="both"/>
        <w:rPr>
          <w:rFonts w:cstheme="minorHAnsi"/>
          <w:bCs/>
          <w:sz w:val="20"/>
          <w:szCs w:val="20"/>
          <w:lang w:bidi="ar-SA"/>
        </w:rPr>
      </w:pPr>
    </w:p>
    <w:p w14:paraId="61A87E50" w14:textId="77777777" w:rsidR="00FB0165" w:rsidRPr="00FB0165" w:rsidRDefault="00FB0165" w:rsidP="00E53636">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1802B27C" w14:textId="77777777" w:rsidR="00FB0165" w:rsidRPr="00FB0165" w:rsidRDefault="00FB0165" w:rsidP="00E53636">
      <w:pPr>
        <w:autoSpaceDE w:val="0"/>
        <w:autoSpaceDN w:val="0"/>
        <w:adjustRightInd w:val="0"/>
        <w:spacing w:line="240" w:lineRule="auto"/>
        <w:jc w:val="both"/>
        <w:rPr>
          <w:rFonts w:cstheme="minorHAnsi"/>
          <w:bCs/>
          <w:sz w:val="20"/>
          <w:szCs w:val="20"/>
          <w:lang w:bidi="ar-SA"/>
        </w:rPr>
      </w:pPr>
    </w:p>
    <w:p w14:paraId="3A85F658" w14:textId="77777777" w:rsidR="00FB0165" w:rsidRPr="00FB0165" w:rsidRDefault="00FB0165" w:rsidP="00E53636">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404869C2" w14:textId="77777777" w:rsidR="00FB0165" w:rsidRPr="00FB0165" w:rsidRDefault="00FB0165" w:rsidP="00E53636">
      <w:pPr>
        <w:autoSpaceDE w:val="0"/>
        <w:autoSpaceDN w:val="0"/>
        <w:adjustRightInd w:val="0"/>
        <w:spacing w:line="240" w:lineRule="auto"/>
        <w:jc w:val="both"/>
        <w:rPr>
          <w:rFonts w:cstheme="minorHAnsi"/>
          <w:b/>
          <w:bCs/>
          <w:sz w:val="20"/>
          <w:szCs w:val="20"/>
          <w:lang w:bidi="ar-SA"/>
        </w:rPr>
      </w:pPr>
    </w:p>
    <w:p w14:paraId="350DFE82" w14:textId="77777777" w:rsidR="00FB0165" w:rsidRPr="00FB0165" w:rsidRDefault="00FB0165" w:rsidP="00E53636">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14:paraId="74E9A28E" w14:textId="77777777" w:rsidR="00FB0165" w:rsidRPr="00FB0165" w:rsidRDefault="00FB0165" w:rsidP="00E53636">
      <w:pPr>
        <w:autoSpaceDE w:val="0"/>
        <w:autoSpaceDN w:val="0"/>
        <w:adjustRightInd w:val="0"/>
        <w:spacing w:line="240" w:lineRule="auto"/>
        <w:jc w:val="both"/>
        <w:rPr>
          <w:rFonts w:cstheme="minorHAnsi"/>
          <w:b/>
          <w:bCs/>
          <w:sz w:val="20"/>
          <w:szCs w:val="20"/>
          <w:lang w:bidi="ar-SA"/>
        </w:rPr>
      </w:pPr>
    </w:p>
    <w:p w14:paraId="420E1FEA" w14:textId="77777777" w:rsidR="00FB0165" w:rsidRPr="00FB0165" w:rsidRDefault="00FB0165" w:rsidP="00E53636">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14:paraId="32EB3770" w14:textId="77777777" w:rsidR="00FB0165" w:rsidRPr="00FB0165" w:rsidRDefault="00FB0165" w:rsidP="00E53636">
      <w:pPr>
        <w:autoSpaceDE w:val="0"/>
        <w:autoSpaceDN w:val="0"/>
        <w:adjustRightInd w:val="0"/>
        <w:spacing w:line="240" w:lineRule="auto"/>
        <w:ind w:left="720" w:hanging="720"/>
        <w:jc w:val="both"/>
        <w:rPr>
          <w:rFonts w:cstheme="minorHAnsi"/>
          <w:sz w:val="20"/>
          <w:szCs w:val="20"/>
          <w:lang w:bidi="ar-SA"/>
        </w:rPr>
      </w:pPr>
    </w:p>
    <w:p w14:paraId="04BA9EF4" w14:textId="77777777" w:rsidR="00FB0165" w:rsidRPr="00FB0165" w:rsidRDefault="00FB0165" w:rsidP="00E53636">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14:paraId="0670B343" w14:textId="77777777" w:rsidR="00FB0165" w:rsidRPr="00FB0165" w:rsidRDefault="00FB0165" w:rsidP="00E53636">
      <w:pPr>
        <w:autoSpaceDE w:val="0"/>
        <w:autoSpaceDN w:val="0"/>
        <w:adjustRightInd w:val="0"/>
        <w:spacing w:line="240" w:lineRule="auto"/>
        <w:jc w:val="both"/>
        <w:rPr>
          <w:rFonts w:cstheme="minorHAnsi"/>
          <w:b/>
          <w:bCs/>
          <w:sz w:val="20"/>
          <w:szCs w:val="20"/>
          <w:lang w:bidi="ar-SA"/>
        </w:rPr>
      </w:pPr>
    </w:p>
    <w:p w14:paraId="2C99C2CB" w14:textId="77777777" w:rsidR="00FB0165" w:rsidRPr="00FB0165" w:rsidRDefault="00FB0165" w:rsidP="00E53636">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21D2BB17" w14:textId="77777777" w:rsidR="00FB0165" w:rsidRPr="00FB0165" w:rsidRDefault="00FB0165" w:rsidP="00E53636">
      <w:pPr>
        <w:autoSpaceDE w:val="0"/>
        <w:autoSpaceDN w:val="0"/>
        <w:adjustRightInd w:val="0"/>
        <w:spacing w:line="240" w:lineRule="auto"/>
        <w:ind w:left="720" w:hanging="720"/>
        <w:jc w:val="both"/>
        <w:rPr>
          <w:rFonts w:cstheme="minorHAnsi"/>
          <w:bCs/>
          <w:sz w:val="20"/>
          <w:szCs w:val="20"/>
          <w:lang w:bidi="ar-SA"/>
        </w:rPr>
      </w:pPr>
    </w:p>
    <w:p w14:paraId="2C6036ED" w14:textId="77777777" w:rsidR="00FB0165" w:rsidRPr="00FB0165" w:rsidRDefault="00FB0165" w:rsidP="00E53636">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0227E636" w14:textId="77777777" w:rsidR="00FB0165" w:rsidRPr="00FB0165" w:rsidRDefault="00FB0165" w:rsidP="00E53636">
      <w:pPr>
        <w:autoSpaceDE w:val="0"/>
        <w:autoSpaceDN w:val="0"/>
        <w:adjustRightInd w:val="0"/>
        <w:spacing w:line="240" w:lineRule="auto"/>
        <w:ind w:left="720" w:hanging="720"/>
        <w:jc w:val="both"/>
        <w:rPr>
          <w:rFonts w:cstheme="minorHAnsi"/>
          <w:sz w:val="20"/>
          <w:szCs w:val="20"/>
          <w:lang w:bidi="ar-SA"/>
        </w:rPr>
      </w:pPr>
    </w:p>
    <w:p w14:paraId="4FB75D5D" w14:textId="77777777" w:rsidR="00FB0165" w:rsidRPr="00FB0165" w:rsidRDefault="00FB0165" w:rsidP="00E53636">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14:paraId="48859805" w14:textId="77777777" w:rsidR="00FB0165" w:rsidRPr="00FB0165" w:rsidRDefault="00FB0165" w:rsidP="00E53636">
      <w:pPr>
        <w:autoSpaceDE w:val="0"/>
        <w:autoSpaceDN w:val="0"/>
        <w:adjustRightInd w:val="0"/>
        <w:spacing w:line="240" w:lineRule="auto"/>
        <w:ind w:left="720" w:hanging="720"/>
        <w:jc w:val="both"/>
        <w:rPr>
          <w:rFonts w:cstheme="minorHAnsi"/>
          <w:sz w:val="20"/>
          <w:szCs w:val="20"/>
          <w:lang w:bidi="ar-SA"/>
        </w:rPr>
      </w:pPr>
    </w:p>
    <w:p w14:paraId="4825E37D" w14:textId="77777777" w:rsidR="00FB0165" w:rsidRPr="00FB0165" w:rsidRDefault="00FB0165" w:rsidP="00E53636">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70950CEC" w14:textId="77777777" w:rsidR="00FB0165" w:rsidRPr="00FB0165" w:rsidRDefault="00FB0165" w:rsidP="00E53636">
      <w:pPr>
        <w:autoSpaceDE w:val="0"/>
        <w:autoSpaceDN w:val="0"/>
        <w:adjustRightInd w:val="0"/>
        <w:spacing w:line="240" w:lineRule="auto"/>
        <w:jc w:val="both"/>
        <w:rPr>
          <w:rFonts w:cstheme="minorHAnsi"/>
          <w:bCs/>
          <w:i/>
          <w:sz w:val="20"/>
          <w:szCs w:val="20"/>
          <w:lang w:bidi="ar-SA"/>
        </w:rPr>
      </w:pPr>
    </w:p>
    <w:p w14:paraId="211DA3C3" w14:textId="77777777" w:rsidR="00FB0165" w:rsidRPr="00FB0165" w:rsidRDefault="00FB0165" w:rsidP="00E53636">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09202438" w14:textId="77777777" w:rsidR="00FB0165" w:rsidRPr="00FB0165" w:rsidRDefault="00FB0165" w:rsidP="00E53636">
      <w:pPr>
        <w:autoSpaceDE w:val="0"/>
        <w:autoSpaceDN w:val="0"/>
        <w:adjustRightInd w:val="0"/>
        <w:spacing w:line="240" w:lineRule="auto"/>
        <w:jc w:val="both"/>
        <w:rPr>
          <w:rFonts w:cstheme="minorHAnsi"/>
          <w:bCs/>
          <w:sz w:val="20"/>
          <w:szCs w:val="20"/>
          <w:lang w:bidi="ar-SA"/>
        </w:rPr>
      </w:pPr>
    </w:p>
    <w:p w14:paraId="311A2A8C" w14:textId="77777777" w:rsidR="00FB0165" w:rsidRPr="00FB0165" w:rsidRDefault="00000B8A" w:rsidP="00E53636">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3DF0B29" w14:textId="77777777" w:rsidR="00FB0165" w:rsidRPr="00FB0165" w:rsidRDefault="00FB0165" w:rsidP="00E53636">
      <w:pPr>
        <w:autoSpaceDE w:val="0"/>
        <w:autoSpaceDN w:val="0"/>
        <w:adjustRightInd w:val="0"/>
        <w:spacing w:line="240" w:lineRule="auto"/>
        <w:jc w:val="both"/>
        <w:rPr>
          <w:rFonts w:cstheme="minorHAnsi"/>
          <w:bCs/>
          <w:sz w:val="20"/>
          <w:szCs w:val="20"/>
          <w:lang w:bidi="ar-SA"/>
        </w:rPr>
      </w:pPr>
    </w:p>
    <w:p w14:paraId="2EBBF69E" w14:textId="77777777" w:rsidR="00FB0165" w:rsidRPr="00FB0165" w:rsidRDefault="00FB0165" w:rsidP="00E53636">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7BF0D340" w14:textId="77777777" w:rsidR="00FB0165" w:rsidRPr="00FB0165" w:rsidRDefault="00FB0165" w:rsidP="00E53636">
      <w:pPr>
        <w:autoSpaceDE w:val="0"/>
        <w:autoSpaceDN w:val="0"/>
        <w:adjustRightInd w:val="0"/>
        <w:spacing w:line="240" w:lineRule="auto"/>
        <w:jc w:val="both"/>
        <w:rPr>
          <w:rFonts w:cstheme="minorHAnsi"/>
          <w:bCs/>
          <w:sz w:val="20"/>
          <w:szCs w:val="20"/>
          <w:lang w:bidi="ar-SA"/>
        </w:rPr>
      </w:pPr>
    </w:p>
    <w:p w14:paraId="60E545DE" w14:textId="77777777" w:rsidR="00FB0165" w:rsidRPr="00FB0165" w:rsidRDefault="00FB0165" w:rsidP="00E53636">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56B64D28" w14:textId="77777777" w:rsidR="00FB0165" w:rsidRPr="00CE7655" w:rsidRDefault="00FB0165" w:rsidP="00E53636">
      <w:pPr>
        <w:jc w:val="both"/>
      </w:pPr>
    </w:p>
    <w:p w14:paraId="2ABAECDF" w14:textId="77777777" w:rsidR="00FB0165" w:rsidRPr="00C82865" w:rsidRDefault="00FB0165" w:rsidP="00854B13">
      <w:pPr>
        <w:rPr>
          <w:sz w:val="22"/>
          <w:szCs w:val="22"/>
        </w:rPr>
      </w:pPr>
    </w:p>
    <w:sectPr w:rsidR="00FB0165" w:rsidRPr="00C82865" w:rsidSect="00A2360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2B447" w14:textId="77777777" w:rsidR="002238FE" w:rsidRDefault="002238FE" w:rsidP="00764F4E">
      <w:pPr>
        <w:spacing w:line="240" w:lineRule="auto"/>
      </w:pPr>
      <w:r>
        <w:separator/>
      </w:r>
    </w:p>
  </w:endnote>
  <w:endnote w:type="continuationSeparator" w:id="0">
    <w:p w14:paraId="08E833BC" w14:textId="77777777" w:rsidR="002238FE" w:rsidRDefault="002238FE"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FF7A8" w14:textId="77777777" w:rsidR="007A15E3" w:rsidRDefault="007A15E3">
    <w:pPr>
      <w:pStyle w:val="Footer"/>
      <w:jc w:val="right"/>
    </w:pPr>
  </w:p>
  <w:p w14:paraId="45BCB2BC" w14:textId="77777777" w:rsidR="00BF0B8D" w:rsidRDefault="0000739F"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93323E">
          <w:rPr>
            <w:noProof/>
            <w:sz w:val="20"/>
            <w:szCs w:val="20"/>
          </w:rPr>
          <w:t>1</w:t>
        </w:r>
        <w:r w:rsidR="00E4501A">
          <w:rPr>
            <w:sz w:val="20"/>
            <w:szCs w:val="20"/>
          </w:rPr>
          <w:fldChar w:fldCharType="end"/>
        </w:r>
        <w:r w:rsidR="00BF0B8D">
          <w:rPr>
            <w:sz w:val="20"/>
            <w:szCs w:val="20"/>
          </w:rPr>
          <w:tab/>
        </w:r>
        <w:r w:rsidR="00BF0B8D">
          <w:rPr>
            <w:sz w:val="20"/>
            <w:szCs w:val="20"/>
          </w:rPr>
          <w:tab/>
          <w:t xml:space="preserve">rev </w:t>
        </w:r>
        <w:r w:rsidR="004A23C4">
          <w:rPr>
            <w:sz w:val="20"/>
            <w:szCs w:val="20"/>
          </w:rPr>
          <w:t>1</w:t>
        </w:r>
        <w:r w:rsidR="00BF0B8D">
          <w:rPr>
            <w:sz w:val="20"/>
            <w:szCs w:val="20"/>
          </w:rPr>
          <w:t>/</w:t>
        </w:r>
        <w:r w:rsidR="004A23C4">
          <w:rPr>
            <w:sz w:val="20"/>
            <w:szCs w:val="20"/>
          </w:rPr>
          <w:t>3</w:t>
        </w:r>
        <w:r w:rsidR="00BF0B8D">
          <w:rPr>
            <w:sz w:val="20"/>
            <w:szCs w:val="20"/>
          </w:rPr>
          <w:t>/1</w:t>
        </w:r>
        <w:r w:rsidR="004A23C4">
          <w:rPr>
            <w:sz w:val="20"/>
            <w:szCs w:val="20"/>
          </w:rPr>
          <w:t>4</w:t>
        </w:r>
      </w:sdtContent>
    </w:sdt>
  </w:p>
  <w:p w14:paraId="7321B3CE"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B36C0" w14:textId="77777777" w:rsidR="002238FE" w:rsidRDefault="002238FE" w:rsidP="00764F4E">
      <w:pPr>
        <w:spacing w:line="240" w:lineRule="auto"/>
      </w:pPr>
      <w:r>
        <w:separator/>
      </w:r>
    </w:p>
  </w:footnote>
  <w:footnote w:type="continuationSeparator" w:id="0">
    <w:p w14:paraId="7D8F8D3F" w14:textId="77777777" w:rsidR="002238FE" w:rsidRDefault="002238FE"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8A809" w14:textId="77777777" w:rsidR="00E53636" w:rsidRPr="00E53636" w:rsidRDefault="00E53636" w:rsidP="00E53636">
    <w:pPr>
      <w:pStyle w:val="Header"/>
      <w:rPr>
        <w:sz w:val="22"/>
        <w:szCs w:val="22"/>
      </w:rPr>
    </w:pPr>
    <w:r w:rsidRPr="00E53636">
      <w:rPr>
        <w:sz w:val="22"/>
        <w:szCs w:val="22"/>
      </w:rPr>
      <w:t>RFP Title:    IT MANAGED SERVICES</w:t>
    </w:r>
  </w:p>
  <w:p w14:paraId="55EA19FC" w14:textId="12631FC3" w:rsidR="007A15E3" w:rsidRPr="005A1DC5" w:rsidRDefault="00E53636" w:rsidP="00E53636">
    <w:pPr>
      <w:pStyle w:val="Header"/>
      <w:rPr>
        <w:sz w:val="20"/>
        <w:szCs w:val="20"/>
      </w:rPr>
    </w:pPr>
    <w:r w:rsidRPr="00E53636">
      <w:rPr>
        <w:sz w:val="22"/>
        <w:szCs w:val="22"/>
      </w:rPr>
      <w:t>RFP Number:   IT-2020-64-RB</w:t>
    </w:r>
    <w:r w:rsidR="007A15E3">
      <w:rPr>
        <w:sz w:val="20"/>
        <w:szCs w:val="20"/>
      </w:rPr>
      <w:tab/>
    </w:r>
  </w:p>
  <w:p w14:paraId="10F3B23D" w14:textId="77777777"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0739F"/>
    <w:rsid w:val="00013995"/>
    <w:rsid w:val="00042F21"/>
    <w:rsid w:val="000563F2"/>
    <w:rsid w:val="00074559"/>
    <w:rsid w:val="000B6E55"/>
    <w:rsid w:val="000C03DC"/>
    <w:rsid w:val="00135696"/>
    <w:rsid w:val="00136588"/>
    <w:rsid w:val="0016400E"/>
    <w:rsid w:val="00172F0B"/>
    <w:rsid w:val="001934E6"/>
    <w:rsid w:val="001F67FA"/>
    <w:rsid w:val="0020254E"/>
    <w:rsid w:val="00214F0F"/>
    <w:rsid w:val="002238FE"/>
    <w:rsid w:val="00242CF3"/>
    <w:rsid w:val="002817A8"/>
    <w:rsid w:val="002A6EC0"/>
    <w:rsid w:val="002B13CA"/>
    <w:rsid w:val="002B377C"/>
    <w:rsid w:val="002C6426"/>
    <w:rsid w:val="002D262F"/>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538F0"/>
    <w:rsid w:val="00854B13"/>
    <w:rsid w:val="008A368C"/>
    <w:rsid w:val="008C75CD"/>
    <w:rsid w:val="008D7495"/>
    <w:rsid w:val="00931F30"/>
    <w:rsid w:val="0093323E"/>
    <w:rsid w:val="00966B2F"/>
    <w:rsid w:val="0098208F"/>
    <w:rsid w:val="009862D9"/>
    <w:rsid w:val="009B6513"/>
    <w:rsid w:val="009D39FE"/>
    <w:rsid w:val="00A21CCC"/>
    <w:rsid w:val="00A2360D"/>
    <w:rsid w:val="00A35501"/>
    <w:rsid w:val="00AB5C98"/>
    <w:rsid w:val="00AB773B"/>
    <w:rsid w:val="00AC26F7"/>
    <w:rsid w:val="00AD2CAF"/>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53636"/>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1198"/>
  <w15:docId w15:val="{29B5F291-5FDF-430B-9CEF-E01D3F2F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E5EC5493C07F4492884B450390F5D0" ma:contentTypeVersion="2" ma:contentTypeDescription="Create a new document." ma:contentTypeScope="" ma:versionID="8351d445e14e7a683ffef8b85929409d">
  <xsd:schema xmlns:xsd="http://www.w3.org/2001/XMLSchema" xmlns:xs="http://www.w3.org/2001/XMLSchema" xmlns:p="http://schemas.microsoft.com/office/2006/metadata/properties" xmlns:ns2="f0e643e8-9b0d-40bc-b038-e9ca1b8dffbe" targetNamespace="http://schemas.microsoft.com/office/2006/metadata/properties" ma:root="true" ma:fieldsID="b7d04c09d8e2f2dc51a00bb5526b819b" ns2:_="">
    <xsd:import namespace="f0e643e8-9b0d-40bc-b038-e9ca1b8dffb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643e8-9b0d-40bc-b038-e9ca1b8df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4BAC67-E67D-4302-B4B4-3BA60AA5DF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486F9A-636D-4EC1-B6F2-48B73DEA17BB}">
  <ds:schemaRefs>
    <ds:schemaRef ds:uri="http://schemas.microsoft.com/sharepoint/v3/contenttype/forms"/>
  </ds:schemaRefs>
</ds:datastoreItem>
</file>

<file path=customXml/itemProps3.xml><?xml version="1.0" encoding="utf-8"?>
<ds:datastoreItem xmlns:ds="http://schemas.openxmlformats.org/officeDocument/2006/customXml" ds:itemID="{2AB53EFB-E38C-4537-970F-FABB27AC0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643e8-9b0d-40bc-b038-e9ca1b8df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Bellows, Loralie</cp:lastModifiedBy>
  <cp:revision>2</cp:revision>
  <cp:lastPrinted>2013-08-12T18:05:00Z</cp:lastPrinted>
  <dcterms:created xsi:type="dcterms:W3CDTF">2021-03-08T22:17:00Z</dcterms:created>
  <dcterms:modified xsi:type="dcterms:W3CDTF">2021-03-08T22:17:00Z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0x0101007DE5EC5493C07F4492884B450390F5D0</vt:lpwstr>
  </property>
</Properties>
</file>