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CC5F7" w14:textId="77777777" w:rsidR="00814855" w:rsidRDefault="0081485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640" w:type="dxa"/>
        <w:tblLayout w:type="fixed"/>
        <w:tblLook w:val="0000" w:firstRow="0" w:lastRow="0" w:firstColumn="0" w:lastColumn="0" w:noHBand="0" w:noVBand="0"/>
      </w:tblPr>
      <w:tblGrid>
        <w:gridCol w:w="2070"/>
        <w:gridCol w:w="6570"/>
      </w:tblGrid>
      <w:tr w:rsidR="00814855" w14:paraId="20565EF6" w14:textId="77777777">
        <w:trPr>
          <w:trHeight w:val="4860"/>
        </w:trPr>
        <w:tc>
          <w:tcPr>
            <w:tcW w:w="2070" w:type="dxa"/>
            <w:vMerge w:val="restart"/>
            <w:tcMar>
              <w:left w:w="0" w:type="dxa"/>
              <w:right w:w="0" w:type="dxa"/>
            </w:tcMar>
          </w:tcPr>
          <w:p w14:paraId="7D137862" w14:textId="77777777" w:rsidR="00814855" w:rsidRDefault="005D4F5A">
            <w:pPr>
              <w:rPr>
                <w:rFonts w:ascii="Arial" w:eastAsia="Arial" w:hAnsi="Arial" w:cs="Arial"/>
              </w:rPr>
            </w:pPr>
            <w:r>
              <w:rPr>
                <w:noProof/>
              </w:rPr>
              <w:drawing>
                <wp:inline distT="0" distB="0" distL="0" distR="0" wp14:anchorId="6252E765" wp14:editId="2183EC2E">
                  <wp:extent cx="1928157" cy="7701377"/>
                  <wp:effectExtent l="0" t="0" r="0" b="0"/>
                  <wp:docPr id="1" name="image1.png" descr="RC2"/>
                  <wp:cNvGraphicFramePr/>
                  <a:graphic xmlns:a="http://schemas.openxmlformats.org/drawingml/2006/main">
                    <a:graphicData uri="http://schemas.openxmlformats.org/drawingml/2006/picture">
                      <pic:pic xmlns:pic="http://schemas.openxmlformats.org/drawingml/2006/picture">
                        <pic:nvPicPr>
                          <pic:cNvPr id="0" name="image1.png" descr="RC2"/>
                          <pic:cNvPicPr preferRelativeResize="0"/>
                        </pic:nvPicPr>
                        <pic:blipFill>
                          <a:blip r:embed="rId8"/>
                          <a:srcRect/>
                          <a:stretch>
                            <a:fillRect/>
                          </a:stretch>
                        </pic:blipFill>
                        <pic:spPr>
                          <a:xfrm>
                            <a:off x="0" y="0"/>
                            <a:ext cx="1928157" cy="7701377"/>
                          </a:xfrm>
                          <a:prstGeom prst="rect">
                            <a:avLst/>
                          </a:prstGeom>
                          <a:ln/>
                        </pic:spPr>
                      </pic:pic>
                    </a:graphicData>
                  </a:graphic>
                </wp:inline>
              </w:drawing>
            </w:r>
          </w:p>
        </w:tc>
        <w:tc>
          <w:tcPr>
            <w:tcW w:w="6570" w:type="dxa"/>
            <w:tcBorders>
              <w:bottom w:val="single" w:sz="4" w:space="0" w:color="000000"/>
            </w:tcBorders>
            <w:tcMar>
              <w:left w:w="0" w:type="dxa"/>
              <w:right w:w="0" w:type="dxa"/>
            </w:tcMar>
            <w:vAlign w:val="bottom"/>
          </w:tcPr>
          <w:p w14:paraId="6EFE37C4" w14:textId="77777777" w:rsidR="00814855" w:rsidRPr="00AE0986" w:rsidRDefault="005D4F5A" w:rsidP="00AE0986">
            <w:pPr>
              <w:pStyle w:val="Title"/>
              <w:ind w:left="450"/>
              <w:jc w:val="left"/>
              <w:rPr>
                <w:b w:val="0"/>
                <w:sz w:val="80"/>
                <w:szCs w:val="80"/>
              </w:rPr>
            </w:pPr>
            <w:r w:rsidRPr="00AE0986">
              <w:rPr>
                <w:b w:val="0"/>
                <w:sz w:val="80"/>
                <w:szCs w:val="80"/>
              </w:rPr>
              <w:t>REQUEST FOR</w:t>
            </w:r>
            <w:r w:rsidR="00861AE4" w:rsidRPr="00AE0986">
              <w:rPr>
                <w:b w:val="0"/>
                <w:sz w:val="80"/>
                <w:szCs w:val="80"/>
              </w:rPr>
              <w:t xml:space="preserve"> </w:t>
            </w:r>
            <w:r w:rsidRPr="00AE0986">
              <w:rPr>
                <w:b w:val="0"/>
                <w:sz w:val="80"/>
                <w:szCs w:val="80"/>
              </w:rPr>
              <w:t xml:space="preserve">PROPOSALS </w:t>
            </w:r>
          </w:p>
          <w:p w14:paraId="29AE5743" w14:textId="77777777" w:rsidR="00814855" w:rsidRDefault="005D4F5A">
            <w:pPr>
              <w:pBdr>
                <w:top w:val="nil"/>
                <w:left w:val="nil"/>
                <w:bottom w:val="nil"/>
                <w:right w:val="nil"/>
                <w:between w:val="nil"/>
              </w:pBdr>
              <w:ind w:left="450"/>
              <w:rPr>
                <w:rFonts w:ascii="Arial" w:eastAsia="Arial" w:hAnsi="Arial" w:cs="Arial"/>
                <w:b/>
                <w:smallCaps/>
                <w:color w:val="000000"/>
                <w:sz w:val="12"/>
                <w:szCs w:val="12"/>
              </w:rPr>
            </w:pPr>
            <w:r>
              <w:rPr>
                <w:rFonts w:ascii="Arial" w:eastAsia="Arial" w:hAnsi="Arial" w:cs="Arial"/>
                <w:b/>
                <w:smallCaps/>
                <w:color w:val="000000"/>
                <w:sz w:val="12"/>
                <w:szCs w:val="12"/>
              </w:rPr>
              <w:t xml:space="preserve"> </w:t>
            </w:r>
          </w:p>
        </w:tc>
      </w:tr>
      <w:tr w:rsidR="00814855" w14:paraId="2550D56A" w14:textId="77777777">
        <w:trPr>
          <w:trHeight w:val="6580"/>
        </w:trPr>
        <w:tc>
          <w:tcPr>
            <w:tcW w:w="2070" w:type="dxa"/>
            <w:vMerge/>
            <w:tcMar>
              <w:left w:w="0" w:type="dxa"/>
              <w:right w:w="0" w:type="dxa"/>
            </w:tcMar>
          </w:tcPr>
          <w:p w14:paraId="2C85D0FF" w14:textId="77777777" w:rsidR="00814855" w:rsidRDefault="00814855">
            <w:pPr>
              <w:widowControl w:val="0"/>
              <w:pBdr>
                <w:top w:val="nil"/>
                <w:left w:val="nil"/>
                <w:bottom w:val="nil"/>
                <w:right w:val="nil"/>
                <w:between w:val="nil"/>
              </w:pBdr>
              <w:spacing w:line="276" w:lineRule="auto"/>
              <w:rPr>
                <w:rFonts w:ascii="Arial" w:eastAsia="Arial" w:hAnsi="Arial" w:cs="Arial"/>
                <w:b/>
                <w:smallCaps/>
                <w:color w:val="000000"/>
                <w:sz w:val="12"/>
                <w:szCs w:val="12"/>
              </w:rPr>
            </w:pPr>
          </w:p>
        </w:tc>
        <w:tc>
          <w:tcPr>
            <w:tcW w:w="6570" w:type="dxa"/>
            <w:tcBorders>
              <w:top w:val="single" w:sz="4" w:space="0" w:color="000000"/>
            </w:tcBorders>
            <w:tcMar>
              <w:left w:w="0" w:type="dxa"/>
              <w:right w:w="0" w:type="dxa"/>
            </w:tcMar>
          </w:tcPr>
          <w:p w14:paraId="7BF4F04E" w14:textId="568107AF" w:rsidR="00814855" w:rsidRPr="00AE0986" w:rsidRDefault="00AE0986" w:rsidP="00AE0986">
            <w:pPr>
              <w:pStyle w:val="Subtitle"/>
              <w:ind w:left="540"/>
              <w:jc w:val="left"/>
              <w:rPr>
                <w:rStyle w:val="SubtleEmphasis"/>
                <w:b/>
                <w:i w:val="0"/>
              </w:rPr>
            </w:pPr>
            <w:r>
              <w:rPr>
                <w:rStyle w:val="SubtleEmphasis"/>
                <w:b/>
                <w:i w:val="0"/>
              </w:rPr>
              <w:br/>
              <w:t>JUDICIAL COUNCIL OF CALIFORNIA</w:t>
            </w:r>
          </w:p>
          <w:p w14:paraId="7EB3E495" w14:textId="77777777" w:rsidR="00814855" w:rsidRDefault="00814855">
            <w:pPr>
              <w:pBdr>
                <w:top w:val="nil"/>
                <w:left w:val="nil"/>
                <w:bottom w:val="nil"/>
                <w:right w:val="nil"/>
                <w:between w:val="nil"/>
              </w:pBdr>
              <w:ind w:left="450"/>
              <w:rPr>
                <w:rFonts w:ascii="Arial" w:eastAsia="Arial" w:hAnsi="Arial" w:cs="Arial"/>
                <w:b/>
                <w:smallCaps/>
                <w:color w:val="000000"/>
                <w:sz w:val="28"/>
                <w:szCs w:val="28"/>
              </w:rPr>
            </w:pPr>
          </w:p>
          <w:p w14:paraId="565518E5" w14:textId="77777777" w:rsidR="00814855" w:rsidRDefault="005D4F5A" w:rsidP="00AE0986">
            <w:pPr>
              <w:pStyle w:val="Heading1"/>
              <w:ind w:left="630"/>
              <w:rPr>
                <w:color w:val="000000"/>
              </w:rPr>
            </w:pPr>
            <w:bookmarkStart w:id="0" w:name="_gjdgxs" w:colFirst="0" w:colLast="0"/>
            <w:bookmarkEnd w:id="0"/>
            <w:r>
              <w:rPr>
                <w:color w:val="000000"/>
              </w:rPr>
              <w:t>Regarding:</w:t>
            </w:r>
            <w:r>
              <w:rPr>
                <w:color w:val="000000"/>
              </w:rPr>
              <w:br/>
            </w:r>
            <w:r w:rsidRPr="00AE0986">
              <w:rPr>
                <w:b w:val="0"/>
                <w:i/>
              </w:rPr>
              <w:t>California Statewide Self-Represented Litigants (SRL) Portal: Interactive Instructional Content</w:t>
            </w:r>
          </w:p>
          <w:p w14:paraId="19A8F145" w14:textId="77777777" w:rsidR="00814855" w:rsidRDefault="00814855">
            <w:pPr>
              <w:pBdr>
                <w:top w:val="nil"/>
                <w:left w:val="nil"/>
                <w:bottom w:val="nil"/>
                <w:right w:val="nil"/>
                <w:between w:val="nil"/>
              </w:pBdr>
              <w:tabs>
                <w:tab w:val="center" w:pos="4320"/>
                <w:tab w:val="right" w:pos="8640"/>
              </w:tabs>
              <w:ind w:left="450"/>
              <w:rPr>
                <w:rFonts w:ascii="Arial" w:eastAsia="Arial" w:hAnsi="Arial" w:cs="Arial"/>
                <w:i/>
                <w:color w:val="000000"/>
              </w:rPr>
            </w:pPr>
          </w:p>
          <w:p w14:paraId="013CA303" w14:textId="77777777" w:rsidR="00814855" w:rsidRDefault="00814855">
            <w:pPr>
              <w:pBdr>
                <w:top w:val="nil"/>
                <w:left w:val="nil"/>
                <w:bottom w:val="nil"/>
                <w:right w:val="nil"/>
                <w:between w:val="nil"/>
              </w:pBdr>
              <w:tabs>
                <w:tab w:val="center" w:pos="4320"/>
                <w:tab w:val="right" w:pos="8640"/>
              </w:tabs>
              <w:ind w:left="450"/>
              <w:rPr>
                <w:rFonts w:ascii="Arial" w:eastAsia="Arial" w:hAnsi="Arial" w:cs="Arial"/>
                <w:b/>
                <w:color w:val="000000"/>
              </w:rPr>
            </w:pPr>
          </w:p>
          <w:p w14:paraId="0E464D62" w14:textId="77777777" w:rsidR="00814855" w:rsidRDefault="00814855">
            <w:pPr>
              <w:pBdr>
                <w:top w:val="nil"/>
                <w:left w:val="nil"/>
                <w:bottom w:val="nil"/>
                <w:right w:val="nil"/>
                <w:between w:val="nil"/>
              </w:pBdr>
              <w:tabs>
                <w:tab w:val="center" w:pos="4320"/>
                <w:tab w:val="right" w:pos="8640"/>
              </w:tabs>
              <w:ind w:left="450"/>
              <w:rPr>
                <w:rFonts w:ascii="Arial" w:eastAsia="Arial" w:hAnsi="Arial" w:cs="Arial"/>
                <w:b/>
                <w:color w:val="000000"/>
              </w:rPr>
            </w:pPr>
          </w:p>
          <w:p w14:paraId="3A137149" w14:textId="77777777" w:rsidR="00814855" w:rsidRDefault="00814855">
            <w:pPr>
              <w:pBdr>
                <w:top w:val="nil"/>
                <w:left w:val="nil"/>
                <w:bottom w:val="nil"/>
                <w:right w:val="nil"/>
                <w:between w:val="nil"/>
              </w:pBdr>
              <w:tabs>
                <w:tab w:val="center" w:pos="4320"/>
                <w:tab w:val="right" w:pos="8640"/>
              </w:tabs>
              <w:ind w:left="450"/>
              <w:rPr>
                <w:rFonts w:ascii="Arial" w:eastAsia="Arial" w:hAnsi="Arial" w:cs="Arial"/>
                <w:b/>
                <w:color w:val="000000"/>
              </w:rPr>
            </w:pPr>
          </w:p>
          <w:p w14:paraId="16EDC3D8" w14:textId="77777777" w:rsidR="00814855" w:rsidRDefault="00814855">
            <w:pPr>
              <w:pBdr>
                <w:top w:val="nil"/>
                <w:left w:val="nil"/>
                <w:bottom w:val="nil"/>
                <w:right w:val="nil"/>
                <w:between w:val="nil"/>
              </w:pBdr>
              <w:tabs>
                <w:tab w:val="center" w:pos="4320"/>
                <w:tab w:val="right" w:pos="8640"/>
              </w:tabs>
              <w:ind w:left="450"/>
              <w:rPr>
                <w:rFonts w:ascii="Arial" w:eastAsia="Arial" w:hAnsi="Arial" w:cs="Arial"/>
                <w:b/>
                <w:color w:val="000000"/>
              </w:rPr>
            </w:pPr>
          </w:p>
          <w:p w14:paraId="3A7EE7D2" w14:textId="77777777" w:rsidR="00814855" w:rsidRDefault="00814855">
            <w:pPr>
              <w:pBdr>
                <w:top w:val="nil"/>
                <w:left w:val="nil"/>
                <w:bottom w:val="nil"/>
                <w:right w:val="nil"/>
                <w:between w:val="nil"/>
              </w:pBdr>
              <w:tabs>
                <w:tab w:val="center" w:pos="4320"/>
                <w:tab w:val="right" w:pos="8640"/>
              </w:tabs>
              <w:ind w:left="450"/>
              <w:rPr>
                <w:rFonts w:ascii="Arial" w:eastAsia="Arial" w:hAnsi="Arial" w:cs="Arial"/>
                <w:b/>
                <w:color w:val="000000"/>
              </w:rPr>
            </w:pPr>
          </w:p>
          <w:p w14:paraId="31903F87" w14:textId="77777777" w:rsidR="00814855" w:rsidRDefault="004C3B09">
            <w:pPr>
              <w:pBdr>
                <w:top w:val="nil"/>
                <w:left w:val="nil"/>
                <w:bottom w:val="nil"/>
                <w:right w:val="nil"/>
                <w:between w:val="nil"/>
              </w:pBdr>
              <w:tabs>
                <w:tab w:val="center" w:pos="4320"/>
                <w:tab w:val="right" w:pos="8640"/>
              </w:tabs>
              <w:ind w:left="450"/>
              <w:rPr>
                <w:rFonts w:ascii="Arial" w:eastAsia="Arial" w:hAnsi="Arial" w:cs="Arial"/>
                <w:b/>
                <w:smallCaps/>
                <w:color w:val="000000"/>
                <w:sz w:val="28"/>
                <w:szCs w:val="28"/>
              </w:rPr>
            </w:pPr>
            <w:r>
              <w:rPr>
                <w:rFonts w:ascii="Arial" w:eastAsia="Arial" w:hAnsi="Arial" w:cs="Arial"/>
                <w:b/>
                <w:color w:val="000000"/>
              </w:rPr>
              <w:t>RFP Number: IT-2019-12-LB</w:t>
            </w:r>
          </w:p>
          <w:p w14:paraId="05E1E887" w14:textId="77777777" w:rsidR="00814855" w:rsidRDefault="00814855">
            <w:pPr>
              <w:pBdr>
                <w:top w:val="nil"/>
                <w:left w:val="nil"/>
                <w:bottom w:val="nil"/>
                <w:right w:val="nil"/>
                <w:between w:val="nil"/>
              </w:pBdr>
              <w:tabs>
                <w:tab w:val="center" w:pos="4320"/>
                <w:tab w:val="right" w:pos="8640"/>
              </w:tabs>
              <w:ind w:left="450"/>
              <w:rPr>
                <w:rFonts w:ascii="Arial" w:eastAsia="Arial" w:hAnsi="Arial" w:cs="Arial"/>
                <w:b/>
                <w:smallCaps/>
                <w:color w:val="000000"/>
                <w:sz w:val="28"/>
                <w:szCs w:val="28"/>
              </w:rPr>
            </w:pPr>
          </w:p>
          <w:p w14:paraId="46A22549" w14:textId="77777777" w:rsidR="00814855" w:rsidRDefault="00814855">
            <w:pPr>
              <w:pBdr>
                <w:top w:val="nil"/>
                <w:left w:val="nil"/>
                <w:bottom w:val="nil"/>
                <w:right w:val="nil"/>
                <w:between w:val="nil"/>
              </w:pBdr>
              <w:tabs>
                <w:tab w:val="center" w:pos="4320"/>
                <w:tab w:val="right" w:pos="8640"/>
              </w:tabs>
              <w:ind w:left="450"/>
              <w:rPr>
                <w:rFonts w:ascii="Arial" w:eastAsia="Arial" w:hAnsi="Arial" w:cs="Arial"/>
                <w:b/>
                <w:smallCaps/>
                <w:color w:val="000000"/>
                <w:sz w:val="28"/>
                <w:szCs w:val="28"/>
              </w:rPr>
            </w:pPr>
          </w:p>
          <w:p w14:paraId="557D3BBB" w14:textId="77777777" w:rsidR="00814855" w:rsidRDefault="005D4F5A">
            <w:pPr>
              <w:pBdr>
                <w:top w:val="nil"/>
                <w:left w:val="nil"/>
                <w:bottom w:val="nil"/>
                <w:right w:val="nil"/>
                <w:between w:val="nil"/>
              </w:pBdr>
              <w:tabs>
                <w:tab w:val="center" w:pos="4320"/>
                <w:tab w:val="right" w:pos="8640"/>
              </w:tabs>
              <w:ind w:left="450"/>
              <w:rPr>
                <w:rFonts w:ascii="Arial" w:eastAsia="Arial" w:hAnsi="Arial" w:cs="Arial"/>
                <w:b/>
                <w:smallCaps/>
                <w:color w:val="000000"/>
                <w:sz w:val="28"/>
                <w:szCs w:val="28"/>
              </w:rPr>
            </w:pPr>
            <w:r>
              <w:rPr>
                <w:rFonts w:ascii="Arial" w:eastAsia="Arial" w:hAnsi="Arial" w:cs="Arial"/>
                <w:b/>
                <w:smallCaps/>
                <w:color w:val="000000"/>
                <w:sz w:val="28"/>
                <w:szCs w:val="28"/>
              </w:rPr>
              <w:t xml:space="preserve">PROPOSALS DUE:  </w:t>
            </w:r>
          </w:p>
          <w:p w14:paraId="40696973" w14:textId="2D128C8F" w:rsidR="00814855" w:rsidRDefault="00D85791">
            <w:pPr>
              <w:pBdr>
                <w:top w:val="nil"/>
                <w:left w:val="nil"/>
                <w:bottom w:val="nil"/>
                <w:right w:val="nil"/>
                <w:between w:val="nil"/>
              </w:pBdr>
              <w:tabs>
                <w:tab w:val="center" w:pos="4320"/>
                <w:tab w:val="right" w:pos="8640"/>
              </w:tabs>
              <w:ind w:left="450"/>
              <w:rPr>
                <w:rFonts w:ascii="Arial" w:eastAsia="Arial" w:hAnsi="Arial" w:cs="Arial"/>
                <w:b/>
                <w:smallCaps/>
                <w:color w:val="000000"/>
                <w:sz w:val="28"/>
                <w:szCs w:val="28"/>
              </w:rPr>
            </w:pPr>
            <w:r>
              <w:rPr>
                <w:rFonts w:ascii="Arial" w:eastAsia="Arial" w:hAnsi="Arial" w:cs="Arial"/>
                <w:smallCaps/>
                <w:color w:val="000000"/>
                <w:sz w:val="28"/>
                <w:szCs w:val="28"/>
              </w:rPr>
              <w:t>May 8, 2019,</w:t>
            </w:r>
            <w:r w:rsidR="00AE0986">
              <w:rPr>
                <w:rFonts w:ascii="Arial" w:eastAsia="Arial" w:hAnsi="Arial" w:cs="Arial"/>
                <w:smallCaps/>
                <w:color w:val="000000"/>
                <w:sz w:val="28"/>
                <w:szCs w:val="28"/>
              </w:rPr>
              <w:t xml:space="preserve"> NO</w:t>
            </w:r>
            <w:r w:rsidR="005D4F5A">
              <w:rPr>
                <w:rFonts w:ascii="Arial" w:eastAsia="Arial" w:hAnsi="Arial" w:cs="Arial"/>
                <w:smallCaps/>
                <w:color w:val="000000"/>
                <w:sz w:val="28"/>
                <w:szCs w:val="28"/>
              </w:rPr>
              <w:t xml:space="preserve"> later than </w:t>
            </w:r>
            <w:r w:rsidR="005D4F5A">
              <w:rPr>
                <w:rFonts w:ascii="Arial" w:eastAsia="Arial" w:hAnsi="Arial" w:cs="Arial"/>
                <w:i/>
                <w:color w:val="000000"/>
                <w:sz w:val="28"/>
                <w:szCs w:val="28"/>
              </w:rPr>
              <w:t>4:00</w:t>
            </w:r>
            <w:r w:rsidR="005D4F5A">
              <w:rPr>
                <w:rFonts w:ascii="Arial" w:eastAsia="Arial" w:hAnsi="Arial" w:cs="Arial"/>
                <w:i/>
                <w:smallCaps/>
                <w:color w:val="000000"/>
                <w:sz w:val="22"/>
                <w:szCs w:val="22"/>
              </w:rPr>
              <w:t xml:space="preserve"> </w:t>
            </w:r>
            <w:r w:rsidR="005D4F5A">
              <w:rPr>
                <w:rFonts w:ascii="Arial" w:eastAsia="Arial" w:hAnsi="Arial" w:cs="Arial"/>
                <w:smallCaps/>
                <w:color w:val="000000"/>
                <w:sz w:val="28"/>
                <w:szCs w:val="28"/>
              </w:rPr>
              <w:t xml:space="preserve">p.m. Pacific time </w:t>
            </w:r>
          </w:p>
          <w:p w14:paraId="26FF2590" w14:textId="77777777" w:rsidR="00814855" w:rsidRDefault="005D4F5A">
            <w:pPr>
              <w:pBdr>
                <w:top w:val="nil"/>
                <w:left w:val="nil"/>
                <w:bottom w:val="nil"/>
                <w:right w:val="nil"/>
                <w:between w:val="nil"/>
              </w:pBdr>
              <w:tabs>
                <w:tab w:val="center" w:pos="4320"/>
                <w:tab w:val="right" w:pos="8640"/>
              </w:tabs>
              <w:ind w:left="450"/>
              <w:rPr>
                <w:rFonts w:ascii="Arial" w:eastAsia="Arial" w:hAnsi="Arial" w:cs="Arial"/>
                <w:b/>
                <w:color w:val="000000"/>
                <w:sz w:val="36"/>
                <w:szCs w:val="36"/>
              </w:rPr>
            </w:pPr>
            <w:r>
              <w:rPr>
                <w:rFonts w:ascii="Arial" w:eastAsia="Arial" w:hAnsi="Arial" w:cs="Arial"/>
                <w:i/>
                <w:color w:val="000000"/>
                <w:sz w:val="28"/>
                <w:szCs w:val="28"/>
              </w:rPr>
              <w:t xml:space="preserve"> </w:t>
            </w:r>
          </w:p>
        </w:tc>
      </w:tr>
    </w:tbl>
    <w:p w14:paraId="2917FDA7" w14:textId="77777777" w:rsidR="00814855" w:rsidRPr="00C27661" w:rsidRDefault="00814855" w:rsidP="00C27661">
      <w:pPr>
        <w:pBdr>
          <w:top w:val="nil"/>
          <w:left w:val="nil"/>
          <w:bottom w:val="nil"/>
          <w:right w:val="nil"/>
          <w:between w:val="nil"/>
        </w:pBdr>
        <w:tabs>
          <w:tab w:val="left" w:pos="2220"/>
        </w:tabs>
        <w:rPr>
          <w:rFonts w:ascii="Arial" w:eastAsia="Arial" w:hAnsi="Arial" w:cs="Arial"/>
          <w:b/>
          <w:color w:val="000000"/>
        </w:rPr>
      </w:pPr>
    </w:p>
    <w:p w14:paraId="186AC7B6" w14:textId="77777777" w:rsidR="00814855" w:rsidRDefault="00814855">
      <w:pPr>
        <w:jc w:val="center"/>
        <w:rPr>
          <w:b/>
          <w:sz w:val="26"/>
          <w:szCs w:val="26"/>
        </w:rPr>
      </w:pPr>
    </w:p>
    <w:p w14:paraId="537C5500" w14:textId="77777777" w:rsidR="00814855" w:rsidRDefault="00814855">
      <w:pPr>
        <w:jc w:val="center"/>
        <w:rPr>
          <w:b/>
          <w:sz w:val="26"/>
          <w:szCs w:val="26"/>
        </w:rPr>
      </w:pPr>
    </w:p>
    <w:p w14:paraId="63D5D091" w14:textId="77777777" w:rsidR="00814855" w:rsidRPr="00AE0986" w:rsidRDefault="005D4F5A" w:rsidP="00AE0986">
      <w:pPr>
        <w:pStyle w:val="Heading2"/>
      </w:pPr>
      <w:r w:rsidRPr="00AE0986">
        <w:t>1.0</w:t>
      </w:r>
      <w:r w:rsidRPr="00AE0986">
        <w:tab/>
        <w:t>BACKGROUND INFORMATION</w:t>
      </w:r>
    </w:p>
    <w:p w14:paraId="1CAF3646" w14:textId="77777777" w:rsidR="00814855" w:rsidRDefault="00814855">
      <w:pPr>
        <w:keepNext/>
        <w:rPr>
          <w:b/>
        </w:rPr>
      </w:pPr>
    </w:p>
    <w:p w14:paraId="08C1EEFA" w14:textId="77777777" w:rsidR="00814855" w:rsidRDefault="005D4F5A">
      <w:pPr>
        <w:keepNext/>
        <w:tabs>
          <w:tab w:val="left" w:pos="720"/>
        </w:tabs>
        <w:ind w:left="1440" w:hanging="1440"/>
      </w:pPr>
      <w:r>
        <w:tab/>
        <w:t xml:space="preserve">1.1 </w:t>
      </w:r>
      <w:r>
        <w:tab/>
        <w:t>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JCC is the staff agency for the     council and assists both the council and its chair in performing their duties.</w:t>
      </w:r>
    </w:p>
    <w:p w14:paraId="12F9B49B" w14:textId="77777777" w:rsidR="00814855" w:rsidRDefault="00814855">
      <w:pPr>
        <w:ind w:left="1440"/>
      </w:pPr>
    </w:p>
    <w:p w14:paraId="1092523D" w14:textId="77777777" w:rsidR="00814855" w:rsidRDefault="005D4F5A">
      <w:pPr>
        <w:numPr>
          <w:ilvl w:val="1"/>
          <w:numId w:val="4"/>
        </w:numPr>
        <w:pBdr>
          <w:top w:val="nil"/>
          <w:left w:val="nil"/>
          <w:bottom w:val="nil"/>
          <w:right w:val="nil"/>
          <w:between w:val="nil"/>
        </w:pBdr>
      </w:pPr>
      <w:r>
        <w:rPr>
          <w:color w:val="000000"/>
        </w:rPr>
        <w:tab/>
      </w:r>
      <w:r w:rsidR="00030373">
        <w:rPr>
          <w:color w:val="000000"/>
        </w:rPr>
        <w:t xml:space="preserve">The Judicial Council of California maintains several external and internal-facing </w:t>
      </w:r>
      <w:r w:rsidR="00030373">
        <w:rPr>
          <w:color w:val="000000"/>
        </w:rPr>
        <w:tab/>
        <w:t xml:space="preserve">Web properties, </w:t>
      </w:r>
      <w:r w:rsidR="00030373">
        <w:t xml:space="preserve">including a password-protected extranet site, judicial partner </w:t>
      </w:r>
      <w:r w:rsidR="00030373">
        <w:tab/>
        <w:t>sites, trial court sites, and the California Courts website (www.courts.ca.gov)</w:t>
      </w:r>
      <w:r w:rsidR="00030373">
        <w:rPr>
          <w:color w:val="000000"/>
        </w:rPr>
        <w:t xml:space="preserve">. Our </w:t>
      </w:r>
      <w:r w:rsidR="00030373">
        <w:rPr>
          <w:color w:val="000000"/>
        </w:rPr>
        <w:tab/>
        <w:t xml:space="preserve">California Courts website receives more than a million visitors a month and </w:t>
      </w:r>
      <w:r w:rsidR="00030373">
        <w:rPr>
          <w:color w:val="000000"/>
        </w:rPr>
        <w:tab/>
        <w:t xml:space="preserve">includes the state’s largest collection of free legal self-help information; more </w:t>
      </w:r>
      <w:r w:rsidR="00030373">
        <w:rPr>
          <w:color w:val="000000"/>
        </w:rPr>
        <w:tab/>
        <w:t xml:space="preserve">than 1,300 fillable Judicial Council legal forms available for download, and hosts </w:t>
      </w:r>
      <w:r w:rsidR="00030373">
        <w:rPr>
          <w:color w:val="000000"/>
        </w:rPr>
        <w:tab/>
        <w:t xml:space="preserve">appellate court web properties, including the Supreme Court, Courts of Appeal </w:t>
      </w:r>
      <w:r w:rsidR="00030373">
        <w:rPr>
          <w:color w:val="000000"/>
        </w:rPr>
        <w:tab/>
        <w:t>and their respective case information and legal opinions.</w:t>
      </w:r>
      <w:r>
        <w:rPr>
          <w:color w:val="000000"/>
        </w:rPr>
        <w:br/>
      </w:r>
    </w:p>
    <w:p w14:paraId="58699CEA" w14:textId="77777777" w:rsidR="0093474F" w:rsidRDefault="0093474F" w:rsidP="0093474F">
      <w:pPr>
        <w:numPr>
          <w:ilvl w:val="1"/>
          <w:numId w:val="4"/>
        </w:numPr>
        <w:pBdr>
          <w:top w:val="nil"/>
          <w:left w:val="nil"/>
          <w:bottom w:val="nil"/>
          <w:right w:val="nil"/>
          <w:between w:val="nil"/>
        </w:pBdr>
        <w:ind w:left="1440" w:hanging="720"/>
      </w:pPr>
      <w:r>
        <w:rPr>
          <w:color w:val="000000"/>
        </w:rPr>
        <w:t xml:space="preserve">In support of Futures Commission recommendations, at the request of the Chief Justice of California, the </w:t>
      </w:r>
      <w:r w:rsidRPr="005F3B37">
        <w:rPr>
          <w:b/>
        </w:rPr>
        <w:t>California Courts Digital Services and Self-Help Redesign</w:t>
      </w:r>
      <w:r w:rsidDel="00195F9E">
        <w:rPr>
          <w:b/>
          <w:color w:val="000000"/>
        </w:rPr>
        <w:t xml:space="preserve"> </w:t>
      </w:r>
      <w:r>
        <w:rPr>
          <w:color w:val="000000"/>
        </w:rPr>
        <w:t xml:space="preserve">project will deliver informational, instructional, and transactional digital services in support of Californians who are attempting to address legal issues without legal representation (an attorney). </w:t>
      </w:r>
    </w:p>
    <w:p w14:paraId="66B5A408" w14:textId="77777777" w:rsidR="00814855" w:rsidRDefault="00814855">
      <w:pPr>
        <w:pBdr>
          <w:top w:val="nil"/>
          <w:left w:val="nil"/>
          <w:bottom w:val="nil"/>
          <w:right w:val="nil"/>
          <w:between w:val="nil"/>
        </w:pBdr>
        <w:ind w:left="1440" w:hanging="720"/>
        <w:rPr>
          <w:color w:val="000000"/>
        </w:rPr>
      </w:pPr>
    </w:p>
    <w:p w14:paraId="6162BDBE" w14:textId="77777777" w:rsidR="00814855" w:rsidRDefault="005D4F5A">
      <w:pPr>
        <w:numPr>
          <w:ilvl w:val="1"/>
          <w:numId w:val="4"/>
        </w:numPr>
        <w:pBdr>
          <w:top w:val="nil"/>
          <w:left w:val="nil"/>
          <w:bottom w:val="nil"/>
          <w:right w:val="nil"/>
          <w:between w:val="nil"/>
        </w:pBdr>
        <w:ind w:left="1440" w:hanging="720"/>
      </w:pPr>
      <w:r>
        <w:rPr>
          <w:color w:val="000000"/>
        </w:rPr>
        <w:t>The initiative comprises several components. This RFP (RFP-IT-2019-</w:t>
      </w:r>
      <w:r w:rsidR="004C3B09">
        <w:rPr>
          <w:color w:val="000000"/>
        </w:rPr>
        <w:t>12-LB)</w:t>
      </w:r>
      <w:r>
        <w:rPr>
          <w:color w:val="000000"/>
        </w:rPr>
        <w:t xml:space="preserve"> is focused on delivery of </w:t>
      </w:r>
      <w:r>
        <w:rPr>
          <w:b/>
          <w:color w:val="000000"/>
        </w:rPr>
        <w:t>Interactive Instructional Content</w:t>
      </w:r>
      <w:r w:rsidR="00C27661" w:rsidRPr="00C27661">
        <w:rPr>
          <w:color w:val="000000"/>
        </w:rPr>
        <w:t>.</w:t>
      </w:r>
      <w:r>
        <w:rPr>
          <w:b/>
          <w:color w:val="000000"/>
        </w:rPr>
        <w:t xml:space="preserve"> </w:t>
      </w:r>
    </w:p>
    <w:p w14:paraId="2415FF03" w14:textId="77777777" w:rsidR="00814855" w:rsidRDefault="00814855">
      <w:pPr>
        <w:pBdr>
          <w:top w:val="nil"/>
          <w:left w:val="nil"/>
          <w:bottom w:val="nil"/>
          <w:right w:val="nil"/>
          <w:between w:val="nil"/>
        </w:pBdr>
        <w:tabs>
          <w:tab w:val="left" w:pos="1440"/>
        </w:tabs>
        <w:ind w:left="1440" w:hanging="720"/>
        <w:rPr>
          <w:color w:val="000000"/>
        </w:rPr>
      </w:pPr>
    </w:p>
    <w:p w14:paraId="7AE4D986" w14:textId="77777777" w:rsidR="00814855" w:rsidRDefault="00814855"/>
    <w:p w14:paraId="3879D5CD" w14:textId="1264A1EB" w:rsidR="00814855" w:rsidRDefault="00AE0986" w:rsidP="00AE0986">
      <w:pPr>
        <w:pStyle w:val="Heading2"/>
      </w:pPr>
      <w:r>
        <w:t>2.0</w:t>
      </w:r>
      <w:r>
        <w:tab/>
      </w:r>
      <w:r w:rsidR="005D4F5A">
        <w:t xml:space="preserve">DELIVERABLES DESCRIPTION </w:t>
      </w:r>
    </w:p>
    <w:p w14:paraId="350BF782" w14:textId="77777777" w:rsidR="00814855" w:rsidRDefault="00814855">
      <w:pPr>
        <w:keepNext/>
        <w:pBdr>
          <w:top w:val="nil"/>
          <w:left w:val="nil"/>
          <w:bottom w:val="nil"/>
          <w:right w:val="nil"/>
          <w:between w:val="nil"/>
        </w:pBdr>
        <w:ind w:left="360" w:hanging="720"/>
        <w:rPr>
          <w:b/>
          <w:color w:val="000000"/>
        </w:rPr>
      </w:pPr>
    </w:p>
    <w:p w14:paraId="06EFD091" w14:textId="207A3281" w:rsidR="00C27661" w:rsidRPr="00AE0986" w:rsidRDefault="0093474F" w:rsidP="00AE0986">
      <w:pPr>
        <w:keepNext/>
        <w:numPr>
          <w:ilvl w:val="1"/>
          <w:numId w:val="2"/>
        </w:numPr>
        <w:pBdr>
          <w:top w:val="nil"/>
          <w:left w:val="nil"/>
          <w:bottom w:val="nil"/>
          <w:right w:val="nil"/>
          <w:between w:val="nil"/>
        </w:pBdr>
        <w:ind w:left="1530" w:hanging="720"/>
        <w:rPr>
          <w:color w:val="000000"/>
        </w:rPr>
      </w:pPr>
      <w:r w:rsidRPr="00AE0986">
        <w:rPr>
          <w:color w:val="000000"/>
        </w:rPr>
        <w:t xml:space="preserve">The Judicial Council seeks </w:t>
      </w:r>
      <w:r w:rsidR="00666004">
        <w:rPr>
          <w:color w:val="000000"/>
        </w:rPr>
        <w:t xml:space="preserve">to identify and retain multiple </w:t>
      </w:r>
      <w:r w:rsidRPr="00AE0986">
        <w:rPr>
          <w:color w:val="000000"/>
        </w:rPr>
        <w:t>qualified vendor</w:t>
      </w:r>
      <w:r w:rsidR="007C2EA2">
        <w:rPr>
          <w:color w:val="000000"/>
        </w:rPr>
        <w:t>s</w:t>
      </w:r>
      <w:r w:rsidRPr="00AE0986">
        <w:rPr>
          <w:color w:val="000000"/>
        </w:rPr>
        <w:t xml:space="preserve"> with </w:t>
      </w:r>
      <w:r>
        <w:t>creative</w:t>
      </w:r>
      <w:r w:rsidRPr="00AE0986">
        <w:rPr>
          <w:color w:val="000000"/>
        </w:rPr>
        <w:t xml:space="preserve"> multimedia and/or video production skills to create interactive, immersive</w:t>
      </w:r>
      <w:r w:rsidR="00103D84" w:rsidRPr="00AE0986">
        <w:rPr>
          <w:color w:val="000000"/>
        </w:rPr>
        <w:t>,</w:t>
      </w:r>
      <w:r w:rsidRPr="00AE0986">
        <w:rPr>
          <w:color w:val="000000"/>
        </w:rPr>
        <w:t xml:space="preserve"> educational content to support California court users attempting to resolve or wanting to learn about legal issues on their own, without legal representation, also referred to as Self-Represented Litigants (SRLs).</w:t>
      </w:r>
      <w:r>
        <w:t xml:space="preserve"> Proposals for interactive, immersive content may include, but are not limited to, any of the following types of production grade multimedia: live action video, animated video, GIF, printable illustration, infographic, checklists, or guides.</w:t>
      </w:r>
      <w:r w:rsidRPr="00AE0986">
        <w:rPr>
          <w:color w:val="000000"/>
        </w:rPr>
        <w:t xml:space="preserve"> </w:t>
      </w:r>
      <w:r>
        <w:t>JCC Staff will produce an initial creative brief that provides background on the experiences of SRLs as well as specific needs for</w:t>
      </w:r>
      <w:r w:rsidR="004C3B09">
        <w:t xml:space="preserve"> </w:t>
      </w:r>
      <w:r>
        <w:t>different user segments.</w:t>
      </w:r>
      <w:r w:rsidR="00C27661" w:rsidRPr="00AE0986">
        <w:rPr>
          <w:color w:val="000000"/>
        </w:rPr>
        <w:br w:type="page"/>
      </w:r>
    </w:p>
    <w:p w14:paraId="39210785" w14:textId="77777777" w:rsidR="00814855" w:rsidRDefault="00814855">
      <w:pPr>
        <w:keepNext/>
        <w:pBdr>
          <w:top w:val="nil"/>
          <w:left w:val="nil"/>
          <w:bottom w:val="nil"/>
          <w:right w:val="nil"/>
          <w:between w:val="nil"/>
        </w:pBdr>
        <w:ind w:left="1080" w:hanging="720"/>
        <w:rPr>
          <w:color w:val="000000"/>
        </w:rPr>
      </w:pPr>
    </w:p>
    <w:p w14:paraId="0B2BBFF1" w14:textId="3D57D0DD" w:rsidR="00A32606" w:rsidRPr="00A668F6" w:rsidRDefault="0093474F" w:rsidP="00A668F6">
      <w:pPr>
        <w:pStyle w:val="ListParagraph"/>
        <w:keepNext/>
        <w:numPr>
          <w:ilvl w:val="1"/>
          <w:numId w:val="2"/>
        </w:numPr>
        <w:pBdr>
          <w:top w:val="nil"/>
          <w:left w:val="nil"/>
          <w:bottom w:val="nil"/>
          <w:right w:val="nil"/>
          <w:between w:val="nil"/>
        </w:pBdr>
        <w:ind w:left="1530" w:hanging="720"/>
        <w:rPr>
          <w:color w:val="000000"/>
        </w:rPr>
      </w:pPr>
      <w:r w:rsidRPr="00A668F6">
        <w:rPr>
          <w:color w:val="000000"/>
        </w:rPr>
        <w:t xml:space="preserve">In collaboration with JCC staff and legal subject matter experts, design and deliver </w:t>
      </w:r>
      <w:r>
        <w:t>production grade multimedia assets that will support and prepare SRLs at critical junctures of their user journey through the court system</w:t>
      </w:r>
      <w:r w:rsidR="00E72FEC">
        <w:t xml:space="preserve">. </w:t>
      </w:r>
      <w:r w:rsidR="007A665A">
        <w:t>A</w:t>
      </w:r>
      <w:r w:rsidR="00E72FEC">
        <w:t>ssets must be accessible</w:t>
      </w:r>
      <w:r w:rsidR="007C0846">
        <w:t xml:space="preserve"> and support Spanish translation</w:t>
      </w:r>
      <w:r w:rsidR="00045AB4">
        <w:t>.</w:t>
      </w:r>
      <w:r w:rsidR="007C0846">
        <w:t xml:space="preserve"> Media types may include</w:t>
      </w:r>
      <w:r w:rsidR="00045AB4">
        <w:t xml:space="preserve"> </w:t>
      </w:r>
      <w:r w:rsidR="007C0846">
        <w:t>but are not limited to</w:t>
      </w:r>
      <w:r w:rsidR="00A32606">
        <w:t>:</w:t>
      </w:r>
      <w:r w:rsidR="00A32606">
        <w:br/>
      </w:r>
    </w:p>
    <w:p w14:paraId="3DE48932" w14:textId="77777777" w:rsidR="00BF013C" w:rsidRPr="00BF013C" w:rsidRDefault="00BF013C" w:rsidP="00A32606">
      <w:pPr>
        <w:pStyle w:val="ListParagraph"/>
        <w:keepNext/>
        <w:numPr>
          <w:ilvl w:val="2"/>
          <w:numId w:val="2"/>
        </w:numPr>
        <w:pBdr>
          <w:top w:val="nil"/>
          <w:left w:val="nil"/>
          <w:bottom w:val="nil"/>
          <w:right w:val="nil"/>
          <w:between w:val="nil"/>
        </w:pBdr>
        <w:rPr>
          <w:color w:val="000000"/>
        </w:rPr>
      </w:pPr>
      <w:r>
        <w:t>Live action videos</w:t>
      </w:r>
    </w:p>
    <w:p w14:paraId="1A5555BB" w14:textId="6FFEF1CE" w:rsidR="00A32606" w:rsidRPr="00A668F6" w:rsidRDefault="00A668F6" w:rsidP="00A32606">
      <w:pPr>
        <w:pStyle w:val="ListParagraph"/>
        <w:keepNext/>
        <w:numPr>
          <w:ilvl w:val="2"/>
          <w:numId w:val="2"/>
        </w:numPr>
        <w:pBdr>
          <w:top w:val="nil"/>
          <w:left w:val="nil"/>
          <w:bottom w:val="nil"/>
          <w:right w:val="nil"/>
          <w:between w:val="nil"/>
        </w:pBdr>
        <w:rPr>
          <w:color w:val="000000"/>
        </w:rPr>
      </w:pPr>
      <w:r>
        <w:t>A</w:t>
      </w:r>
      <w:r w:rsidR="00A32606">
        <w:t>nimated video</w:t>
      </w:r>
      <w:r>
        <w:t>s</w:t>
      </w:r>
      <w:r w:rsidR="00A32606">
        <w:t xml:space="preserve"> </w:t>
      </w:r>
    </w:p>
    <w:p w14:paraId="59D736AC" w14:textId="228F5EB4" w:rsidR="00A32606" w:rsidRPr="00A668F6" w:rsidRDefault="00A668F6" w:rsidP="00A32606">
      <w:pPr>
        <w:pStyle w:val="ListParagraph"/>
        <w:keepNext/>
        <w:numPr>
          <w:ilvl w:val="2"/>
          <w:numId w:val="2"/>
        </w:numPr>
        <w:pBdr>
          <w:top w:val="nil"/>
          <w:left w:val="nil"/>
          <w:bottom w:val="nil"/>
          <w:right w:val="nil"/>
          <w:between w:val="nil"/>
        </w:pBdr>
        <w:rPr>
          <w:color w:val="000000"/>
        </w:rPr>
      </w:pPr>
      <w:r>
        <w:t xml:space="preserve">Graphic images </w:t>
      </w:r>
    </w:p>
    <w:p w14:paraId="21FA3803" w14:textId="7BB7020E" w:rsidR="00A32606" w:rsidRPr="00A668F6" w:rsidRDefault="00A668F6" w:rsidP="00A32606">
      <w:pPr>
        <w:pStyle w:val="ListParagraph"/>
        <w:keepNext/>
        <w:numPr>
          <w:ilvl w:val="2"/>
          <w:numId w:val="2"/>
        </w:numPr>
        <w:pBdr>
          <w:top w:val="nil"/>
          <w:left w:val="nil"/>
          <w:bottom w:val="nil"/>
          <w:right w:val="nil"/>
          <w:between w:val="nil"/>
        </w:pBdr>
        <w:rPr>
          <w:color w:val="000000"/>
        </w:rPr>
      </w:pPr>
      <w:r>
        <w:t>I</w:t>
      </w:r>
      <w:r w:rsidR="00A32606">
        <w:t>nfographic</w:t>
      </w:r>
      <w:r>
        <w:t>s</w:t>
      </w:r>
      <w:r w:rsidR="00A32606">
        <w:t xml:space="preserve"> </w:t>
      </w:r>
    </w:p>
    <w:p w14:paraId="1C1F235E" w14:textId="36D6CD98" w:rsidR="00A32606" w:rsidRPr="00A668F6" w:rsidRDefault="00A668F6" w:rsidP="00A32606">
      <w:pPr>
        <w:pStyle w:val="ListParagraph"/>
        <w:keepNext/>
        <w:numPr>
          <w:ilvl w:val="2"/>
          <w:numId w:val="2"/>
        </w:numPr>
        <w:pBdr>
          <w:top w:val="nil"/>
          <w:left w:val="nil"/>
          <w:bottom w:val="nil"/>
          <w:right w:val="nil"/>
          <w:between w:val="nil"/>
        </w:pBdr>
        <w:rPr>
          <w:color w:val="000000"/>
        </w:rPr>
      </w:pPr>
      <w:r>
        <w:t>C</w:t>
      </w:r>
      <w:r w:rsidR="00A32606">
        <w:t xml:space="preserve">hecklists </w:t>
      </w:r>
    </w:p>
    <w:p w14:paraId="46D998D4" w14:textId="77777777" w:rsidR="00C27661" w:rsidRPr="00C27661" w:rsidRDefault="00C27661" w:rsidP="00C27661">
      <w:pPr>
        <w:keepNext/>
        <w:pBdr>
          <w:top w:val="nil"/>
          <w:left w:val="nil"/>
          <w:bottom w:val="nil"/>
          <w:right w:val="nil"/>
          <w:between w:val="nil"/>
        </w:pBdr>
        <w:ind w:left="1080"/>
        <w:rPr>
          <w:color w:val="000000"/>
        </w:rPr>
      </w:pPr>
    </w:p>
    <w:p w14:paraId="24C8D3B6" w14:textId="19B06A15" w:rsidR="000D6E01" w:rsidRPr="004C3B09" w:rsidRDefault="000D6E01" w:rsidP="004C3B09">
      <w:pPr>
        <w:pStyle w:val="ListParagraph"/>
        <w:keepNext/>
        <w:numPr>
          <w:ilvl w:val="1"/>
          <w:numId w:val="6"/>
        </w:numPr>
        <w:pBdr>
          <w:top w:val="nil"/>
          <w:left w:val="nil"/>
          <w:bottom w:val="nil"/>
          <w:right w:val="nil"/>
          <w:between w:val="nil"/>
        </w:pBdr>
        <w:ind w:left="1440" w:hanging="720"/>
        <w:rPr>
          <w:color w:val="000000"/>
        </w:rPr>
      </w:pPr>
      <w:r w:rsidRPr="004C3B09">
        <w:rPr>
          <w:color w:val="000000"/>
        </w:rPr>
        <w:t>Display expertise in the best practices related to design and delivery of interactive instructional content. Vendor is expected to display, through examples of work, expertise in user-centered design, use of sprints and story</w:t>
      </w:r>
      <w:r w:rsidRPr="004C3B09">
        <w:rPr>
          <w:color w:val="000000"/>
        </w:rPr>
        <w:softHyphen/>
        <w:t xml:space="preserve">boarding, </w:t>
      </w:r>
      <w:r w:rsidRPr="004C3B09">
        <w:rPr>
          <w:color w:val="000000"/>
        </w:rPr>
        <w:tab/>
        <w:t xml:space="preserve">development of learning objectives, and agile design that can be rapidly tested with users and reworked based on feedback. </w:t>
      </w:r>
      <w:r w:rsidR="005825A7">
        <w:rPr>
          <w:color w:val="000000"/>
        </w:rPr>
        <w:t xml:space="preserve">Examples of work must include process artifacts, final artifacts, and links or screenshots of how the media fit into the primary content.  </w:t>
      </w:r>
    </w:p>
    <w:p w14:paraId="476EA6A9" w14:textId="77777777" w:rsidR="000D6E01" w:rsidRDefault="000D6E01" w:rsidP="000D6E01">
      <w:pPr>
        <w:pStyle w:val="ListParagraph"/>
        <w:rPr>
          <w:color w:val="000000"/>
        </w:rPr>
      </w:pPr>
    </w:p>
    <w:p w14:paraId="7AFC8E69" w14:textId="77777777" w:rsidR="00EE0A89" w:rsidRPr="0093474F" w:rsidRDefault="0093474F" w:rsidP="004C3B09">
      <w:pPr>
        <w:keepNext/>
        <w:numPr>
          <w:ilvl w:val="1"/>
          <w:numId w:val="6"/>
        </w:numPr>
        <w:pBdr>
          <w:top w:val="nil"/>
          <w:left w:val="nil"/>
          <w:bottom w:val="nil"/>
          <w:right w:val="nil"/>
          <w:between w:val="nil"/>
        </w:pBdr>
        <w:ind w:left="1440" w:hanging="720"/>
        <w:rPr>
          <w:color w:val="000000"/>
        </w:rPr>
      </w:pPr>
      <w:r>
        <w:t xml:space="preserve">Assets may range from high-level instructional videos, to infographics, to interactive self-assessments, flowcharts, and timelines, all designed to assist SRLs navigate the legal system. Assets should be optimized for numerous displays, including </w:t>
      </w:r>
      <w:r w:rsidRPr="000A5BAE">
        <w:t>small smartphones with restricted data plans</w:t>
      </w:r>
      <w:r>
        <w:t xml:space="preserve"> as well as</w:t>
      </w:r>
      <w:r w:rsidRPr="000A5BAE">
        <w:t xml:space="preserve"> high-resolution desktop screens</w:t>
      </w:r>
      <w:r>
        <w:t xml:space="preserve">, at home, at court, or at legal aid centers with varying internet bandwidth, with an emphasis on hybridizing the online and offline experience of court Self Help Centers. </w:t>
      </w:r>
    </w:p>
    <w:p w14:paraId="45F05D5C" w14:textId="77777777" w:rsidR="00EE0A89" w:rsidRDefault="00EE0A89" w:rsidP="00EE0A89">
      <w:pPr>
        <w:pStyle w:val="ListParagraph"/>
      </w:pPr>
    </w:p>
    <w:p w14:paraId="5BF46C77" w14:textId="4BAA2190" w:rsidR="00814855" w:rsidRPr="003A7C9C" w:rsidRDefault="005D4F5A" w:rsidP="003A7C9C">
      <w:pPr>
        <w:keepNext/>
        <w:numPr>
          <w:ilvl w:val="1"/>
          <w:numId w:val="6"/>
        </w:numPr>
        <w:pBdr>
          <w:top w:val="nil"/>
          <w:left w:val="nil"/>
          <w:bottom w:val="nil"/>
          <w:right w:val="nil"/>
          <w:between w:val="nil"/>
        </w:pBdr>
        <w:ind w:left="1530" w:hanging="810"/>
        <w:rPr>
          <w:color w:val="000000" w:themeColor="text1"/>
        </w:rPr>
      </w:pPr>
      <w:r>
        <w:t>Potential areas of the journey to focus</w:t>
      </w:r>
      <w:r w:rsidR="000D6E01">
        <w:t xml:space="preserve"> on</w:t>
      </w:r>
      <w:r w:rsidR="003A7C9C">
        <w:t xml:space="preserve"> </w:t>
      </w:r>
      <w:r w:rsidR="003A7C9C" w:rsidRPr="00666004">
        <w:t>(</w:t>
      </w:r>
      <w:r w:rsidR="003A7C9C" w:rsidRPr="003608CD">
        <w:t xml:space="preserve">See Attachment </w:t>
      </w:r>
      <w:r w:rsidR="00012DEF" w:rsidRPr="003608CD">
        <w:t xml:space="preserve">14 </w:t>
      </w:r>
      <w:r w:rsidR="003A7C9C" w:rsidRPr="003608CD">
        <w:t>for our Journey Map</w:t>
      </w:r>
      <w:r w:rsidR="003A7C9C" w:rsidRPr="00666004">
        <w:t>)</w:t>
      </w:r>
      <w:r w:rsidRPr="00666004">
        <w:t xml:space="preserve"> will be junctures that cross </w:t>
      </w:r>
      <w:r w:rsidR="000D6E01" w:rsidRPr="003608CD">
        <w:t>several</w:t>
      </w:r>
      <w:r w:rsidR="000D6E01">
        <w:t xml:space="preserve"> </w:t>
      </w:r>
      <w:r>
        <w:t>case types</w:t>
      </w:r>
      <w:r w:rsidR="000D6E01" w:rsidRPr="28D821DE">
        <w:t xml:space="preserve">, </w:t>
      </w:r>
      <w:r>
        <w:t>including</w:t>
      </w:r>
      <w:r w:rsidR="000D6E01" w:rsidRPr="28D821DE">
        <w:t>:</w:t>
      </w:r>
      <w:r>
        <w:t xml:space="preserve"> 1) </w:t>
      </w:r>
      <w:r w:rsidR="00374A60">
        <w:t>W</w:t>
      </w:r>
      <w:r>
        <w:t xml:space="preserve">orking out their court matter, 2) </w:t>
      </w:r>
      <w:r w:rsidR="00374A60">
        <w:t>F</w:t>
      </w:r>
      <w:r>
        <w:t xml:space="preserve">iling with the court, 3) </w:t>
      </w:r>
      <w:r w:rsidR="00374A60">
        <w:t>P</w:t>
      </w:r>
      <w:r>
        <w:t>erforming</w:t>
      </w:r>
      <w:r w:rsidR="00374A60">
        <w:t xml:space="preserve"> s</w:t>
      </w:r>
      <w:r>
        <w:t xml:space="preserve">ervice on other parties, 4) </w:t>
      </w:r>
      <w:r w:rsidR="00374A60">
        <w:t>T</w:t>
      </w:r>
      <w:r>
        <w:t>rial prep</w:t>
      </w:r>
      <w:r w:rsidR="00C27661">
        <w:t>aration</w:t>
      </w:r>
      <w:r>
        <w:t xml:space="preserve">, 5) </w:t>
      </w:r>
      <w:r w:rsidR="00374A60">
        <w:t>S</w:t>
      </w:r>
      <w:r>
        <w:t>ettlement</w:t>
      </w:r>
      <w:r w:rsidR="004C3B09" w:rsidRPr="28D821DE">
        <w:t xml:space="preserve">, </w:t>
      </w:r>
      <w:r>
        <w:t xml:space="preserve">6) </w:t>
      </w:r>
      <w:r w:rsidR="00374A60">
        <w:t>M</w:t>
      </w:r>
      <w:r>
        <w:t>ediation</w:t>
      </w:r>
      <w:r w:rsidR="00C27661" w:rsidRPr="28D821DE">
        <w:t xml:space="preserve">, </w:t>
      </w:r>
      <w:r w:rsidR="000D6E01">
        <w:t>and</w:t>
      </w:r>
      <w:r>
        <w:t xml:space="preserve"> 7)</w:t>
      </w:r>
      <w:r w:rsidR="00374A60">
        <w:t xml:space="preserve"> W</w:t>
      </w:r>
      <w:r>
        <w:t>riting up a judgement.</w:t>
      </w:r>
      <w:r w:rsidR="494DE30B" w:rsidRPr="28D821DE">
        <w:t xml:space="preserve"> </w:t>
      </w:r>
      <w:r w:rsidR="3D11A00E" w:rsidRPr="3D11A00E">
        <w:t>Examples of specific uses cases to support with supplemental content:</w:t>
      </w:r>
    </w:p>
    <w:p w14:paraId="01C3E407" w14:textId="2556EB4D" w:rsidR="00814855" w:rsidRPr="00374A60" w:rsidRDefault="00814855" w:rsidP="003A7C9C">
      <w:pPr>
        <w:keepNext/>
        <w:pBdr>
          <w:top w:val="nil"/>
          <w:left w:val="nil"/>
          <w:bottom w:val="nil"/>
          <w:right w:val="nil"/>
          <w:between w:val="nil"/>
        </w:pBdr>
      </w:pPr>
    </w:p>
    <w:p w14:paraId="6DC5C7C1" w14:textId="215291B9" w:rsidR="00814855" w:rsidRPr="00374A60" w:rsidRDefault="3D11A00E" w:rsidP="003A7C9C">
      <w:pPr>
        <w:keepNext/>
        <w:pBdr>
          <w:top w:val="nil"/>
          <w:left w:val="nil"/>
          <w:bottom w:val="nil"/>
          <w:right w:val="nil"/>
          <w:between w:val="nil"/>
        </w:pBdr>
        <w:ind w:left="2520" w:hanging="360"/>
      </w:pPr>
      <w:r w:rsidRPr="003A7C9C">
        <w:rPr>
          <w:rFonts w:ascii="Symbol" w:eastAsia="Symbol" w:hAnsi="Symbol" w:cs="Symbol"/>
          <w:color w:val="222222"/>
        </w:rPr>
        <w:t></w:t>
      </w:r>
      <w:r w:rsidRPr="003A7C9C">
        <w:rPr>
          <w:color w:val="222222"/>
          <w:sz w:val="14"/>
          <w:szCs w:val="14"/>
        </w:rPr>
        <w:t xml:space="preserve">       </w:t>
      </w:r>
      <w:r w:rsidRPr="003A7C9C">
        <w:rPr>
          <w:color w:val="222222"/>
        </w:rPr>
        <w:t xml:space="preserve">The litigant has filed </w:t>
      </w:r>
      <w:r w:rsidRPr="3D11A00E">
        <w:t>papers, now they have to correctly serve the other parties.</w:t>
      </w:r>
    </w:p>
    <w:p w14:paraId="60919441" w14:textId="3E98BC21" w:rsidR="00814855" w:rsidRPr="00374A60" w:rsidRDefault="3D11A00E" w:rsidP="003A7C9C">
      <w:pPr>
        <w:keepNext/>
        <w:pBdr>
          <w:top w:val="nil"/>
          <w:left w:val="nil"/>
          <w:bottom w:val="nil"/>
          <w:right w:val="nil"/>
          <w:between w:val="nil"/>
        </w:pBdr>
        <w:ind w:left="2520" w:hanging="360"/>
      </w:pPr>
      <w:r w:rsidRPr="003A7C9C">
        <w:rPr>
          <w:rFonts w:ascii="Symbol" w:eastAsia="Symbol" w:hAnsi="Symbol" w:cs="Symbol"/>
          <w:color w:val="222222"/>
        </w:rPr>
        <w:t></w:t>
      </w:r>
      <w:r w:rsidRPr="003A7C9C">
        <w:rPr>
          <w:color w:val="222222"/>
          <w:sz w:val="14"/>
          <w:szCs w:val="14"/>
        </w:rPr>
        <w:t xml:space="preserve">       </w:t>
      </w:r>
      <w:r w:rsidRPr="003A7C9C">
        <w:rPr>
          <w:color w:val="222222"/>
        </w:rPr>
        <w:t>Collect financial information to share with the court to get a fee waiver or request a divorce, child/spousal support.</w:t>
      </w:r>
    </w:p>
    <w:p w14:paraId="20D6F224" w14:textId="1078F1F1" w:rsidR="00814855" w:rsidRPr="00374A60" w:rsidRDefault="3D11A00E" w:rsidP="003A7C9C">
      <w:pPr>
        <w:keepNext/>
        <w:pBdr>
          <w:top w:val="nil"/>
          <w:left w:val="nil"/>
          <w:bottom w:val="nil"/>
          <w:right w:val="nil"/>
          <w:between w:val="nil"/>
        </w:pBdr>
        <w:ind w:left="2520" w:hanging="360"/>
      </w:pPr>
      <w:r w:rsidRPr="003A7C9C">
        <w:rPr>
          <w:rFonts w:ascii="Symbol" w:eastAsia="Symbol" w:hAnsi="Symbol" w:cs="Symbol"/>
          <w:color w:val="222222"/>
        </w:rPr>
        <w:t></w:t>
      </w:r>
      <w:r w:rsidRPr="003A7C9C">
        <w:rPr>
          <w:color w:val="222222"/>
          <w:sz w:val="14"/>
          <w:szCs w:val="14"/>
        </w:rPr>
        <w:t xml:space="preserve">       </w:t>
      </w:r>
      <w:r w:rsidRPr="003A7C9C">
        <w:rPr>
          <w:color w:val="222222"/>
        </w:rPr>
        <w:t>File paperwork at the right courthouse.</w:t>
      </w:r>
    </w:p>
    <w:p w14:paraId="7F025BE4" w14:textId="07BF6965" w:rsidR="00814855" w:rsidRPr="00374A60" w:rsidRDefault="3D11A00E" w:rsidP="003A7C9C">
      <w:pPr>
        <w:keepNext/>
        <w:pBdr>
          <w:top w:val="nil"/>
          <w:left w:val="nil"/>
          <w:bottom w:val="nil"/>
          <w:right w:val="nil"/>
          <w:between w:val="nil"/>
        </w:pBdr>
        <w:ind w:left="2520" w:hanging="360"/>
      </w:pPr>
      <w:r w:rsidRPr="003A7C9C">
        <w:rPr>
          <w:rFonts w:ascii="Symbol" w:eastAsia="Symbol" w:hAnsi="Symbol" w:cs="Symbol"/>
          <w:color w:val="222222"/>
        </w:rPr>
        <w:t></w:t>
      </w:r>
      <w:r w:rsidRPr="003A7C9C">
        <w:rPr>
          <w:color w:val="222222"/>
          <w:sz w:val="14"/>
          <w:szCs w:val="14"/>
        </w:rPr>
        <w:t xml:space="preserve">       </w:t>
      </w:r>
      <w:r w:rsidRPr="003A7C9C">
        <w:rPr>
          <w:color w:val="222222"/>
        </w:rPr>
        <w:t>Come back for a Case Management conference.</w:t>
      </w:r>
    </w:p>
    <w:p w14:paraId="7D4CFA03" w14:textId="251FE825" w:rsidR="00814855" w:rsidRPr="00374A60" w:rsidRDefault="3D11A00E" w:rsidP="003A7C9C">
      <w:pPr>
        <w:keepNext/>
        <w:pBdr>
          <w:top w:val="nil"/>
          <w:left w:val="nil"/>
          <w:bottom w:val="nil"/>
          <w:right w:val="nil"/>
          <w:between w:val="nil"/>
        </w:pBdr>
        <w:ind w:left="2520" w:hanging="360"/>
      </w:pPr>
      <w:r w:rsidRPr="003A7C9C">
        <w:rPr>
          <w:rFonts w:ascii="Symbol" w:eastAsia="Symbol" w:hAnsi="Symbol" w:cs="Symbol"/>
          <w:color w:val="222222"/>
        </w:rPr>
        <w:t></w:t>
      </w:r>
      <w:r w:rsidRPr="003A7C9C">
        <w:rPr>
          <w:color w:val="222222"/>
          <w:sz w:val="14"/>
          <w:szCs w:val="14"/>
        </w:rPr>
        <w:t xml:space="preserve">       </w:t>
      </w:r>
      <w:r w:rsidRPr="003A7C9C">
        <w:rPr>
          <w:color w:val="222222"/>
        </w:rPr>
        <w:t>Make the right number of copies of a filing</w:t>
      </w:r>
    </w:p>
    <w:p w14:paraId="466C41FB" w14:textId="3785ECB9" w:rsidR="00814855" w:rsidRPr="00374A60" w:rsidRDefault="3D11A00E" w:rsidP="003A7C9C">
      <w:pPr>
        <w:keepNext/>
        <w:pBdr>
          <w:top w:val="nil"/>
          <w:left w:val="nil"/>
          <w:bottom w:val="nil"/>
          <w:right w:val="nil"/>
          <w:between w:val="nil"/>
        </w:pBdr>
        <w:ind w:left="2520" w:hanging="360"/>
      </w:pPr>
      <w:r w:rsidRPr="003A7C9C">
        <w:rPr>
          <w:rFonts w:ascii="Symbol" w:eastAsia="Symbol" w:hAnsi="Symbol" w:cs="Symbol"/>
          <w:color w:val="222222"/>
        </w:rPr>
        <w:t></w:t>
      </w:r>
      <w:r w:rsidRPr="003A7C9C">
        <w:rPr>
          <w:color w:val="222222"/>
          <w:sz w:val="14"/>
          <w:szCs w:val="14"/>
        </w:rPr>
        <w:t xml:space="preserve">       </w:t>
      </w:r>
      <w:r w:rsidRPr="003A7C9C">
        <w:rPr>
          <w:color w:val="222222"/>
        </w:rPr>
        <w:t>Write an order/judgment to memorialize a child custody ruling.</w:t>
      </w:r>
    </w:p>
    <w:p w14:paraId="619419BA" w14:textId="478AE781" w:rsidR="3D11A00E" w:rsidRDefault="3D11A00E" w:rsidP="003A7C9C">
      <w:pPr>
        <w:ind w:left="1530"/>
      </w:pPr>
    </w:p>
    <w:p w14:paraId="40EE40ED" w14:textId="77777777" w:rsidR="00814855" w:rsidRDefault="00814855">
      <w:pPr>
        <w:keepNext/>
        <w:pBdr>
          <w:top w:val="nil"/>
          <w:left w:val="nil"/>
          <w:bottom w:val="nil"/>
          <w:right w:val="nil"/>
          <w:between w:val="nil"/>
        </w:pBdr>
        <w:ind w:left="1080"/>
      </w:pPr>
    </w:p>
    <w:p w14:paraId="0F3DA402" w14:textId="77777777" w:rsidR="00C27661" w:rsidRDefault="005D4F5A" w:rsidP="004C3B09">
      <w:pPr>
        <w:keepNext/>
        <w:numPr>
          <w:ilvl w:val="1"/>
          <w:numId w:val="6"/>
        </w:numPr>
        <w:pBdr>
          <w:top w:val="nil"/>
          <w:left w:val="nil"/>
          <w:bottom w:val="nil"/>
          <w:right w:val="nil"/>
          <w:between w:val="nil"/>
        </w:pBdr>
        <w:ind w:left="1530" w:hanging="810"/>
      </w:pPr>
      <w:r>
        <w:t xml:space="preserve">Respondents must provide a statement displaying expertise in the best practices related to the design and delivery of engaging, </w:t>
      </w:r>
      <w:r w:rsidR="00267C88">
        <w:t>instructional/educational</w:t>
      </w:r>
      <w:r>
        <w:t xml:space="preserve"> multimedia. The firm is expected to display expertise in user-centered design and creating clear objectives for each asset. Please include: </w:t>
      </w:r>
    </w:p>
    <w:p w14:paraId="4AC9A762" w14:textId="77777777" w:rsidR="00C27661" w:rsidRDefault="00C27661" w:rsidP="00C27661">
      <w:pPr>
        <w:keepNext/>
        <w:pBdr>
          <w:top w:val="nil"/>
          <w:left w:val="nil"/>
          <w:bottom w:val="nil"/>
          <w:right w:val="nil"/>
          <w:between w:val="nil"/>
        </w:pBdr>
        <w:ind w:left="1080"/>
      </w:pPr>
    </w:p>
    <w:p w14:paraId="35273F75" w14:textId="77777777" w:rsidR="00814855" w:rsidRDefault="005D4F5A" w:rsidP="00646266">
      <w:pPr>
        <w:keepNext/>
        <w:numPr>
          <w:ilvl w:val="2"/>
          <w:numId w:val="6"/>
        </w:numPr>
        <w:ind w:left="2340" w:hanging="810"/>
      </w:pPr>
      <w:r>
        <w:t>Types of multimedia that the respondent feels are within their capability and expertise to produce that fit the scope and goals of this project.</w:t>
      </w:r>
    </w:p>
    <w:p w14:paraId="3DBA31B6" w14:textId="77777777" w:rsidR="00C27661" w:rsidRDefault="00C27661" w:rsidP="00C27661">
      <w:pPr>
        <w:keepNext/>
        <w:ind w:left="2160"/>
      </w:pPr>
    </w:p>
    <w:p w14:paraId="2B11F487" w14:textId="77777777" w:rsidR="0093474F" w:rsidRDefault="005D4F5A" w:rsidP="00646266">
      <w:pPr>
        <w:keepNext/>
        <w:numPr>
          <w:ilvl w:val="2"/>
          <w:numId w:val="6"/>
        </w:numPr>
        <w:pBdr>
          <w:top w:val="nil"/>
          <w:left w:val="nil"/>
          <w:bottom w:val="nil"/>
          <w:right w:val="nil"/>
          <w:between w:val="nil"/>
        </w:pBdr>
        <w:ind w:left="2340" w:hanging="810"/>
      </w:pPr>
      <w:r>
        <w:t>Examples (as links or attachments) in your response of past multimedia assets produced with an emphasis on the results of those projects.</w:t>
      </w:r>
    </w:p>
    <w:p w14:paraId="6ADE979D" w14:textId="77777777" w:rsidR="0093474F" w:rsidRDefault="0093474F" w:rsidP="0093474F">
      <w:pPr>
        <w:pStyle w:val="ListParagraph"/>
        <w:rPr>
          <w:color w:val="000000"/>
        </w:rPr>
      </w:pPr>
    </w:p>
    <w:p w14:paraId="786B4131" w14:textId="0BA6A2EE" w:rsidR="00814855" w:rsidRDefault="005D4F5A" w:rsidP="00646266">
      <w:pPr>
        <w:keepNext/>
        <w:numPr>
          <w:ilvl w:val="1"/>
          <w:numId w:val="6"/>
        </w:numPr>
        <w:pBdr>
          <w:top w:val="nil"/>
          <w:left w:val="nil"/>
          <w:bottom w:val="nil"/>
          <w:right w:val="nil"/>
          <w:between w:val="nil"/>
        </w:pBdr>
        <w:ind w:left="1530" w:hanging="810"/>
      </w:pPr>
      <w:r w:rsidRPr="0093474F">
        <w:rPr>
          <w:color w:val="000000"/>
        </w:rPr>
        <w:t>Respondents must provide a coherent statement of how they intend to approach and manage the project</w:t>
      </w:r>
      <w:r>
        <w:t xml:space="preserve"> that articulates a timeline with clear milestones that puts an emphasis on testing with users and iteration based on feedback. </w:t>
      </w:r>
      <w:r w:rsidR="00045AB4">
        <w:t xml:space="preserve">In addition, respondents must provide </w:t>
      </w:r>
      <w:r w:rsidR="00045AB4">
        <w:rPr>
          <w:color w:val="000000"/>
        </w:rPr>
        <w:t>a</w:t>
      </w:r>
      <w:r w:rsidRPr="0093474F">
        <w:rPr>
          <w:color w:val="000000"/>
        </w:rPr>
        <w:t xml:space="preserve">ssociated cost estimates, where applicable, </w:t>
      </w:r>
      <w:r w:rsidR="00045AB4">
        <w:rPr>
          <w:color w:val="000000"/>
        </w:rPr>
        <w:t xml:space="preserve">in a </w:t>
      </w:r>
      <w:r w:rsidRPr="0093474F">
        <w:rPr>
          <w:color w:val="000000"/>
        </w:rPr>
        <w:t>Pricing Proposal</w:t>
      </w:r>
      <w:r w:rsidR="00045AB4">
        <w:rPr>
          <w:color w:val="000000"/>
        </w:rPr>
        <w:t xml:space="preserve"> </w:t>
      </w:r>
      <w:r w:rsidR="00045AB4" w:rsidRPr="003608CD">
        <w:rPr>
          <w:color w:val="000000"/>
        </w:rPr>
        <w:t xml:space="preserve">(See Attachment </w:t>
      </w:r>
      <w:r w:rsidR="00012DEF" w:rsidRPr="003608CD">
        <w:rPr>
          <w:color w:val="000000"/>
        </w:rPr>
        <w:t>16</w:t>
      </w:r>
      <w:r w:rsidR="00045AB4" w:rsidRPr="003608CD">
        <w:rPr>
          <w:color w:val="000000"/>
        </w:rPr>
        <w:t>)</w:t>
      </w:r>
      <w:r w:rsidRPr="0093474F">
        <w:rPr>
          <w:color w:val="000000"/>
        </w:rPr>
        <w:t xml:space="preserve">, referencing the </w:t>
      </w:r>
      <w:r w:rsidR="007C2EA2">
        <w:rPr>
          <w:color w:val="000000"/>
        </w:rPr>
        <w:t>d</w:t>
      </w:r>
      <w:r w:rsidRPr="0093474F">
        <w:rPr>
          <w:color w:val="000000"/>
        </w:rPr>
        <w:t>eliverables below:</w:t>
      </w:r>
    </w:p>
    <w:p w14:paraId="45B0E904" w14:textId="77777777" w:rsidR="00814855" w:rsidRDefault="00814855">
      <w:pPr>
        <w:keepNext/>
        <w:pBdr>
          <w:top w:val="nil"/>
          <w:left w:val="nil"/>
          <w:bottom w:val="nil"/>
          <w:right w:val="nil"/>
          <w:between w:val="nil"/>
        </w:pBdr>
        <w:ind w:left="2160"/>
      </w:pPr>
    </w:p>
    <w:p w14:paraId="2EE80DCE" w14:textId="6DCC6B91" w:rsidR="0093474F" w:rsidRDefault="005D4F5A" w:rsidP="00646266">
      <w:pPr>
        <w:keepNext/>
        <w:numPr>
          <w:ilvl w:val="2"/>
          <w:numId w:val="6"/>
        </w:numPr>
        <w:pBdr>
          <w:top w:val="nil"/>
          <w:left w:val="nil"/>
          <w:bottom w:val="nil"/>
          <w:right w:val="nil"/>
          <w:between w:val="nil"/>
        </w:pBdr>
        <w:ind w:left="2430" w:hanging="900"/>
      </w:pPr>
      <w:r>
        <w:rPr>
          <w:b/>
        </w:rPr>
        <w:t>Concept</w:t>
      </w:r>
      <w:r>
        <w:rPr>
          <w:b/>
          <w:color w:val="000000"/>
        </w:rPr>
        <w:t>:</w:t>
      </w:r>
      <w:r>
        <w:rPr>
          <w:color w:val="000000"/>
        </w:rPr>
        <w:t xml:space="preserve"> Collaborate with Judicial Council subject-matter experts</w:t>
      </w:r>
      <w:r>
        <w:t xml:space="preserve"> to develop the scope and concept</w:t>
      </w:r>
      <w:r w:rsidR="000D6E01">
        <w:t>s</w:t>
      </w:r>
      <w:r>
        <w:t xml:space="preserve"> </w:t>
      </w:r>
      <w:r w:rsidR="008564DD">
        <w:t xml:space="preserve">for production grade </w:t>
      </w:r>
      <w:r w:rsidR="000D6E01">
        <w:t xml:space="preserve">instructional </w:t>
      </w:r>
      <w:r w:rsidR="008564DD">
        <w:t>multimedia assets.</w:t>
      </w:r>
    </w:p>
    <w:p w14:paraId="17665907" w14:textId="77777777" w:rsidR="0093474F" w:rsidRDefault="0093474F" w:rsidP="0093474F">
      <w:pPr>
        <w:pStyle w:val="ListParagraph"/>
      </w:pPr>
    </w:p>
    <w:p w14:paraId="4C721611" w14:textId="77777777" w:rsidR="0093474F" w:rsidRDefault="0093474F" w:rsidP="0093474F">
      <w:pPr>
        <w:keepNext/>
        <w:pBdr>
          <w:top w:val="nil"/>
          <w:left w:val="nil"/>
          <w:bottom w:val="nil"/>
          <w:right w:val="nil"/>
          <w:between w:val="nil"/>
        </w:pBdr>
        <w:ind w:left="2160"/>
      </w:pPr>
    </w:p>
    <w:p w14:paraId="4FC570AD" w14:textId="140916DF" w:rsidR="00814855" w:rsidRDefault="0093474F" w:rsidP="00646266">
      <w:pPr>
        <w:keepNext/>
        <w:numPr>
          <w:ilvl w:val="2"/>
          <w:numId w:val="6"/>
        </w:numPr>
        <w:pBdr>
          <w:top w:val="nil"/>
          <w:left w:val="nil"/>
          <w:bottom w:val="nil"/>
          <w:right w:val="nil"/>
          <w:between w:val="nil"/>
        </w:pBdr>
        <w:ind w:left="2430" w:hanging="900"/>
      </w:pPr>
      <w:r w:rsidRPr="0093474F">
        <w:rPr>
          <w:b/>
        </w:rPr>
        <w:t>Content</w:t>
      </w:r>
      <w:r w:rsidRPr="0093474F">
        <w:rPr>
          <w:b/>
          <w:color w:val="000000"/>
        </w:rPr>
        <w:t>:</w:t>
      </w:r>
      <w:r w:rsidRPr="0093474F">
        <w:rPr>
          <w:color w:val="000000"/>
        </w:rPr>
        <w:t xml:space="preserve"> Collaborate with Judicial Council subject-matter experts </w:t>
      </w:r>
      <w:r>
        <w:t xml:space="preserve">to create </w:t>
      </w:r>
      <w:r w:rsidR="005825A7">
        <w:t xml:space="preserve">or use existing </w:t>
      </w:r>
      <w:r>
        <w:t xml:space="preserve">content </w:t>
      </w:r>
      <w:r w:rsidR="005825A7">
        <w:t xml:space="preserve">as a basis </w:t>
      </w:r>
      <w:r>
        <w:t xml:space="preserve">for production grade multimedia assets. </w:t>
      </w:r>
      <w:r w:rsidRPr="0093474F">
        <w:rPr>
          <w:color w:val="000000"/>
        </w:rPr>
        <w:t>Content is expected to be interactive and engaging, using a variety</w:t>
      </w:r>
      <w:r w:rsidR="009179AF">
        <w:rPr>
          <w:color w:val="000000"/>
        </w:rPr>
        <w:t xml:space="preserve"> of media, as outlined below</w:t>
      </w:r>
      <w:r w:rsidRPr="0093474F">
        <w:rPr>
          <w:color w:val="000000"/>
        </w:rPr>
        <w:t xml:space="preserve">. </w:t>
      </w:r>
      <w:r>
        <w:t>Existing content will be made available as a starting place, but the chosen firm will be expected to extend and shape this content to fit the form and desired function of the medium.</w:t>
      </w:r>
    </w:p>
    <w:p w14:paraId="64808944" w14:textId="77777777" w:rsidR="0093474F" w:rsidRDefault="0093474F">
      <w:pPr>
        <w:keepNext/>
        <w:pBdr>
          <w:top w:val="nil"/>
          <w:left w:val="nil"/>
          <w:bottom w:val="nil"/>
          <w:right w:val="nil"/>
          <w:between w:val="nil"/>
        </w:pBdr>
        <w:ind w:left="2160" w:hanging="720"/>
        <w:rPr>
          <w:color w:val="000000"/>
        </w:rPr>
      </w:pPr>
    </w:p>
    <w:p w14:paraId="65568DBB" w14:textId="3BBF1B97" w:rsidR="007C0846" w:rsidRPr="00AE0986" w:rsidRDefault="005D4F5A">
      <w:pPr>
        <w:keepNext/>
        <w:numPr>
          <w:ilvl w:val="2"/>
          <w:numId w:val="6"/>
        </w:numPr>
        <w:pBdr>
          <w:top w:val="nil"/>
          <w:left w:val="nil"/>
          <w:bottom w:val="nil"/>
          <w:right w:val="nil"/>
          <w:between w:val="nil"/>
        </w:pBdr>
        <w:ind w:left="2430" w:hanging="900"/>
        <w:rPr>
          <w:b/>
          <w:bCs/>
          <w:color w:val="000000"/>
        </w:rPr>
      </w:pPr>
      <w:r w:rsidRPr="003A7C9C">
        <w:rPr>
          <w:b/>
          <w:bCs/>
        </w:rPr>
        <w:t>P</w:t>
      </w:r>
      <w:r w:rsidRPr="003A7C9C">
        <w:rPr>
          <w:b/>
          <w:bCs/>
          <w:color w:val="000000"/>
        </w:rPr>
        <w:t>roduction</w:t>
      </w:r>
      <w:r>
        <w:rPr>
          <w:color w:val="000000"/>
        </w:rPr>
        <w:t>: Produce</w:t>
      </w:r>
      <w:r w:rsidR="000D6E01">
        <w:rPr>
          <w:color w:val="000000"/>
        </w:rPr>
        <w:t xml:space="preserve"> and deliver</w:t>
      </w:r>
      <w:r>
        <w:rPr>
          <w:color w:val="000000"/>
        </w:rPr>
        <w:t xml:space="preserve"> </w:t>
      </w:r>
      <w:r w:rsidR="008564DD">
        <w:t xml:space="preserve">production grade multimedia assets </w:t>
      </w:r>
      <w:r>
        <w:t>optimized for deliver</w:t>
      </w:r>
      <w:r w:rsidR="000D6E01">
        <w:t>y</w:t>
      </w:r>
      <w:r>
        <w:t xml:space="preserve"> on the web on a timeline that allows for feedback and iteration. </w:t>
      </w:r>
      <w:r w:rsidR="00A32606">
        <w:t xml:space="preserve">Assets </w:t>
      </w:r>
      <w:r w:rsidR="00045AB4" w:rsidRPr="007C0846">
        <w:t>must be accessible</w:t>
      </w:r>
      <w:r w:rsidR="00045AB4">
        <w:t xml:space="preserve">, </w:t>
      </w:r>
      <w:r w:rsidR="00045AB4" w:rsidRPr="007C0846">
        <w:t>support Spanish translation</w:t>
      </w:r>
      <w:r w:rsidR="00045AB4">
        <w:t xml:space="preserve">, </w:t>
      </w:r>
      <w:r w:rsidR="00A32606">
        <w:t>editable</w:t>
      </w:r>
      <w:r w:rsidR="00045AB4">
        <w:t>,</w:t>
      </w:r>
      <w:r w:rsidR="00A32606">
        <w:t xml:space="preserve"> and include all source files</w:t>
      </w:r>
      <w:bookmarkStart w:id="1" w:name="_30j0zll" w:colFirst="0" w:colLast="0"/>
      <w:bookmarkEnd w:id="1"/>
      <w:r w:rsidR="00045AB4">
        <w:t>.  See below for details:</w:t>
      </w:r>
      <w:r w:rsidR="00045AB4">
        <w:br/>
      </w:r>
    </w:p>
    <w:p w14:paraId="45E2EC28" w14:textId="6C9D3E78" w:rsidR="00045AB4" w:rsidRDefault="00045AB4" w:rsidP="3D11A00E">
      <w:pPr>
        <w:keepNext/>
        <w:numPr>
          <w:ilvl w:val="3"/>
          <w:numId w:val="6"/>
        </w:numPr>
        <w:pBdr>
          <w:top w:val="nil"/>
          <w:left w:val="nil"/>
          <w:bottom w:val="nil"/>
          <w:right w:val="nil"/>
          <w:between w:val="nil"/>
        </w:pBdr>
        <w:ind w:left="3600" w:hanging="810"/>
      </w:pPr>
      <w:bookmarkStart w:id="2" w:name="_Hlk5102161"/>
      <w:r w:rsidRPr="003A7C9C">
        <w:rPr>
          <w:b/>
          <w:bCs/>
        </w:rPr>
        <w:t>Media Types:</w:t>
      </w:r>
      <w:r>
        <w:t xml:space="preserve"> </w:t>
      </w:r>
      <w:r w:rsidRPr="007C0846">
        <w:t>The following assets Media types may include, but are not limited to:</w:t>
      </w:r>
    </w:p>
    <w:p w14:paraId="37654CC6" w14:textId="48444813" w:rsidR="00045AB4" w:rsidRDefault="00045AB4" w:rsidP="2C9A1CE5">
      <w:pPr>
        <w:keepNext/>
        <w:numPr>
          <w:ilvl w:val="4"/>
          <w:numId w:val="7"/>
        </w:numPr>
        <w:pBdr>
          <w:top w:val="nil"/>
          <w:left w:val="nil"/>
          <w:bottom w:val="nil"/>
          <w:right w:val="nil"/>
          <w:between w:val="nil"/>
        </w:pBdr>
        <w:ind w:left="4050" w:hanging="360"/>
      </w:pPr>
      <w:r>
        <w:t>Live Action Videos</w:t>
      </w:r>
      <w:r w:rsidR="00012DEF" w:rsidRPr="00012DEF">
        <w:rPr>
          <w:color w:val="000000"/>
        </w:rPr>
        <w:t xml:space="preserve"> </w:t>
      </w:r>
      <w:r w:rsidR="00012DEF">
        <w:rPr>
          <w:rStyle w:val="xxnormaltextrun"/>
          <w:color w:val="000000"/>
        </w:rPr>
        <w:t>(6-8, not to exceed 8)</w:t>
      </w:r>
      <w:r w:rsidR="000A60EE" w:rsidRPr="2C9A1CE5">
        <w:t>:</w:t>
      </w:r>
      <w:r w:rsidR="0991B4D1" w:rsidRPr="2C9A1CE5">
        <w:t xml:space="preserve"> </w:t>
      </w:r>
      <w:r w:rsidR="47135388" w:rsidRPr="0991B4D1">
        <w:t>A h</w:t>
      </w:r>
      <w:r w:rsidR="47135388">
        <w:t xml:space="preserve">igh definition video capturing </w:t>
      </w:r>
      <w:r w:rsidR="0063482F">
        <w:t>self-help</w:t>
      </w:r>
      <w:r w:rsidR="47135388">
        <w:t xml:space="preserve"> attorneys explaining complex common topics </w:t>
      </w:r>
      <w:r w:rsidR="20FE06B2" w:rsidRPr="20FE06B2">
        <w:t>that are o</w:t>
      </w:r>
      <w:r w:rsidR="47135388">
        <w:t>ne to four minute</w:t>
      </w:r>
      <w:r w:rsidR="20FE06B2">
        <w:t xml:space="preserve">s in length. Includes pre-production and post production work, including </w:t>
      </w:r>
      <w:r w:rsidR="2C9A1CE5">
        <w:t xml:space="preserve">voice over, </w:t>
      </w:r>
      <w:r w:rsidR="20FE06B2">
        <w:t>script development, dir</w:t>
      </w:r>
      <w:r w:rsidR="2C9A1CE5">
        <w:t>ection, music, and editing.</w:t>
      </w:r>
      <w:r w:rsidR="000A60EE" w:rsidRPr="00CD2F5F">
        <w:br/>
      </w:r>
    </w:p>
    <w:p w14:paraId="7081B75E" w14:textId="6E377624" w:rsidR="00012DEF" w:rsidRDefault="00045AB4" w:rsidP="00AE0986">
      <w:pPr>
        <w:keepNext/>
        <w:numPr>
          <w:ilvl w:val="4"/>
          <w:numId w:val="7"/>
        </w:numPr>
        <w:pBdr>
          <w:top w:val="nil"/>
          <w:left w:val="nil"/>
          <w:bottom w:val="nil"/>
          <w:right w:val="nil"/>
          <w:between w:val="nil"/>
        </w:pBdr>
        <w:ind w:left="4050" w:hanging="360"/>
      </w:pPr>
      <w:r>
        <w:t>Animated Videos</w:t>
      </w:r>
      <w:r w:rsidR="00012DEF">
        <w:t xml:space="preserve"> </w:t>
      </w:r>
      <w:r w:rsidR="00012DEF">
        <w:rPr>
          <w:rStyle w:val="xxnormaltextrun"/>
          <w:color w:val="000000"/>
        </w:rPr>
        <w:t>(6-8, not to exceed 8)</w:t>
      </w:r>
      <w:r w:rsidR="00012DEF" w:rsidRPr="2C9A1CE5">
        <w:t>:</w:t>
      </w:r>
      <w:r w:rsidR="2C9A1CE5" w:rsidRPr="2C9A1CE5">
        <w:t xml:space="preserve"> One to </w:t>
      </w:r>
      <w:r w:rsidR="0063482F" w:rsidRPr="2C9A1CE5">
        <w:t>four-minute</w:t>
      </w:r>
      <w:r w:rsidR="2C9A1CE5" w:rsidRPr="2C9A1CE5">
        <w:t xml:space="preserve"> explainer video for complex common topics.</w:t>
      </w:r>
      <w:r w:rsidR="40F9A06B" w:rsidRPr="6D5EA870">
        <w:t xml:space="preserve"> </w:t>
      </w:r>
      <w:r w:rsidR="2C9A1CE5" w:rsidRPr="2C9A1CE5">
        <w:t xml:space="preserve">Includes </w:t>
      </w:r>
      <w:r w:rsidR="40F9A06B">
        <w:t xml:space="preserve">all aspects of production beyond the primary content produced for the website. Incudes </w:t>
      </w:r>
      <w:r w:rsidR="2C9A1CE5" w:rsidRPr="2C9A1CE5">
        <w:t xml:space="preserve">development of all visual assets, music, </w:t>
      </w:r>
      <w:r w:rsidR="40F9A06B" w:rsidRPr="2C9A1CE5">
        <w:t xml:space="preserve">and voice over. </w:t>
      </w:r>
      <w:r w:rsidR="00012DEF">
        <w:br/>
      </w:r>
    </w:p>
    <w:p w14:paraId="4C042D7F" w14:textId="30D2B9E3" w:rsidR="00045AB4" w:rsidRDefault="00012DEF" w:rsidP="00AE0986">
      <w:pPr>
        <w:keepNext/>
        <w:numPr>
          <w:ilvl w:val="4"/>
          <w:numId w:val="7"/>
        </w:numPr>
        <w:pBdr>
          <w:top w:val="nil"/>
          <w:left w:val="nil"/>
          <w:bottom w:val="nil"/>
          <w:right w:val="nil"/>
          <w:between w:val="nil"/>
        </w:pBdr>
        <w:ind w:left="4050" w:hanging="360"/>
      </w:pPr>
      <w:r w:rsidRPr="00012DEF">
        <w:t>Hybrid live action and animated Videos. (5-7, not to exceed 7) A high definition video capturing self-help attorneys explaining complex common topics that are one to four minutes in length with animated elements or overlays. Includes pre-production and post production work, including voice over, script development, direction, editing, and sound balancing.</w:t>
      </w:r>
      <w:r w:rsidR="000A60EE">
        <w:br/>
      </w:r>
    </w:p>
    <w:p w14:paraId="2459B369" w14:textId="380116A2" w:rsidR="00045AB4" w:rsidRDefault="6D5EA870" w:rsidP="00AE0986">
      <w:pPr>
        <w:keepNext/>
        <w:numPr>
          <w:ilvl w:val="4"/>
          <w:numId w:val="7"/>
        </w:numPr>
        <w:pBdr>
          <w:top w:val="nil"/>
          <w:left w:val="nil"/>
          <w:bottom w:val="nil"/>
          <w:right w:val="nil"/>
          <w:between w:val="nil"/>
        </w:pBdr>
        <w:ind w:left="4050" w:hanging="360"/>
      </w:pPr>
      <w:r>
        <w:t xml:space="preserve">Set </w:t>
      </w:r>
      <w:r w:rsidR="0063482F">
        <w:t>of Graphic</w:t>
      </w:r>
      <w:r w:rsidR="00045AB4">
        <w:t xml:space="preserve"> Images (i.e. GIFs)</w:t>
      </w:r>
      <w:r w:rsidR="00012DEF" w:rsidRPr="00012DEF">
        <w:rPr>
          <w:color w:val="000000"/>
        </w:rPr>
        <w:t xml:space="preserve"> </w:t>
      </w:r>
      <w:r w:rsidR="00012DEF">
        <w:rPr>
          <w:rStyle w:val="xxnormaltextrun"/>
          <w:color w:val="000000"/>
        </w:rPr>
        <w:t>(not to exceed 100 sets)</w:t>
      </w:r>
      <w:r w:rsidR="000A60EE" w:rsidRPr="7118A5E3">
        <w:t xml:space="preserve">: </w:t>
      </w:r>
      <w:r w:rsidRPr="6D5EA870">
        <w:t xml:space="preserve">A set of graphic images (or GIFs) to support micro tasks within the </w:t>
      </w:r>
      <w:r w:rsidR="0063482F" w:rsidRPr="6D5EA870">
        <w:t>self-represented</w:t>
      </w:r>
      <w:r w:rsidRPr="6D5EA870">
        <w:t xml:space="preserve"> litigant j</w:t>
      </w:r>
      <w:r w:rsidR="7118A5E3" w:rsidRPr="6D5EA870">
        <w:t>ourney.</w:t>
      </w:r>
      <w:r w:rsidR="000A60EE">
        <w:br/>
      </w:r>
    </w:p>
    <w:p w14:paraId="7E47BBE8" w14:textId="4FEBEE29" w:rsidR="00045AB4" w:rsidRDefault="00045AB4" w:rsidP="003608CD">
      <w:pPr>
        <w:keepNext/>
        <w:pBdr>
          <w:top w:val="nil"/>
          <w:left w:val="nil"/>
          <w:bottom w:val="nil"/>
          <w:right w:val="nil"/>
          <w:between w:val="nil"/>
        </w:pBdr>
      </w:pPr>
    </w:p>
    <w:p w14:paraId="76E09C85" w14:textId="0472A773" w:rsidR="00045AB4" w:rsidRDefault="00045AB4" w:rsidP="00AE0986">
      <w:pPr>
        <w:keepNext/>
        <w:numPr>
          <w:ilvl w:val="4"/>
          <w:numId w:val="7"/>
        </w:numPr>
        <w:pBdr>
          <w:top w:val="nil"/>
          <w:left w:val="nil"/>
          <w:bottom w:val="nil"/>
          <w:right w:val="nil"/>
          <w:between w:val="nil"/>
        </w:pBdr>
        <w:ind w:left="4050" w:hanging="360"/>
      </w:pPr>
      <w:r>
        <w:t>Infographics</w:t>
      </w:r>
      <w:r w:rsidR="00012DEF">
        <w:t xml:space="preserve"> </w:t>
      </w:r>
      <w:r w:rsidR="00012DEF">
        <w:rPr>
          <w:rStyle w:val="xxnormaltextrun"/>
          <w:color w:val="000000"/>
        </w:rPr>
        <w:t>(1</w:t>
      </w:r>
      <w:r w:rsidR="000B21A4">
        <w:rPr>
          <w:rStyle w:val="xxnormaltextrun"/>
          <w:color w:val="000000"/>
        </w:rPr>
        <w:t>5</w:t>
      </w:r>
      <w:r w:rsidR="00012DEF">
        <w:rPr>
          <w:rStyle w:val="xxnormaltextrun"/>
          <w:color w:val="000000"/>
        </w:rPr>
        <w:t>-</w:t>
      </w:r>
      <w:r w:rsidR="000B21A4">
        <w:rPr>
          <w:rStyle w:val="xxnormaltextrun"/>
          <w:color w:val="000000"/>
        </w:rPr>
        <w:t>17</w:t>
      </w:r>
      <w:r w:rsidR="00012DEF">
        <w:rPr>
          <w:rStyle w:val="xxnormaltextrun"/>
          <w:color w:val="000000"/>
        </w:rPr>
        <w:t xml:space="preserve">, not to exceed </w:t>
      </w:r>
      <w:r w:rsidR="000B21A4">
        <w:rPr>
          <w:rStyle w:val="xxnormaltextrun"/>
          <w:color w:val="000000"/>
        </w:rPr>
        <w:t>17</w:t>
      </w:r>
      <w:r w:rsidR="00012DEF">
        <w:rPr>
          <w:rStyle w:val="xxnormaltextrun"/>
          <w:color w:val="000000"/>
        </w:rPr>
        <w:t>)</w:t>
      </w:r>
      <w:r w:rsidR="000A60EE" w:rsidRPr="28D821DE">
        <w:t xml:space="preserve">: </w:t>
      </w:r>
      <w:r w:rsidR="7118A5E3" w:rsidRPr="7118A5E3">
        <w:t>High fidel</w:t>
      </w:r>
      <w:r w:rsidR="28D821DE" w:rsidRPr="28D821DE">
        <w:t>ity diagrams, flow charts, or process maps that can offer online and offline users a snapshot understanding of the various paths through different legal matters</w:t>
      </w:r>
      <w:r w:rsidR="00012DEF">
        <w:t>.</w:t>
      </w:r>
      <w:bookmarkEnd w:id="2"/>
    </w:p>
    <w:p w14:paraId="0FAA7A86" w14:textId="7BD45F9C" w:rsidR="00045AB4" w:rsidRDefault="000A60EE" w:rsidP="00012DEF">
      <w:pPr>
        <w:keepNext/>
        <w:pBdr>
          <w:top w:val="nil"/>
          <w:left w:val="nil"/>
          <w:bottom w:val="nil"/>
          <w:right w:val="nil"/>
          <w:between w:val="nil"/>
        </w:pBdr>
      </w:pPr>
      <w:r>
        <w:br/>
      </w:r>
    </w:p>
    <w:p w14:paraId="6E66BF52" w14:textId="2F529EFF" w:rsidR="00814855" w:rsidRPr="007C0846" w:rsidRDefault="005D4F5A" w:rsidP="007C0846">
      <w:pPr>
        <w:keepNext/>
        <w:numPr>
          <w:ilvl w:val="3"/>
          <w:numId w:val="6"/>
        </w:numPr>
        <w:pBdr>
          <w:top w:val="nil"/>
          <w:left w:val="nil"/>
          <w:bottom w:val="nil"/>
          <w:right w:val="nil"/>
          <w:between w:val="nil"/>
        </w:pBdr>
        <w:ind w:left="3600" w:hanging="810"/>
      </w:pPr>
      <w:r w:rsidRPr="007C0846">
        <w:rPr>
          <w:b/>
          <w:color w:val="000000"/>
        </w:rPr>
        <w:t>Translation:</w:t>
      </w:r>
      <w:r w:rsidRPr="007C0846">
        <w:rPr>
          <w:color w:val="000000"/>
        </w:rPr>
        <w:t xml:space="preserve"> Deliver bi-lingual (Spanish) versions of all</w:t>
      </w:r>
      <w:r w:rsidR="000D6E01" w:rsidRPr="007C0846">
        <w:rPr>
          <w:color w:val="000000"/>
        </w:rPr>
        <w:t xml:space="preserve"> delivered multimedia</w:t>
      </w:r>
      <w:r w:rsidRPr="007C0846">
        <w:rPr>
          <w:color w:val="000000"/>
        </w:rPr>
        <w:t xml:space="preserve"> content</w:t>
      </w:r>
      <w:r w:rsidR="000D6E01" w:rsidRPr="007C0846">
        <w:rPr>
          <w:color w:val="000000"/>
        </w:rPr>
        <w:t xml:space="preserve"> types.</w:t>
      </w:r>
      <w:r w:rsidR="007C0846">
        <w:rPr>
          <w:color w:val="000000"/>
        </w:rPr>
        <w:br/>
      </w:r>
    </w:p>
    <w:p w14:paraId="2D239B30" w14:textId="28CB2ACD" w:rsidR="007C0846" w:rsidRDefault="007C0846" w:rsidP="28D821DE">
      <w:pPr>
        <w:keepNext/>
        <w:numPr>
          <w:ilvl w:val="3"/>
          <w:numId w:val="6"/>
        </w:numPr>
        <w:pBdr>
          <w:top w:val="nil"/>
          <w:left w:val="nil"/>
          <w:bottom w:val="nil"/>
          <w:right w:val="nil"/>
          <w:between w:val="nil"/>
        </w:pBdr>
        <w:ind w:left="3600" w:hanging="810"/>
      </w:pPr>
      <w:r w:rsidRPr="003A7C9C">
        <w:rPr>
          <w:b/>
          <w:bCs/>
        </w:rPr>
        <w:t>Accessibility:</w:t>
      </w:r>
      <w:r>
        <w:t xml:space="preserve"> All multimedia assets, including video, must be ADA-compliant and adhere to standards and guidelines outlined in </w:t>
      </w:r>
      <w:hyperlink r:id="rId9" w:history="1">
        <w:r w:rsidRPr="00F87B87">
          <w:rPr>
            <w:rStyle w:val="Hyperlink"/>
          </w:rPr>
          <w:t>WCAG.2.0</w:t>
        </w:r>
      </w:hyperlink>
      <w:r w:rsidRPr="28D821DE">
        <w:t xml:space="preserve">.  </w:t>
      </w:r>
      <w:r>
        <w:br/>
      </w:r>
      <w:r>
        <w:br/>
      </w:r>
    </w:p>
    <w:p w14:paraId="76C6A7E5" w14:textId="77777777" w:rsidR="00814855" w:rsidRDefault="00814855">
      <w:pPr>
        <w:keepNext/>
        <w:pBdr>
          <w:top w:val="nil"/>
          <w:left w:val="nil"/>
          <w:bottom w:val="nil"/>
          <w:right w:val="nil"/>
          <w:between w:val="nil"/>
        </w:pBdr>
        <w:rPr>
          <w:color w:val="000000"/>
        </w:rPr>
      </w:pPr>
    </w:p>
    <w:p w14:paraId="3E23E6D1" w14:textId="77777777" w:rsidR="00552F62" w:rsidRDefault="005D4F5A" w:rsidP="00646266">
      <w:pPr>
        <w:keepNext/>
        <w:numPr>
          <w:ilvl w:val="2"/>
          <w:numId w:val="6"/>
        </w:numPr>
        <w:pBdr>
          <w:top w:val="nil"/>
          <w:left w:val="nil"/>
          <w:bottom w:val="nil"/>
          <w:right w:val="nil"/>
          <w:between w:val="nil"/>
        </w:pBdr>
        <w:ind w:left="2430" w:hanging="900"/>
      </w:pPr>
      <w:r w:rsidRPr="00552F62">
        <w:rPr>
          <w:b/>
          <w:color w:val="000000"/>
        </w:rPr>
        <w:t>Project Management:</w:t>
      </w:r>
      <w:r w:rsidRPr="00552F62">
        <w:rPr>
          <w:color w:val="000000"/>
        </w:rPr>
        <w:t xml:space="preserve"> </w:t>
      </w:r>
      <w:r w:rsidR="00552F62">
        <w:t xml:space="preserve">Deliver proposed approach to overall project management and client engagement through life-cycle of the project, including how proposer plans to work in cross-partner collaboration with other vendors also contributing to the new digital services redesign. </w:t>
      </w:r>
    </w:p>
    <w:p w14:paraId="025AA5B0" w14:textId="77777777" w:rsidR="00552F62" w:rsidRDefault="00552F62" w:rsidP="00552F62">
      <w:pPr>
        <w:pStyle w:val="ListParagraph"/>
      </w:pPr>
    </w:p>
    <w:p w14:paraId="6A930888" w14:textId="73B2343C" w:rsidR="00552F62" w:rsidRDefault="00552F62" w:rsidP="00646266">
      <w:pPr>
        <w:keepNext/>
        <w:pBdr>
          <w:top w:val="nil"/>
          <w:left w:val="nil"/>
          <w:bottom w:val="nil"/>
          <w:right w:val="nil"/>
          <w:between w:val="nil"/>
        </w:pBdr>
        <w:ind w:left="2430"/>
      </w:pPr>
      <w:r>
        <w:t>The vendor will assign a dedicated project manager to interface and provide project coordination with the Judicial Council of California and other vendors contributing to the digital services project</w:t>
      </w:r>
      <w:r w:rsidR="000B21A4">
        <w:t>.</w:t>
      </w:r>
      <w:r w:rsidR="003608CD">
        <w:t xml:space="preserve"> </w:t>
      </w:r>
      <w:r w:rsidR="00646266">
        <w:t>In collaboration with JCC</w:t>
      </w:r>
      <w:r w:rsidRPr="00CC1651">
        <w:t xml:space="preserve"> staff, </w:t>
      </w:r>
      <w:r w:rsidR="00646266">
        <w:t>t</w:t>
      </w:r>
      <w:r w:rsidRPr="00CC1651">
        <w:t xml:space="preserve">he project manager will work to create a deliverables schedule (i.e. weekly status reports, </w:t>
      </w:r>
      <w:r>
        <w:t xml:space="preserve">completion rates, and </w:t>
      </w:r>
      <w:r w:rsidRPr="00CC1651">
        <w:t>other project management artifacts).</w:t>
      </w:r>
    </w:p>
    <w:p w14:paraId="1BBC1D18" w14:textId="19E80916" w:rsidR="00F87B87" w:rsidRDefault="00F87B87" w:rsidP="00243645">
      <w:pPr>
        <w:keepNext/>
        <w:pBdr>
          <w:top w:val="nil"/>
          <w:left w:val="nil"/>
          <w:bottom w:val="nil"/>
          <w:right w:val="nil"/>
          <w:between w:val="nil"/>
        </w:pBdr>
      </w:pPr>
    </w:p>
    <w:p w14:paraId="797DA2D0" w14:textId="0F6F23FE" w:rsidR="00A32606" w:rsidRDefault="00A32606" w:rsidP="00646266">
      <w:pPr>
        <w:keepNext/>
        <w:numPr>
          <w:ilvl w:val="2"/>
          <w:numId w:val="6"/>
        </w:numPr>
        <w:pBdr>
          <w:top w:val="nil"/>
          <w:left w:val="nil"/>
          <w:bottom w:val="nil"/>
          <w:right w:val="nil"/>
          <w:between w:val="nil"/>
        </w:pBdr>
        <w:ind w:left="2430" w:hanging="900"/>
      </w:pPr>
      <w:r w:rsidRPr="003A7C9C">
        <w:rPr>
          <w:b/>
          <w:bCs/>
        </w:rPr>
        <w:t>Knowledge Transfer</w:t>
      </w:r>
      <w:r>
        <w:t xml:space="preserve">: </w:t>
      </w:r>
      <w:r w:rsidRPr="00A32606">
        <w:t>Provide a formal knowledge-transfer plan, including manuals, training, documentation, and any other information necessary for Judicial Council staff to maintain the delivered build.</w:t>
      </w:r>
      <w:r>
        <w:t xml:space="preserve"> </w:t>
      </w:r>
    </w:p>
    <w:p w14:paraId="1AB4D51F" w14:textId="77777777" w:rsidR="00814855" w:rsidRDefault="00814855">
      <w:pPr>
        <w:pBdr>
          <w:top w:val="nil"/>
          <w:left w:val="nil"/>
          <w:bottom w:val="nil"/>
          <w:right w:val="nil"/>
          <w:between w:val="nil"/>
        </w:pBdr>
        <w:ind w:left="720" w:hanging="720"/>
        <w:rPr>
          <w:color w:val="000000"/>
        </w:rPr>
      </w:pPr>
    </w:p>
    <w:p w14:paraId="11135543" w14:textId="77777777" w:rsidR="00814855" w:rsidRDefault="005D4F5A" w:rsidP="00AE0986">
      <w:pPr>
        <w:pStyle w:val="Heading2"/>
      </w:pPr>
      <w:r>
        <w:t>3.0</w:t>
      </w:r>
      <w:r>
        <w:tab/>
        <w:t>TIMELINE FOR THIS RFP</w:t>
      </w:r>
    </w:p>
    <w:p w14:paraId="2DBAA0B1" w14:textId="77777777" w:rsidR="00814855" w:rsidRDefault="00814855">
      <w:pPr>
        <w:widowControl w:val="0"/>
      </w:pPr>
    </w:p>
    <w:p w14:paraId="6BB3665D" w14:textId="77777777" w:rsidR="00814855" w:rsidRDefault="005D4F5A">
      <w:pPr>
        <w:widowControl w:val="0"/>
        <w:ind w:left="720"/>
      </w:pPr>
      <w:r>
        <w:t>The Judicial Council of California has developed the following list of key events related to this RFP.  All dates are subject to change at the discretion of the Judicial Council of California.</w:t>
      </w:r>
    </w:p>
    <w:p w14:paraId="5C6AE33D" w14:textId="77777777" w:rsidR="00814855" w:rsidRDefault="00814855">
      <w:pPr>
        <w:widowControl w:val="0"/>
        <w:ind w:left="1440"/>
      </w:pPr>
    </w:p>
    <w:p w14:paraId="0B9C72E8" w14:textId="77777777" w:rsidR="00814855" w:rsidRDefault="00814855">
      <w:pPr>
        <w:widowControl w:val="0"/>
        <w:ind w:left="1440"/>
      </w:pPr>
    </w:p>
    <w:tbl>
      <w:tblPr>
        <w:tblStyle w:val="a0"/>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5"/>
        <w:gridCol w:w="2970"/>
      </w:tblGrid>
      <w:tr w:rsidR="00814855" w14:paraId="5E4ABEEC" w14:textId="77777777">
        <w:trPr>
          <w:trHeight w:val="480"/>
          <w:jc w:val="center"/>
        </w:trPr>
        <w:tc>
          <w:tcPr>
            <w:tcW w:w="5935" w:type="dxa"/>
            <w:shd w:val="clear" w:color="auto" w:fill="E6E6E6"/>
            <w:vAlign w:val="center"/>
          </w:tcPr>
          <w:p w14:paraId="0BF0D64C" w14:textId="77777777" w:rsidR="00814855" w:rsidRDefault="005D4F5A">
            <w:pPr>
              <w:widowControl w:val="0"/>
              <w:tabs>
                <w:tab w:val="left" w:pos="6354"/>
              </w:tabs>
              <w:ind w:right="-18"/>
              <w:jc w:val="center"/>
              <w:rPr>
                <w:b/>
                <w:color w:val="000000"/>
              </w:rPr>
            </w:pPr>
            <w:r>
              <w:rPr>
                <w:b/>
                <w:color w:val="000000"/>
              </w:rPr>
              <w:t>EVENT</w:t>
            </w:r>
          </w:p>
        </w:tc>
        <w:tc>
          <w:tcPr>
            <w:tcW w:w="2970" w:type="dxa"/>
            <w:shd w:val="clear" w:color="auto" w:fill="E6E6E6"/>
            <w:vAlign w:val="center"/>
          </w:tcPr>
          <w:p w14:paraId="3159D4F0" w14:textId="77777777" w:rsidR="00814855" w:rsidRDefault="005D4F5A">
            <w:pPr>
              <w:widowControl w:val="0"/>
              <w:ind w:left="-108" w:right="-108"/>
              <w:jc w:val="center"/>
              <w:rPr>
                <w:b/>
                <w:color w:val="000000"/>
                <w:sz w:val="22"/>
                <w:szCs w:val="22"/>
              </w:rPr>
            </w:pPr>
            <w:r>
              <w:rPr>
                <w:b/>
                <w:color w:val="000000"/>
                <w:sz w:val="22"/>
                <w:szCs w:val="22"/>
              </w:rPr>
              <w:t>DATE</w:t>
            </w:r>
          </w:p>
        </w:tc>
      </w:tr>
      <w:tr w:rsidR="00ED2256" w14:paraId="3FE57112" w14:textId="77777777">
        <w:trPr>
          <w:trHeight w:val="560"/>
          <w:jc w:val="center"/>
        </w:trPr>
        <w:tc>
          <w:tcPr>
            <w:tcW w:w="5935" w:type="dxa"/>
            <w:vAlign w:val="center"/>
          </w:tcPr>
          <w:p w14:paraId="748B455D" w14:textId="77777777" w:rsidR="00ED2256" w:rsidRDefault="00ED2256" w:rsidP="00ED2256">
            <w:pPr>
              <w:widowControl w:val="0"/>
              <w:rPr>
                <w:b/>
              </w:rPr>
            </w:pPr>
            <w:r>
              <w:t>RFP issued</w:t>
            </w:r>
          </w:p>
        </w:tc>
        <w:tc>
          <w:tcPr>
            <w:tcW w:w="2970" w:type="dxa"/>
            <w:vAlign w:val="center"/>
          </w:tcPr>
          <w:p w14:paraId="1DF0F4A0" w14:textId="3DBD472A" w:rsidR="00ED2256" w:rsidRDefault="00D85791" w:rsidP="00ED2256">
            <w:pPr>
              <w:widowControl w:val="0"/>
              <w:tabs>
                <w:tab w:val="left" w:pos="2178"/>
              </w:tabs>
              <w:jc w:val="center"/>
            </w:pPr>
            <w:r>
              <w:rPr>
                <w:bCs/>
                <w:lang w:bidi="en-US"/>
              </w:rPr>
              <w:t>April 11</w:t>
            </w:r>
            <w:r w:rsidR="00ED2256">
              <w:rPr>
                <w:bCs/>
                <w:lang w:bidi="en-US"/>
              </w:rPr>
              <w:t>, 2019</w:t>
            </w:r>
          </w:p>
        </w:tc>
      </w:tr>
      <w:tr w:rsidR="00ED2256" w14:paraId="2089B8C6" w14:textId="77777777">
        <w:trPr>
          <w:trHeight w:val="660"/>
          <w:jc w:val="center"/>
        </w:trPr>
        <w:tc>
          <w:tcPr>
            <w:tcW w:w="5935" w:type="dxa"/>
            <w:vAlign w:val="center"/>
          </w:tcPr>
          <w:p w14:paraId="602F9C4C" w14:textId="77777777" w:rsidR="00ED2256" w:rsidRDefault="00ED2256" w:rsidP="00ED2256">
            <w:pPr>
              <w:widowControl w:val="0"/>
            </w:pPr>
            <w:r>
              <w:t xml:space="preserve">Deadline for questions to </w:t>
            </w:r>
            <w:hyperlink r:id="rId10">
              <w:r>
                <w:rPr>
                  <w:color w:val="0000FF"/>
                  <w:u w:val="single"/>
                </w:rPr>
                <w:t>solicitations@jud.ca.gov</w:t>
              </w:r>
            </w:hyperlink>
            <w:r>
              <w:t xml:space="preserve"> </w:t>
            </w:r>
          </w:p>
        </w:tc>
        <w:tc>
          <w:tcPr>
            <w:tcW w:w="2970" w:type="dxa"/>
            <w:vAlign w:val="center"/>
          </w:tcPr>
          <w:p w14:paraId="434A661A" w14:textId="16156ACF" w:rsidR="00ED2256" w:rsidRDefault="00D85791" w:rsidP="00ED2256">
            <w:pPr>
              <w:widowControl w:val="0"/>
              <w:tabs>
                <w:tab w:val="left" w:pos="2178"/>
              </w:tabs>
              <w:spacing w:line="276" w:lineRule="auto"/>
              <w:jc w:val="center"/>
              <w:rPr>
                <w:bCs/>
                <w:lang w:bidi="en-US"/>
              </w:rPr>
            </w:pPr>
            <w:r>
              <w:rPr>
                <w:bCs/>
                <w:lang w:bidi="en-US"/>
              </w:rPr>
              <w:t>April 22</w:t>
            </w:r>
            <w:r w:rsidR="00ED2256">
              <w:rPr>
                <w:bCs/>
                <w:lang w:bidi="en-US"/>
              </w:rPr>
              <w:t>, 2019</w:t>
            </w:r>
          </w:p>
          <w:p w14:paraId="1D8C0ADE" w14:textId="183BDBE6" w:rsidR="00ED2256" w:rsidRDefault="00ED2256" w:rsidP="00ED2256">
            <w:pPr>
              <w:widowControl w:val="0"/>
              <w:tabs>
                <w:tab w:val="left" w:pos="2178"/>
              </w:tabs>
              <w:jc w:val="center"/>
              <w:rPr>
                <w:b/>
              </w:rPr>
            </w:pPr>
            <w:r>
              <w:rPr>
                <w:bCs/>
                <w:lang w:bidi="en-US"/>
              </w:rPr>
              <w:t>No later than 1:00PM, Pacific Time</w:t>
            </w:r>
          </w:p>
        </w:tc>
      </w:tr>
      <w:tr w:rsidR="00ED2256" w14:paraId="46926128" w14:textId="77777777">
        <w:trPr>
          <w:trHeight w:val="640"/>
          <w:jc w:val="center"/>
        </w:trPr>
        <w:tc>
          <w:tcPr>
            <w:tcW w:w="5935" w:type="dxa"/>
            <w:vAlign w:val="center"/>
          </w:tcPr>
          <w:p w14:paraId="5E823A67" w14:textId="77777777" w:rsidR="00ED2256" w:rsidRDefault="00ED2256" w:rsidP="00ED2256">
            <w:pPr>
              <w:widowControl w:val="0"/>
            </w:pPr>
            <w:r>
              <w:t xml:space="preserve">Questions and answers posted </w:t>
            </w:r>
            <w:r w:rsidRPr="003608CD">
              <w:rPr>
                <w:i/>
              </w:rPr>
              <w:t>(estimated only)</w:t>
            </w:r>
          </w:p>
        </w:tc>
        <w:tc>
          <w:tcPr>
            <w:tcW w:w="2970" w:type="dxa"/>
            <w:vAlign w:val="center"/>
          </w:tcPr>
          <w:p w14:paraId="45075D48" w14:textId="19C0415B" w:rsidR="00ED2256" w:rsidRDefault="00D85791" w:rsidP="00ED2256">
            <w:pPr>
              <w:widowControl w:val="0"/>
              <w:tabs>
                <w:tab w:val="left" w:pos="2178"/>
              </w:tabs>
              <w:jc w:val="center"/>
              <w:rPr>
                <w:b/>
              </w:rPr>
            </w:pPr>
            <w:r>
              <w:rPr>
                <w:bCs/>
                <w:lang w:bidi="en-US"/>
              </w:rPr>
              <w:t>April 24</w:t>
            </w:r>
            <w:r w:rsidR="00ED2256">
              <w:rPr>
                <w:bCs/>
                <w:lang w:bidi="en-US"/>
              </w:rPr>
              <w:t>, 2019</w:t>
            </w:r>
          </w:p>
        </w:tc>
      </w:tr>
      <w:tr w:rsidR="00ED2256" w14:paraId="5D44149E" w14:textId="77777777" w:rsidTr="007666A7">
        <w:trPr>
          <w:trHeight w:val="640"/>
          <w:jc w:val="center"/>
        </w:trPr>
        <w:tc>
          <w:tcPr>
            <w:tcW w:w="5935" w:type="dxa"/>
            <w:vAlign w:val="center"/>
          </w:tcPr>
          <w:p w14:paraId="78A618BD" w14:textId="77777777" w:rsidR="00ED2256" w:rsidRDefault="00ED2256" w:rsidP="00ED2256">
            <w:pPr>
              <w:widowControl w:val="0"/>
            </w:pPr>
            <w:r>
              <w:t xml:space="preserve">Latest date and time proposal may be submitted </w:t>
            </w:r>
          </w:p>
        </w:tc>
        <w:tc>
          <w:tcPr>
            <w:tcW w:w="2970" w:type="dxa"/>
          </w:tcPr>
          <w:p w14:paraId="197148DF" w14:textId="7DA7A02A" w:rsidR="00ED2256" w:rsidRDefault="00D85791" w:rsidP="00ED2256">
            <w:pPr>
              <w:widowControl w:val="0"/>
              <w:spacing w:line="276" w:lineRule="auto"/>
              <w:jc w:val="center"/>
              <w:rPr>
                <w:bCs/>
                <w:lang w:bidi="en-US"/>
              </w:rPr>
            </w:pPr>
            <w:r>
              <w:rPr>
                <w:bCs/>
                <w:lang w:bidi="en-US"/>
              </w:rPr>
              <w:t>May 8</w:t>
            </w:r>
            <w:r w:rsidR="00ED2256">
              <w:rPr>
                <w:bCs/>
                <w:lang w:bidi="en-US"/>
              </w:rPr>
              <w:t>, 2019</w:t>
            </w:r>
          </w:p>
          <w:p w14:paraId="1710095E" w14:textId="2A055D91" w:rsidR="00ED2256" w:rsidRDefault="00ED2256" w:rsidP="00ED2256">
            <w:pPr>
              <w:widowControl w:val="0"/>
              <w:jc w:val="center"/>
              <w:rPr>
                <w:b/>
              </w:rPr>
            </w:pPr>
            <w:r>
              <w:rPr>
                <w:bCs/>
                <w:lang w:bidi="en-US"/>
              </w:rPr>
              <w:t>No later than 4:00PM, Pacific Time</w:t>
            </w:r>
          </w:p>
        </w:tc>
      </w:tr>
      <w:tr w:rsidR="00ED2256" w14:paraId="5D09ECD7" w14:textId="77777777" w:rsidTr="00ED2256">
        <w:trPr>
          <w:trHeight w:val="520"/>
          <w:jc w:val="center"/>
        </w:trPr>
        <w:tc>
          <w:tcPr>
            <w:tcW w:w="5935" w:type="dxa"/>
            <w:vAlign w:val="center"/>
          </w:tcPr>
          <w:p w14:paraId="17D7D774" w14:textId="77777777" w:rsidR="00ED2256" w:rsidRDefault="00ED2256" w:rsidP="00ED2256">
            <w:pPr>
              <w:widowControl w:val="0"/>
              <w:ind w:right="576"/>
            </w:pPr>
            <w:r>
              <w:t>Evaluation of proposals (</w:t>
            </w:r>
            <w:r>
              <w:rPr>
                <w:i/>
              </w:rPr>
              <w:t>estimate only</w:t>
            </w:r>
            <w:r>
              <w:t>)</w:t>
            </w:r>
          </w:p>
        </w:tc>
        <w:tc>
          <w:tcPr>
            <w:tcW w:w="2970" w:type="dxa"/>
            <w:vAlign w:val="center"/>
          </w:tcPr>
          <w:p w14:paraId="69A794F2" w14:textId="4C2B3C56" w:rsidR="00ED2256" w:rsidRDefault="00D85791" w:rsidP="00ED2256">
            <w:pPr>
              <w:widowControl w:val="0"/>
              <w:jc w:val="center"/>
              <w:rPr>
                <w:b/>
              </w:rPr>
            </w:pPr>
            <w:r>
              <w:rPr>
                <w:bCs/>
                <w:lang w:bidi="en-US"/>
              </w:rPr>
              <w:t>May 10-15</w:t>
            </w:r>
            <w:r w:rsidR="00ED2256">
              <w:rPr>
                <w:bCs/>
                <w:lang w:bidi="en-US"/>
              </w:rPr>
              <w:t>, 2019</w:t>
            </w:r>
          </w:p>
        </w:tc>
      </w:tr>
      <w:tr w:rsidR="00ED2256" w14:paraId="65EECA61" w14:textId="77777777" w:rsidTr="00ED2256">
        <w:trPr>
          <w:trHeight w:val="520"/>
          <w:jc w:val="center"/>
        </w:trPr>
        <w:tc>
          <w:tcPr>
            <w:tcW w:w="5935" w:type="dxa"/>
            <w:vAlign w:val="center"/>
          </w:tcPr>
          <w:p w14:paraId="60CFE7A5" w14:textId="0FB7FB53" w:rsidR="00ED2256" w:rsidRDefault="00ED2256" w:rsidP="00ED2256">
            <w:pPr>
              <w:widowControl w:val="0"/>
              <w:ind w:right="576"/>
            </w:pPr>
            <w:r>
              <w:t>Public opening of cost portion of proposals</w:t>
            </w:r>
            <w:r w:rsidR="003608CD">
              <w:t xml:space="preserve"> to be posted on the Courts website </w:t>
            </w:r>
            <w:r w:rsidR="003608CD" w:rsidRPr="003608CD">
              <w:rPr>
                <w:i/>
              </w:rPr>
              <w:t>(estimate only)</w:t>
            </w:r>
            <w:r>
              <w:t>.</w:t>
            </w:r>
          </w:p>
        </w:tc>
        <w:tc>
          <w:tcPr>
            <w:tcW w:w="2970" w:type="dxa"/>
            <w:vAlign w:val="center"/>
          </w:tcPr>
          <w:p w14:paraId="22F6823B" w14:textId="6B265DD8" w:rsidR="00ED2256" w:rsidRDefault="00D85791" w:rsidP="00ED2256">
            <w:pPr>
              <w:widowControl w:val="0"/>
              <w:jc w:val="center"/>
              <w:rPr>
                <w:b/>
              </w:rPr>
            </w:pPr>
            <w:r>
              <w:rPr>
                <w:bCs/>
                <w:lang w:bidi="en-US"/>
              </w:rPr>
              <w:t>May 17</w:t>
            </w:r>
            <w:r w:rsidR="00ED2256">
              <w:rPr>
                <w:bCs/>
                <w:lang w:bidi="en-US"/>
              </w:rPr>
              <w:t>, 2019</w:t>
            </w:r>
          </w:p>
        </w:tc>
      </w:tr>
      <w:tr w:rsidR="00ED2256" w14:paraId="067AFAF5" w14:textId="77777777" w:rsidTr="00ED2256">
        <w:trPr>
          <w:trHeight w:val="520"/>
          <w:jc w:val="center"/>
        </w:trPr>
        <w:tc>
          <w:tcPr>
            <w:tcW w:w="5935" w:type="dxa"/>
            <w:vAlign w:val="center"/>
          </w:tcPr>
          <w:p w14:paraId="14D6C6E1" w14:textId="77777777" w:rsidR="00ED2256" w:rsidRDefault="00ED2256" w:rsidP="00ED2256">
            <w:pPr>
              <w:widowControl w:val="0"/>
            </w:pPr>
            <w:r>
              <w:t>Notice of Intent to Award (</w:t>
            </w:r>
            <w:r>
              <w:rPr>
                <w:i/>
              </w:rPr>
              <w:t>estimate only</w:t>
            </w:r>
            <w:r>
              <w:t>)</w:t>
            </w:r>
          </w:p>
        </w:tc>
        <w:tc>
          <w:tcPr>
            <w:tcW w:w="2970" w:type="dxa"/>
            <w:vAlign w:val="center"/>
          </w:tcPr>
          <w:p w14:paraId="0E985ED6" w14:textId="28E35391" w:rsidR="00ED2256" w:rsidRDefault="00B23019" w:rsidP="00ED2256">
            <w:pPr>
              <w:widowControl w:val="0"/>
              <w:jc w:val="center"/>
              <w:rPr>
                <w:b/>
              </w:rPr>
            </w:pPr>
            <w:r>
              <w:rPr>
                <w:bCs/>
                <w:lang w:bidi="en-US"/>
              </w:rPr>
              <w:t>May 20</w:t>
            </w:r>
            <w:r w:rsidR="00ED2256">
              <w:rPr>
                <w:bCs/>
                <w:lang w:bidi="en-US"/>
              </w:rPr>
              <w:t>, 2019</w:t>
            </w:r>
          </w:p>
        </w:tc>
      </w:tr>
      <w:tr w:rsidR="00ED2256" w14:paraId="32195E47" w14:textId="77777777" w:rsidTr="00ED2256">
        <w:trPr>
          <w:trHeight w:val="520"/>
          <w:jc w:val="center"/>
        </w:trPr>
        <w:tc>
          <w:tcPr>
            <w:tcW w:w="5935" w:type="dxa"/>
            <w:vAlign w:val="center"/>
          </w:tcPr>
          <w:p w14:paraId="36FA39DC" w14:textId="77777777" w:rsidR="00ED2256" w:rsidRDefault="00ED2256" w:rsidP="00ED2256">
            <w:pPr>
              <w:widowControl w:val="0"/>
            </w:pPr>
            <w:r>
              <w:t>Negotiations and execution of contract (</w:t>
            </w:r>
            <w:r>
              <w:rPr>
                <w:i/>
              </w:rPr>
              <w:t>estimate only</w:t>
            </w:r>
            <w:r>
              <w:t>)</w:t>
            </w:r>
          </w:p>
        </w:tc>
        <w:tc>
          <w:tcPr>
            <w:tcW w:w="2970" w:type="dxa"/>
            <w:vAlign w:val="center"/>
          </w:tcPr>
          <w:p w14:paraId="388A70E2" w14:textId="3D2A0B4D" w:rsidR="00ED2256" w:rsidRDefault="00D85791" w:rsidP="00B23019">
            <w:pPr>
              <w:widowControl w:val="0"/>
              <w:jc w:val="center"/>
              <w:rPr>
                <w:b/>
              </w:rPr>
            </w:pPr>
            <w:r>
              <w:rPr>
                <w:bCs/>
                <w:lang w:bidi="en-US"/>
              </w:rPr>
              <w:t>May 2</w:t>
            </w:r>
            <w:r w:rsidR="00B23019">
              <w:rPr>
                <w:bCs/>
                <w:lang w:bidi="en-US"/>
              </w:rPr>
              <w:t>2</w:t>
            </w:r>
            <w:bookmarkStart w:id="3" w:name="_GoBack"/>
            <w:bookmarkEnd w:id="3"/>
            <w:r w:rsidR="00ED2256">
              <w:rPr>
                <w:bCs/>
                <w:lang w:bidi="en-US"/>
              </w:rPr>
              <w:t>, 2019</w:t>
            </w:r>
          </w:p>
        </w:tc>
      </w:tr>
      <w:tr w:rsidR="00814855" w14:paraId="780F2126" w14:textId="77777777">
        <w:trPr>
          <w:trHeight w:val="520"/>
          <w:jc w:val="center"/>
        </w:trPr>
        <w:tc>
          <w:tcPr>
            <w:tcW w:w="5935" w:type="dxa"/>
            <w:vAlign w:val="center"/>
          </w:tcPr>
          <w:p w14:paraId="12428AE9" w14:textId="77777777" w:rsidR="00814855" w:rsidRDefault="005D4F5A">
            <w:pPr>
              <w:widowControl w:val="0"/>
            </w:pPr>
            <w:r>
              <w:t>Contract start date  (</w:t>
            </w:r>
            <w:r>
              <w:rPr>
                <w:i/>
              </w:rPr>
              <w:t>estimate only</w:t>
            </w:r>
            <w:r>
              <w:t>)</w:t>
            </w:r>
          </w:p>
        </w:tc>
        <w:tc>
          <w:tcPr>
            <w:tcW w:w="2970" w:type="dxa"/>
            <w:vAlign w:val="center"/>
          </w:tcPr>
          <w:p w14:paraId="1DD7BA34" w14:textId="1E166042" w:rsidR="00814855" w:rsidRPr="003608CD" w:rsidRDefault="00ED2256">
            <w:pPr>
              <w:widowControl w:val="0"/>
              <w:jc w:val="center"/>
            </w:pPr>
            <w:r w:rsidRPr="003608CD">
              <w:t>June 17, 2019</w:t>
            </w:r>
          </w:p>
        </w:tc>
      </w:tr>
      <w:tr w:rsidR="00814855" w14:paraId="3B87EAAC" w14:textId="77777777">
        <w:trPr>
          <w:trHeight w:val="520"/>
          <w:jc w:val="center"/>
        </w:trPr>
        <w:tc>
          <w:tcPr>
            <w:tcW w:w="5935" w:type="dxa"/>
            <w:vAlign w:val="center"/>
          </w:tcPr>
          <w:p w14:paraId="77779AD9" w14:textId="77777777" w:rsidR="00814855" w:rsidRDefault="005D4F5A">
            <w:pPr>
              <w:widowControl w:val="0"/>
            </w:pPr>
            <w:r>
              <w:t>Contract end date  (</w:t>
            </w:r>
            <w:r>
              <w:rPr>
                <w:i/>
              </w:rPr>
              <w:t>estimate only</w:t>
            </w:r>
            <w:r>
              <w:t>)</w:t>
            </w:r>
          </w:p>
        </w:tc>
        <w:tc>
          <w:tcPr>
            <w:tcW w:w="2970" w:type="dxa"/>
            <w:vAlign w:val="center"/>
          </w:tcPr>
          <w:p w14:paraId="427C7456" w14:textId="2CDA7B6F" w:rsidR="00814855" w:rsidRPr="003608CD" w:rsidRDefault="00ED2256">
            <w:pPr>
              <w:widowControl w:val="0"/>
              <w:jc w:val="center"/>
            </w:pPr>
            <w:r w:rsidRPr="003608CD">
              <w:t>June 30, 2020</w:t>
            </w:r>
          </w:p>
        </w:tc>
      </w:tr>
    </w:tbl>
    <w:p w14:paraId="6842A3BF" w14:textId="77777777" w:rsidR="00814855" w:rsidRDefault="00814855">
      <w:pPr>
        <w:widowControl w:val="0"/>
        <w:ind w:left="1440"/>
      </w:pPr>
    </w:p>
    <w:p w14:paraId="5F90B95E" w14:textId="77777777" w:rsidR="00814855" w:rsidRDefault="005D4F5A" w:rsidP="00AE0986">
      <w:pPr>
        <w:pStyle w:val="Heading2"/>
      </w:pPr>
      <w:r>
        <w:t>4.0</w:t>
      </w:r>
      <w:r>
        <w:tab/>
        <w:t>RFP ATTACHMENTS</w:t>
      </w:r>
    </w:p>
    <w:p w14:paraId="4E2422F7" w14:textId="77777777" w:rsidR="00814855" w:rsidRDefault="00814855">
      <w:pPr>
        <w:keepNext/>
        <w:ind w:left="720"/>
        <w:rPr>
          <w:b/>
          <w:color w:val="000000"/>
        </w:rPr>
      </w:pPr>
    </w:p>
    <w:p w14:paraId="5B5E3313" w14:textId="77777777" w:rsidR="00814855" w:rsidRDefault="005D4F5A">
      <w:pPr>
        <w:pBdr>
          <w:top w:val="nil"/>
          <w:left w:val="nil"/>
          <w:bottom w:val="nil"/>
          <w:right w:val="nil"/>
          <w:between w:val="nil"/>
        </w:pBdr>
        <w:spacing w:line="480" w:lineRule="auto"/>
        <w:ind w:left="720" w:hanging="360"/>
        <w:rPr>
          <w:color w:val="000000"/>
        </w:rPr>
      </w:pPr>
      <w:r>
        <w:rPr>
          <w:color w:val="000000"/>
        </w:rPr>
        <w:t>The following attachments are included as part of this RFP:</w:t>
      </w:r>
    </w:p>
    <w:p w14:paraId="47DA3578" w14:textId="77777777" w:rsidR="00814855" w:rsidRDefault="00814855">
      <w:pPr>
        <w:widowControl w:val="0"/>
        <w:ind w:left="1440"/>
      </w:pPr>
    </w:p>
    <w:tbl>
      <w:tblPr>
        <w:tblStyle w:val="a1"/>
        <w:tblW w:w="8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4"/>
        <w:gridCol w:w="6468"/>
      </w:tblGrid>
      <w:tr w:rsidR="00814855" w14:paraId="7E28F0C0" w14:textId="77777777" w:rsidTr="00243645">
        <w:trPr>
          <w:jc w:val="center"/>
        </w:trPr>
        <w:tc>
          <w:tcPr>
            <w:tcW w:w="2294" w:type="dxa"/>
            <w:shd w:val="clear" w:color="auto" w:fill="E6E6E6"/>
            <w:vAlign w:val="center"/>
          </w:tcPr>
          <w:p w14:paraId="19422712" w14:textId="77777777" w:rsidR="00814855" w:rsidRDefault="005D4F5A">
            <w:pPr>
              <w:widowControl w:val="0"/>
              <w:tabs>
                <w:tab w:val="left" w:pos="6354"/>
              </w:tabs>
              <w:ind w:right="-18"/>
              <w:jc w:val="center"/>
              <w:rPr>
                <w:b/>
                <w:color w:val="000000"/>
              </w:rPr>
            </w:pPr>
            <w:r>
              <w:rPr>
                <w:b/>
                <w:color w:val="000000"/>
              </w:rPr>
              <w:t xml:space="preserve">ATTACHMENT </w:t>
            </w:r>
          </w:p>
        </w:tc>
        <w:tc>
          <w:tcPr>
            <w:tcW w:w="6468" w:type="dxa"/>
            <w:shd w:val="clear" w:color="auto" w:fill="E6E6E6"/>
            <w:vAlign w:val="center"/>
          </w:tcPr>
          <w:p w14:paraId="19E1954A" w14:textId="77777777" w:rsidR="00814855" w:rsidRDefault="005D4F5A">
            <w:pPr>
              <w:widowControl w:val="0"/>
              <w:ind w:left="-108" w:right="-108"/>
              <w:jc w:val="center"/>
              <w:rPr>
                <w:b/>
                <w:color w:val="000000"/>
                <w:sz w:val="22"/>
                <w:szCs w:val="22"/>
              </w:rPr>
            </w:pPr>
            <w:r>
              <w:rPr>
                <w:b/>
                <w:color w:val="000000"/>
                <w:sz w:val="22"/>
                <w:szCs w:val="22"/>
              </w:rPr>
              <w:t>DESCRIPTION</w:t>
            </w:r>
          </w:p>
        </w:tc>
      </w:tr>
      <w:tr w:rsidR="00814855" w14:paraId="7F2A02BC" w14:textId="77777777" w:rsidTr="3D11A00E">
        <w:trPr>
          <w:jc w:val="center"/>
        </w:trPr>
        <w:tc>
          <w:tcPr>
            <w:tcW w:w="2294" w:type="dxa"/>
          </w:tcPr>
          <w:p w14:paraId="03A8F0C9" w14:textId="77777777" w:rsidR="00814855" w:rsidRDefault="005D4F5A">
            <w:pPr>
              <w:widowControl w:val="0"/>
              <w:rPr>
                <w:color w:val="000000"/>
              </w:rPr>
            </w:pPr>
            <w:r>
              <w:rPr>
                <w:color w:val="000000"/>
              </w:rPr>
              <w:t>Attachment 1: Administrative Rules Governing RFPs (IT Goods and Services)</w:t>
            </w:r>
          </w:p>
        </w:tc>
        <w:tc>
          <w:tcPr>
            <w:tcW w:w="6468" w:type="dxa"/>
          </w:tcPr>
          <w:p w14:paraId="032A0C64" w14:textId="77777777" w:rsidR="00814855" w:rsidRDefault="005D4F5A">
            <w:pPr>
              <w:widowControl w:val="0"/>
              <w:tabs>
                <w:tab w:val="left" w:pos="2178"/>
              </w:tabs>
              <w:rPr>
                <w:i/>
                <w:color w:val="FF0000"/>
              </w:rPr>
            </w:pPr>
            <w:r>
              <w:t>These rules govern this solicitation.</w:t>
            </w:r>
          </w:p>
        </w:tc>
      </w:tr>
      <w:tr w:rsidR="00814855" w14:paraId="2D2BEDBE" w14:textId="77777777" w:rsidTr="3D11A00E">
        <w:trPr>
          <w:jc w:val="center"/>
        </w:trPr>
        <w:tc>
          <w:tcPr>
            <w:tcW w:w="2294" w:type="dxa"/>
          </w:tcPr>
          <w:p w14:paraId="09B7DF2A" w14:textId="77777777" w:rsidR="00814855" w:rsidRDefault="005D4F5A">
            <w:pPr>
              <w:widowControl w:val="0"/>
            </w:pPr>
            <w:r>
              <w:rPr>
                <w:color w:val="000000"/>
              </w:rPr>
              <w:t>Attachment 2:  Judicial Council Standard Terms and Conditions</w:t>
            </w:r>
          </w:p>
        </w:tc>
        <w:tc>
          <w:tcPr>
            <w:tcW w:w="6468" w:type="dxa"/>
          </w:tcPr>
          <w:p w14:paraId="082C7908" w14:textId="42539A0D" w:rsidR="00814855" w:rsidRPr="006E5E92" w:rsidRDefault="005D4F5A" w:rsidP="003608CD">
            <w:pPr>
              <w:widowControl w:val="0"/>
              <w:tabs>
                <w:tab w:val="left" w:pos="2178"/>
              </w:tabs>
              <w:rPr>
                <w:color w:val="000000"/>
              </w:rPr>
            </w:pPr>
            <w:r>
              <w:rPr>
                <w:color w:val="000000"/>
              </w:rPr>
              <w:t xml:space="preserve">If selected, the person or entity submitting a proposal (the “Proposer”) must sign this Judicial Council Standard Form agreement containing these terms and conditions (the “Terms and Conditions”).  </w:t>
            </w:r>
          </w:p>
        </w:tc>
      </w:tr>
      <w:tr w:rsidR="00814855" w14:paraId="2C8C0ED0" w14:textId="77777777" w:rsidTr="3D11A00E">
        <w:trPr>
          <w:jc w:val="center"/>
        </w:trPr>
        <w:tc>
          <w:tcPr>
            <w:tcW w:w="2294" w:type="dxa"/>
          </w:tcPr>
          <w:p w14:paraId="094C5098" w14:textId="77777777" w:rsidR="00814855" w:rsidRDefault="005D4F5A">
            <w:pPr>
              <w:widowControl w:val="0"/>
            </w:pPr>
            <w:r>
              <w:rPr>
                <w:color w:val="000000"/>
              </w:rPr>
              <w:t>Attachment 3: Proposer’s Acceptance  of Terms and Conditions</w:t>
            </w:r>
          </w:p>
        </w:tc>
        <w:tc>
          <w:tcPr>
            <w:tcW w:w="6468" w:type="dxa"/>
          </w:tcPr>
          <w:p w14:paraId="4B94F51C" w14:textId="5BF276D5" w:rsidR="00814855" w:rsidRPr="004257CB" w:rsidRDefault="005D4F5A">
            <w:pPr>
              <w:widowControl w:val="0"/>
              <w:tabs>
                <w:tab w:val="left" w:pos="2178"/>
              </w:tabs>
              <w:rPr>
                <w:color w:val="000000"/>
              </w:rPr>
            </w:pPr>
            <w:r>
              <w:rPr>
                <w:color w:val="000000"/>
              </w:rPr>
              <w:t xml:space="preserve">On this form, the Proposer must indicate acceptance of the Terms and Conditions or identify exceptions to the Terms and Conditions. </w:t>
            </w:r>
          </w:p>
        </w:tc>
      </w:tr>
      <w:tr w:rsidR="00814855" w14:paraId="4BB45986" w14:textId="77777777" w:rsidTr="3D11A00E">
        <w:trPr>
          <w:jc w:val="center"/>
        </w:trPr>
        <w:tc>
          <w:tcPr>
            <w:tcW w:w="2294" w:type="dxa"/>
          </w:tcPr>
          <w:p w14:paraId="1420FAA9" w14:textId="77777777" w:rsidR="00814855" w:rsidRDefault="005D4F5A">
            <w:pPr>
              <w:widowControl w:val="0"/>
              <w:rPr>
                <w:color w:val="000000"/>
              </w:rPr>
            </w:pPr>
            <w:r>
              <w:rPr>
                <w:color w:val="000000"/>
              </w:rPr>
              <w:t>Attachment 4: General Certifications Form</w:t>
            </w:r>
          </w:p>
        </w:tc>
        <w:tc>
          <w:tcPr>
            <w:tcW w:w="6468" w:type="dxa"/>
          </w:tcPr>
          <w:p w14:paraId="503CE89B" w14:textId="77777777" w:rsidR="00814855" w:rsidRDefault="005D4F5A">
            <w:pPr>
              <w:widowControl w:val="0"/>
              <w:tabs>
                <w:tab w:val="left" w:pos="2178"/>
              </w:tabs>
              <w:rPr>
                <w:color w:val="000000"/>
              </w:rPr>
            </w:pPr>
            <w:r>
              <w:t>The Proposer must complete the General Certifications Form and submit the completed form with its proposal.</w:t>
            </w:r>
          </w:p>
        </w:tc>
      </w:tr>
      <w:tr w:rsidR="00814855" w14:paraId="0093C140" w14:textId="77777777" w:rsidTr="3D11A00E">
        <w:trPr>
          <w:jc w:val="center"/>
        </w:trPr>
        <w:tc>
          <w:tcPr>
            <w:tcW w:w="2294" w:type="dxa"/>
          </w:tcPr>
          <w:p w14:paraId="60DB5400" w14:textId="77777777" w:rsidR="00814855" w:rsidRDefault="005D4F5A">
            <w:pPr>
              <w:widowControl w:val="0"/>
              <w:rPr>
                <w:color w:val="000000"/>
              </w:rPr>
            </w:pPr>
            <w:r>
              <w:rPr>
                <w:color w:val="000000"/>
              </w:rPr>
              <w:t>Attachment 5: Small Business Declaration</w:t>
            </w:r>
          </w:p>
        </w:tc>
        <w:tc>
          <w:tcPr>
            <w:tcW w:w="6468" w:type="dxa"/>
          </w:tcPr>
          <w:p w14:paraId="59327A89" w14:textId="77777777" w:rsidR="00814855" w:rsidRDefault="005D4F5A">
            <w:pPr>
              <w:widowControl w:val="0"/>
              <w:tabs>
                <w:tab w:val="left" w:pos="2178"/>
              </w:tabs>
              <w:rPr>
                <w:color w:val="000000"/>
              </w:rPr>
            </w:pPr>
            <w:r>
              <w:t xml:space="preserve">The Proposer must complete this form only if it wishes to claim the small business preference associated with this solicitation.  </w:t>
            </w:r>
          </w:p>
        </w:tc>
      </w:tr>
      <w:tr w:rsidR="00814855" w14:paraId="6F36AE03" w14:textId="77777777" w:rsidTr="3D11A00E">
        <w:trPr>
          <w:jc w:val="center"/>
        </w:trPr>
        <w:tc>
          <w:tcPr>
            <w:tcW w:w="2294" w:type="dxa"/>
          </w:tcPr>
          <w:p w14:paraId="3F6961CF" w14:textId="77777777" w:rsidR="00814855" w:rsidRDefault="005D4F5A">
            <w:pPr>
              <w:widowControl w:val="0"/>
              <w:rPr>
                <w:color w:val="000000"/>
              </w:rPr>
            </w:pPr>
            <w:r>
              <w:t>Attachment 6:  Payee Data Record Form</w:t>
            </w:r>
          </w:p>
        </w:tc>
        <w:tc>
          <w:tcPr>
            <w:tcW w:w="6468" w:type="dxa"/>
          </w:tcPr>
          <w:p w14:paraId="48DA0676" w14:textId="77777777" w:rsidR="00814855" w:rsidRDefault="005D4F5A">
            <w:pPr>
              <w:widowControl w:val="0"/>
              <w:tabs>
                <w:tab w:val="left" w:pos="2178"/>
              </w:tabs>
            </w:pPr>
            <w:r>
              <w:t>This form contains information the Judicial Council requires in order to process payments and must be submitted with the proposal.</w:t>
            </w:r>
          </w:p>
        </w:tc>
      </w:tr>
      <w:tr w:rsidR="003608CD" w14:paraId="45F5DB1A" w14:textId="121CD962">
        <w:trPr>
          <w:jc w:val="center"/>
        </w:trPr>
        <w:tc>
          <w:tcPr>
            <w:tcW w:w="2294" w:type="dxa"/>
          </w:tcPr>
          <w:p w14:paraId="38DAB001" w14:textId="11AB1E07" w:rsidR="003608CD" w:rsidRPr="00913078" w:rsidRDefault="003608CD" w:rsidP="003608CD">
            <w:pPr>
              <w:widowControl w:val="0"/>
              <w:rPr>
                <w:highlight w:val="yellow"/>
              </w:rPr>
            </w:pPr>
            <w:r>
              <w:rPr>
                <w:bCs/>
              </w:rPr>
              <w:t>Attachment 7: Iran Contracting Act Certification</w:t>
            </w:r>
          </w:p>
        </w:tc>
        <w:tc>
          <w:tcPr>
            <w:tcW w:w="6468" w:type="dxa"/>
          </w:tcPr>
          <w:p w14:paraId="389EFA52" w14:textId="6CABAE7C" w:rsidR="003608CD" w:rsidRPr="00913078" w:rsidRDefault="003608CD" w:rsidP="003608CD">
            <w:pPr>
              <w:widowControl w:val="0"/>
              <w:rPr>
                <w:highlight w:val="yellow"/>
              </w:rPr>
            </w:pPr>
            <w:r>
              <w:rPr>
                <w:bCs/>
              </w:rPr>
              <w:t xml:space="preserve">The Proposer must complete this form and include it in the </w:t>
            </w:r>
            <w:r w:rsidRPr="00757A3F">
              <w:rPr>
                <w:b/>
                <w:bCs/>
              </w:rPr>
              <w:t>cost portion</w:t>
            </w:r>
            <w:r>
              <w:rPr>
                <w:bCs/>
              </w:rPr>
              <w:t xml:space="preserve"> of their proposal ONLY if the proposal cost is over $1,000,000.00</w:t>
            </w:r>
          </w:p>
        </w:tc>
      </w:tr>
      <w:tr w:rsidR="003608CD" w14:paraId="4C0CE7F7" w14:textId="1AEA5532">
        <w:trPr>
          <w:jc w:val="center"/>
        </w:trPr>
        <w:tc>
          <w:tcPr>
            <w:tcW w:w="2294" w:type="dxa"/>
          </w:tcPr>
          <w:p w14:paraId="03E360F2" w14:textId="1151B0E1" w:rsidR="003608CD" w:rsidRPr="00913078" w:rsidRDefault="003608CD" w:rsidP="003608CD">
            <w:pPr>
              <w:widowControl w:val="0"/>
              <w:rPr>
                <w:highlight w:val="yellow"/>
              </w:rPr>
            </w:pPr>
            <w:r>
              <w:rPr>
                <w:bCs/>
              </w:rPr>
              <w:t>Attachment 8: Unruh and FEHA Certification</w:t>
            </w:r>
          </w:p>
        </w:tc>
        <w:tc>
          <w:tcPr>
            <w:tcW w:w="6468" w:type="dxa"/>
          </w:tcPr>
          <w:p w14:paraId="450AD7FD" w14:textId="2018EB49" w:rsidR="003608CD" w:rsidRPr="00913078" w:rsidRDefault="003608CD" w:rsidP="003608CD">
            <w:pPr>
              <w:widowControl w:val="0"/>
              <w:rPr>
                <w:highlight w:val="yellow"/>
              </w:rPr>
            </w:pPr>
            <w:r>
              <w:rPr>
                <w:bCs/>
              </w:rPr>
              <w:t>The Proposer must complete the Unruh Civil Rights Act and California Fair Employment and Housing Act Certification include in the non-cost proposal.</w:t>
            </w:r>
          </w:p>
        </w:tc>
      </w:tr>
      <w:tr w:rsidR="003608CD" w14:paraId="54DF09DB" w14:textId="77777777">
        <w:trPr>
          <w:jc w:val="center"/>
        </w:trPr>
        <w:tc>
          <w:tcPr>
            <w:tcW w:w="2294" w:type="dxa"/>
          </w:tcPr>
          <w:p w14:paraId="7E8E9EDC" w14:textId="160CA87C" w:rsidR="003608CD" w:rsidRDefault="003608CD" w:rsidP="003608CD">
            <w:pPr>
              <w:widowControl w:val="0"/>
              <w:rPr>
                <w:highlight w:val="yellow"/>
              </w:rPr>
            </w:pPr>
            <w:r w:rsidRPr="002C1BD7">
              <w:rPr>
                <w:bCs/>
              </w:rPr>
              <w:t xml:space="preserve">Attachment </w:t>
            </w:r>
            <w:r>
              <w:rPr>
                <w:bCs/>
              </w:rPr>
              <w:t>9</w:t>
            </w:r>
            <w:r w:rsidRPr="002C1BD7">
              <w:rPr>
                <w:bCs/>
              </w:rPr>
              <w:t>: Bidder Declaration</w:t>
            </w:r>
          </w:p>
        </w:tc>
        <w:tc>
          <w:tcPr>
            <w:tcW w:w="6468" w:type="dxa"/>
          </w:tcPr>
          <w:p w14:paraId="407147DF" w14:textId="7EA8565D" w:rsidR="003608CD" w:rsidRPr="006E5E92" w:rsidRDefault="003608CD" w:rsidP="003608CD">
            <w:pPr>
              <w:widowControl w:val="0"/>
              <w:spacing w:line="276" w:lineRule="auto"/>
              <w:rPr>
                <w:bCs/>
                <w:lang w:bidi="en-US"/>
              </w:rPr>
            </w:pPr>
            <w:r>
              <w:rPr>
                <w:bCs/>
              </w:rPr>
              <w:t xml:space="preserve">The Proposer must complete and return this form with the </w:t>
            </w:r>
            <w:r w:rsidRPr="002C1BD7">
              <w:rPr>
                <w:bCs/>
              </w:rPr>
              <w:t>proposal only if Proposer wishes to claim the DVBE incentive associated with this RFP.</w:t>
            </w:r>
          </w:p>
        </w:tc>
      </w:tr>
      <w:tr w:rsidR="003608CD" w14:paraId="3FB8D14F" w14:textId="77777777">
        <w:trPr>
          <w:jc w:val="center"/>
        </w:trPr>
        <w:tc>
          <w:tcPr>
            <w:tcW w:w="2294" w:type="dxa"/>
          </w:tcPr>
          <w:p w14:paraId="03BFCAA4" w14:textId="1B062C44" w:rsidR="003608CD" w:rsidRDefault="003608CD" w:rsidP="003608CD">
            <w:pPr>
              <w:widowControl w:val="0"/>
              <w:rPr>
                <w:highlight w:val="yellow"/>
              </w:rPr>
            </w:pPr>
            <w:r>
              <w:rPr>
                <w:bCs/>
              </w:rPr>
              <w:t>Attachment 10</w:t>
            </w:r>
            <w:r w:rsidRPr="002C1BD7">
              <w:rPr>
                <w:bCs/>
              </w:rPr>
              <w:t>: DVBE Declaration</w:t>
            </w:r>
          </w:p>
        </w:tc>
        <w:tc>
          <w:tcPr>
            <w:tcW w:w="6468" w:type="dxa"/>
          </w:tcPr>
          <w:p w14:paraId="6FCDA827" w14:textId="56DCF78E" w:rsidR="003608CD" w:rsidRDefault="003608CD" w:rsidP="003608CD">
            <w:pPr>
              <w:widowControl w:val="0"/>
              <w:rPr>
                <w:highlight w:val="yellow"/>
              </w:rPr>
            </w:pPr>
            <w:r w:rsidRPr="002C1BD7">
              <w:rPr>
                <w:bCs/>
              </w:rPr>
              <w:t>Complete and return this form with the proposal only if Proposer wishes to declare DVBE status</w:t>
            </w:r>
          </w:p>
        </w:tc>
      </w:tr>
      <w:tr w:rsidR="003608CD" w14:paraId="74D2977F" w14:textId="77777777">
        <w:trPr>
          <w:jc w:val="center"/>
        </w:trPr>
        <w:tc>
          <w:tcPr>
            <w:tcW w:w="2294" w:type="dxa"/>
          </w:tcPr>
          <w:p w14:paraId="2C02B07C" w14:textId="7611EE08" w:rsidR="003608CD" w:rsidRDefault="003608CD" w:rsidP="003608CD">
            <w:pPr>
              <w:widowControl w:val="0"/>
              <w:rPr>
                <w:highlight w:val="yellow"/>
              </w:rPr>
            </w:pPr>
            <w:r>
              <w:rPr>
                <w:bCs/>
              </w:rPr>
              <w:t>Attachment 11: DARFUR Contracting Certification</w:t>
            </w:r>
          </w:p>
        </w:tc>
        <w:tc>
          <w:tcPr>
            <w:tcW w:w="6468" w:type="dxa"/>
          </w:tcPr>
          <w:p w14:paraId="7E393C7E" w14:textId="28E594E1" w:rsidR="003608CD" w:rsidRDefault="003608CD" w:rsidP="003608CD">
            <w:pPr>
              <w:widowControl w:val="0"/>
              <w:rPr>
                <w:highlight w:val="yellow"/>
              </w:rPr>
            </w:pPr>
            <w:r>
              <w:rPr>
                <w:bCs/>
              </w:rPr>
              <w:t>The Proposer must complete and return this form with the proposal.</w:t>
            </w:r>
          </w:p>
        </w:tc>
      </w:tr>
      <w:tr w:rsidR="003608CD" w14:paraId="282D5D17" w14:textId="77777777">
        <w:trPr>
          <w:jc w:val="center"/>
        </w:trPr>
        <w:tc>
          <w:tcPr>
            <w:tcW w:w="2294" w:type="dxa"/>
          </w:tcPr>
          <w:p w14:paraId="641F3E6A" w14:textId="0A8D4BD7" w:rsidR="003608CD" w:rsidRDefault="003608CD" w:rsidP="003608CD">
            <w:pPr>
              <w:widowControl w:val="0"/>
              <w:rPr>
                <w:highlight w:val="yellow"/>
              </w:rPr>
            </w:pPr>
            <w:r>
              <w:rPr>
                <w:bCs/>
              </w:rPr>
              <w:t>Attachment 12: JCC Prototype Design Patterns</w:t>
            </w:r>
          </w:p>
        </w:tc>
        <w:tc>
          <w:tcPr>
            <w:tcW w:w="6468" w:type="dxa"/>
          </w:tcPr>
          <w:p w14:paraId="1DAA4532" w14:textId="69A3313F" w:rsidR="003608CD" w:rsidRDefault="003608CD" w:rsidP="003608CD">
            <w:pPr>
              <w:widowControl w:val="0"/>
              <w:rPr>
                <w:highlight w:val="yellow"/>
              </w:rPr>
            </w:pPr>
            <w:r>
              <w:rPr>
                <w:bCs/>
              </w:rPr>
              <w:t>The Proposer may reference this Prototype Design Patterns guide to better understand the content types and pattern libraries that might be needed for the project.  The designs presented here have not been tested for usability and is meant as a reference only.</w:t>
            </w:r>
          </w:p>
        </w:tc>
      </w:tr>
      <w:tr w:rsidR="003608CD" w14:paraId="6D3A2C96" w14:textId="77777777">
        <w:trPr>
          <w:jc w:val="center"/>
        </w:trPr>
        <w:tc>
          <w:tcPr>
            <w:tcW w:w="2294" w:type="dxa"/>
          </w:tcPr>
          <w:p w14:paraId="24864088" w14:textId="4206CD22" w:rsidR="003608CD" w:rsidRDefault="003608CD" w:rsidP="003608CD">
            <w:pPr>
              <w:widowControl w:val="0"/>
              <w:rPr>
                <w:highlight w:val="yellow"/>
              </w:rPr>
            </w:pPr>
            <w:r>
              <w:rPr>
                <w:bCs/>
              </w:rPr>
              <w:t>Attachment 13: Design Draft Element</w:t>
            </w:r>
          </w:p>
        </w:tc>
        <w:tc>
          <w:tcPr>
            <w:tcW w:w="6468" w:type="dxa"/>
          </w:tcPr>
          <w:p w14:paraId="4D666B96" w14:textId="67B6E52E" w:rsidR="003608CD" w:rsidRDefault="003608CD" w:rsidP="003608CD">
            <w:pPr>
              <w:widowControl w:val="0"/>
              <w:rPr>
                <w:highlight w:val="yellow"/>
              </w:rPr>
            </w:pPr>
            <w:r>
              <w:rPr>
                <w:bCs/>
              </w:rPr>
              <w:t>The Proposer may reference this Draft of a Design Element that outlines possible steps or approaches for a particular process. The designs presented here have not been tested for usability and is meant as a reference only.</w:t>
            </w:r>
          </w:p>
        </w:tc>
      </w:tr>
      <w:tr w:rsidR="003631FB" w14:paraId="6912DC4B" w14:textId="77777777">
        <w:trPr>
          <w:jc w:val="center"/>
        </w:trPr>
        <w:tc>
          <w:tcPr>
            <w:tcW w:w="2294" w:type="dxa"/>
          </w:tcPr>
          <w:p w14:paraId="39315D95" w14:textId="4660D8DD" w:rsidR="003631FB" w:rsidRDefault="003631FB" w:rsidP="003631FB">
            <w:pPr>
              <w:widowControl w:val="0"/>
              <w:rPr>
                <w:bCs/>
              </w:rPr>
            </w:pPr>
            <w:r>
              <w:rPr>
                <w:bCs/>
              </w:rPr>
              <w:t>Attachment 14: Court User’s Journey</w:t>
            </w:r>
          </w:p>
        </w:tc>
        <w:tc>
          <w:tcPr>
            <w:tcW w:w="6468" w:type="dxa"/>
          </w:tcPr>
          <w:p w14:paraId="35DFE2F7" w14:textId="0C6C7719" w:rsidR="003631FB" w:rsidRDefault="003631FB" w:rsidP="003631FB">
            <w:pPr>
              <w:widowControl w:val="0"/>
              <w:rPr>
                <w:bCs/>
              </w:rPr>
            </w:pPr>
            <w:r>
              <w:rPr>
                <w:bCs/>
              </w:rPr>
              <w:t>The Proposer may reference this Court User’s Journey guide to better understand the user journey or mental model of visitors coming to the courts sites.</w:t>
            </w:r>
          </w:p>
        </w:tc>
      </w:tr>
      <w:tr w:rsidR="003631FB" w14:paraId="230070CD" w14:textId="77777777">
        <w:trPr>
          <w:jc w:val="center"/>
        </w:trPr>
        <w:tc>
          <w:tcPr>
            <w:tcW w:w="2294" w:type="dxa"/>
          </w:tcPr>
          <w:p w14:paraId="68FD8F15" w14:textId="62F433A0" w:rsidR="003631FB" w:rsidRDefault="003631FB" w:rsidP="003631FB">
            <w:pPr>
              <w:widowControl w:val="0"/>
              <w:rPr>
                <w:bCs/>
              </w:rPr>
            </w:pPr>
            <w:r>
              <w:rPr>
                <w:bCs/>
              </w:rPr>
              <w:t>Attachment 15: Reference Form</w:t>
            </w:r>
          </w:p>
        </w:tc>
        <w:tc>
          <w:tcPr>
            <w:tcW w:w="6468" w:type="dxa"/>
          </w:tcPr>
          <w:p w14:paraId="6266F636" w14:textId="4D6D6215" w:rsidR="003631FB" w:rsidRDefault="003631FB" w:rsidP="003631FB">
            <w:pPr>
              <w:widowControl w:val="0"/>
              <w:rPr>
                <w:bCs/>
              </w:rPr>
            </w:pPr>
            <w:r>
              <w:rPr>
                <w:bCs/>
              </w:rPr>
              <w:t xml:space="preserve">The Proposer must complete and return this Reference Form with the proposal.  </w:t>
            </w:r>
          </w:p>
        </w:tc>
      </w:tr>
      <w:tr w:rsidR="003631FB" w14:paraId="433E43A8" w14:textId="77777777">
        <w:trPr>
          <w:jc w:val="center"/>
        </w:trPr>
        <w:tc>
          <w:tcPr>
            <w:tcW w:w="2294" w:type="dxa"/>
          </w:tcPr>
          <w:p w14:paraId="0F47BDB1" w14:textId="19917697" w:rsidR="003631FB" w:rsidRDefault="003631FB" w:rsidP="003631FB">
            <w:pPr>
              <w:widowControl w:val="0"/>
              <w:rPr>
                <w:bCs/>
              </w:rPr>
            </w:pPr>
            <w:r>
              <w:rPr>
                <w:bCs/>
              </w:rPr>
              <w:t>Attachment 16: Cost Portion</w:t>
            </w:r>
            <w:r w:rsidRPr="007654E7">
              <w:rPr>
                <w:bCs/>
              </w:rPr>
              <w:t xml:space="preserve"> Template</w:t>
            </w:r>
          </w:p>
        </w:tc>
        <w:tc>
          <w:tcPr>
            <w:tcW w:w="6468" w:type="dxa"/>
          </w:tcPr>
          <w:p w14:paraId="4E44DF7B" w14:textId="2A38BB2D" w:rsidR="003631FB" w:rsidRPr="003631FB" w:rsidRDefault="003631FB" w:rsidP="003631FB">
            <w:pPr>
              <w:widowControl w:val="0"/>
              <w:rPr>
                <w:bCs/>
              </w:rPr>
            </w:pPr>
            <w:r>
              <w:rPr>
                <w:bCs/>
              </w:rPr>
              <w:t xml:space="preserve">The Proposer must complete this Template for Cost Documentation and return it in the </w:t>
            </w:r>
            <w:r>
              <w:rPr>
                <w:b/>
                <w:bCs/>
              </w:rPr>
              <w:t xml:space="preserve">cost portion </w:t>
            </w:r>
            <w:r>
              <w:rPr>
                <w:bCs/>
              </w:rPr>
              <w:t>of the Proposal</w:t>
            </w:r>
          </w:p>
        </w:tc>
      </w:tr>
    </w:tbl>
    <w:p w14:paraId="262BCD84" w14:textId="77777777" w:rsidR="00814855" w:rsidRDefault="00814855">
      <w:pPr>
        <w:pBdr>
          <w:top w:val="nil"/>
          <w:left w:val="nil"/>
          <w:bottom w:val="nil"/>
          <w:right w:val="nil"/>
          <w:between w:val="nil"/>
        </w:pBdr>
        <w:ind w:left="720" w:hanging="720"/>
        <w:rPr>
          <w:color w:val="000000"/>
        </w:rPr>
      </w:pPr>
    </w:p>
    <w:p w14:paraId="7978122C" w14:textId="77777777" w:rsidR="00814855" w:rsidRDefault="00814855">
      <w:pPr>
        <w:pBdr>
          <w:top w:val="nil"/>
          <w:left w:val="nil"/>
          <w:bottom w:val="nil"/>
          <w:right w:val="nil"/>
          <w:between w:val="nil"/>
        </w:pBdr>
        <w:ind w:left="720" w:hanging="720"/>
        <w:rPr>
          <w:color w:val="000000"/>
        </w:rPr>
      </w:pPr>
    </w:p>
    <w:p w14:paraId="0E5E1E4B" w14:textId="77777777" w:rsidR="00814855" w:rsidRDefault="005D4F5A" w:rsidP="00AE0986">
      <w:pPr>
        <w:pStyle w:val="Heading2"/>
      </w:pPr>
      <w:r>
        <w:t>5.0</w:t>
      </w:r>
      <w:r>
        <w:tab/>
        <w:t>PAYMENT INFORMATION</w:t>
      </w:r>
    </w:p>
    <w:p w14:paraId="4BBCE3E9" w14:textId="77777777" w:rsidR="00814855" w:rsidRDefault="00814855">
      <w:pPr>
        <w:keepNext/>
        <w:ind w:left="720" w:hanging="720"/>
        <w:rPr>
          <w:b/>
        </w:rPr>
      </w:pPr>
    </w:p>
    <w:p w14:paraId="2880321F" w14:textId="77777777" w:rsidR="00814855" w:rsidRDefault="005D4F5A">
      <w:pPr>
        <w:ind w:left="720"/>
      </w:pPr>
      <w:r>
        <w:t>The following payment-related issues are applicable:</w:t>
      </w:r>
    </w:p>
    <w:p w14:paraId="590F85E2" w14:textId="77777777" w:rsidR="00814855" w:rsidRDefault="00814855">
      <w:pPr>
        <w:tabs>
          <w:tab w:val="left" w:pos="-720"/>
          <w:tab w:val="left" w:pos="2880"/>
          <w:tab w:val="left" w:pos="3600"/>
          <w:tab w:val="left" w:pos="4320"/>
          <w:tab w:val="left" w:pos="5040"/>
          <w:tab w:val="left" w:pos="5760"/>
          <w:tab w:val="left" w:pos="6480"/>
          <w:tab w:val="left" w:pos="7200"/>
          <w:tab w:val="left" w:pos="7830"/>
          <w:tab w:val="left" w:pos="8640"/>
        </w:tabs>
        <w:rPr>
          <w:i/>
          <w:color w:val="FF0000"/>
        </w:rPr>
      </w:pPr>
    </w:p>
    <w:p w14:paraId="439018E7" w14:textId="77777777" w:rsidR="00814855" w:rsidRDefault="005D4F5A">
      <w:pPr>
        <w:numPr>
          <w:ilvl w:val="0"/>
          <w:numId w:val="1"/>
        </w:numPr>
        <w:pBdr>
          <w:top w:val="nil"/>
          <w:left w:val="nil"/>
          <w:bottom w:val="nil"/>
          <w:right w:val="nil"/>
          <w:between w:val="nil"/>
        </w:pBd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rPr>
          <w:color w:val="000000"/>
        </w:rPr>
      </w:pPr>
      <w:r>
        <w:rPr>
          <w:color w:val="000000"/>
        </w:rPr>
        <w:t>Basis for payments: Payments will be firm-fixed price, based on deliverables outlined in the final Scope of Work.</w:t>
      </w:r>
    </w:p>
    <w:p w14:paraId="0A181BAE" w14:textId="77777777" w:rsidR="00814855" w:rsidRDefault="005D4F5A">
      <w:pPr>
        <w:numPr>
          <w:ilvl w:val="0"/>
          <w:numId w:val="1"/>
        </w:numPr>
        <w:pBdr>
          <w:top w:val="nil"/>
          <w:left w:val="nil"/>
          <w:bottom w:val="nil"/>
          <w:right w:val="nil"/>
          <w:between w:val="nil"/>
        </w:pBd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rPr>
          <w:color w:val="000000"/>
        </w:rPr>
      </w:pPr>
      <w:r>
        <w:rPr>
          <w:color w:val="000000"/>
        </w:rPr>
        <w:t>Travel expenses will be reimbursed by Judicial Council of California.</w:t>
      </w:r>
    </w:p>
    <w:p w14:paraId="59EA99CE" w14:textId="28F11511" w:rsidR="00814855" w:rsidRDefault="005D4F5A" w:rsidP="006E1DA5">
      <w:pPr>
        <w:numPr>
          <w:ilvl w:val="0"/>
          <w:numId w:val="1"/>
        </w:numPr>
        <w:pBdr>
          <w:top w:val="nil"/>
          <w:left w:val="nil"/>
          <w:bottom w:val="nil"/>
          <w:right w:val="nil"/>
          <w:between w:val="nil"/>
        </w:pBd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rPr>
          <w:color w:val="000000"/>
        </w:rPr>
      </w:pPr>
      <w:r>
        <w:rPr>
          <w:color w:val="000000"/>
        </w:rPr>
        <w:t>Payments will be withheld until Deliverables are officially accepted by JCC.</w:t>
      </w:r>
    </w:p>
    <w:p w14:paraId="43C1F09D" w14:textId="64A33F3F" w:rsidR="003631FB" w:rsidRDefault="003631FB" w:rsidP="006E1DA5">
      <w:pPr>
        <w:numPr>
          <w:ilvl w:val="0"/>
          <w:numId w:val="1"/>
        </w:numPr>
        <w:pBdr>
          <w:top w:val="nil"/>
          <w:left w:val="nil"/>
          <w:bottom w:val="nil"/>
          <w:right w:val="nil"/>
          <w:between w:val="nil"/>
        </w:pBd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rPr>
          <w:color w:val="000000"/>
        </w:rPr>
      </w:pPr>
      <w:r>
        <w:rPr>
          <w:color w:val="000000"/>
        </w:rPr>
        <w:t>A payment retention holdback of 10% may be applied to all Deliverables.</w:t>
      </w:r>
    </w:p>
    <w:p w14:paraId="181B6B80" w14:textId="77777777" w:rsidR="006E1DA5" w:rsidRPr="006E1DA5" w:rsidRDefault="006E1DA5" w:rsidP="006E1DA5">
      <w:pPr>
        <w:pBdr>
          <w:top w:val="nil"/>
          <w:left w:val="nil"/>
          <w:bottom w:val="nil"/>
          <w:right w:val="nil"/>
          <w:between w:val="nil"/>
        </w:pBd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ind w:left="1440"/>
        <w:rPr>
          <w:color w:val="000000"/>
        </w:rPr>
      </w:pPr>
    </w:p>
    <w:p w14:paraId="3228E331" w14:textId="77777777" w:rsidR="00814855" w:rsidRDefault="005D4F5A" w:rsidP="00AE0986">
      <w:pPr>
        <w:pStyle w:val="Heading2"/>
        <w:rPr>
          <w:color w:val="000000"/>
        </w:rPr>
      </w:pPr>
      <w:r>
        <w:t>6.0</w:t>
      </w:r>
      <w:r>
        <w:tab/>
        <w:t xml:space="preserve">SUBMISSIONS OF </w:t>
      </w:r>
      <w:r>
        <w:rPr>
          <w:color w:val="000000"/>
        </w:rPr>
        <w:t>PROPOSALS</w:t>
      </w:r>
    </w:p>
    <w:p w14:paraId="65A098C1" w14:textId="77777777" w:rsidR="00814855" w:rsidRDefault="00814855">
      <w:pPr>
        <w:keepNext/>
        <w:rPr>
          <w:color w:val="000000"/>
          <w:sz w:val="20"/>
          <w:szCs w:val="20"/>
        </w:rPr>
      </w:pPr>
    </w:p>
    <w:p w14:paraId="5D1108AA" w14:textId="77777777" w:rsidR="00814855" w:rsidRDefault="005D4F5A">
      <w:pPr>
        <w:ind w:left="1440" w:right="468" w:hanging="720"/>
        <w:rPr>
          <w:color w:val="000000"/>
        </w:rPr>
      </w:pPr>
      <w:r>
        <w:rPr>
          <w:color w:val="000000"/>
        </w:rPr>
        <w:t>6.1</w:t>
      </w:r>
      <w:r>
        <w:rPr>
          <w:color w:val="000000"/>
        </w:rPr>
        <w:tab/>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14:paraId="718658D1" w14:textId="77777777" w:rsidR="00814855" w:rsidRDefault="00814855">
      <w:pPr>
        <w:ind w:left="1440" w:hanging="720"/>
        <w:rPr>
          <w:color w:val="000000"/>
          <w:sz w:val="20"/>
          <w:szCs w:val="20"/>
        </w:rPr>
      </w:pPr>
    </w:p>
    <w:p w14:paraId="4A0A3BD1" w14:textId="77777777" w:rsidR="00814855" w:rsidRDefault="005D4F5A">
      <w:pPr>
        <w:ind w:left="1440" w:right="468" w:hanging="720"/>
      </w:pPr>
      <w:r>
        <w:rPr>
          <w:color w:val="000000"/>
        </w:rPr>
        <w:t>6.2</w:t>
      </w:r>
      <w:r>
        <w:rPr>
          <w:color w:val="000000"/>
        </w:rPr>
        <w:tab/>
        <w:t xml:space="preserve">The Proposer </w:t>
      </w:r>
      <w:r>
        <w:t xml:space="preserve">must submit its proposal in two parts, the non-cost portion and the cost portion.  </w:t>
      </w:r>
    </w:p>
    <w:p w14:paraId="05A59E5E" w14:textId="77777777" w:rsidR="00814855" w:rsidRDefault="00814855">
      <w:pPr>
        <w:ind w:left="1440" w:right="468" w:hanging="720"/>
      </w:pPr>
    </w:p>
    <w:p w14:paraId="3DB91CAB" w14:textId="77777777" w:rsidR="00814855" w:rsidRDefault="005D4F5A">
      <w:pPr>
        <w:ind w:left="2250" w:right="468" w:hanging="720"/>
        <w:rPr>
          <w:color w:val="000000"/>
        </w:rPr>
      </w:pPr>
      <w:r>
        <w:t>a.</w:t>
      </w:r>
      <w:r>
        <w:tab/>
        <w:t xml:space="preserve">The </w:t>
      </w:r>
      <w:r>
        <w:rPr>
          <w:color w:val="000000"/>
        </w:rPr>
        <w:t xml:space="preserve">Proposer must submit </w:t>
      </w:r>
      <w:r>
        <w:rPr>
          <w:b/>
          <w:color w:val="000000"/>
        </w:rPr>
        <w:t>one (1) original and (2) copies</w:t>
      </w:r>
      <w:r>
        <w:rPr>
          <w:color w:val="000000"/>
        </w:rPr>
        <w:t xml:space="preserve"> of the non-cost portion of the proposal.  The original must be signed by an authorized representative of the Proposer.   The original non-cost portion of the proposal (and the copies thereof) must be submitted to the Judicial Council in a single sealed envelope, separate from the cost portion. The Proposer must write the RFP title and number on the outside of the</w:t>
      </w:r>
      <w:r w:rsidR="004257CB">
        <w:rPr>
          <w:color w:val="000000"/>
        </w:rPr>
        <w:t xml:space="preserve"> non-cost</w:t>
      </w:r>
      <w:r>
        <w:rPr>
          <w:color w:val="000000"/>
        </w:rPr>
        <w:t xml:space="preserve"> sealed envelope.</w:t>
      </w:r>
      <w:r w:rsidR="004257CB">
        <w:rPr>
          <w:color w:val="000000"/>
        </w:rPr>
        <w:t xml:space="preserve">  Include a soft copy of this non-cost portion of the proposal in WORD or Excel on a marked thumb drive.</w:t>
      </w:r>
    </w:p>
    <w:p w14:paraId="018D9F85" w14:textId="77777777" w:rsidR="00814855" w:rsidRDefault="00814855">
      <w:pPr>
        <w:ind w:left="2250" w:right="468" w:hanging="720"/>
        <w:rPr>
          <w:color w:val="000000"/>
        </w:rPr>
      </w:pPr>
    </w:p>
    <w:p w14:paraId="312D6B2A" w14:textId="77777777" w:rsidR="004257CB" w:rsidRDefault="005D4F5A" w:rsidP="004257CB">
      <w:pPr>
        <w:ind w:left="2250" w:right="468" w:hanging="720"/>
        <w:rPr>
          <w:color w:val="000000"/>
        </w:rPr>
      </w:pPr>
      <w:r>
        <w:t>b.</w:t>
      </w:r>
      <w:r>
        <w:tab/>
        <w:t xml:space="preserve">The </w:t>
      </w:r>
      <w:r>
        <w:rPr>
          <w:color w:val="000000"/>
        </w:rPr>
        <w:t xml:space="preserve">Proposer must submit </w:t>
      </w:r>
      <w:r>
        <w:rPr>
          <w:b/>
          <w:color w:val="000000"/>
        </w:rPr>
        <w:t>one (1) original and (2) copies</w:t>
      </w:r>
      <w:r>
        <w:rPr>
          <w:color w:val="000000"/>
        </w:rPr>
        <w:t xml:space="preserve"> of the cost portion of the proposal.  The original must be signed by an authorized representative of the Proposer.  The original cost portion of the proposal (and the copies thereof) must be submitted to the Judicial Council in a single sealed envelope, separate from the non-cost portion. The Proposer must write the RFP title and number on the outside of the</w:t>
      </w:r>
      <w:r w:rsidR="004257CB">
        <w:rPr>
          <w:color w:val="000000"/>
        </w:rPr>
        <w:t xml:space="preserve"> cost</w:t>
      </w:r>
      <w:r>
        <w:rPr>
          <w:color w:val="000000"/>
        </w:rPr>
        <w:t xml:space="preserve"> sealed envelope.</w:t>
      </w:r>
      <w:r w:rsidR="004257CB">
        <w:rPr>
          <w:color w:val="000000"/>
        </w:rPr>
        <w:t xml:space="preserve">  Include a soft copy of this cost portion of the proposal in WORD or Excel on a marked thumb drive.</w:t>
      </w:r>
    </w:p>
    <w:p w14:paraId="3674E66D" w14:textId="77777777" w:rsidR="00814855" w:rsidRDefault="00814855">
      <w:pPr>
        <w:ind w:left="2250" w:right="468" w:hanging="720"/>
        <w:rPr>
          <w:color w:val="000000"/>
        </w:rPr>
      </w:pPr>
    </w:p>
    <w:p w14:paraId="636FD613" w14:textId="77777777" w:rsidR="00814855" w:rsidRDefault="005D4F5A">
      <w:pPr>
        <w:ind w:left="1440" w:right="468" w:hanging="720"/>
        <w:rPr>
          <w:color w:val="000000"/>
        </w:rPr>
      </w:pPr>
      <w:r>
        <w:rPr>
          <w:color w:val="000000"/>
        </w:rPr>
        <w:t>6.3</w:t>
      </w:r>
      <w:r>
        <w:rPr>
          <w:color w:val="000000"/>
        </w:rPr>
        <w:tab/>
        <w:t>Proposals must be delivered by the date and time listed on the coversheet of this RFP to:</w:t>
      </w:r>
    </w:p>
    <w:p w14:paraId="5474723D" w14:textId="77777777" w:rsidR="00814855" w:rsidRDefault="00814855">
      <w:pPr>
        <w:ind w:left="1440" w:right="468" w:hanging="720"/>
        <w:rPr>
          <w:color w:val="000000"/>
        </w:rPr>
      </w:pPr>
    </w:p>
    <w:p w14:paraId="0DBF9DDF" w14:textId="77777777" w:rsidR="00814855" w:rsidRDefault="005D4F5A">
      <w:pPr>
        <w:ind w:left="1440" w:right="468"/>
        <w:rPr>
          <w:color w:val="000000"/>
        </w:rPr>
      </w:pPr>
      <w:r>
        <w:rPr>
          <w:color w:val="000000"/>
        </w:rPr>
        <w:t>Judicial Council of California</w:t>
      </w:r>
    </w:p>
    <w:p w14:paraId="0B18235F" w14:textId="77777777" w:rsidR="00814855" w:rsidRDefault="005D4F5A">
      <w:pPr>
        <w:ind w:left="1440" w:right="468"/>
        <w:rPr>
          <w:color w:val="000000"/>
        </w:rPr>
      </w:pPr>
      <w:r>
        <w:rPr>
          <w:color w:val="000000"/>
        </w:rPr>
        <w:t>Branch Accounting and Procurement | Administrative Division</w:t>
      </w:r>
    </w:p>
    <w:p w14:paraId="38119F32" w14:textId="77777777" w:rsidR="004257CB" w:rsidRDefault="004257CB">
      <w:pPr>
        <w:ind w:left="1440" w:right="468"/>
        <w:rPr>
          <w:color w:val="000000"/>
        </w:rPr>
      </w:pPr>
      <w:r>
        <w:rPr>
          <w:color w:val="000000"/>
        </w:rPr>
        <w:t>Attn:  Bid Desk:  RFP-IT-2019-12-LB</w:t>
      </w:r>
    </w:p>
    <w:p w14:paraId="17151709" w14:textId="77777777" w:rsidR="00814855" w:rsidRDefault="005D4F5A">
      <w:pPr>
        <w:ind w:left="1440" w:right="468"/>
        <w:rPr>
          <w:color w:val="000000"/>
        </w:rPr>
      </w:pPr>
      <w:r>
        <w:rPr>
          <w:color w:val="000000"/>
        </w:rPr>
        <w:t>455 Golden Gate Avenue, 6</w:t>
      </w:r>
      <w:r>
        <w:rPr>
          <w:color w:val="000000"/>
          <w:vertAlign w:val="superscript"/>
        </w:rPr>
        <w:t>th</w:t>
      </w:r>
      <w:r>
        <w:rPr>
          <w:color w:val="000000"/>
        </w:rPr>
        <w:t xml:space="preserve"> Floor</w:t>
      </w:r>
    </w:p>
    <w:p w14:paraId="1F216DE4" w14:textId="77777777" w:rsidR="00814855" w:rsidRDefault="005D4F5A">
      <w:pPr>
        <w:ind w:left="1440" w:right="468"/>
        <w:rPr>
          <w:color w:val="000000"/>
        </w:rPr>
      </w:pPr>
      <w:r>
        <w:rPr>
          <w:color w:val="000000"/>
        </w:rPr>
        <w:t>San Francisco, CA 94102-3688</w:t>
      </w:r>
    </w:p>
    <w:p w14:paraId="60819174" w14:textId="77777777" w:rsidR="00814855" w:rsidRDefault="00814855">
      <w:pPr>
        <w:ind w:left="1440" w:hanging="720"/>
        <w:rPr>
          <w:color w:val="000000"/>
          <w:sz w:val="20"/>
          <w:szCs w:val="20"/>
        </w:rPr>
      </w:pPr>
    </w:p>
    <w:p w14:paraId="65B5EFDF" w14:textId="77777777" w:rsidR="00814855" w:rsidRDefault="005D4F5A">
      <w:pPr>
        <w:pBdr>
          <w:top w:val="nil"/>
          <w:left w:val="nil"/>
          <w:bottom w:val="nil"/>
          <w:right w:val="nil"/>
          <w:between w:val="nil"/>
        </w:pBdr>
        <w:ind w:left="1440" w:right="460" w:hanging="720"/>
        <w:rPr>
          <w:color w:val="000000"/>
        </w:rPr>
      </w:pPr>
      <w:r>
        <w:rPr>
          <w:color w:val="000000"/>
        </w:rPr>
        <w:t>6.4</w:t>
      </w:r>
      <w:r>
        <w:rPr>
          <w:color w:val="000000"/>
        </w:rPr>
        <w:tab/>
        <w:t>Late proposals will not be accepted.</w:t>
      </w:r>
    </w:p>
    <w:p w14:paraId="0FC02AF6" w14:textId="77777777" w:rsidR="00814855" w:rsidRDefault="00814855">
      <w:pPr>
        <w:pBdr>
          <w:top w:val="nil"/>
          <w:left w:val="nil"/>
          <w:bottom w:val="nil"/>
          <w:right w:val="nil"/>
          <w:between w:val="nil"/>
        </w:pBdr>
        <w:ind w:left="1440" w:right="460" w:hanging="720"/>
        <w:rPr>
          <w:color w:val="000000"/>
        </w:rPr>
      </w:pPr>
    </w:p>
    <w:p w14:paraId="5A3CD6E3" w14:textId="77777777" w:rsidR="00814855" w:rsidRDefault="005D4F5A">
      <w:pPr>
        <w:pBdr>
          <w:top w:val="nil"/>
          <w:left w:val="nil"/>
          <w:bottom w:val="nil"/>
          <w:right w:val="nil"/>
          <w:between w:val="nil"/>
        </w:pBdr>
        <w:ind w:left="1440" w:right="460" w:hanging="720"/>
        <w:rPr>
          <w:color w:val="000000"/>
        </w:rPr>
      </w:pPr>
      <w:r>
        <w:rPr>
          <w:color w:val="000000"/>
        </w:rPr>
        <w:t>6.5</w:t>
      </w:r>
      <w:r>
        <w:rPr>
          <w:color w:val="000000"/>
        </w:rPr>
        <w:tab/>
        <w:t>Only written proposals will be accepted.  Proposals must be sent by registered or certified mail, courier service (e.g. FedEx), or delivered by hand.  Proposals may not be transmitted by fax or email.</w:t>
      </w:r>
    </w:p>
    <w:p w14:paraId="6B0CB328" w14:textId="77777777" w:rsidR="00814855" w:rsidRDefault="00814855">
      <w:pPr>
        <w:pBdr>
          <w:top w:val="nil"/>
          <w:left w:val="nil"/>
          <w:bottom w:val="nil"/>
          <w:right w:val="nil"/>
          <w:between w:val="nil"/>
        </w:pBdr>
        <w:ind w:left="720" w:hanging="720"/>
        <w:rPr>
          <w:color w:val="000000"/>
        </w:rPr>
      </w:pPr>
    </w:p>
    <w:p w14:paraId="6141E690" w14:textId="77777777" w:rsidR="00814855" w:rsidRDefault="005D4F5A" w:rsidP="00AE0986">
      <w:pPr>
        <w:pStyle w:val="Heading2"/>
      </w:pPr>
      <w:r>
        <w:t>7.0</w:t>
      </w:r>
      <w:r>
        <w:tab/>
        <w:t>PROPOSAL CONTENTS</w:t>
      </w:r>
    </w:p>
    <w:p w14:paraId="383704D8" w14:textId="77777777" w:rsidR="00814855" w:rsidRDefault="00814855">
      <w:pPr>
        <w:keepNext/>
      </w:pPr>
    </w:p>
    <w:p w14:paraId="31C1A6D7" w14:textId="77777777" w:rsidR="00814855" w:rsidRDefault="005D4F5A">
      <w:pPr>
        <w:keepNext/>
        <w:pBdr>
          <w:top w:val="nil"/>
          <w:left w:val="nil"/>
          <w:bottom w:val="nil"/>
          <w:right w:val="nil"/>
          <w:between w:val="nil"/>
        </w:pBdr>
        <w:ind w:left="720" w:hanging="360"/>
        <w:rPr>
          <w:color w:val="000000"/>
        </w:rPr>
      </w:pPr>
      <w:r>
        <w:rPr>
          <w:color w:val="000000"/>
        </w:rPr>
        <w:t>7.1</w:t>
      </w:r>
      <w:r>
        <w:rPr>
          <w:color w:val="000000"/>
        </w:rPr>
        <w:tab/>
      </w:r>
      <w:r>
        <w:rPr>
          <w:color w:val="000000"/>
          <w:u w:val="single"/>
        </w:rPr>
        <w:t>Non-Cost Portion</w:t>
      </w:r>
      <w:r>
        <w:rPr>
          <w:color w:val="984806"/>
        </w:rPr>
        <w:t xml:space="preserve">.    </w:t>
      </w:r>
      <w:r>
        <w:rPr>
          <w:color w:val="000000"/>
        </w:rPr>
        <w:t xml:space="preserve">The following information must be included in the non-cost portion of the proposal.  A proposal lacking any of the following information may be deemed non-responsive.  </w:t>
      </w:r>
    </w:p>
    <w:p w14:paraId="6D2A4DCF" w14:textId="77777777" w:rsidR="00814855" w:rsidRDefault="00814855">
      <w:pPr>
        <w:keepNext/>
        <w:ind w:left="720"/>
      </w:pPr>
    </w:p>
    <w:p w14:paraId="0AF7F7E3" w14:textId="77777777" w:rsidR="00814855" w:rsidRDefault="005D4F5A">
      <w:pPr>
        <w:ind w:left="1440" w:hanging="720"/>
      </w:pPr>
      <w:r>
        <w:t>a.</w:t>
      </w:r>
      <w:r>
        <w:tab/>
        <w:t xml:space="preserve">The Proposer’s name, address, telephone and fax numbers, and federal tax identification number.  </w:t>
      </w:r>
      <w:r>
        <w:rPr>
          <w:color w:val="000000"/>
        </w:rPr>
        <w:t xml:space="preserve">Note that if the Proposer is a sole proprietor using his or her social security number, the social security number will be required before finalizing a contract.  </w:t>
      </w:r>
    </w:p>
    <w:p w14:paraId="65ED7257" w14:textId="77777777" w:rsidR="00814855" w:rsidRDefault="00814855">
      <w:pPr>
        <w:ind w:left="1440" w:hanging="720"/>
      </w:pPr>
    </w:p>
    <w:p w14:paraId="61485A41" w14:textId="77777777" w:rsidR="00814855" w:rsidRDefault="005D4F5A">
      <w:pPr>
        <w:ind w:left="1440" w:right="468" w:hanging="720"/>
        <w:rPr>
          <w:color w:val="000000"/>
        </w:rPr>
      </w:pPr>
      <w:r>
        <w:rPr>
          <w:color w:val="000000"/>
        </w:rPr>
        <w:t>b.</w:t>
      </w:r>
      <w:r>
        <w:rPr>
          <w:color w:val="000000"/>
        </w:rPr>
        <w:tab/>
        <w:t xml:space="preserve">Name, title, address, telephone number, and email address of the individual who will act as the Proposer’s designated representative for purposes of this RFP.  </w:t>
      </w:r>
    </w:p>
    <w:p w14:paraId="2FBB69F9" w14:textId="77777777" w:rsidR="00814855" w:rsidRDefault="00814855">
      <w:pPr>
        <w:ind w:left="1440" w:right="468" w:hanging="720"/>
        <w:rPr>
          <w:color w:val="000000"/>
        </w:rPr>
      </w:pPr>
    </w:p>
    <w:p w14:paraId="43DD40AF" w14:textId="77777777" w:rsidR="00814855" w:rsidRPr="004257CB" w:rsidRDefault="005D4F5A">
      <w:pPr>
        <w:ind w:left="1440" w:right="468" w:hanging="720"/>
      </w:pPr>
      <w:r>
        <w:rPr>
          <w:color w:val="000000"/>
        </w:rPr>
        <w:t>c</w:t>
      </w:r>
      <w:r>
        <w:t>.</w:t>
      </w:r>
      <w:r>
        <w:tab/>
      </w:r>
      <w:r w:rsidRPr="004257CB">
        <w:t>Proposed method to complete the work.</w:t>
      </w:r>
    </w:p>
    <w:p w14:paraId="1A076181" w14:textId="77777777" w:rsidR="00814855" w:rsidRPr="004257CB" w:rsidRDefault="00814855">
      <w:pPr>
        <w:ind w:left="1440" w:hanging="720"/>
      </w:pPr>
    </w:p>
    <w:p w14:paraId="283442DE" w14:textId="6F40E5AD" w:rsidR="00814855" w:rsidRPr="004257CB" w:rsidRDefault="005D4F5A">
      <w:pPr>
        <w:numPr>
          <w:ilvl w:val="0"/>
          <w:numId w:val="3"/>
        </w:numPr>
        <w:pBdr>
          <w:top w:val="nil"/>
          <w:left w:val="nil"/>
          <w:bottom w:val="nil"/>
          <w:right w:val="nil"/>
          <w:between w:val="nil"/>
        </w:pBdr>
        <w:rPr>
          <w:color w:val="000000"/>
        </w:rPr>
      </w:pPr>
      <w:r w:rsidRPr="004257CB">
        <w:rPr>
          <w:color w:val="000000"/>
        </w:rPr>
        <w:t>Detailed responses to Section 2.0</w:t>
      </w:r>
      <w:r w:rsidR="00264896" w:rsidRPr="004257CB">
        <w:rPr>
          <w:color w:val="000000"/>
        </w:rPr>
        <w:t xml:space="preserve"> Deliverables Description</w:t>
      </w:r>
      <w:r w:rsidR="005825A7">
        <w:rPr>
          <w:color w:val="000000"/>
        </w:rPr>
        <w:t>, including examples of work.</w:t>
      </w:r>
    </w:p>
    <w:p w14:paraId="77F6108B" w14:textId="77777777" w:rsidR="008F2607" w:rsidRPr="004257CB" w:rsidRDefault="008F2607">
      <w:pPr>
        <w:numPr>
          <w:ilvl w:val="0"/>
          <w:numId w:val="3"/>
        </w:numPr>
        <w:pBdr>
          <w:top w:val="nil"/>
          <w:left w:val="nil"/>
          <w:bottom w:val="nil"/>
          <w:right w:val="nil"/>
          <w:between w:val="nil"/>
        </w:pBdr>
        <w:rPr>
          <w:color w:val="000000"/>
        </w:rPr>
      </w:pPr>
      <w:r w:rsidRPr="004257CB">
        <w:rPr>
          <w:color w:val="000000"/>
        </w:rPr>
        <w:t xml:space="preserve">Resumes </w:t>
      </w:r>
      <w:r w:rsidR="004257CB">
        <w:rPr>
          <w:color w:val="000000"/>
        </w:rPr>
        <w:t xml:space="preserve">and credentials </w:t>
      </w:r>
      <w:r w:rsidRPr="004257CB">
        <w:rPr>
          <w:color w:val="000000"/>
        </w:rPr>
        <w:t>of all key personnel to be assigned to the project.</w:t>
      </w:r>
      <w:r w:rsidR="004257CB">
        <w:rPr>
          <w:color w:val="000000"/>
        </w:rPr>
        <w:t xml:space="preserve"> </w:t>
      </w:r>
    </w:p>
    <w:p w14:paraId="35E592CB" w14:textId="77777777" w:rsidR="00814855" w:rsidRPr="004257CB" w:rsidRDefault="005D4F5A">
      <w:pPr>
        <w:numPr>
          <w:ilvl w:val="0"/>
          <w:numId w:val="3"/>
        </w:numPr>
        <w:pBdr>
          <w:top w:val="nil"/>
          <w:left w:val="nil"/>
          <w:bottom w:val="nil"/>
          <w:right w:val="nil"/>
          <w:between w:val="nil"/>
        </w:pBdr>
        <w:rPr>
          <w:color w:val="000000"/>
        </w:rPr>
      </w:pPr>
      <w:r w:rsidRPr="004257CB">
        <w:rPr>
          <w:color w:val="000000"/>
        </w:rPr>
        <w:t>Three client references from past projects.</w:t>
      </w:r>
    </w:p>
    <w:p w14:paraId="433D379C" w14:textId="77777777" w:rsidR="00814855" w:rsidRDefault="005D4F5A">
      <w:pPr>
        <w:pBdr>
          <w:top w:val="nil"/>
          <w:left w:val="nil"/>
          <w:bottom w:val="nil"/>
          <w:right w:val="nil"/>
          <w:between w:val="nil"/>
        </w:pBdr>
        <w:ind w:left="2160" w:hanging="720"/>
        <w:rPr>
          <w:color w:val="000000"/>
        </w:rPr>
      </w:pPr>
      <w:r>
        <w:rPr>
          <w:color w:val="000000"/>
        </w:rPr>
        <w:t xml:space="preserve"> </w:t>
      </w:r>
    </w:p>
    <w:p w14:paraId="1E8B288D" w14:textId="77777777" w:rsidR="00814855" w:rsidRDefault="005D4F5A">
      <w:pPr>
        <w:pBdr>
          <w:top w:val="nil"/>
          <w:left w:val="nil"/>
          <w:bottom w:val="nil"/>
          <w:right w:val="nil"/>
          <w:between w:val="nil"/>
        </w:pBdr>
        <w:tabs>
          <w:tab w:val="left" w:pos="1440"/>
        </w:tabs>
        <w:ind w:left="1440" w:hanging="720"/>
        <w:rPr>
          <w:color w:val="000000"/>
        </w:rPr>
      </w:pPr>
      <w:r>
        <w:rPr>
          <w:color w:val="000000"/>
        </w:rPr>
        <w:t>d.</w:t>
      </w:r>
      <w:r>
        <w:rPr>
          <w:color w:val="000000"/>
        </w:rPr>
        <w:tab/>
        <w:t xml:space="preserve">Acceptance of the Terms and Conditions.  </w:t>
      </w:r>
    </w:p>
    <w:p w14:paraId="5B9F6AA2" w14:textId="77777777" w:rsidR="00814855" w:rsidRDefault="00814855">
      <w:pPr>
        <w:pBdr>
          <w:top w:val="nil"/>
          <w:left w:val="nil"/>
          <w:bottom w:val="nil"/>
          <w:right w:val="nil"/>
          <w:between w:val="nil"/>
        </w:pBdr>
        <w:tabs>
          <w:tab w:val="left" w:pos="1440"/>
        </w:tabs>
        <w:ind w:left="1440" w:hanging="720"/>
        <w:rPr>
          <w:color w:val="000000"/>
        </w:rPr>
      </w:pPr>
    </w:p>
    <w:p w14:paraId="0DCAB8A6" w14:textId="77777777" w:rsidR="00814855" w:rsidRDefault="005D4F5A">
      <w:pPr>
        <w:pBdr>
          <w:top w:val="nil"/>
          <w:left w:val="nil"/>
          <w:bottom w:val="nil"/>
          <w:right w:val="nil"/>
          <w:between w:val="nil"/>
        </w:pBdr>
        <w:tabs>
          <w:tab w:val="left" w:pos="2160"/>
        </w:tabs>
        <w:ind w:left="2160" w:hanging="720"/>
        <w:rPr>
          <w:color w:val="000000"/>
        </w:rPr>
      </w:pPr>
      <w:r>
        <w:rPr>
          <w:color w:val="000000"/>
        </w:rPr>
        <w:t>i.</w:t>
      </w:r>
      <w:r>
        <w:rPr>
          <w:color w:val="000000"/>
        </w:rPr>
        <w:tab/>
        <w:t xml:space="preserve">On Attachment 3, the Proposer must check the appropriate box and sign the form. If the Proposer marks the second box, it must provide the required additional materials.   An “exception” includes any addition, deletion, or other modification.  </w:t>
      </w:r>
    </w:p>
    <w:p w14:paraId="351A6C15" w14:textId="77777777" w:rsidR="00814855" w:rsidRDefault="00814855">
      <w:pPr>
        <w:pBdr>
          <w:top w:val="nil"/>
          <w:left w:val="nil"/>
          <w:bottom w:val="nil"/>
          <w:right w:val="nil"/>
          <w:between w:val="nil"/>
        </w:pBdr>
        <w:tabs>
          <w:tab w:val="left" w:pos="2160"/>
        </w:tabs>
        <w:ind w:left="2160" w:hanging="720"/>
        <w:rPr>
          <w:color w:val="000000"/>
        </w:rPr>
      </w:pPr>
    </w:p>
    <w:p w14:paraId="51B128CF" w14:textId="77777777" w:rsidR="00814855" w:rsidRDefault="005D4F5A">
      <w:pPr>
        <w:pBdr>
          <w:top w:val="nil"/>
          <w:left w:val="nil"/>
          <w:bottom w:val="nil"/>
          <w:right w:val="nil"/>
          <w:between w:val="nil"/>
        </w:pBdr>
        <w:tabs>
          <w:tab w:val="left" w:pos="2160"/>
        </w:tabs>
        <w:ind w:left="2160" w:hanging="720"/>
        <w:rPr>
          <w:color w:val="000000"/>
        </w:rPr>
      </w:pPr>
      <w:r>
        <w:rPr>
          <w:color w:val="000000"/>
        </w:rPr>
        <w:t>ii.</w:t>
      </w:r>
      <w:r>
        <w:rPr>
          <w:color w:val="000000"/>
        </w:rPr>
        <w:tab/>
        <w:t xml:space="preserve">If exceptions are identified, the Proposer must also submit (a) a red-lined version of the Terms and Conditions that implements all proposed changes, and (b) a written explanation or rationale for each exception and/or proposed change. </w:t>
      </w:r>
    </w:p>
    <w:p w14:paraId="14777C79" w14:textId="77777777" w:rsidR="00814855" w:rsidRDefault="00814855">
      <w:pPr>
        <w:pBdr>
          <w:top w:val="nil"/>
          <w:left w:val="nil"/>
          <w:bottom w:val="nil"/>
          <w:right w:val="nil"/>
          <w:between w:val="nil"/>
        </w:pBdr>
        <w:tabs>
          <w:tab w:val="left" w:pos="2160"/>
        </w:tabs>
        <w:ind w:left="2160" w:hanging="720"/>
        <w:rPr>
          <w:color w:val="000000"/>
        </w:rPr>
      </w:pPr>
    </w:p>
    <w:p w14:paraId="46EED751" w14:textId="77777777" w:rsidR="00814855" w:rsidRDefault="005D4F5A">
      <w:pPr>
        <w:pBdr>
          <w:top w:val="nil"/>
          <w:left w:val="nil"/>
          <w:bottom w:val="nil"/>
          <w:right w:val="nil"/>
          <w:between w:val="nil"/>
        </w:pBdr>
        <w:tabs>
          <w:tab w:val="left" w:pos="1440"/>
        </w:tabs>
        <w:ind w:left="1440" w:hanging="720"/>
        <w:rPr>
          <w:color w:val="000000"/>
        </w:rPr>
      </w:pPr>
      <w:r>
        <w:rPr>
          <w:color w:val="000000"/>
        </w:rPr>
        <w:t>e.</w:t>
      </w:r>
      <w:r>
        <w:rPr>
          <w:color w:val="000000"/>
        </w:rPr>
        <w:tab/>
        <w:t xml:space="preserve">Certifications, Attachments, and other requirements. </w:t>
      </w:r>
    </w:p>
    <w:p w14:paraId="53C72274" w14:textId="77777777" w:rsidR="00814855" w:rsidRDefault="00814855">
      <w:pPr>
        <w:ind w:left="1440" w:hanging="720"/>
        <w:rPr>
          <w:color w:val="000000"/>
        </w:rPr>
      </w:pPr>
    </w:p>
    <w:p w14:paraId="1981A8CA" w14:textId="61E06CA5" w:rsidR="00814855" w:rsidRDefault="005D4F5A" w:rsidP="003631FB">
      <w:pPr>
        <w:ind w:left="2160" w:hanging="720"/>
        <w:rPr>
          <w:color w:val="000000"/>
        </w:rPr>
      </w:pPr>
      <w:r>
        <w:rPr>
          <w:color w:val="000000"/>
        </w:rPr>
        <w:t>i.</w:t>
      </w:r>
      <w:r>
        <w:rPr>
          <w:color w:val="000000"/>
        </w:rPr>
        <w:tab/>
        <w:t>The Proposer must complete the with its proposal</w:t>
      </w:r>
      <w:r w:rsidR="003631FB">
        <w:rPr>
          <w:color w:val="000000"/>
        </w:rPr>
        <w:t xml:space="preserve"> the Certification forms as noted in Section 4.0 RFP Attachments.</w:t>
      </w:r>
      <w:r>
        <w:rPr>
          <w:color w:val="000000"/>
        </w:rPr>
        <w:t xml:space="preserve">  </w:t>
      </w:r>
    </w:p>
    <w:p w14:paraId="1E350F66" w14:textId="77777777" w:rsidR="00814855" w:rsidRDefault="00814855">
      <w:pPr>
        <w:ind w:left="2160" w:hanging="720"/>
        <w:rPr>
          <w:color w:val="000000"/>
        </w:rPr>
      </w:pPr>
    </w:p>
    <w:p w14:paraId="749C7080" w14:textId="77777777" w:rsidR="00814855" w:rsidRDefault="005D4F5A">
      <w:pPr>
        <w:ind w:left="2160" w:hanging="720"/>
        <w:rPr>
          <w:color w:val="000000"/>
        </w:rPr>
      </w:pPr>
      <w:r>
        <w:rPr>
          <w:color w:val="000000"/>
        </w:rPr>
        <w:t>ii.</w:t>
      </w:r>
      <w:r>
        <w:rPr>
          <w:color w:val="000000"/>
        </w:rPr>
        <w:tab/>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p>
    <w:p w14:paraId="3094E466" w14:textId="77777777" w:rsidR="00814855" w:rsidRDefault="00814855">
      <w:pPr>
        <w:ind w:left="2160" w:hanging="720"/>
        <w:rPr>
          <w:color w:val="000000"/>
        </w:rPr>
      </w:pPr>
    </w:p>
    <w:p w14:paraId="5B0AE74F" w14:textId="77777777" w:rsidR="00814855" w:rsidRDefault="005D4F5A">
      <w:pPr>
        <w:keepNext/>
        <w:pBdr>
          <w:top w:val="nil"/>
          <w:left w:val="nil"/>
          <w:bottom w:val="nil"/>
          <w:right w:val="nil"/>
          <w:between w:val="nil"/>
        </w:pBdr>
        <w:ind w:left="720" w:hanging="360"/>
        <w:rPr>
          <w:color w:val="000000"/>
        </w:rPr>
      </w:pPr>
      <w:r>
        <w:rPr>
          <w:color w:val="000000"/>
        </w:rPr>
        <w:t>7.2</w:t>
      </w:r>
      <w:r>
        <w:rPr>
          <w:color w:val="000000"/>
        </w:rPr>
        <w:tab/>
      </w:r>
      <w:r>
        <w:rPr>
          <w:color w:val="000000"/>
          <w:u w:val="single"/>
        </w:rPr>
        <w:t>Cost Portion</w:t>
      </w:r>
      <w:r>
        <w:rPr>
          <w:color w:val="000000"/>
        </w:rPr>
        <w:t xml:space="preserve">.    The following information must be included in the cost portion of </w:t>
      </w:r>
      <w:r>
        <w:rPr>
          <w:color w:val="000000"/>
        </w:rPr>
        <w:tab/>
      </w:r>
      <w:r>
        <w:rPr>
          <w:color w:val="000000"/>
        </w:rPr>
        <w:tab/>
      </w:r>
      <w:r>
        <w:rPr>
          <w:color w:val="000000"/>
        </w:rPr>
        <w:tab/>
        <w:t>the proposal.</w:t>
      </w:r>
    </w:p>
    <w:p w14:paraId="4C589BC3" w14:textId="77777777" w:rsidR="00814855" w:rsidRDefault="00814855">
      <w:pPr>
        <w:ind w:left="2160" w:hanging="720"/>
      </w:pPr>
    </w:p>
    <w:p w14:paraId="7E5C6E6A" w14:textId="77777777" w:rsidR="00814855" w:rsidRDefault="005D4F5A">
      <w:pPr>
        <w:ind w:left="2160" w:hanging="720"/>
      </w:pPr>
      <w:r>
        <w:t xml:space="preserve">IT Services: </w:t>
      </w:r>
    </w:p>
    <w:p w14:paraId="3B04CBE6" w14:textId="77777777" w:rsidR="00814855" w:rsidRDefault="00814855">
      <w:pPr>
        <w:ind w:left="2160" w:hanging="720"/>
      </w:pPr>
    </w:p>
    <w:p w14:paraId="420F05E7" w14:textId="77777777" w:rsidR="00814855" w:rsidRDefault="005D4F5A">
      <w:pPr>
        <w:ind w:left="2880" w:hanging="720"/>
      </w:pPr>
      <w:r>
        <w:t>i.</w:t>
      </w:r>
      <w:r>
        <w:tab/>
        <w:t xml:space="preserve">A detailed line item budget showing total cost of the proposed services.  </w:t>
      </w:r>
    </w:p>
    <w:p w14:paraId="55625678" w14:textId="77777777" w:rsidR="00814855" w:rsidRDefault="00814855">
      <w:pPr>
        <w:ind w:left="2880" w:hanging="720"/>
      </w:pPr>
    </w:p>
    <w:p w14:paraId="389C147C" w14:textId="77777777" w:rsidR="00814855" w:rsidRDefault="005D4F5A">
      <w:pPr>
        <w:ind w:left="2880" w:hanging="720"/>
      </w:pPr>
      <w:r>
        <w:t>ii.</w:t>
      </w:r>
      <w:r>
        <w:tab/>
        <w:t>A full explanation of all budget line items in a narrative entitled “Budget Justification.”</w:t>
      </w:r>
    </w:p>
    <w:p w14:paraId="56CA992F" w14:textId="77777777" w:rsidR="00814855" w:rsidRDefault="00814855">
      <w:pPr>
        <w:ind w:left="2880" w:hanging="720"/>
      </w:pPr>
    </w:p>
    <w:p w14:paraId="35638C7F" w14:textId="77777777" w:rsidR="00814855" w:rsidRDefault="005D4F5A">
      <w:pPr>
        <w:ind w:left="2880" w:hanging="720"/>
      </w:pPr>
      <w:r>
        <w:t xml:space="preserve">iii. </w:t>
      </w:r>
      <w:r>
        <w:tab/>
        <w:t>A “not to exceed” total for all work and expenses payable under the contract, if awarded.</w:t>
      </w:r>
    </w:p>
    <w:p w14:paraId="4711B79B" w14:textId="77777777" w:rsidR="00814855" w:rsidRDefault="00814855">
      <w:pPr>
        <w:ind w:left="2160" w:hanging="720"/>
      </w:pPr>
    </w:p>
    <w:p w14:paraId="0DBD9C7D" w14:textId="77777777" w:rsidR="00814855" w:rsidRDefault="005D4F5A">
      <w:pPr>
        <w:ind w:left="720"/>
        <w:rPr>
          <w:color w:val="000000"/>
        </w:rPr>
      </w:pPr>
      <w:r>
        <w:rPr>
          <w:b/>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14:paraId="3E291F75" w14:textId="77777777" w:rsidR="00814855" w:rsidRDefault="00814855">
      <w:pPr>
        <w:keepNext/>
        <w:ind w:left="720" w:hanging="720"/>
        <w:rPr>
          <w:b/>
        </w:rPr>
      </w:pPr>
    </w:p>
    <w:p w14:paraId="4AA8A03F" w14:textId="77777777" w:rsidR="00814855" w:rsidRDefault="005D4F5A" w:rsidP="00AE0986">
      <w:pPr>
        <w:pStyle w:val="Heading2"/>
      </w:pPr>
      <w:r>
        <w:t>8.0</w:t>
      </w:r>
      <w:r>
        <w:tab/>
        <w:t>OFFER PERIOD</w:t>
      </w:r>
    </w:p>
    <w:p w14:paraId="42187B6F" w14:textId="77777777" w:rsidR="00814855" w:rsidRDefault="00814855">
      <w:pPr>
        <w:keepNext/>
        <w:ind w:left="720" w:hanging="720"/>
        <w:rPr>
          <w:b/>
        </w:rPr>
      </w:pPr>
    </w:p>
    <w:p w14:paraId="40443667" w14:textId="77777777" w:rsidR="00814855" w:rsidRDefault="00264896" w:rsidP="00AD65D0">
      <w:pPr>
        <w:pBdr>
          <w:top w:val="nil"/>
          <w:left w:val="nil"/>
          <w:bottom w:val="nil"/>
          <w:right w:val="nil"/>
          <w:between w:val="nil"/>
        </w:pBdr>
        <w:ind w:left="720" w:hanging="720"/>
        <w:rPr>
          <w:color w:val="000000"/>
        </w:rPr>
      </w:pPr>
      <w:r>
        <w:rPr>
          <w:color w:val="000000"/>
        </w:rPr>
        <w:tab/>
      </w:r>
      <w:r w:rsidR="005D4F5A">
        <w:rPr>
          <w:color w:val="000000"/>
        </w:rPr>
        <w:t>A Proposer's proposal is an irrevocable offer for ninety (90) days following the proposal due date.  In the event a final contract has not been awarded within this period, the Judicial Council reserves the right to negotiate extensions to this period.</w:t>
      </w:r>
      <w:r w:rsidR="00AD65D0">
        <w:rPr>
          <w:color w:val="000000"/>
        </w:rPr>
        <w:t xml:space="preserve">  </w:t>
      </w:r>
    </w:p>
    <w:p w14:paraId="13E7E889" w14:textId="77777777" w:rsidR="00AD65D0" w:rsidRDefault="00AD65D0" w:rsidP="00AD65D0">
      <w:pPr>
        <w:pBdr>
          <w:top w:val="nil"/>
          <w:left w:val="nil"/>
          <w:bottom w:val="nil"/>
          <w:right w:val="nil"/>
          <w:between w:val="nil"/>
        </w:pBdr>
        <w:ind w:left="720" w:hanging="720"/>
        <w:rPr>
          <w:color w:val="000000"/>
        </w:rPr>
      </w:pPr>
    </w:p>
    <w:p w14:paraId="42D07E73" w14:textId="77777777" w:rsidR="00814855" w:rsidRDefault="005D4F5A" w:rsidP="00AE0986">
      <w:pPr>
        <w:pStyle w:val="Heading2"/>
      </w:pPr>
      <w:r>
        <w:t>9.0</w:t>
      </w:r>
      <w:r>
        <w:tab/>
        <w:t>EVALUATION OF PROPOSALS</w:t>
      </w:r>
    </w:p>
    <w:p w14:paraId="538FE1D6" w14:textId="77777777" w:rsidR="00814855" w:rsidRDefault="00814855">
      <w:pPr>
        <w:keepNext/>
      </w:pPr>
    </w:p>
    <w:p w14:paraId="51D7A356" w14:textId="77777777" w:rsidR="00814855" w:rsidRDefault="005D4F5A">
      <w:pPr>
        <w:keepNext/>
        <w:ind w:left="720"/>
      </w:pPr>
      <w:r>
        <w:t xml:space="preserve">The cost portion of proposals will be publicly opened at the date and time noted in Section 3.0 at </w:t>
      </w:r>
    </w:p>
    <w:p w14:paraId="58A1F6DA" w14:textId="77777777" w:rsidR="00814855" w:rsidRDefault="00814855">
      <w:pPr>
        <w:keepNext/>
        <w:ind w:left="720"/>
      </w:pPr>
    </w:p>
    <w:p w14:paraId="5887F684" w14:textId="77777777" w:rsidR="00814855" w:rsidRDefault="005D4F5A">
      <w:pPr>
        <w:keepNext/>
        <w:ind w:left="720"/>
      </w:pPr>
      <w:r>
        <w:t>Judicial Council of California</w:t>
      </w:r>
    </w:p>
    <w:p w14:paraId="73090050" w14:textId="77777777" w:rsidR="00814855" w:rsidRDefault="005D4F5A">
      <w:pPr>
        <w:keepNext/>
        <w:ind w:left="720"/>
      </w:pPr>
      <w:r>
        <w:t>455 Golden Gate Avenue</w:t>
      </w:r>
    </w:p>
    <w:p w14:paraId="3B5DFF83" w14:textId="77777777" w:rsidR="00814855" w:rsidRDefault="005D4F5A">
      <w:pPr>
        <w:keepNext/>
        <w:ind w:left="720"/>
      </w:pPr>
      <w:r>
        <w:t>San Francisco, CA 94102-3688</w:t>
      </w:r>
    </w:p>
    <w:p w14:paraId="20202793" w14:textId="77777777" w:rsidR="00814855" w:rsidRDefault="00814855">
      <w:pPr>
        <w:keepNext/>
        <w:ind w:left="720"/>
      </w:pPr>
    </w:p>
    <w:p w14:paraId="0C9AE3DC" w14:textId="6BA1A639" w:rsidR="00814855" w:rsidRDefault="00D663B6">
      <w:pPr>
        <w:keepNext/>
        <w:ind w:left="720"/>
      </w:pPr>
      <w:r w:rsidRPr="003631FB">
        <w:t xml:space="preserve">The bid opening time and location will be posted on the courts website.  Alternatively, The Proposer can send an e-mail inquiry regarding time and location to </w:t>
      </w:r>
      <w:hyperlink r:id="rId11">
        <w:r w:rsidR="005D4F5A" w:rsidRPr="003631FB">
          <w:rPr>
            <w:color w:val="0000FF"/>
            <w:u w:val="single"/>
          </w:rPr>
          <w:t>solicitations@jud.ca.gov</w:t>
        </w:r>
      </w:hyperlink>
      <w:r w:rsidR="005D4F5A" w:rsidRPr="003631FB">
        <w:rPr>
          <w:color w:val="0000FF"/>
          <w:u w:val="single"/>
        </w:rPr>
        <w:t>.</w:t>
      </w:r>
    </w:p>
    <w:p w14:paraId="2D241DE7" w14:textId="77777777" w:rsidR="00814855" w:rsidRDefault="00814855">
      <w:pPr>
        <w:widowControl w:val="0"/>
        <w:ind w:left="720"/>
      </w:pPr>
    </w:p>
    <w:p w14:paraId="5D9BFC7C" w14:textId="628A2D73" w:rsidR="00814855" w:rsidRDefault="005D4F5A">
      <w:pPr>
        <w:widowControl w:val="0"/>
        <w:ind w:left="720"/>
      </w:pPr>
      <w:r>
        <w:t>The Judicial Council will evaluate the proposals on a 100</w:t>
      </w:r>
      <w:r w:rsidR="00136783">
        <w:t>-</w:t>
      </w:r>
      <w:r>
        <w:t xml:space="preserve">point scale using the criteria set forth in the table below.  Award, if made, will be to the highest-scored proposal.  </w:t>
      </w:r>
    </w:p>
    <w:p w14:paraId="44320B85" w14:textId="77777777" w:rsidR="00814855" w:rsidRDefault="00814855">
      <w:pPr>
        <w:widowControl w:val="0"/>
        <w:ind w:left="720"/>
      </w:pPr>
    </w:p>
    <w:p w14:paraId="4EF0CB6D" w14:textId="77777777" w:rsidR="00814855" w:rsidRDefault="005D4F5A">
      <w:pPr>
        <w:widowControl w:val="0"/>
        <w:ind w:left="720"/>
      </w:pPr>
      <w:r>
        <w:t xml:space="preserve">If a contract will be awarded, the Judicial Council will post an intent to award notice at </w:t>
      </w:r>
      <w:hyperlink r:id="rId12" w:history="1">
        <w:r w:rsidR="0013569D" w:rsidRPr="00966BE2">
          <w:rPr>
            <w:rStyle w:val="Hyperlink"/>
          </w:rPr>
          <w:t>www.courts.ca.gov</w:t>
        </w:r>
      </w:hyperlink>
      <w:r>
        <w:t>.</w:t>
      </w:r>
    </w:p>
    <w:p w14:paraId="06B8F3D6" w14:textId="77777777" w:rsidR="0013569D" w:rsidRDefault="0013569D">
      <w:pPr>
        <w:widowControl w:val="0"/>
        <w:ind w:left="720"/>
        <w:rPr>
          <w:color w:val="FF0000"/>
        </w:rPr>
      </w:pPr>
    </w:p>
    <w:p w14:paraId="006F070D" w14:textId="77777777" w:rsidR="00814855" w:rsidRDefault="00814855">
      <w:pPr>
        <w:widowControl w:val="0"/>
        <w:ind w:left="1440"/>
      </w:pPr>
    </w:p>
    <w:tbl>
      <w:tblPr>
        <w:tblStyle w:val="a2"/>
        <w:tblW w:w="8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3192"/>
      </w:tblGrid>
      <w:tr w:rsidR="00814855" w14:paraId="3BB8A593" w14:textId="77777777">
        <w:trPr>
          <w:trHeight w:val="480"/>
          <w:jc w:val="center"/>
        </w:trPr>
        <w:tc>
          <w:tcPr>
            <w:tcW w:w="4986" w:type="dxa"/>
            <w:shd w:val="clear" w:color="auto" w:fill="E6E6E6"/>
            <w:vAlign w:val="center"/>
          </w:tcPr>
          <w:p w14:paraId="3E6E3AF1" w14:textId="77777777" w:rsidR="00814855" w:rsidRDefault="005D4F5A">
            <w:pPr>
              <w:widowControl w:val="0"/>
              <w:tabs>
                <w:tab w:val="left" w:pos="6354"/>
              </w:tabs>
              <w:ind w:right="-18"/>
              <w:jc w:val="center"/>
              <w:rPr>
                <w:b/>
                <w:color w:val="000000"/>
              </w:rPr>
            </w:pPr>
            <w:r>
              <w:rPr>
                <w:b/>
                <w:color w:val="000000"/>
              </w:rPr>
              <w:t>CRITERION</w:t>
            </w:r>
          </w:p>
          <w:p w14:paraId="25D7F264" w14:textId="77777777" w:rsidR="00814855" w:rsidRDefault="00814855">
            <w:pPr>
              <w:widowControl w:val="0"/>
              <w:tabs>
                <w:tab w:val="left" w:pos="6354"/>
              </w:tabs>
              <w:ind w:right="-18"/>
              <w:jc w:val="center"/>
              <w:rPr>
                <w:b/>
                <w:color w:val="000000"/>
              </w:rPr>
            </w:pPr>
          </w:p>
          <w:p w14:paraId="687AA62A" w14:textId="77777777" w:rsidR="00814855" w:rsidRDefault="00814855">
            <w:pPr>
              <w:widowControl w:val="0"/>
              <w:tabs>
                <w:tab w:val="left" w:pos="6354"/>
              </w:tabs>
              <w:ind w:right="-18"/>
              <w:jc w:val="center"/>
              <w:rPr>
                <w:b/>
                <w:color w:val="000000"/>
              </w:rPr>
            </w:pPr>
          </w:p>
        </w:tc>
        <w:tc>
          <w:tcPr>
            <w:tcW w:w="3192" w:type="dxa"/>
            <w:shd w:val="clear" w:color="auto" w:fill="E6E6E6"/>
            <w:vAlign w:val="center"/>
          </w:tcPr>
          <w:p w14:paraId="4445902B" w14:textId="77777777" w:rsidR="00814855" w:rsidRDefault="005D4F5A">
            <w:pPr>
              <w:widowControl w:val="0"/>
              <w:ind w:left="-108" w:right="-108"/>
              <w:jc w:val="center"/>
              <w:rPr>
                <w:b/>
                <w:color w:val="000000"/>
                <w:sz w:val="22"/>
                <w:szCs w:val="22"/>
              </w:rPr>
            </w:pPr>
            <w:r>
              <w:rPr>
                <w:rFonts w:ascii="Times" w:eastAsia="Times" w:hAnsi="Times" w:cs="Times"/>
                <w:b/>
                <w:smallCaps/>
                <w:color w:val="000000"/>
              </w:rPr>
              <w:t>MAXIMUM NUMBER OF POINTS</w:t>
            </w:r>
          </w:p>
        </w:tc>
      </w:tr>
      <w:tr w:rsidR="00814855" w14:paraId="612946EC" w14:textId="77777777">
        <w:trPr>
          <w:trHeight w:val="660"/>
          <w:jc w:val="center"/>
        </w:trPr>
        <w:tc>
          <w:tcPr>
            <w:tcW w:w="4986" w:type="dxa"/>
            <w:vAlign w:val="center"/>
          </w:tcPr>
          <w:p w14:paraId="35B4DE15" w14:textId="77777777" w:rsidR="00814855" w:rsidRDefault="005D4F5A">
            <w:pPr>
              <w:spacing w:after="280"/>
              <w:rPr>
                <w:i/>
              </w:rPr>
            </w:pPr>
            <w:r>
              <w:t>Quality of work plan submitted and Proposer’s understanding of the problem or needs</w:t>
            </w:r>
            <w:r>
              <w:rPr>
                <w:i/>
              </w:rPr>
              <w:t>. (Section 2.2.)</w:t>
            </w:r>
          </w:p>
          <w:p w14:paraId="76B891C2" w14:textId="77777777" w:rsidR="00814855" w:rsidRDefault="00814855">
            <w:pPr>
              <w:widowControl w:val="0"/>
              <w:rPr>
                <w:i/>
              </w:rPr>
            </w:pPr>
          </w:p>
        </w:tc>
        <w:tc>
          <w:tcPr>
            <w:tcW w:w="3192" w:type="dxa"/>
            <w:vAlign w:val="center"/>
          </w:tcPr>
          <w:p w14:paraId="21BCC048" w14:textId="77777777" w:rsidR="00814855" w:rsidRDefault="00163154">
            <w:pPr>
              <w:widowControl w:val="0"/>
              <w:tabs>
                <w:tab w:val="left" w:pos="2178"/>
              </w:tabs>
              <w:jc w:val="center"/>
              <w:rPr>
                <w:b/>
                <w:color w:val="000000"/>
              </w:rPr>
            </w:pPr>
            <w:r>
              <w:t>10</w:t>
            </w:r>
          </w:p>
        </w:tc>
      </w:tr>
      <w:tr w:rsidR="00814855" w14:paraId="719ED8E8" w14:textId="77777777">
        <w:trPr>
          <w:trHeight w:val="640"/>
          <w:jc w:val="center"/>
        </w:trPr>
        <w:tc>
          <w:tcPr>
            <w:tcW w:w="4986" w:type="dxa"/>
            <w:vAlign w:val="center"/>
          </w:tcPr>
          <w:p w14:paraId="0792B17E" w14:textId="77777777" w:rsidR="00814855" w:rsidRDefault="005D4F5A">
            <w:pPr>
              <w:widowControl w:val="0"/>
            </w:pPr>
            <w:r>
              <w:t>Experience on similar assignments</w:t>
            </w:r>
            <w:r w:rsidR="00FA36D8">
              <w:t>.</w:t>
            </w:r>
          </w:p>
        </w:tc>
        <w:tc>
          <w:tcPr>
            <w:tcW w:w="3192" w:type="dxa"/>
            <w:vAlign w:val="center"/>
          </w:tcPr>
          <w:p w14:paraId="21AFD583" w14:textId="77777777" w:rsidR="00814855" w:rsidRDefault="003A45C1">
            <w:pPr>
              <w:widowControl w:val="0"/>
              <w:tabs>
                <w:tab w:val="left" w:pos="2178"/>
              </w:tabs>
              <w:jc w:val="center"/>
              <w:rPr>
                <w:b/>
                <w:color w:val="000000"/>
              </w:rPr>
            </w:pPr>
            <w:r>
              <w:t>20</w:t>
            </w:r>
          </w:p>
        </w:tc>
      </w:tr>
      <w:tr w:rsidR="00814855" w14:paraId="193845EC" w14:textId="77777777">
        <w:trPr>
          <w:trHeight w:val="640"/>
          <w:jc w:val="center"/>
        </w:trPr>
        <w:tc>
          <w:tcPr>
            <w:tcW w:w="4986" w:type="dxa"/>
            <w:vAlign w:val="center"/>
          </w:tcPr>
          <w:p w14:paraId="75F41FB5" w14:textId="77777777" w:rsidR="00814855" w:rsidRDefault="005D4F5A">
            <w:pPr>
              <w:spacing w:after="280"/>
            </w:pPr>
            <w:r>
              <w:t>Reasonableness of cost projections. Proposals will be evaluated in terms of reasonableness of cost, best value, and proposed rate structure.</w:t>
            </w:r>
          </w:p>
          <w:p w14:paraId="31716475" w14:textId="77777777" w:rsidR="00814855" w:rsidRDefault="00814855">
            <w:pPr>
              <w:widowControl w:val="0"/>
              <w:rPr>
                <w:i/>
              </w:rPr>
            </w:pPr>
          </w:p>
        </w:tc>
        <w:tc>
          <w:tcPr>
            <w:tcW w:w="3192" w:type="dxa"/>
            <w:vAlign w:val="center"/>
          </w:tcPr>
          <w:p w14:paraId="6627A02A" w14:textId="77777777" w:rsidR="00814855" w:rsidRDefault="005D4F5A">
            <w:pPr>
              <w:widowControl w:val="0"/>
              <w:jc w:val="center"/>
              <w:rPr>
                <w:b/>
                <w:color w:val="000000"/>
              </w:rPr>
            </w:pPr>
            <w:r>
              <w:t>50</w:t>
            </w:r>
          </w:p>
        </w:tc>
      </w:tr>
      <w:tr w:rsidR="00814855" w14:paraId="2B9B083E" w14:textId="77777777">
        <w:trPr>
          <w:trHeight w:val="520"/>
          <w:jc w:val="center"/>
        </w:trPr>
        <w:tc>
          <w:tcPr>
            <w:tcW w:w="4986" w:type="dxa"/>
            <w:vAlign w:val="center"/>
          </w:tcPr>
          <w:p w14:paraId="1EDF4055" w14:textId="77777777" w:rsidR="00814855" w:rsidRDefault="005D4F5A">
            <w:pPr>
              <w:widowControl w:val="0"/>
              <w:ind w:right="576"/>
            </w:pPr>
            <w:r>
              <w:t>Credentials of staff to be assigned to the project</w:t>
            </w:r>
          </w:p>
        </w:tc>
        <w:tc>
          <w:tcPr>
            <w:tcW w:w="3192" w:type="dxa"/>
            <w:vAlign w:val="center"/>
          </w:tcPr>
          <w:p w14:paraId="75B3CF4C" w14:textId="77777777" w:rsidR="00814855" w:rsidRDefault="00814855">
            <w:pPr>
              <w:widowControl w:val="0"/>
              <w:jc w:val="center"/>
              <w:rPr>
                <w:b/>
              </w:rPr>
            </w:pPr>
          </w:p>
          <w:p w14:paraId="0E248F52" w14:textId="60042C58" w:rsidR="00814855" w:rsidRDefault="00B16BD4">
            <w:pPr>
              <w:widowControl w:val="0"/>
              <w:jc w:val="center"/>
              <w:rPr>
                <w:b/>
              </w:rPr>
            </w:pPr>
            <w:r>
              <w:t>9</w:t>
            </w:r>
          </w:p>
        </w:tc>
      </w:tr>
      <w:tr w:rsidR="00814855" w14:paraId="13594DE4" w14:textId="77777777">
        <w:trPr>
          <w:trHeight w:val="520"/>
          <w:jc w:val="center"/>
        </w:trPr>
        <w:tc>
          <w:tcPr>
            <w:tcW w:w="4986" w:type="dxa"/>
            <w:vAlign w:val="center"/>
          </w:tcPr>
          <w:p w14:paraId="759808FD" w14:textId="77777777" w:rsidR="00814855" w:rsidRDefault="005D4F5A">
            <w:pPr>
              <w:widowControl w:val="0"/>
              <w:ind w:right="576"/>
            </w:pPr>
            <w:r>
              <w:t>Acceptance of the Terms and Conditions</w:t>
            </w:r>
          </w:p>
        </w:tc>
        <w:tc>
          <w:tcPr>
            <w:tcW w:w="3192" w:type="dxa"/>
            <w:vAlign w:val="center"/>
          </w:tcPr>
          <w:p w14:paraId="649DC346" w14:textId="1B260536" w:rsidR="00814855" w:rsidRDefault="00B16BD4">
            <w:pPr>
              <w:widowControl w:val="0"/>
              <w:jc w:val="center"/>
              <w:rPr>
                <w:b/>
              </w:rPr>
            </w:pPr>
            <w:r>
              <w:t>5</w:t>
            </w:r>
          </w:p>
        </w:tc>
      </w:tr>
      <w:tr w:rsidR="00814855" w14:paraId="31BC4084" w14:textId="77777777">
        <w:trPr>
          <w:trHeight w:val="520"/>
          <w:jc w:val="center"/>
        </w:trPr>
        <w:tc>
          <w:tcPr>
            <w:tcW w:w="4986" w:type="dxa"/>
            <w:vAlign w:val="center"/>
          </w:tcPr>
          <w:p w14:paraId="640DE829" w14:textId="77777777" w:rsidR="00814855" w:rsidRDefault="005D4F5A">
            <w:pPr>
              <w:widowControl w:val="0"/>
            </w:pPr>
            <w:r>
              <w:t>Ability to meet timing requirements to complete the project</w:t>
            </w:r>
          </w:p>
        </w:tc>
        <w:tc>
          <w:tcPr>
            <w:tcW w:w="3192" w:type="dxa"/>
            <w:vAlign w:val="center"/>
          </w:tcPr>
          <w:p w14:paraId="04905FEA" w14:textId="77777777" w:rsidR="00814855" w:rsidRDefault="00FA36D8">
            <w:pPr>
              <w:widowControl w:val="0"/>
              <w:jc w:val="center"/>
              <w:rPr>
                <w:b/>
              </w:rPr>
            </w:pPr>
            <w:r>
              <w:t>3</w:t>
            </w:r>
          </w:p>
        </w:tc>
      </w:tr>
      <w:tr w:rsidR="00814855" w14:paraId="6F2E5E2A" w14:textId="77777777">
        <w:trPr>
          <w:trHeight w:val="520"/>
          <w:jc w:val="center"/>
        </w:trPr>
        <w:tc>
          <w:tcPr>
            <w:tcW w:w="4986" w:type="dxa"/>
            <w:vAlign w:val="center"/>
          </w:tcPr>
          <w:p w14:paraId="1E03DDC0" w14:textId="77777777" w:rsidR="00814855" w:rsidRDefault="005D4F5A">
            <w:pPr>
              <w:widowControl w:val="0"/>
            </w:pPr>
            <w:r>
              <w:t>DVBE</w:t>
            </w:r>
          </w:p>
        </w:tc>
        <w:tc>
          <w:tcPr>
            <w:tcW w:w="3192" w:type="dxa"/>
            <w:vAlign w:val="center"/>
          </w:tcPr>
          <w:p w14:paraId="155EC168" w14:textId="77777777" w:rsidR="00814855" w:rsidRDefault="005D4F5A">
            <w:pPr>
              <w:widowControl w:val="0"/>
              <w:jc w:val="center"/>
            </w:pPr>
            <w:r>
              <w:t>3</w:t>
            </w:r>
          </w:p>
        </w:tc>
      </w:tr>
    </w:tbl>
    <w:p w14:paraId="60DF519D" w14:textId="77777777" w:rsidR="00814855" w:rsidRDefault="00814855"/>
    <w:p w14:paraId="724AE4A6" w14:textId="77777777" w:rsidR="00814855" w:rsidRDefault="00814855">
      <w:pPr>
        <w:ind w:left="720"/>
        <w:rPr>
          <w:sz w:val="20"/>
          <w:szCs w:val="20"/>
        </w:rPr>
      </w:pPr>
    </w:p>
    <w:p w14:paraId="3E32B4BB" w14:textId="77777777" w:rsidR="00814855" w:rsidRDefault="005D4F5A" w:rsidP="00AE0986">
      <w:pPr>
        <w:pStyle w:val="Heading2"/>
      </w:pPr>
      <w:r>
        <w:t>10.0</w:t>
      </w:r>
      <w:r>
        <w:tab/>
        <w:t>CONFIDENTIAL OR PROPRIETARY INFORMATION</w:t>
      </w:r>
    </w:p>
    <w:p w14:paraId="3A4C50A9" w14:textId="77777777" w:rsidR="00814855" w:rsidRDefault="00814855">
      <w:pPr>
        <w:keepNext/>
        <w:pBdr>
          <w:top w:val="nil"/>
          <w:left w:val="nil"/>
          <w:bottom w:val="nil"/>
          <w:right w:val="nil"/>
          <w:between w:val="nil"/>
        </w:pBdr>
        <w:ind w:left="720" w:hanging="720"/>
        <w:rPr>
          <w:color w:val="000000"/>
          <w:sz w:val="20"/>
          <w:szCs w:val="20"/>
        </w:rPr>
      </w:pPr>
    </w:p>
    <w:p w14:paraId="1CBF3E5C" w14:textId="77777777" w:rsidR="00814855" w:rsidRDefault="005D4F5A">
      <w:pPr>
        <w:ind w:left="720"/>
      </w:pPr>
      <w:r>
        <w:rPr>
          <w:b/>
          <w:smallCaps/>
        </w:rPr>
        <w:t xml:space="preserve">PROPOSALS ARE SUBJECT TO DISCLOSURE PURSUANT TO APPLICABLE PROVISIONS OF THE CALIFORNIA PUBLIC CONTRACT CODE AND </w:t>
      </w:r>
      <w:r>
        <w:rPr>
          <w:b/>
          <w:smallCaps/>
          <w:color w:val="000000"/>
        </w:rPr>
        <w:t>RULE 10.500 OF THE CALIFORNIA RULES OF COURT.</w:t>
      </w:r>
      <w:r>
        <w:rPr>
          <w:b/>
          <w:color w:val="000000"/>
        </w:rPr>
        <w:t xml:space="preserve"> </w:t>
      </w:r>
      <w:r>
        <w:rPr>
          <w:color w:val="000000"/>
        </w:rPr>
        <w:t xml:space="preserve">The Judicial Council will not disclose (i) social security numbers, or (ii) </w:t>
      </w:r>
      <w:r>
        <w:t>balance sheets or income statements</w:t>
      </w:r>
      <w:r>
        <w:rPr>
          <w:color w:val="000000"/>
        </w:rPr>
        <w:t xml:space="preserve"> submitted by a Proposer that is not a publicly-traded corporation.</w:t>
      </w:r>
      <w:r>
        <w:t xml:space="preserve">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Judicial Council’s right to disclose information in the proposal, or (b) requiring the Judicial Council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w:t>
      </w:r>
    </w:p>
    <w:p w14:paraId="6FC81687" w14:textId="77777777" w:rsidR="00814855" w:rsidRDefault="00814855">
      <w:pPr>
        <w:pBdr>
          <w:top w:val="nil"/>
          <w:left w:val="nil"/>
          <w:bottom w:val="nil"/>
          <w:right w:val="nil"/>
          <w:between w:val="nil"/>
        </w:pBdr>
        <w:spacing w:after="240"/>
        <w:ind w:left="720" w:hanging="360"/>
        <w:rPr>
          <w:color w:val="000000"/>
        </w:rPr>
      </w:pPr>
    </w:p>
    <w:p w14:paraId="6A152157" w14:textId="77777777" w:rsidR="00814855" w:rsidRDefault="005D4F5A" w:rsidP="00AE0986">
      <w:pPr>
        <w:pStyle w:val="Heading2"/>
      </w:pPr>
      <w:r>
        <w:t>11.0</w:t>
      </w:r>
      <w:r>
        <w:tab/>
        <w:t>DISABLED VETERAN BUSINESS ENTERPRISE INCENTIVE</w:t>
      </w:r>
    </w:p>
    <w:p w14:paraId="47AD00D0" w14:textId="77777777" w:rsidR="00814855" w:rsidRDefault="00814855">
      <w:pPr>
        <w:keepNext/>
        <w:ind w:left="720" w:hanging="720"/>
        <w:rPr>
          <w:b/>
        </w:rPr>
      </w:pPr>
    </w:p>
    <w:p w14:paraId="53050F37" w14:textId="77777777" w:rsidR="00814855" w:rsidRDefault="005D4F5A">
      <w:pPr>
        <w:ind w:left="720"/>
      </w:pPr>
      <w:r>
        <w:t xml:space="preserve">Qualification for the DVBE incentive is not mandatory.  Failure to qualify for the DVBE incentive will not render a proposal non-responsive.  </w:t>
      </w:r>
    </w:p>
    <w:p w14:paraId="0425A127" w14:textId="77777777" w:rsidR="00814855" w:rsidRDefault="00814855">
      <w:pPr>
        <w:ind w:left="720"/>
      </w:pPr>
    </w:p>
    <w:p w14:paraId="32A4056C" w14:textId="77777777" w:rsidR="00814855" w:rsidRDefault="005D4F5A">
      <w:pPr>
        <w:ind w:left="720"/>
      </w:pPr>
      <w: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9.0 above.  </w:t>
      </w:r>
    </w:p>
    <w:p w14:paraId="5970D92C" w14:textId="77777777" w:rsidR="00814855" w:rsidRDefault="00814855">
      <w:pPr>
        <w:ind w:left="720"/>
      </w:pPr>
    </w:p>
    <w:p w14:paraId="59485E20" w14:textId="77777777" w:rsidR="00814855" w:rsidRDefault="005D4F5A">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484FD61B" w14:textId="77777777" w:rsidR="00814855" w:rsidRDefault="00814855">
      <w:pPr>
        <w:spacing w:line="276" w:lineRule="auto"/>
        <w:ind w:left="720"/>
      </w:pPr>
    </w:p>
    <w:p w14:paraId="39D5938A" w14:textId="77777777" w:rsidR="00814855" w:rsidRDefault="005D4F5A">
      <w:pPr>
        <w:spacing w:line="276" w:lineRule="auto"/>
        <w:ind w:left="720"/>
      </w:pPr>
      <w:r>
        <w:t xml:space="preserve">If Proposer wishes to seek the DVBE incentive: </w:t>
      </w:r>
    </w:p>
    <w:p w14:paraId="5189E4C8" w14:textId="551976D6" w:rsidR="00814855" w:rsidRDefault="005D4F5A">
      <w:pPr>
        <w:tabs>
          <w:tab w:val="left" w:pos="2160"/>
        </w:tabs>
        <w:ind w:left="2160" w:hanging="720"/>
      </w:pPr>
      <w:r>
        <w:t xml:space="preserve">1.  </w:t>
      </w:r>
      <w:r>
        <w:tab/>
        <w:t xml:space="preserve">Proposer must complete and submit with its proposal the Bidder Declaration (Attachment </w:t>
      </w:r>
      <w:r w:rsidR="00136783">
        <w:t>9</w:t>
      </w:r>
      <w:r>
        <w:t>).  Proposer must submit with the Bidder Declaration all materials required in the Bidder Declaration.</w:t>
      </w:r>
    </w:p>
    <w:p w14:paraId="321AA9B8" w14:textId="747647BB" w:rsidR="00814855" w:rsidRDefault="005D4F5A">
      <w:pPr>
        <w:tabs>
          <w:tab w:val="left" w:pos="2160"/>
        </w:tabs>
        <w:ind w:left="2160" w:hanging="720"/>
      </w:pPr>
      <w:r>
        <w:t xml:space="preserve">2.  </w:t>
      </w:r>
      <w:r>
        <w:tab/>
        <w:t xml:space="preserve">Proposer must submit with its proposal a DVBE Declaration (Attachment </w:t>
      </w:r>
      <w:r w:rsidR="00136783">
        <w:t>10</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43EDC23F" w14:textId="77777777" w:rsidR="00814855" w:rsidRDefault="00814855">
      <w:pPr>
        <w:spacing w:line="276" w:lineRule="auto"/>
        <w:ind w:left="1440" w:hanging="720"/>
      </w:pPr>
    </w:p>
    <w:p w14:paraId="1341D2E4" w14:textId="77777777" w:rsidR="00814855" w:rsidRDefault="005D4F5A">
      <w:pPr>
        <w:ind w:left="720"/>
      </w:pPr>
      <w: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5F442CCC" w14:textId="77777777" w:rsidR="00814855" w:rsidRDefault="00814855">
      <w:pPr>
        <w:ind w:left="720"/>
      </w:pPr>
    </w:p>
    <w:p w14:paraId="5577823F" w14:textId="77777777" w:rsidR="00814855" w:rsidRDefault="005D4F5A">
      <w:pPr>
        <w:ind w:left="720"/>
      </w:pPr>
      <w: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64CC998E" w14:textId="77777777" w:rsidR="00814855" w:rsidRDefault="00814855">
      <w:pPr>
        <w:spacing w:line="276" w:lineRule="auto"/>
        <w:ind w:left="720"/>
      </w:pPr>
    </w:p>
    <w:p w14:paraId="182BC14B" w14:textId="77777777" w:rsidR="00814855" w:rsidRDefault="005D4F5A">
      <w:pPr>
        <w:ind w:left="720"/>
      </w:pPr>
      <w:r>
        <w:t xml:space="preserve">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  </w:t>
      </w:r>
    </w:p>
    <w:p w14:paraId="61A31284" w14:textId="77777777" w:rsidR="00814855" w:rsidRDefault="00814855">
      <w:pPr>
        <w:spacing w:line="276" w:lineRule="auto"/>
        <w:ind w:left="720"/>
      </w:pPr>
    </w:p>
    <w:p w14:paraId="480A3B9A" w14:textId="77777777" w:rsidR="00814855" w:rsidRDefault="005D4F5A">
      <w:pPr>
        <w:spacing w:line="276" w:lineRule="auto"/>
        <w:ind w:left="720"/>
        <w:rPr>
          <w:b/>
        </w:rPr>
      </w:pPr>
      <w:r>
        <w:rPr>
          <w:b/>
        </w:rPr>
        <w:t>FRAUDULENT MISREPREPRETATION IN CONNECTION WITH THE DVBE INCENTIVE IS A MISDEMEANOR AND IS PUNISHABLE BY IMPRISONMENT OR FINE, AND VIOLATORS ARE LIABLE FOR CIVIL PENALTIES. SEE MVC 999.9.</w:t>
      </w:r>
    </w:p>
    <w:p w14:paraId="4B9D6121" w14:textId="77777777" w:rsidR="00814855" w:rsidRDefault="00814855">
      <w:pPr>
        <w:pBdr>
          <w:top w:val="nil"/>
          <w:left w:val="nil"/>
          <w:bottom w:val="nil"/>
          <w:right w:val="nil"/>
          <w:between w:val="nil"/>
        </w:pBdr>
        <w:spacing w:after="120"/>
        <w:rPr>
          <w:color w:val="000000"/>
        </w:rPr>
      </w:pPr>
    </w:p>
    <w:p w14:paraId="6FA41530" w14:textId="77777777" w:rsidR="00814855" w:rsidRDefault="005D4F5A" w:rsidP="00AE0986">
      <w:pPr>
        <w:pStyle w:val="Heading2"/>
      </w:pPr>
      <w:r>
        <w:t>12.0</w:t>
      </w:r>
      <w:r>
        <w:tab/>
        <w:t>SMALL BUSINESS PREFERENCE</w:t>
      </w:r>
    </w:p>
    <w:p w14:paraId="04CDC95A" w14:textId="77777777" w:rsidR="00814855" w:rsidRDefault="005D4F5A">
      <w:pPr>
        <w:ind w:left="720"/>
      </w:pPr>
      <w:r>
        <w:t xml:space="preserve">Small business participation is not mandatory.  Failure to qualify for the small business preference will not render a proposal non-responsive.  </w:t>
      </w:r>
    </w:p>
    <w:p w14:paraId="65B23F5C" w14:textId="77777777" w:rsidR="00814855" w:rsidRDefault="00814855">
      <w:pPr>
        <w:ind w:left="720"/>
      </w:pPr>
    </w:p>
    <w:p w14:paraId="02359912" w14:textId="77777777" w:rsidR="00814855" w:rsidRDefault="005D4F5A">
      <w:pPr>
        <w:ind w:left="720"/>
      </w:pPr>
      <w:r>
        <w:t>Eligibility for and application of the small business preference is governed by the Judicial Council’s Small Business Preference Procedures for the Procurement of Information 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14:paraId="5D3E098D" w14:textId="77777777" w:rsidR="00814855" w:rsidRDefault="00814855">
      <w:pPr>
        <w:ind w:left="720"/>
      </w:pPr>
    </w:p>
    <w:p w14:paraId="3001410A" w14:textId="77777777" w:rsidR="00814855" w:rsidRDefault="005D4F5A">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3B28ECCF" w14:textId="77777777" w:rsidR="00814855" w:rsidRDefault="00814855">
      <w:pPr>
        <w:ind w:left="720"/>
      </w:pPr>
    </w:p>
    <w:p w14:paraId="2C118250" w14:textId="77777777" w:rsidR="00814855" w:rsidRDefault="005D4F5A">
      <w:pPr>
        <w:ind w:left="720"/>
      </w:pPr>
      <w:r>
        <w:t xml:space="preserve">If the Proposer wishes to seek the small business preference, the Proposer must complete and submit with its proposal the Small Business Declaration (Attachment 5).  The Proposer must submit with the Small Business Declaration all materials required in the Small Business Declaration. </w:t>
      </w:r>
    </w:p>
    <w:p w14:paraId="36C10AFC" w14:textId="77777777" w:rsidR="00814855" w:rsidRDefault="00814855">
      <w:pPr>
        <w:ind w:left="1440" w:hanging="720"/>
      </w:pPr>
    </w:p>
    <w:p w14:paraId="26CF29CF" w14:textId="77777777" w:rsidR="00814855" w:rsidRDefault="005D4F5A">
      <w:pPr>
        <w:ind w:left="720"/>
      </w:pPr>
      <w:r>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14:paraId="7483AFE1" w14:textId="77777777" w:rsidR="00814855" w:rsidRDefault="00814855">
      <w:pPr>
        <w:ind w:left="720"/>
      </w:pPr>
    </w:p>
    <w:p w14:paraId="7AFF4817" w14:textId="77777777" w:rsidR="00814855" w:rsidRDefault="005D4F5A">
      <w:pPr>
        <w:ind w:left="720"/>
      </w:pPr>
      <w:r>
        <w:t xml:space="preserve">If the Proposer receives the small business preference, (i) the Proposer will be required to complete a post-contract report; and (ii) failure to meet the small business commitment set forth in its proposal will constitute a breach of contract.  </w:t>
      </w:r>
    </w:p>
    <w:p w14:paraId="2E7D9637" w14:textId="77777777" w:rsidR="00814855" w:rsidRDefault="00814855">
      <w:pPr>
        <w:ind w:left="720"/>
      </w:pPr>
    </w:p>
    <w:p w14:paraId="22F87933" w14:textId="77777777" w:rsidR="00814855" w:rsidRDefault="005D4F5A">
      <w:pPr>
        <w:ind w:left="720"/>
      </w:pPr>
      <w:r>
        <w:rPr>
          <w:b/>
        </w:rPr>
        <w:t>FRAUDULENT MISREPREPRETATION IN CONNECTION WITH THE SMALL BUSINESS PREFERNCE IS UNLAWFUL AND IS PUNISHABLE BY CIVIL PENALTIES. SEE GOVERNMENT CODE SECTION 14842.5.</w:t>
      </w:r>
    </w:p>
    <w:p w14:paraId="314E5C5D" w14:textId="77777777" w:rsidR="00814855" w:rsidRDefault="005D4F5A" w:rsidP="00AE0986">
      <w:pPr>
        <w:pStyle w:val="Heading2"/>
      </w:pPr>
      <w:r>
        <w:t>13.0</w:t>
      </w:r>
      <w:r>
        <w:tab/>
        <w:t>PROTESTS</w:t>
      </w:r>
    </w:p>
    <w:p w14:paraId="263A3686" w14:textId="77777777" w:rsidR="00814855" w:rsidRDefault="005D4F5A">
      <w:pPr>
        <w:ind w:left="720"/>
        <w:rPr>
          <w:color w:val="000000"/>
        </w:rPr>
      </w:pPr>
      <w:r>
        <w:rPr>
          <w:color w:val="000000"/>
        </w:rPr>
        <w:t xml:space="preserve">Any protests will be handled in accordance with Chapter 7 of the Judicial Branch Contracting Manual (see </w:t>
      </w:r>
      <w:r>
        <w:rPr>
          <w:i/>
          <w:color w:val="000000"/>
        </w:rPr>
        <w:t>www.courts.ca.gov/documents/jbcl-manual.pdf</w:t>
      </w:r>
      <w:r>
        <w:rPr>
          <w:color w:val="000000"/>
        </w:rPr>
        <w:t xml:space="preserve">). Failure of a Proposer to comply with the protest procedures set forth in that chapter will render a protest inadequate and non-responsive, and will result in rejection of the protest. </w:t>
      </w:r>
    </w:p>
    <w:p w14:paraId="224A8B3F" w14:textId="77777777" w:rsidR="00814855" w:rsidRDefault="00814855">
      <w:pPr>
        <w:ind w:left="720"/>
        <w:rPr>
          <w:color w:val="000000"/>
        </w:rPr>
      </w:pPr>
    </w:p>
    <w:p w14:paraId="20CCBE30" w14:textId="77777777" w:rsidR="00814855" w:rsidRDefault="005D4F5A">
      <w:pPr>
        <w:ind w:left="720"/>
        <w:rPr>
          <w:color w:val="000000"/>
        </w:rPr>
      </w:pPr>
      <w:r>
        <w:rPr>
          <w:color w:val="000000"/>
        </w:rPr>
        <w:t xml:space="preserve">The deadline for the Judicial Council to receive a solicitation specifications protest is the proposal due date. Protests must be sent to: </w:t>
      </w:r>
    </w:p>
    <w:p w14:paraId="69A90A28" w14:textId="77777777" w:rsidR="00814855" w:rsidRDefault="00814855">
      <w:pPr>
        <w:ind w:left="720"/>
        <w:rPr>
          <w:color w:val="000000"/>
        </w:rPr>
      </w:pPr>
    </w:p>
    <w:p w14:paraId="14F78EC1" w14:textId="77777777" w:rsidR="00814855" w:rsidRDefault="005D4F5A">
      <w:pPr>
        <w:ind w:left="1440"/>
        <w:rPr>
          <w:color w:val="000000"/>
        </w:rPr>
      </w:pPr>
      <w:r>
        <w:rPr>
          <w:color w:val="000000"/>
        </w:rPr>
        <w:t>Bid Desk</w:t>
      </w:r>
    </w:p>
    <w:p w14:paraId="782C3D01" w14:textId="77777777" w:rsidR="00814855" w:rsidRDefault="005D4F5A">
      <w:pPr>
        <w:ind w:left="1440"/>
        <w:rPr>
          <w:color w:val="000000"/>
        </w:rPr>
      </w:pPr>
      <w:r>
        <w:rPr>
          <w:color w:val="000000"/>
        </w:rPr>
        <w:t>RFP Number:  IT-</w:t>
      </w:r>
      <w:r w:rsidR="00AD65D0">
        <w:rPr>
          <w:color w:val="000000"/>
        </w:rPr>
        <w:t>2019-12-LB</w:t>
      </w:r>
      <w:r>
        <w:rPr>
          <w:color w:val="000000"/>
        </w:rPr>
        <w:t xml:space="preserve"> </w:t>
      </w:r>
    </w:p>
    <w:p w14:paraId="542D46B9" w14:textId="77777777" w:rsidR="00814855" w:rsidRDefault="005D4F5A">
      <w:pPr>
        <w:ind w:left="1440"/>
        <w:rPr>
          <w:color w:val="000000"/>
        </w:rPr>
      </w:pPr>
      <w:r>
        <w:rPr>
          <w:color w:val="000000"/>
        </w:rPr>
        <w:t>Branch Accounting and Procurement | Administrative Division</w:t>
      </w:r>
    </w:p>
    <w:p w14:paraId="67FF0EAE" w14:textId="77777777" w:rsidR="00814855" w:rsidRDefault="005D4F5A">
      <w:pPr>
        <w:ind w:left="1440"/>
        <w:rPr>
          <w:color w:val="000000"/>
        </w:rPr>
      </w:pPr>
      <w:r>
        <w:rPr>
          <w:color w:val="000000"/>
        </w:rPr>
        <w:t>Judicial Council of California</w:t>
      </w:r>
    </w:p>
    <w:p w14:paraId="3EE3237F" w14:textId="77777777" w:rsidR="00814855" w:rsidRDefault="005D4F5A">
      <w:pPr>
        <w:ind w:left="1440"/>
        <w:rPr>
          <w:color w:val="000000"/>
        </w:rPr>
      </w:pPr>
      <w:r>
        <w:rPr>
          <w:color w:val="000000"/>
        </w:rPr>
        <w:t>455 Golden Gate Avenue, 6</w:t>
      </w:r>
      <w:r>
        <w:rPr>
          <w:color w:val="000000"/>
          <w:vertAlign w:val="superscript"/>
        </w:rPr>
        <w:t>th</w:t>
      </w:r>
      <w:r>
        <w:rPr>
          <w:color w:val="000000"/>
        </w:rPr>
        <w:t xml:space="preserve"> Floor</w:t>
      </w:r>
    </w:p>
    <w:p w14:paraId="2AD58366" w14:textId="77777777" w:rsidR="00814855" w:rsidRDefault="005D4F5A">
      <w:pPr>
        <w:ind w:left="1440"/>
        <w:rPr>
          <w:color w:val="000000"/>
        </w:rPr>
      </w:pPr>
      <w:r>
        <w:rPr>
          <w:color w:val="000000"/>
        </w:rPr>
        <w:t>San Francisco, CA  94102-3688</w:t>
      </w:r>
    </w:p>
    <w:p w14:paraId="5C1EA5BD" w14:textId="77777777" w:rsidR="00814855" w:rsidRDefault="00814855"/>
    <w:p w14:paraId="1EC91AA7" w14:textId="77777777" w:rsidR="00814855" w:rsidRDefault="00814855"/>
    <w:p w14:paraId="24104E17" w14:textId="77777777" w:rsidR="00814855" w:rsidRDefault="00814855"/>
    <w:p w14:paraId="20907E88" w14:textId="77777777" w:rsidR="00814855" w:rsidRDefault="00814855"/>
    <w:sectPr w:rsidR="00814855" w:rsidSect="003A7C9C">
      <w:headerReference w:type="default" r:id="rId13"/>
      <w:footerReference w:type="default" r:id="rId14"/>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D88A58" w16cid:durableId="204DDC4F"/>
  <w16cid:commentId w16cid:paraId="78585ADE" w16cid:durableId="204DDC01"/>
  <w16cid:commentId w16cid:paraId="7E36AF47" w16cid:durableId="204DD7A3"/>
  <w16cid:commentId w16cid:paraId="1FA705D7" w16cid:durableId="204315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52F1" w14:textId="77777777" w:rsidR="00A561D1" w:rsidRDefault="00A561D1">
      <w:r>
        <w:separator/>
      </w:r>
    </w:p>
  </w:endnote>
  <w:endnote w:type="continuationSeparator" w:id="0">
    <w:p w14:paraId="6340F46C" w14:textId="77777777" w:rsidR="00A561D1" w:rsidRDefault="00A5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C0BEE" w14:textId="384BBCC1" w:rsidR="00814855" w:rsidRDefault="005D4F5A">
    <w:pPr>
      <w:pBdr>
        <w:top w:val="nil"/>
        <w:left w:val="nil"/>
        <w:bottom w:val="nil"/>
        <w:right w:val="nil"/>
        <w:between w:val="nil"/>
      </w:pBdr>
      <w:tabs>
        <w:tab w:val="center" w:pos="4680"/>
        <w:tab w:val="right" w:pos="9360"/>
      </w:tabs>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23019">
      <w:rPr>
        <w:noProof/>
        <w:color w:val="000000"/>
        <w:sz w:val="20"/>
        <w:szCs w:val="20"/>
      </w:rPr>
      <w:t>7</w:t>
    </w:r>
    <w:r>
      <w:rPr>
        <w:color w:val="000000"/>
        <w:sz w:val="20"/>
        <w:szCs w:val="20"/>
      </w:rPr>
      <w:fldChar w:fldCharType="end"/>
    </w:r>
    <w:r>
      <w:rPr>
        <w:color w:val="000000"/>
        <w:sz w:val="20"/>
        <w:szCs w:val="20"/>
      </w:rPr>
      <w:tab/>
    </w:r>
    <w:r>
      <w:rPr>
        <w:color w:val="000000"/>
        <w:sz w:val="20"/>
        <w:szCs w:val="20"/>
      </w:rPr>
      <w:tab/>
      <w:t>rev 0</w:t>
    </w:r>
    <w:r w:rsidR="00A9652E">
      <w:rPr>
        <w:color w:val="000000"/>
        <w:sz w:val="20"/>
        <w:szCs w:val="20"/>
      </w:rPr>
      <w:t>4/02</w:t>
    </w:r>
    <w:r>
      <w:rPr>
        <w:color w:val="000000"/>
        <w:sz w:val="20"/>
        <w:szCs w:val="20"/>
      </w:rPr>
      <w:t>/</w:t>
    </w:r>
    <w:r w:rsidR="00B16BD4">
      <w:rPr>
        <w:color w:val="000000"/>
        <w:sz w:val="20"/>
        <w:szCs w:val="20"/>
      </w:rPr>
      <w:t>19</w:t>
    </w:r>
  </w:p>
  <w:p w14:paraId="36C26AB9" w14:textId="77777777" w:rsidR="00814855" w:rsidRDefault="0081485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84F29" w14:textId="77777777" w:rsidR="00A561D1" w:rsidRDefault="00A561D1">
      <w:r>
        <w:separator/>
      </w:r>
    </w:p>
  </w:footnote>
  <w:footnote w:type="continuationSeparator" w:id="0">
    <w:p w14:paraId="2B6E2188" w14:textId="77777777" w:rsidR="00A561D1" w:rsidRDefault="00A5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761E" w14:textId="77777777" w:rsidR="00814855" w:rsidRDefault="005D4F5A">
    <w:pPr>
      <w:pBdr>
        <w:top w:val="nil"/>
        <w:left w:val="nil"/>
        <w:bottom w:val="nil"/>
        <w:right w:val="nil"/>
        <w:between w:val="nil"/>
      </w:pBdr>
      <w:tabs>
        <w:tab w:val="left" w:pos="1242"/>
      </w:tabs>
      <w:ind w:right="252"/>
      <w:jc w:val="both"/>
      <w:rPr>
        <w:rFonts w:ascii="Arial" w:eastAsia="Arial" w:hAnsi="Arial" w:cs="Arial"/>
        <w:color w:val="000000"/>
        <w:sz w:val="20"/>
        <w:szCs w:val="20"/>
      </w:rPr>
    </w:pPr>
    <w:r>
      <w:rPr>
        <w:color w:val="000000"/>
        <w:sz w:val="20"/>
        <w:szCs w:val="20"/>
      </w:rPr>
      <w:t>RFP Title:</w:t>
    </w:r>
    <w:r>
      <w:rPr>
        <w:rFonts w:ascii="Arial" w:eastAsia="Arial" w:hAnsi="Arial" w:cs="Arial"/>
        <w:i/>
        <w:smallCaps/>
        <w:color w:val="FF0000"/>
        <w:sz w:val="20"/>
        <w:szCs w:val="20"/>
      </w:rPr>
      <w:t xml:space="preserve"> </w:t>
    </w:r>
    <w:r>
      <w:rPr>
        <w:rFonts w:ascii="Arial" w:eastAsia="Arial" w:hAnsi="Arial" w:cs="Arial"/>
        <w:color w:val="000000"/>
        <w:sz w:val="20"/>
        <w:szCs w:val="20"/>
      </w:rPr>
      <w:t>California Statewide Self-Represented Litigants (SRL) Portal: Interactive Instructional Content</w:t>
    </w:r>
  </w:p>
  <w:p w14:paraId="3E972774" w14:textId="77777777" w:rsidR="00814855" w:rsidRDefault="005D4F5A">
    <w:pPr>
      <w:pBdr>
        <w:top w:val="nil"/>
        <w:left w:val="nil"/>
        <w:bottom w:val="nil"/>
        <w:right w:val="nil"/>
        <w:between w:val="nil"/>
      </w:pBdr>
      <w:tabs>
        <w:tab w:val="left" w:pos="1242"/>
      </w:tabs>
      <w:ind w:right="252"/>
      <w:jc w:val="both"/>
      <w:rPr>
        <w:color w:val="000000"/>
        <w:sz w:val="22"/>
        <w:szCs w:val="22"/>
      </w:rPr>
    </w:pPr>
    <w:r>
      <w:rPr>
        <w:color w:val="000000"/>
        <w:sz w:val="20"/>
        <w:szCs w:val="20"/>
      </w:rPr>
      <w:t xml:space="preserve">RFP Number:  </w:t>
    </w:r>
    <w:r w:rsidR="004C3B09">
      <w:rPr>
        <w:color w:val="000000"/>
        <w:sz w:val="22"/>
        <w:szCs w:val="22"/>
      </w:rPr>
      <w:t xml:space="preserve"> IT-2019-12-LB</w:t>
    </w:r>
  </w:p>
  <w:p w14:paraId="47D15CB7" w14:textId="77777777" w:rsidR="00814855" w:rsidRDefault="0081485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A78"/>
    <w:multiLevelType w:val="multilevel"/>
    <w:tmpl w:val="4F18B5A0"/>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95E526B"/>
    <w:multiLevelType w:val="multilevel"/>
    <w:tmpl w:val="314808E8"/>
    <w:lvl w:ilvl="0">
      <w:start w:val="2"/>
      <w:numFmt w:val="decimal"/>
      <w:lvlText w:val="%1"/>
      <w:lvlJc w:val="left"/>
      <w:pPr>
        <w:ind w:left="360" w:hanging="360"/>
      </w:pPr>
      <w:rPr>
        <w:rFonts w:hint="default"/>
        <w:color w:val="auto"/>
      </w:rPr>
    </w:lvl>
    <w:lvl w:ilvl="1">
      <w:start w:val="3"/>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bullet"/>
      <w:lvlText w:val=""/>
      <w:lvlJc w:val="left"/>
      <w:pPr>
        <w:ind w:left="8280" w:hanging="1080"/>
      </w:pPr>
      <w:rPr>
        <w:rFonts w:ascii="Symbol" w:hAnsi="Symbol"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2" w15:restartNumberingAfterBreak="0">
    <w:nsid w:val="286014D9"/>
    <w:multiLevelType w:val="multilevel"/>
    <w:tmpl w:val="06CE743C"/>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39A52DAA"/>
    <w:multiLevelType w:val="multilevel"/>
    <w:tmpl w:val="38242C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F82761D"/>
    <w:multiLevelType w:val="multilevel"/>
    <w:tmpl w:val="0B9264A8"/>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5A8C6C8D"/>
    <w:multiLevelType w:val="multilevel"/>
    <w:tmpl w:val="579088A6"/>
    <w:lvl w:ilvl="0">
      <w:start w:val="2"/>
      <w:numFmt w:val="decimal"/>
      <w:lvlText w:val="%1"/>
      <w:lvlJc w:val="left"/>
      <w:pPr>
        <w:ind w:left="360" w:hanging="360"/>
      </w:pPr>
      <w:rPr>
        <w:rFonts w:hint="default"/>
        <w:color w:val="auto"/>
      </w:rPr>
    </w:lvl>
    <w:lvl w:ilvl="1">
      <w:start w:val="3"/>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6" w15:restartNumberingAfterBreak="0">
    <w:nsid w:val="7EA431BB"/>
    <w:multiLevelType w:val="multilevel"/>
    <w:tmpl w:val="FEF0D9B4"/>
    <w:lvl w:ilvl="0">
      <w:start w:val="2"/>
      <w:numFmt w:val="decimal"/>
      <w:lvlText w:val="%1.0"/>
      <w:lvlJc w:val="left"/>
      <w:pPr>
        <w:ind w:left="1080" w:hanging="360"/>
      </w:pPr>
    </w:lvl>
    <w:lvl w:ilvl="1">
      <w:start w:val="1"/>
      <w:numFmt w:val="decimal"/>
      <w:lvlText w:val="%1.%2"/>
      <w:lvlJc w:val="left"/>
      <w:pPr>
        <w:ind w:left="1800" w:hanging="360"/>
      </w:pPr>
    </w:lvl>
    <w:lvl w:ilvl="2">
      <w:start w:val="1"/>
      <w:numFmt w:val="bullet"/>
      <w:lvlText w:val=""/>
      <w:lvlJc w:val="left"/>
      <w:pPr>
        <w:ind w:left="2880" w:hanging="720"/>
      </w:pPr>
      <w:rPr>
        <w:rFonts w:ascii="Symbol" w:hAnsi="Symbol" w:hint="default"/>
      </w:r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55"/>
    <w:rsid w:val="00012DEF"/>
    <w:rsid w:val="00027875"/>
    <w:rsid w:val="00030373"/>
    <w:rsid w:val="00045AB4"/>
    <w:rsid w:val="000A60EE"/>
    <w:rsid w:val="000B21A4"/>
    <w:rsid w:val="000D6E01"/>
    <w:rsid w:val="00103D84"/>
    <w:rsid w:val="0013569D"/>
    <w:rsid w:val="00136783"/>
    <w:rsid w:val="00144D4E"/>
    <w:rsid w:val="00163154"/>
    <w:rsid w:val="00243645"/>
    <w:rsid w:val="002554B1"/>
    <w:rsid w:val="00264896"/>
    <w:rsid w:val="00267C88"/>
    <w:rsid w:val="003608CD"/>
    <w:rsid w:val="003631FB"/>
    <w:rsid w:val="00374A60"/>
    <w:rsid w:val="003818B6"/>
    <w:rsid w:val="00395087"/>
    <w:rsid w:val="003A45C1"/>
    <w:rsid w:val="003A7C9C"/>
    <w:rsid w:val="004257CB"/>
    <w:rsid w:val="004C3B09"/>
    <w:rsid w:val="00552F62"/>
    <w:rsid w:val="005825A7"/>
    <w:rsid w:val="005B51BD"/>
    <w:rsid w:val="005C3A02"/>
    <w:rsid w:val="005D4F5A"/>
    <w:rsid w:val="00607347"/>
    <w:rsid w:val="0063482F"/>
    <w:rsid w:val="00646266"/>
    <w:rsid w:val="00666004"/>
    <w:rsid w:val="006A62F1"/>
    <w:rsid w:val="006E1DA5"/>
    <w:rsid w:val="006E5E92"/>
    <w:rsid w:val="00767BB7"/>
    <w:rsid w:val="007A665A"/>
    <w:rsid w:val="007C0846"/>
    <w:rsid w:val="007C2EA2"/>
    <w:rsid w:val="00814855"/>
    <w:rsid w:val="008564DD"/>
    <w:rsid w:val="00861AE4"/>
    <w:rsid w:val="008A4FA0"/>
    <w:rsid w:val="008E7C1D"/>
    <w:rsid w:val="008F2607"/>
    <w:rsid w:val="008F381E"/>
    <w:rsid w:val="008F50C1"/>
    <w:rsid w:val="00913078"/>
    <w:rsid w:val="009179AF"/>
    <w:rsid w:val="0093474F"/>
    <w:rsid w:val="00937CAB"/>
    <w:rsid w:val="00941CCE"/>
    <w:rsid w:val="00A32606"/>
    <w:rsid w:val="00A561D1"/>
    <w:rsid w:val="00A668F6"/>
    <w:rsid w:val="00A858A2"/>
    <w:rsid w:val="00A9238D"/>
    <w:rsid w:val="00A9652E"/>
    <w:rsid w:val="00AD65D0"/>
    <w:rsid w:val="00AE0986"/>
    <w:rsid w:val="00AF2141"/>
    <w:rsid w:val="00B16BD4"/>
    <w:rsid w:val="00B23019"/>
    <w:rsid w:val="00BF013C"/>
    <w:rsid w:val="00C27661"/>
    <w:rsid w:val="00C342DA"/>
    <w:rsid w:val="00CA6D75"/>
    <w:rsid w:val="00CD2F5F"/>
    <w:rsid w:val="00D663B6"/>
    <w:rsid w:val="00D85791"/>
    <w:rsid w:val="00E72FEC"/>
    <w:rsid w:val="00ED2256"/>
    <w:rsid w:val="00EE0A89"/>
    <w:rsid w:val="00F87B87"/>
    <w:rsid w:val="00FA36D8"/>
    <w:rsid w:val="0991B4D1"/>
    <w:rsid w:val="20FE06B2"/>
    <w:rsid w:val="28D821DE"/>
    <w:rsid w:val="2BDF6486"/>
    <w:rsid w:val="2C9A1CE5"/>
    <w:rsid w:val="3D11A00E"/>
    <w:rsid w:val="40F9A06B"/>
    <w:rsid w:val="47135388"/>
    <w:rsid w:val="494DE30B"/>
    <w:rsid w:val="6D5EA870"/>
    <w:rsid w:val="7118A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B85D"/>
  <w15:docId w15:val="{C7ED7A66-0AC5-4AB8-A5D5-1EA9CF05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rsid w:val="00AE0986"/>
    <w:pPr>
      <w:keepNext/>
      <w:spacing w:before="240" w:after="60"/>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27661"/>
    <w:pPr>
      <w:ind w:left="720"/>
      <w:contextualSpacing/>
    </w:pPr>
  </w:style>
  <w:style w:type="character" w:styleId="Hyperlink">
    <w:name w:val="Hyperlink"/>
    <w:basedOn w:val="DefaultParagraphFont"/>
    <w:uiPriority w:val="99"/>
    <w:unhideWhenUsed/>
    <w:rsid w:val="00F87B87"/>
    <w:rPr>
      <w:color w:val="0000FF" w:themeColor="hyperlink"/>
      <w:u w:val="single"/>
    </w:rPr>
  </w:style>
  <w:style w:type="character" w:customStyle="1" w:styleId="UnresolvedMention1">
    <w:name w:val="Unresolved Mention1"/>
    <w:basedOn w:val="DefaultParagraphFont"/>
    <w:uiPriority w:val="99"/>
    <w:semiHidden/>
    <w:unhideWhenUsed/>
    <w:rsid w:val="00F87B87"/>
    <w:rPr>
      <w:color w:val="605E5C"/>
      <w:shd w:val="clear" w:color="auto" w:fill="E1DFDD"/>
    </w:rPr>
  </w:style>
  <w:style w:type="paragraph" w:styleId="Header">
    <w:name w:val="header"/>
    <w:basedOn w:val="Normal"/>
    <w:link w:val="HeaderChar"/>
    <w:uiPriority w:val="99"/>
    <w:unhideWhenUsed/>
    <w:rsid w:val="004C3B09"/>
    <w:pPr>
      <w:tabs>
        <w:tab w:val="center" w:pos="4680"/>
        <w:tab w:val="right" w:pos="9360"/>
      </w:tabs>
    </w:pPr>
  </w:style>
  <w:style w:type="character" w:customStyle="1" w:styleId="HeaderChar">
    <w:name w:val="Header Char"/>
    <w:basedOn w:val="DefaultParagraphFont"/>
    <w:link w:val="Header"/>
    <w:uiPriority w:val="99"/>
    <w:rsid w:val="004C3B09"/>
  </w:style>
  <w:style w:type="paragraph" w:styleId="Footer">
    <w:name w:val="footer"/>
    <w:basedOn w:val="Normal"/>
    <w:link w:val="FooterChar"/>
    <w:uiPriority w:val="99"/>
    <w:unhideWhenUsed/>
    <w:rsid w:val="004C3B09"/>
    <w:pPr>
      <w:tabs>
        <w:tab w:val="center" w:pos="4680"/>
        <w:tab w:val="right" w:pos="9360"/>
      </w:tabs>
    </w:pPr>
  </w:style>
  <w:style w:type="character" w:customStyle="1" w:styleId="FooterChar">
    <w:name w:val="Footer Char"/>
    <w:basedOn w:val="DefaultParagraphFont"/>
    <w:link w:val="Footer"/>
    <w:uiPriority w:val="99"/>
    <w:rsid w:val="004C3B09"/>
  </w:style>
  <w:style w:type="character" w:styleId="CommentReference">
    <w:name w:val="annotation reference"/>
    <w:basedOn w:val="DefaultParagraphFont"/>
    <w:uiPriority w:val="99"/>
    <w:semiHidden/>
    <w:unhideWhenUsed/>
    <w:rsid w:val="00646266"/>
    <w:rPr>
      <w:sz w:val="16"/>
      <w:szCs w:val="16"/>
    </w:rPr>
  </w:style>
  <w:style w:type="paragraph" w:styleId="CommentText">
    <w:name w:val="annotation text"/>
    <w:basedOn w:val="Normal"/>
    <w:link w:val="CommentTextChar"/>
    <w:uiPriority w:val="99"/>
    <w:semiHidden/>
    <w:unhideWhenUsed/>
    <w:rsid w:val="00646266"/>
    <w:rPr>
      <w:sz w:val="20"/>
      <w:szCs w:val="20"/>
    </w:rPr>
  </w:style>
  <w:style w:type="character" w:customStyle="1" w:styleId="CommentTextChar">
    <w:name w:val="Comment Text Char"/>
    <w:basedOn w:val="DefaultParagraphFont"/>
    <w:link w:val="CommentText"/>
    <w:uiPriority w:val="99"/>
    <w:semiHidden/>
    <w:rsid w:val="00646266"/>
    <w:rPr>
      <w:sz w:val="20"/>
      <w:szCs w:val="20"/>
    </w:rPr>
  </w:style>
  <w:style w:type="paragraph" w:styleId="CommentSubject">
    <w:name w:val="annotation subject"/>
    <w:basedOn w:val="CommentText"/>
    <w:next w:val="CommentText"/>
    <w:link w:val="CommentSubjectChar"/>
    <w:uiPriority w:val="99"/>
    <w:semiHidden/>
    <w:unhideWhenUsed/>
    <w:rsid w:val="00646266"/>
    <w:rPr>
      <w:b/>
      <w:bCs/>
    </w:rPr>
  </w:style>
  <w:style w:type="character" w:customStyle="1" w:styleId="CommentSubjectChar">
    <w:name w:val="Comment Subject Char"/>
    <w:basedOn w:val="CommentTextChar"/>
    <w:link w:val="CommentSubject"/>
    <w:uiPriority w:val="99"/>
    <w:semiHidden/>
    <w:rsid w:val="00646266"/>
    <w:rPr>
      <w:b/>
      <w:bCs/>
      <w:sz w:val="20"/>
      <w:szCs w:val="20"/>
    </w:rPr>
  </w:style>
  <w:style w:type="paragraph" w:styleId="BalloonText">
    <w:name w:val="Balloon Text"/>
    <w:basedOn w:val="Normal"/>
    <w:link w:val="BalloonTextChar"/>
    <w:uiPriority w:val="99"/>
    <w:semiHidden/>
    <w:unhideWhenUsed/>
    <w:rsid w:val="00646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266"/>
    <w:rPr>
      <w:rFonts w:ascii="Segoe UI" w:hAnsi="Segoe UI" w:cs="Segoe UI"/>
      <w:sz w:val="18"/>
      <w:szCs w:val="18"/>
    </w:rPr>
  </w:style>
  <w:style w:type="character" w:styleId="FollowedHyperlink">
    <w:name w:val="FollowedHyperlink"/>
    <w:basedOn w:val="DefaultParagraphFont"/>
    <w:uiPriority w:val="99"/>
    <w:semiHidden/>
    <w:unhideWhenUsed/>
    <w:rsid w:val="00646266"/>
    <w:rPr>
      <w:color w:val="800080" w:themeColor="followedHyperlink"/>
      <w:u w:val="single"/>
    </w:rPr>
  </w:style>
  <w:style w:type="paragraph" w:styleId="Revision">
    <w:name w:val="Revision"/>
    <w:hidden/>
    <w:uiPriority w:val="99"/>
    <w:semiHidden/>
    <w:rsid w:val="003A7C9C"/>
  </w:style>
  <w:style w:type="character" w:styleId="SubtleEmphasis">
    <w:name w:val="Subtle Emphasis"/>
    <w:basedOn w:val="DefaultParagraphFont"/>
    <w:uiPriority w:val="19"/>
    <w:qFormat/>
    <w:rsid w:val="00AE0986"/>
    <w:rPr>
      <w:i/>
      <w:iCs/>
      <w:color w:val="404040" w:themeColor="text1" w:themeTint="BF"/>
    </w:rPr>
  </w:style>
  <w:style w:type="character" w:customStyle="1" w:styleId="xxnormaltextrun">
    <w:name w:val="x_xnormaltextrun"/>
    <w:basedOn w:val="DefaultParagraphFont"/>
    <w:rsid w:val="0001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3255">
      <w:bodyDiv w:val="1"/>
      <w:marLeft w:val="0"/>
      <w:marRight w:val="0"/>
      <w:marTop w:val="0"/>
      <w:marBottom w:val="0"/>
      <w:divBdr>
        <w:top w:val="none" w:sz="0" w:space="0" w:color="auto"/>
        <w:left w:val="none" w:sz="0" w:space="0" w:color="auto"/>
        <w:bottom w:val="none" w:sz="0" w:space="0" w:color="auto"/>
        <w:right w:val="none" w:sz="0" w:space="0" w:color="auto"/>
      </w:divBdr>
    </w:div>
    <w:div w:id="808322182">
      <w:bodyDiv w:val="1"/>
      <w:marLeft w:val="0"/>
      <w:marRight w:val="0"/>
      <w:marTop w:val="0"/>
      <w:marBottom w:val="0"/>
      <w:divBdr>
        <w:top w:val="none" w:sz="0" w:space="0" w:color="auto"/>
        <w:left w:val="none" w:sz="0" w:space="0" w:color="auto"/>
        <w:bottom w:val="none" w:sz="0" w:space="0" w:color="auto"/>
        <w:right w:val="none" w:sz="0" w:space="0" w:color="auto"/>
      </w:divBdr>
    </w:div>
    <w:div w:id="87368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https://www.w3.org/TR/2008/REC-WCAG20-200812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3C51-8343-44CC-8FC2-72078BFA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4111</Words>
  <Characters>23435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Gelade, Mark</dc:creator>
  <cp:lastModifiedBy>Bellows, Loralie</cp:lastModifiedBy>
  <cp:revision>2</cp:revision>
  <dcterms:created xsi:type="dcterms:W3CDTF">2019-04-11T16:05:00Z</dcterms:created>
  <dcterms:modified xsi:type="dcterms:W3CDTF">2019-04-11T16:05:00Z</dcterms:modified>
</cp:coreProperties>
</file>