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AD7A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3686F098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71C8D7C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10BB27B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8CAFECF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E9E3B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374FBC4E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08F7C937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24EF0465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00886020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ADC5F67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4344B99A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E911D5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601FE41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27EB48D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1E16FC6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1089BDA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3D3E0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B82742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6ADF60D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AC4FEF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275B34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86A8B92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A793A6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7C25D81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8A00C5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74C566B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69BF9F8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D19AA7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6C26C04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25AC1654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5E14B96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3F1DA6B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6F92740E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607B1D4B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6E1FA8C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F9AAEA9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7C2B779C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98A34B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3CBD4565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506E9A8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1C02A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9F1ED6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3F8042B1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2A51D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9321B0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192AFE7B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8B4D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6E97C3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71698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7C1FBCF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00C1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CF00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7E6334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54A0709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03FC8864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0A090693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74DE94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22FA30C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32D93FC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6932102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5662A4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7B71F7B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E38C0E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24C67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835462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ED14DB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E9F2F83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BEE79B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6C1875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9716D9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F853B87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55497A71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EEB1711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BE0D51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B5BE58B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F81C7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0D280E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6A8460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40947801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ACC8DF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346E0648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BF3C6A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219E8D6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7063B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52C1ED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8A7BA0E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5997B6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1C203A3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1B655BEB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530F1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37F485DD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616CE" w14:textId="77777777" w:rsidR="004C4A31" w:rsidRDefault="004C4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E115" w14:textId="77777777" w:rsidR="00304087" w:rsidRDefault="00304087">
    <w:pPr>
      <w:pStyle w:val="Footer"/>
      <w:jc w:val="right"/>
    </w:pPr>
  </w:p>
  <w:p w14:paraId="5753C250" w14:textId="5A512E07" w:rsidR="00304087" w:rsidRDefault="00603910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43524F2E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AC78" w14:textId="77777777" w:rsidR="004C4A31" w:rsidRDefault="004C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2F81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56ACB185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28DB" w14:textId="77777777" w:rsidR="004C4A31" w:rsidRDefault="004C4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9D20" w14:textId="77777777" w:rsidR="00603910" w:rsidRDefault="00603910" w:rsidP="00603910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szCs w:val="28"/>
      </w:rPr>
    </w:pPr>
    <w:r>
      <w:rPr>
        <w:b/>
      </w:rPr>
      <w:t>RFP Title: California Statewide Self-Represented Litigants (SRL) Portal: Interactive Instructional Content</w:t>
    </w:r>
  </w:p>
  <w:p w14:paraId="1B82CE89" w14:textId="77777777" w:rsidR="00603910" w:rsidRDefault="00603910" w:rsidP="00603910">
    <w:pPr>
      <w:pStyle w:val="CommentText"/>
      <w:tabs>
        <w:tab w:val="left" w:pos="1242"/>
      </w:tabs>
      <w:ind w:right="252"/>
      <w:jc w:val="both"/>
      <w:rPr>
        <w:rFonts w:ascii="Times New Roman" w:hAnsi="Times New Roman"/>
        <w:b/>
        <w:sz w:val="22"/>
        <w:szCs w:val="22"/>
      </w:rPr>
    </w:pPr>
    <w:r>
      <w:rPr>
        <w:b/>
      </w:rPr>
      <w:t>RFP Number:</w:t>
    </w:r>
    <w:r>
      <w:rPr>
        <w:b/>
        <w:color w:val="000000"/>
      </w:rPr>
      <w:t xml:space="preserve">  </w:t>
    </w:r>
    <w:r>
      <w:rPr>
        <w:b/>
        <w:sz w:val="22"/>
        <w:szCs w:val="22"/>
      </w:rPr>
      <w:t xml:space="preserve"> RFP-IT-2019-12-LB</w:t>
    </w:r>
  </w:p>
  <w:p w14:paraId="31AE69AA" w14:textId="677F1C61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DBB1" w14:textId="77777777" w:rsidR="004C4A31" w:rsidRDefault="004C4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4A3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3910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D2834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2190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F2E0"/>
  <w15:docId w15:val="{83380AA0-2AB3-4391-9FE1-0229380D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3B0AF-BACE-4BBE-A5F5-B2252711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2019-04-08T20:28:00Z</dcterms:created>
  <dcterms:modified xsi:type="dcterms:W3CDTF">2019-04-08T20:28:00Z</dcterms:modified>
</cp:coreProperties>
</file>