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>ATTACHMENT</w:t>
      </w:r>
      <w:r w:rsidR="000030E2">
        <w:rPr>
          <w:color w:val="000000" w:themeColor="text1"/>
        </w:rPr>
        <w:t xml:space="preserve"> 15</w:t>
      </w:r>
    </w:p>
    <w:p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:rsidR="00985983" w:rsidRDefault="00985983">
      <w:pPr>
        <w:jc w:val="center"/>
        <w:rPr>
          <w:b/>
          <w:sz w:val="24"/>
          <w:szCs w:val="24"/>
        </w:rPr>
      </w:pPr>
    </w:p>
    <w:p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three</w:t>
      </w:r>
      <w:r w:rsidR="00C30A58">
        <w:rPr>
          <w:sz w:val="24"/>
          <w:szCs w:val="24"/>
        </w:rPr>
        <w:t xml:space="preserve"> (</w:t>
      </w:r>
      <w:r w:rsidR="00900587">
        <w:rPr>
          <w:sz w:val="24"/>
          <w:szCs w:val="24"/>
        </w:rPr>
        <w:t>3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900587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6B91366" wp14:editId="352A21DF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9005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623E8E" wp14:editId="50069F8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3065DE">
        <w:rPr>
          <w:rFonts w:ascii="Arial" w:hAnsi="Arial" w:cs="Arial"/>
          <w:b/>
        </w:rPr>
        <w:t>Interactive Instructional Content</w:t>
      </w:r>
      <w:bookmarkStart w:id="0" w:name="_GoBack"/>
      <w:bookmarkEnd w:id="0"/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3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85" w:rsidRDefault="005A2F85" w:rsidP="00EB7D2F">
      <w:r>
        <w:separator/>
      </w:r>
    </w:p>
  </w:endnote>
  <w:endnote w:type="continuationSeparator" w:id="0">
    <w:p w:rsidR="005A2F85" w:rsidRDefault="005A2F85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CA6" w:rsidRDefault="00847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CA6" w:rsidRDefault="00847C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CA6" w:rsidRDefault="00847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85" w:rsidRDefault="005A2F85" w:rsidP="00EB7D2F">
      <w:r>
        <w:separator/>
      </w:r>
    </w:p>
  </w:footnote>
  <w:footnote w:type="continuationSeparator" w:id="0">
    <w:p w:rsidR="005A2F85" w:rsidRDefault="005A2F85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CA6" w:rsidRDefault="00847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CA6" w:rsidRDefault="00847CA6" w:rsidP="00847CA6">
    <w:pPr>
      <w:pStyle w:val="CommentText"/>
      <w:tabs>
        <w:tab w:val="left" w:pos="1242"/>
      </w:tabs>
      <w:ind w:right="252"/>
      <w:jc w:val="both"/>
      <w:rPr>
        <w:rFonts w:ascii="Arial" w:hAnsi="Arial" w:cs="Arial"/>
        <w:b/>
        <w:szCs w:val="28"/>
      </w:rPr>
    </w:pPr>
    <w:r>
      <w:rPr>
        <w:b/>
      </w:rPr>
      <w:t>RFP Title: California Statewide Self-Represented Litigants (SRL) Portal: Interactive Instructional Content</w:t>
    </w:r>
  </w:p>
  <w:p w:rsidR="00847CA6" w:rsidRDefault="00847CA6" w:rsidP="00847CA6">
    <w:pPr>
      <w:pStyle w:val="CommentText"/>
      <w:tabs>
        <w:tab w:val="left" w:pos="1242"/>
      </w:tabs>
      <w:ind w:right="252"/>
      <w:jc w:val="both"/>
      <w:rPr>
        <w:b/>
        <w:sz w:val="22"/>
        <w:szCs w:val="22"/>
      </w:rPr>
    </w:pPr>
    <w:r>
      <w:rPr>
        <w:b/>
      </w:rPr>
      <w:t>RFP Number:</w:t>
    </w:r>
    <w:r>
      <w:rPr>
        <w:b/>
        <w:color w:val="000000"/>
      </w:rPr>
      <w:t xml:space="preserve">  </w:t>
    </w:r>
    <w:r>
      <w:rPr>
        <w:b/>
        <w:sz w:val="22"/>
        <w:szCs w:val="22"/>
      </w:rPr>
      <w:t xml:space="preserve"> RFP-IT-2019-12-LB</w:t>
    </w:r>
  </w:p>
  <w:p w:rsidR="00494646" w:rsidRDefault="00494646" w:rsidP="00A62C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CA6" w:rsidRDefault="00847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030E2"/>
    <w:rsid w:val="00045066"/>
    <w:rsid w:val="000E5199"/>
    <w:rsid w:val="00136700"/>
    <w:rsid w:val="002273EB"/>
    <w:rsid w:val="0026751A"/>
    <w:rsid w:val="00277116"/>
    <w:rsid w:val="002C3760"/>
    <w:rsid w:val="003065DE"/>
    <w:rsid w:val="003C4919"/>
    <w:rsid w:val="00437B65"/>
    <w:rsid w:val="004556BD"/>
    <w:rsid w:val="00457E2D"/>
    <w:rsid w:val="00494646"/>
    <w:rsid w:val="004F3B1C"/>
    <w:rsid w:val="005429E3"/>
    <w:rsid w:val="00595F54"/>
    <w:rsid w:val="005A2F85"/>
    <w:rsid w:val="005F6B08"/>
    <w:rsid w:val="00637F7A"/>
    <w:rsid w:val="00654566"/>
    <w:rsid w:val="0067000D"/>
    <w:rsid w:val="006F7F62"/>
    <w:rsid w:val="0073002B"/>
    <w:rsid w:val="0073326A"/>
    <w:rsid w:val="00746F25"/>
    <w:rsid w:val="007C0F3F"/>
    <w:rsid w:val="007F209C"/>
    <w:rsid w:val="00847CA6"/>
    <w:rsid w:val="008668C6"/>
    <w:rsid w:val="0087559A"/>
    <w:rsid w:val="008D16DB"/>
    <w:rsid w:val="00900587"/>
    <w:rsid w:val="009207D4"/>
    <w:rsid w:val="009848FF"/>
    <w:rsid w:val="00985983"/>
    <w:rsid w:val="009A2750"/>
    <w:rsid w:val="009F0DC2"/>
    <w:rsid w:val="009F1878"/>
    <w:rsid w:val="00A62CEC"/>
    <w:rsid w:val="00B01F53"/>
    <w:rsid w:val="00B36313"/>
    <w:rsid w:val="00B73843"/>
    <w:rsid w:val="00B74CF7"/>
    <w:rsid w:val="00C30A58"/>
    <w:rsid w:val="00C90197"/>
    <w:rsid w:val="00CC0149"/>
    <w:rsid w:val="00E059D2"/>
    <w:rsid w:val="00EB7D2F"/>
    <w:rsid w:val="00EC233A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7196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6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6DB"/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Bellows, Loralie</cp:lastModifiedBy>
  <cp:revision>2</cp:revision>
  <cp:lastPrinted>2018-01-10T17:19:00Z</cp:lastPrinted>
  <dcterms:created xsi:type="dcterms:W3CDTF">2019-04-10T15:01:00Z</dcterms:created>
  <dcterms:modified xsi:type="dcterms:W3CDTF">2019-04-10T15:01:00Z</dcterms:modified>
</cp:coreProperties>
</file>