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78" w:rsidRDefault="00102178" w:rsidP="00E36073">
      <w:pPr>
        <w:autoSpaceDE w:val="0"/>
        <w:autoSpaceDN w:val="0"/>
        <w:adjustRightInd w:val="0"/>
        <w:spacing w:line="240" w:lineRule="auto"/>
        <w:jc w:val="center"/>
        <w:rPr>
          <w:rFonts w:cstheme="minorHAnsi"/>
          <w:b/>
          <w:bCs/>
          <w:lang w:bidi="ar-SA"/>
        </w:rPr>
      </w:pPr>
      <w:r>
        <w:rPr>
          <w:rFonts w:cstheme="minorHAnsi"/>
          <w:b/>
          <w:bCs/>
          <w:lang w:bidi="ar-SA"/>
        </w:rPr>
        <w:t>ATTACHMENT 10</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C43201">
        <w:rPr>
          <w:rFonts w:ascii="Arial,Bold" w:hAnsi="Arial,Bold"/>
          <w:b/>
          <w:snapToGrid w:val="0"/>
        </w:rPr>
      </w:r>
      <w:r w:rsidR="00C43201">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C43201">
        <w:rPr>
          <w:rFonts w:ascii="Arial,Bold" w:hAnsi="Arial,Bold"/>
          <w:b/>
          <w:snapToGrid w:val="0"/>
        </w:rPr>
      </w:r>
      <w:r w:rsidR="00C43201">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Skip this section if (</w:t>
      </w:r>
      <w:proofErr w:type="spellStart"/>
      <w:r w:rsidRPr="00656E57">
        <w:rPr>
          <w:rFonts w:cstheme="minorHAnsi"/>
          <w:bCs/>
          <w:i/>
          <w:lang w:bidi="ar-SA"/>
        </w:rPr>
        <w:t>i</w:t>
      </w:r>
      <w:proofErr w:type="spellEnd"/>
      <w:r w:rsidRPr="00656E57">
        <w:rPr>
          <w:rFonts w:cstheme="minorHAnsi"/>
          <w:bCs/>
          <w:i/>
          <w:lang w:bidi="ar-SA"/>
        </w:rPr>
        <w:t xml:space="preserve">)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C43201">
        <w:rPr>
          <w:rFonts w:ascii="Arial,Bold" w:hAnsi="Arial,Bold"/>
          <w:b/>
          <w:snapToGrid w:val="0"/>
        </w:rPr>
      </w:r>
      <w:r w:rsidR="00C43201">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C43201">
        <w:rPr>
          <w:rFonts w:ascii="Arial,Bold" w:hAnsi="Arial,Bold"/>
          <w:b/>
          <w:snapToGrid w:val="0"/>
        </w:rPr>
      </w:r>
      <w:r w:rsidR="00C43201">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4973E6" w:rsidRDefault="004973E6" w:rsidP="00854B13">
      <w:pPr>
        <w:rPr>
          <w:sz w:val="22"/>
          <w:szCs w:val="22"/>
        </w:rPr>
      </w:pPr>
    </w:p>
    <w:p w:rsidR="00FB0165" w:rsidRDefault="00FB0165">
      <w:pPr>
        <w:rPr>
          <w:sz w:val="22"/>
          <w:szCs w:val="22"/>
        </w:rPr>
      </w:pPr>
      <w:r>
        <w:rPr>
          <w:sz w:val="22"/>
          <w:szCs w:val="22"/>
        </w:rPr>
        <w:br w:type="page"/>
      </w:r>
    </w:p>
    <w:p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w:t>
      </w:r>
      <w:proofErr w:type="spellStart"/>
      <w:r w:rsidR="00013995">
        <w:rPr>
          <w:rFonts w:cstheme="minorHAnsi"/>
          <w:bCs/>
          <w:sz w:val="20"/>
          <w:szCs w:val="20"/>
          <w:lang w:bidi="ar-SA"/>
        </w:rPr>
        <w:t>i</w:t>
      </w:r>
      <w:proofErr w:type="spellEnd"/>
      <w:r w:rsidR="00013995">
        <w:rPr>
          <w:rFonts w:cstheme="minorHAnsi"/>
          <w:bCs/>
          <w:sz w:val="20"/>
          <w:szCs w:val="20"/>
          <w:lang w:bidi="ar-SA"/>
        </w:rPr>
        <w:t xml:space="preserve">)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rsidR="00FB0165" w:rsidRPr="00537ED3" w:rsidRDefault="00FB0165" w:rsidP="00537ED3">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The DVBE must complete Section 3 only if both of the following are true (</w:t>
      </w:r>
      <w:proofErr w:type="spellStart"/>
      <w:r w:rsidRPr="00FB0165">
        <w:rPr>
          <w:rFonts w:cstheme="minorHAnsi"/>
          <w:bCs/>
          <w:i/>
          <w:sz w:val="20"/>
          <w:szCs w:val="20"/>
          <w:lang w:bidi="ar-SA"/>
        </w:rPr>
        <w:t>i</w:t>
      </w:r>
      <w:proofErr w:type="spellEnd"/>
      <w:r w:rsidRPr="00FB0165">
        <w:rPr>
          <w:rFonts w:cstheme="minorHAnsi"/>
          <w:bCs/>
          <w:i/>
          <w:sz w:val="20"/>
          <w:szCs w:val="20"/>
          <w:lang w:bidi="ar-SA"/>
        </w:rPr>
        <w:t xml:space="preserve">)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w:t>
      </w:r>
      <w:proofErr w:type="spellStart"/>
      <w:r w:rsidRPr="00FB0165">
        <w:rPr>
          <w:rFonts w:cstheme="minorHAnsi"/>
          <w:bCs/>
          <w:i/>
          <w:sz w:val="20"/>
          <w:szCs w:val="20"/>
          <w:lang w:bidi="ar-SA"/>
        </w:rPr>
        <w:t>i</w:t>
      </w:r>
      <w:proofErr w:type="spellEnd"/>
      <w:r w:rsidRPr="00FB0165">
        <w:rPr>
          <w:rFonts w:cstheme="minorHAnsi"/>
          <w:bCs/>
          <w:i/>
          <w:sz w:val="20"/>
          <w:szCs w:val="20"/>
          <w:lang w:bidi="ar-SA"/>
        </w:rPr>
        <w:t>)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01" w:rsidRDefault="00C43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Default="00C43201"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Pr>
            <w:noProof/>
            <w:sz w:val="20"/>
            <w:szCs w:val="20"/>
          </w:rPr>
          <w:t>1</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01" w:rsidRDefault="00C43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01" w:rsidRDefault="00C43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01" w:rsidRDefault="00C43201" w:rsidP="00C43201">
    <w:pPr>
      <w:pStyle w:val="CommentText"/>
      <w:tabs>
        <w:tab w:val="left" w:pos="1242"/>
      </w:tabs>
      <w:ind w:right="252"/>
      <w:jc w:val="both"/>
      <w:rPr>
        <w:rFonts w:ascii="Arial" w:hAnsi="Arial" w:cs="Arial"/>
        <w:b/>
        <w:szCs w:val="28"/>
      </w:rPr>
    </w:pPr>
    <w:r>
      <w:rPr>
        <w:b/>
      </w:rPr>
      <w:t>RFP Title: California Statewide Self-Represented Litigants (SRL) Portal: Interactive Instructional Content</w:t>
    </w:r>
  </w:p>
  <w:p w:rsidR="00C43201" w:rsidRDefault="00C43201" w:rsidP="00C43201">
    <w:pPr>
      <w:pStyle w:val="CommentText"/>
      <w:tabs>
        <w:tab w:val="left" w:pos="1242"/>
      </w:tabs>
      <w:ind w:right="252"/>
      <w:jc w:val="both"/>
      <w:rPr>
        <w:b/>
        <w:sz w:val="22"/>
        <w:szCs w:val="22"/>
      </w:rPr>
    </w:pPr>
    <w:r>
      <w:rPr>
        <w:b/>
      </w:rPr>
      <w:t>RFP Number:</w:t>
    </w:r>
    <w:r>
      <w:rPr>
        <w:b/>
        <w:color w:val="000000"/>
      </w:rPr>
      <w:t xml:space="preserve">  </w:t>
    </w:r>
    <w:r>
      <w:rPr>
        <w:b/>
        <w:sz w:val="22"/>
        <w:szCs w:val="22"/>
      </w:rPr>
      <w:t xml:space="preserve"> RFP-IT-2019-12-LB</w:t>
    </w:r>
  </w:p>
  <w:p w:rsidR="007A15E3" w:rsidRPr="005A1DC5" w:rsidRDefault="007A15E3" w:rsidP="00764F4E">
    <w:pPr>
      <w:pStyle w:val="Header"/>
      <w:rPr>
        <w:sz w:val="20"/>
        <w:szCs w:val="20"/>
      </w:rPr>
    </w:pPr>
    <w:bookmarkStart w:id="0" w:name="_GoBack"/>
    <w:bookmarkEnd w:id="0"/>
    <w:r>
      <w:rPr>
        <w:sz w:val="20"/>
        <w:szCs w:val="20"/>
      </w:rPr>
      <w:tab/>
    </w:r>
    <w:r>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01" w:rsidRDefault="00C432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63F2"/>
    <w:rsid w:val="00074559"/>
    <w:rsid w:val="000B6E55"/>
    <w:rsid w:val="000C03DC"/>
    <w:rsid w:val="000C099C"/>
    <w:rsid w:val="00102178"/>
    <w:rsid w:val="00135696"/>
    <w:rsid w:val="00136588"/>
    <w:rsid w:val="0016400E"/>
    <w:rsid w:val="00172F0B"/>
    <w:rsid w:val="0019018F"/>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43201"/>
    <w:rsid w:val="00C82865"/>
    <w:rsid w:val="00CD307D"/>
    <w:rsid w:val="00CD7B42"/>
    <w:rsid w:val="00CE7655"/>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F539"/>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CommentText">
    <w:name w:val="annotation text"/>
    <w:basedOn w:val="Normal"/>
    <w:link w:val="CommentTextChar"/>
    <w:uiPriority w:val="99"/>
    <w:semiHidden/>
    <w:unhideWhenUsed/>
    <w:rsid w:val="00102178"/>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102178"/>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75635">
      <w:bodyDiv w:val="1"/>
      <w:marLeft w:val="0"/>
      <w:marRight w:val="0"/>
      <w:marTop w:val="0"/>
      <w:marBottom w:val="0"/>
      <w:divBdr>
        <w:top w:val="none" w:sz="0" w:space="0" w:color="auto"/>
        <w:left w:val="none" w:sz="0" w:space="0" w:color="auto"/>
        <w:bottom w:val="none" w:sz="0" w:space="0" w:color="auto"/>
        <w:right w:val="none" w:sz="0" w:space="0" w:color="auto"/>
      </w:divBdr>
    </w:div>
    <w:div w:id="940916924">
      <w:bodyDiv w:val="1"/>
      <w:marLeft w:val="0"/>
      <w:marRight w:val="0"/>
      <w:marTop w:val="0"/>
      <w:marBottom w:val="0"/>
      <w:divBdr>
        <w:top w:val="none" w:sz="0" w:space="0" w:color="auto"/>
        <w:left w:val="none" w:sz="0" w:space="0" w:color="auto"/>
        <w:bottom w:val="none" w:sz="0" w:space="0" w:color="auto"/>
        <w:right w:val="none" w:sz="0" w:space="0" w:color="auto"/>
      </w:divBdr>
    </w:div>
    <w:div w:id="1312254106">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Bellows, Loralie</cp:lastModifiedBy>
  <cp:revision>2</cp:revision>
  <cp:lastPrinted>2013-08-12T18:05:00Z</cp:lastPrinted>
  <dcterms:created xsi:type="dcterms:W3CDTF">2019-04-08T20:31:00Z</dcterms:created>
  <dcterms:modified xsi:type="dcterms:W3CDTF">2019-04-08T20:31:00Z</dcterms:modified>
</cp:coreProperties>
</file>