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bookmarkStart w:id="0" w:name="_GoBack"/>
      <w:bookmarkEnd w:id="0"/>
    </w:p>
    <w:p w:rsidR="00541B4A" w:rsidRDefault="00541B4A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</w:p>
    <w:p w:rsidR="000433E8" w:rsidRPr="009D5E49" w:rsidRDefault="00822460" w:rsidP="000433E8">
      <w:pPr>
        <w:pStyle w:val="Heading10"/>
        <w:keepNext w:val="0"/>
        <w:ind w:right="288"/>
        <w:rPr>
          <w:rFonts w:asciiTheme="minorHAnsi" w:hAnsiTheme="minorHAnsi" w:cstheme="minorHAnsi"/>
          <w:color w:val="000000" w:themeColor="text1"/>
        </w:rPr>
      </w:pPr>
      <w:r w:rsidRPr="009D5E49">
        <w:rPr>
          <w:rFonts w:asciiTheme="minorHAnsi" w:hAnsiTheme="minorHAnsi" w:cstheme="minorHAnsi"/>
          <w:color w:val="000000" w:themeColor="text1"/>
        </w:rPr>
        <w:t>ATTACHMENT</w:t>
      </w:r>
      <w:r w:rsidR="002C599F" w:rsidRPr="009D5E49">
        <w:rPr>
          <w:rFonts w:asciiTheme="minorHAnsi" w:hAnsiTheme="minorHAnsi" w:cstheme="minorHAnsi"/>
          <w:color w:val="000000" w:themeColor="text1"/>
        </w:rPr>
        <w:t xml:space="preserve"> </w:t>
      </w:r>
      <w:r w:rsidR="001B2594">
        <w:rPr>
          <w:rFonts w:asciiTheme="minorHAnsi" w:hAnsiTheme="minorHAnsi" w:cstheme="minorHAnsi"/>
          <w:color w:val="000000" w:themeColor="text1"/>
        </w:rPr>
        <w:t>11</w:t>
      </w:r>
    </w:p>
    <w:p w:rsidR="000433E8" w:rsidRPr="009D5E49" w:rsidRDefault="000433E8" w:rsidP="000433E8">
      <w:pPr>
        <w:pStyle w:val="Heading10"/>
        <w:keepNext w:val="0"/>
        <w:ind w:right="288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:rsidR="000433E8" w:rsidRPr="009D5E49" w:rsidRDefault="000433E8" w:rsidP="000433E8">
      <w:pPr>
        <w:ind w:left="1440" w:hanging="720"/>
        <w:rPr>
          <w:rFonts w:asciiTheme="minorHAnsi" w:hAnsiTheme="minorHAnsi" w:cstheme="minorHAnsi"/>
          <w:b/>
          <w:bCs/>
          <w:i/>
          <w:caps/>
          <w:color w:val="000000" w:themeColor="text1"/>
        </w:rPr>
      </w:pPr>
    </w:p>
    <w:p w:rsidR="00DA49CF" w:rsidRDefault="00040387" w:rsidP="000433E8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proposer currently or within the previous three years has had business activities or other operations outside of the United States, 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  <w:proofErr w:type="gramStart"/>
      <w:r w:rsidRPr="009D5E49">
        <w:rPr>
          <w:rFonts w:asciiTheme="minorHAnsi" w:hAnsiTheme="minorHAnsi" w:cstheme="minorHAnsi"/>
        </w:rPr>
        <w:t>it</w:t>
      </w:r>
      <w:proofErr w:type="gramEnd"/>
      <w:r w:rsidRPr="009D5E49">
        <w:rPr>
          <w:rFonts w:asciiTheme="minorHAnsi" w:hAnsiTheme="minorHAnsi" w:cstheme="minorHAnsi"/>
        </w:rPr>
        <w:t xml:space="preserve"> must </w:t>
      </w:r>
      <w:r w:rsidR="00E34099" w:rsidRPr="009D5E49">
        <w:rPr>
          <w:rFonts w:asciiTheme="minorHAnsi" w:hAnsiTheme="minorHAnsi" w:cstheme="minorHAnsi"/>
        </w:rPr>
        <w:t xml:space="preserve">either (i)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:rsidR="00040387" w:rsidRPr="009D5E49" w:rsidRDefault="00040387" w:rsidP="000433E8">
      <w:pPr>
        <w:rPr>
          <w:rFonts w:asciiTheme="minorHAnsi" w:hAnsiTheme="minorHAnsi" w:cstheme="minorHAnsi"/>
        </w:rPr>
      </w:pPr>
    </w:p>
    <w:p w:rsidR="00051271" w:rsidRDefault="00040387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to the </w:t>
      </w:r>
      <w:r w:rsidR="00FC1988">
        <w:rPr>
          <w:rFonts w:asciiTheme="minorHAnsi" w:hAnsiTheme="minorHAnsi" w:cstheme="minorHAnsi"/>
        </w:rPr>
        <w:t>JBE</w:t>
      </w:r>
      <w:r w:rsidRPr="009D5E49">
        <w:rPr>
          <w:rFonts w:asciiTheme="minorHAnsi" w:hAnsiTheme="minorHAnsi" w:cstheme="minorHAnsi"/>
        </w:rPr>
        <w:t xml:space="preserve">, </w:t>
      </w:r>
      <w:r w:rsidR="00051271">
        <w:rPr>
          <w:rFonts w:asciiTheme="minorHAnsi" w:hAnsiTheme="minorHAnsi" w:cstheme="minorHAnsi"/>
        </w:rPr>
        <w:t>the proposer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 To complete paragraph 1 or 2, simply check the corresponding box. 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  <w:r w:rsidRPr="009D5E49">
        <w:rPr>
          <w:rFonts w:asciiTheme="minorHAnsi" w:hAnsiTheme="minorHAnsi" w:cstheme="minorHAnsi"/>
        </w:rPr>
        <w:t xml:space="preserve"> </w:t>
      </w:r>
    </w:p>
    <w:p w:rsidR="00101506" w:rsidRDefault="00101506" w:rsidP="0031505F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01"/>
        <w:gridCol w:w="2314"/>
      </w:tblGrid>
      <w:tr w:rsidR="00051271" w:rsidRPr="00CA696B" w:rsidTr="002F04A9">
        <w:trPr>
          <w:trHeight w:val="480"/>
        </w:trPr>
        <w:tc>
          <w:tcPr>
            <w:tcW w:w="6401" w:type="dxa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CA696B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051271" w:rsidRPr="00CA696B" w:rsidTr="002F04A9">
        <w:trPr>
          <w:trHeight w:val="300"/>
        </w:trPr>
        <w:tc>
          <w:tcPr>
            <w:tcW w:w="8715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051271" w:rsidRPr="00CA696B" w:rsidRDefault="00051271" w:rsidP="002F04A9">
            <w:pPr>
              <w:spacing w:line="48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>Printed Name and Title of Person Checking Box (for paragraph 1 or 2 below)</w:t>
            </w:r>
          </w:p>
        </w:tc>
      </w:tr>
    </w:tbl>
    <w:p w:rsidR="00092334" w:rsidRDefault="00092334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</w:p>
    <w:p w:rsidR="00040387" w:rsidRPr="00DA49CF" w:rsidRDefault="00A14E4F" w:rsidP="00A14E4F">
      <w:pPr>
        <w:tabs>
          <w:tab w:val="left" w:pos="720"/>
        </w:tabs>
        <w:ind w:left="1440" w:hanging="1440"/>
        <w:rPr>
          <w:rFonts w:asciiTheme="minorHAnsi" w:hAnsiTheme="minorHAnsi" w:cstheme="minorHAnsi"/>
          <w:sz w:val="20"/>
          <w:szCs w:val="20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  <w:r w:rsidR="00040387" w:rsidRPr="00DA49CF">
        <w:rPr>
          <w:rFonts w:asciiTheme="minorHAnsi" w:hAnsiTheme="minorHAnsi" w:cstheme="minorHAnsi"/>
          <w:sz w:val="20"/>
          <w:szCs w:val="20"/>
        </w:rPr>
        <w:t xml:space="preserve">    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FC1988">
        <w:rPr>
          <w:rFonts w:asciiTheme="minorHAnsi" w:hAnsiTheme="minorHAnsi" w:cstheme="minorHAnsi"/>
        </w:rPr>
        <w:t>JBE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FC1988">
        <w:rPr>
          <w:rFonts w:asciiTheme="minorHAnsi" w:hAnsiTheme="minorHAnsi" w:cstheme="minorHAnsi"/>
          <w:i/>
        </w:rPr>
        <w:t>JBE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:rsidR="00A14E4F" w:rsidRPr="00DA49CF" w:rsidRDefault="00A14E4F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:rsidR="00040387" w:rsidRPr="00DA49CF" w:rsidRDefault="00040387" w:rsidP="0004038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FOR PARAGRAPH 3:</w:t>
      </w:r>
    </w:p>
    <w:p w:rsidR="00040387" w:rsidRPr="009D5E49" w:rsidRDefault="00040387" w:rsidP="00040387">
      <w:pPr>
        <w:jc w:val="both"/>
        <w:rPr>
          <w:rFonts w:asciiTheme="minorHAnsi" w:hAnsiTheme="minorHAnsi" w:cstheme="minorHAnsi"/>
        </w:rPr>
      </w:pPr>
    </w:p>
    <w:p w:rsidR="00E34099" w:rsidRPr="009D5E4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proposer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:rsidR="00E34099" w:rsidRPr="009D5E49" w:rsidRDefault="00E34099" w:rsidP="00E34099">
      <w:pPr>
        <w:rPr>
          <w:rFonts w:asciiTheme="minorHAnsi" w:hAnsiTheme="minorHAnsi" w:cstheme="minorHAnsi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E34099" w:rsidRPr="009D5E49" w:rsidTr="00E34099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Federal ID Number 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By (Authorized Signature)</w:t>
            </w:r>
          </w:p>
        </w:tc>
      </w:tr>
      <w:tr w:rsidR="00E34099" w:rsidRPr="009D5E49" w:rsidTr="00E34099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Printed Name and Title of Person Signing </w:t>
            </w:r>
          </w:p>
        </w:tc>
      </w:tr>
      <w:tr w:rsidR="00E34099" w:rsidRPr="009D5E49" w:rsidTr="00E34099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lastRenderedPageBreak/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E34099" w:rsidRPr="009D5E49" w:rsidRDefault="00E34099" w:rsidP="00E34099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9D5E49">
              <w:rPr>
                <w:rFonts w:asciiTheme="minorHAnsi" w:hAnsiTheme="minorHAnsi" w:cstheme="minorHAnsi"/>
                <w:i/>
                <w:iCs/>
              </w:rPr>
              <w:t>Executed in the County of _________ in the  State of ____________</w:t>
            </w:r>
          </w:p>
        </w:tc>
      </w:tr>
    </w:tbl>
    <w:p w:rsidR="000433E8" w:rsidRPr="00106776" w:rsidRDefault="000433E8" w:rsidP="000433E8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sectPr w:rsidR="000433E8" w:rsidRPr="00106776" w:rsidSect="00092334">
      <w:headerReference w:type="default" r:id="rId7"/>
      <w:footerReference w:type="default" r:id="rId8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2E9" w:rsidRDefault="00A932E9" w:rsidP="00504C00">
      <w:r>
        <w:separator/>
      </w:r>
    </w:p>
  </w:endnote>
  <w:endnote w:type="continuationSeparator" w:id="0">
    <w:p w:rsidR="00A932E9" w:rsidRDefault="00A932E9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C00" w:rsidRDefault="0099291F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04C00">
          <w:rPr>
            <w:sz w:val="20"/>
            <w:szCs w:val="20"/>
          </w:rPr>
          <w:tab/>
        </w:r>
        <w:r w:rsidR="00504C00">
          <w:rPr>
            <w:sz w:val="20"/>
            <w:szCs w:val="20"/>
          </w:rPr>
          <w:tab/>
        </w:r>
        <w:proofErr w:type="gramStart"/>
        <w:r w:rsidR="00504C00">
          <w:rPr>
            <w:sz w:val="20"/>
            <w:szCs w:val="20"/>
          </w:rPr>
          <w:t>rev</w:t>
        </w:r>
        <w:proofErr w:type="gramEnd"/>
        <w:r w:rsidR="00504C00">
          <w:rPr>
            <w:sz w:val="20"/>
            <w:szCs w:val="20"/>
          </w:rPr>
          <w:t xml:space="preserve"> </w:t>
        </w:r>
        <w:r w:rsidR="00ED0376">
          <w:rPr>
            <w:sz w:val="20"/>
            <w:szCs w:val="20"/>
          </w:rPr>
          <w:t>Nov</w:t>
        </w:r>
        <w:r w:rsidR="00C50B23">
          <w:rPr>
            <w:sz w:val="20"/>
            <w:szCs w:val="20"/>
          </w:rPr>
          <w:t>. 2018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2E9" w:rsidRDefault="00A932E9" w:rsidP="00504C00">
      <w:r>
        <w:separator/>
      </w:r>
    </w:p>
  </w:footnote>
  <w:footnote w:type="continuationSeparator" w:id="0">
    <w:p w:rsidR="00A932E9" w:rsidRDefault="00A932E9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91F" w:rsidRDefault="0099291F" w:rsidP="0099291F">
    <w:pPr>
      <w:pStyle w:val="CommentText"/>
      <w:tabs>
        <w:tab w:val="left" w:pos="1242"/>
      </w:tabs>
      <w:ind w:right="252"/>
      <w:jc w:val="both"/>
      <w:rPr>
        <w:rFonts w:ascii="Arial" w:hAnsi="Arial" w:cs="Arial"/>
        <w:b/>
        <w:szCs w:val="28"/>
      </w:rPr>
    </w:pPr>
    <w:r>
      <w:rPr>
        <w:b/>
      </w:rPr>
      <w:t>RFP Title:</w:t>
    </w:r>
    <w:r>
      <w:rPr>
        <w:rFonts w:ascii="Arial" w:hAnsi="Arial" w:cs="Arial"/>
        <w:b/>
        <w:i/>
        <w:caps/>
        <w:color w:val="FF0000"/>
        <w:szCs w:val="28"/>
      </w:rPr>
      <w:t xml:space="preserve"> </w:t>
    </w:r>
    <w:r>
      <w:rPr>
        <w:b/>
      </w:rPr>
      <w:t>California Courts Digital Services and Self-Help Redesign: Open Source (Drupal) Web Content Management System</w:t>
    </w:r>
  </w:p>
  <w:p w:rsidR="0099291F" w:rsidRDefault="0099291F" w:rsidP="0099291F">
    <w:pPr>
      <w:pStyle w:val="CommentText"/>
      <w:tabs>
        <w:tab w:val="left" w:pos="1242"/>
      </w:tabs>
      <w:ind w:right="252"/>
      <w:jc w:val="both"/>
      <w:rPr>
        <w:b/>
        <w:sz w:val="22"/>
        <w:szCs w:val="22"/>
      </w:rPr>
    </w:pPr>
    <w:r>
      <w:rPr>
        <w:b/>
      </w:rPr>
      <w:t>RFP Number:</w:t>
    </w:r>
    <w:r>
      <w:rPr>
        <w:b/>
        <w:color w:val="000000"/>
      </w:rPr>
      <w:t xml:space="preserve">  </w:t>
    </w:r>
    <w:r>
      <w:rPr>
        <w:b/>
        <w:sz w:val="22"/>
        <w:szCs w:val="22"/>
      </w:rPr>
      <w:t xml:space="preserve"> RFP-IT-2019-11-LB</w:t>
    </w:r>
  </w:p>
  <w:p w:rsidR="00541B4A" w:rsidRDefault="00541B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100EC5"/>
    <w:rsid w:val="00101506"/>
    <w:rsid w:val="00106776"/>
    <w:rsid w:val="00107C46"/>
    <w:rsid w:val="00136674"/>
    <w:rsid w:val="00151C9B"/>
    <w:rsid w:val="00156822"/>
    <w:rsid w:val="001748E1"/>
    <w:rsid w:val="001B2594"/>
    <w:rsid w:val="00204B2E"/>
    <w:rsid w:val="00210950"/>
    <w:rsid w:val="00257048"/>
    <w:rsid w:val="002601F3"/>
    <w:rsid w:val="002900A4"/>
    <w:rsid w:val="00295B6F"/>
    <w:rsid w:val="002C599F"/>
    <w:rsid w:val="002C5C11"/>
    <w:rsid w:val="002E2038"/>
    <w:rsid w:val="002E402F"/>
    <w:rsid w:val="002E72AB"/>
    <w:rsid w:val="002F5D89"/>
    <w:rsid w:val="0031505F"/>
    <w:rsid w:val="00316505"/>
    <w:rsid w:val="003475F1"/>
    <w:rsid w:val="0036574C"/>
    <w:rsid w:val="00377618"/>
    <w:rsid w:val="003D1205"/>
    <w:rsid w:val="004466CD"/>
    <w:rsid w:val="004962E5"/>
    <w:rsid w:val="004D627F"/>
    <w:rsid w:val="004D7494"/>
    <w:rsid w:val="004E2825"/>
    <w:rsid w:val="00504C00"/>
    <w:rsid w:val="00541B4A"/>
    <w:rsid w:val="005A4574"/>
    <w:rsid w:val="005B3E6D"/>
    <w:rsid w:val="005D772D"/>
    <w:rsid w:val="005E2699"/>
    <w:rsid w:val="005E3FB7"/>
    <w:rsid w:val="00641BBF"/>
    <w:rsid w:val="0069527B"/>
    <w:rsid w:val="00695620"/>
    <w:rsid w:val="006A3D92"/>
    <w:rsid w:val="006C67E0"/>
    <w:rsid w:val="006C7C64"/>
    <w:rsid w:val="007138B9"/>
    <w:rsid w:val="00726042"/>
    <w:rsid w:val="00736753"/>
    <w:rsid w:val="0079070B"/>
    <w:rsid w:val="007C7EBC"/>
    <w:rsid w:val="00806692"/>
    <w:rsid w:val="00822460"/>
    <w:rsid w:val="0085217E"/>
    <w:rsid w:val="00863B9F"/>
    <w:rsid w:val="00875832"/>
    <w:rsid w:val="0088206E"/>
    <w:rsid w:val="008F3432"/>
    <w:rsid w:val="00902B42"/>
    <w:rsid w:val="0097438F"/>
    <w:rsid w:val="00975A1D"/>
    <w:rsid w:val="0099291F"/>
    <w:rsid w:val="009D3BEE"/>
    <w:rsid w:val="009D5E49"/>
    <w:rsid w:val="00A0662D"/>
    <w:rsid w:val="00A14E4F"/>
    <w:rsid w:val="00A3154D"/>
    <w:rsid w:val="00A92CFC"/>
    <w:rsid w:val="00A932E9"/>
    <w:rsid w:val="00AB2DED"/>
    <w:rsid w:val="00AD68A1"/>
    <w:rsid w:val="00BA0492"/>
    <w:rsid w:val="00BD3DD2"/>
    <w:rsid w:val="00C13807"/>
    <w:rsid w:val="00C50B23"/>
    <w:rsid w:val="00CB4253"/>
    <w:rsid w:val="00CD4EE9"/>
    <w:rsid w:val="00CD6769"/>
    <w:rsid w:val="00D36092"/>
    <w:rsid w:val="00D71AC1"/>
    <w:rsid w:val="00D91DB3"/>
    <w:rsid w:val="00DA49CF"/>
    <w:rsid w:val="00DB743C"/>
    <w:rsid w:val="00DD1724"/>
    <w:rsid w:val="00E05268"/>
    <w:rsid w:val="00E15708"/>
    <w:rsid w:val="00E34099"/>
    <w:rsid w:val="00E90787"/>
    <w:rsid w:val="00ED0376"/>
    <w:rsid w:val="00F221AD"/>
    <w:rsid w:val="00FB2494"/>
    <w:rsid w:val="00FC1988"/>
    <w:rsid w:val="00FD3257"/>
    <w:rsid w:val="00FD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4214"/>
  <w15:docId w15:val="{84A799C5-342C-4ECE-9A97-B37617D5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BC4C-029B-4C33-A551-F5B9D358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Bellows, Loralie</cp:lastModifiedBy>
  <cp:revision>2</cp:revision>
  <cp:lastPrinted>2018-11-05T21:52:00Z</cp:lastPrinted>
  <dcterms:created xsi:type="dcterms:W3CDTF">2019-04-03T14:02:00Z</dcterms:created>
  <dcterms:modified xsi:type="dcterms:W3CDTF">2019-04-03T14:02:00Z</dcterms:modified>
</cp:coreProperties>
</file>