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78" w:rsidRDefault="00102178" w:rsidP="00E36073">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018F">
        <w:rPr>
          <w:rFonts w:ascii="Arial,Bold" w:hAnsi="Arial,Bold"/>
          <w:b/>
          <w:snapToGrid w:val="0"/>
        </w:rPr>
      </w:r>
      <w:r w:rsidR="0019018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19018F">
        <w:rPr>
          <w:rFonts w:ascii="Arial,Bold" w:hAnsi="Arial,Bold"/>
          <w:b/>
          <w:snapToGrid w:val="0"/>
        </w:rPr>
      </w:r>
      <w:r w:rsidR="0019018F">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018F">
        <w:rPr>
          <w:rFonts w:ascii="Arial,Bold" w:hAnsi="Arial,Bold"/>
          <w:b/>
          <w:snapToGrid w:val="0"/>
        </w:rPr>
      </w:r>
      <w:r w:rsidR="0019018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19018F">
        <w:rPr>
          <w:rFonts w:ascii="Arial,Bold" w:hAnsi="Arial,Bold"/>
          <w:b/>
          <w:snapToGrid w:val="0"/>
        </w:rPr>
      </w:r>
      <w:r w:rsidR="0019018F">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lastRenderedPageBreak/>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19018F"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8F" w:rsidRDefault="0019018F" w:rsidP="0019018F">
    <w:pPr>
      <w:pStyle w:val="CommentText"/>
      <w:tabs>
        <w:tab w:val="left" w:pos="1242"/>
      </w:tabs>
      <w:ind w:right="252"/>
      <w:jc w:val="both"/>
      <w:rPr>
        <w:rFonts w:ascii="Arial"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rsidR="0019018F" w:rsidRDefault="0019018F" w:rsidP="0019018F">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RFP-IT-2019-11-LB</w:t>
    </w:r>
  </w:p>
  <w:p w:rsidR="007A15E3" w:rsidRPr="005A1DC5" w:rsidRDefault="007A15E3" w:rsidP="00764F4E">
    <w:pPr>
      <w:pStyle w:val="Header"/>
      <w:rPr>
        <w:sz w:val="20"/>
        <w:szCs w:val="20"/>
      </w:rPr>
    </w:pPr>
    <w:r>
      <w:rPr>
        <w:sz w:val="20"/>
        <w:szCs w:val="20"/>
      </w:rPr>
      <w:tab/>
    </w:r>
    <w:r>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02178"/>
    <w:rsid w:val="00135696"/>
    <w:rsid w:val="00136588"/>
    <w:rsid w:val="0016400E"/>
    <w:rsid w:val="00172F0B"/>
    <w:rsid w:val="0019018F"/>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348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102178"/>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102178"/>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5635">
      <w:bodyDiv w:val="1"/>
      <w:marLeft w:val="0"/>
      <w:marRight w:val="0"/>
      <w:marTop w:val="0"/>
      <w:marBottom w:val="0"/>
      <w:divBdr>
        <w:top w:val="none" w:sz="0" w:space="0" w:color="auto"/>
        <w:left w:val="none" w:sz="0" w:space="0" w:color="auto"/>
        <w:bottom w:val="none" w:sz="0" w:space="0" w:color="auto"/>
        <w:right w:val="none" w:sz="0" w:space="0" w:color="auto"/>
      </w:divBdr>
    </w:div>
    <w:div w:id="1312254106">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2019-04-03T14:01:00Z</dcterms:created>
  <dcterms:modified xsi:type="dcterms:W3CDTF">2019-04-03T14:01:00Z</dcterms:modified>
</cp:coreProperties>
</file>