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7AD7A" w14:textId="77777777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>
        <w:rPr>
          <w:b/>
          <w:color w:val="000000"/>
        </w:rPr>
        <w:t>5</w:t>
      </w:r>
    </w:p>
    <w:p w14:paraId="3686F098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71C8D7CC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410BB27B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78CAFECF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E9E3B25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374FBC4E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08F7C937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24EF0465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00886020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0ADC5F67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4344B99A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3E911D5A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601FE41A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427EB48D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11E16FC6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1089BDA6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F3D3E0F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B827421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6ADF60D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AC4FEF4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6275B340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86A8B92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A793A68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7C25D81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68A00C5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74C566B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669BF9F8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08D19AA7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6C26C04C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25AC1654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55E14B96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3F1DA6BD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6F92740E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607B1D4B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6E1FA8C6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4F9AAEA9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7C2B779C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2A98A34B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bookmarkStart w:id="0" w:name="_GoBack"/>
      <w:bookmarkEnd w:id="0"/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3CBD4565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506E9A82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1C02AA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9F1ED6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3F8042B1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2A51DB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9321B0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192AFE7B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8B4D8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16E97C3E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716983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77C1FBCF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500C1A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ECF00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67E63347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054A0709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03FC8864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0A090693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174DE94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22FA30C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732D93FC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36932102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45662A4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7B71F7B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E38C0E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424C67C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835462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7ED14DB6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3E9F2F83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7BEE79B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6C1875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49716D9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1F853B87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55497A71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EEB1711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1BE0D519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1B5BE58B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F81C79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0D280E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46A8460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40947801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1ACC8DF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346E0648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7BF3C6AE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5219E8D6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47063BA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52C1ED5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18A7BA0E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5997B68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1C203A32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1B655BEB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530F1" w14:textId="77777777" w:rsidR="00635C69" w:rsidRDefault="00635C69" w:rsidP="005A1DC5">
      <w:pPr>
        <w:spacing w:line="240" w:lineRule="auto"/>
      </w:pPr>
      <w:r>
        <w:separator/>
      </w:r>
    </w:p>
  </w:endnote>
  <w:endnote w:type="continuationSeparator" w:id="0">
    <w:p w14:paraId="37F485DD" w14:textId="77777777" w:rsidR="00635C69" w:rsidRDefault="00635C69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CE115" w14:textId="77777777" w:rsidR="00304087" w:rsidRDefault="00304087">
    <w:pPr>
      <w:pStyle w:val="Footer"/>
      <w:jc w:val="right"/>
    </w:pPr>
  </w:p>
  <w:p w14:paraId="5753C250" w14:textId="0B643E6F" w:rsidR="00304087" w:rsidRDefault="00F21903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14:paraId="43524F2E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2F81" w14:textId="77777777" w:rsidR="00635C69" w:rsidRDefault="00635C69" w:rsidP="005A1DC5">
      <w:pPr>
        <w:spacing w:line="240" w:lineRule="auto"/>
      </w:pPr>
      <w:r>
        <w:separator/>
      </w:r>
    </w:p>
  </w:footnote>
  <w:footnote w:type="continuationSeparator" w:id="0">
    <w:p w14:paraId="56ACB185" w14:textId="77777777" w:rsidR="00635C69" w:rsidRDefault="00635C69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5BE07" w14:textId="5E8DEFF0" w:rsidR="00F21903" w:rsidRDefault="00F21903" w:rsidP="00F21903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California Courts Digital Services and Self-Help Redesign: Visual &amp; Interaction Design</w:t>
    </w:r>
  </w:p>
  <w:p w14:paraId="1AD80D47" w14:textId="77777777" w:rsidR="00F21903" w:rsidRDefault="00F21903" w:rsidP="00F21903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 Number:</w:t>
    </w:r>
    <w:r>
      <w:rPr>
        <w:color w:val="000000"/>
      </w:rPr>
      <w:t xml:space="preserve">  </w:t>
    </w:r>
    <w:r>
      <w:rPr>
        <w:color w:val="000000"/>
        <w:sz w:val="22"/>
        <w:szCs w:val="22"/>
      </w:rPr>
      <w:t>IT-2019-10-LB</w:t>
    </w:r>
  </w:p>
  <w:p w14:paraId="31AE69AA" w14:textId="677F1C61" w:rsidR="00E33D98" w:rsidRPr="009000D1" w:rsidRDefault="00E33D98" w:rsidP="00E33D9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E0395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D2834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2190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1F2E0"/>
  <w15:docId w15:val="{83380AA0-2AB3-4391-9FE1-0229380D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CE"/>
    <w:rsid w:val="00B1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09D0E13D804A64BC1401038DC78780">
    <w:name w:val="CC09D0E13D804A64BC1401038DC78780"/>
    <w:rsid w:val="00B16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A8DD2-C0CC-4767-B29F-DE0E2742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Bellows, Loralie</cp:lastModifiedBy>
  <cp:revision>2</cp:revision>
  <cp:lastPrinted>2013-11-27T19:12:00Z</cp:lastPrinted>
  <dcterms:created xsi:type="dcterms:W3CDTF">2019-03-29T19:19:00Z</dcterms:created>
  <dcterms:modified xsi:type="dcterms:W3CDTF">2019-03-29T19:19:00Z</dcterms:modified>
</cp:coreProperties>
</file>