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4A" w:rsidRDefault="00541B4A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541B4A" w:rsidRDefault="00541B4A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1B2594">
        <w:rPr>
          <w:rFonts w:asciiTheme="minorHAnsi" w:hAnsiTheme="minorHAnsi" w:cstheme="minorHAnsi"/>
          <w:color w:val="000000" w:themeColor="text1"/>
        </w:rPr>
        <w:t>11</w:t>
      </w:r>
      <w:bookmarkStart w:id="0" w:name="_GoBack"/>
      <w:bookmarkEnd w:id="0"/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E9" w:rsidRDefault="00A932E9" w:rsidP="00504C00">
      <w:r>
        <w:separator/>
      </w:r>
    </w:p>
  </w:endnote>
  <w:endnote w:type="continuationSeparator" w:id="0">
    <w:p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1B259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E9" w:rsidRDefault="00A932E9" w:rsidP="00504C00">
      <w:r>
        <w:separator/>
      </w:r>
    </w:p>
  </w:footnote>
  <w:footnote w:type="continuationSeparator" w:id="0">
    <w:p w:rsidR="00A932E9" w:rsidRDefault="00A932E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B4A" w:rsidRDefault="00541B4A" w:rsidP="00541B4A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California Courts Digital Services and Self-Help Redesign: Visual &amp; Interaction Design</w:t>
    </w:r>
  </w:p>
  <w:p w:rsidR="00541B4A" w:rsidRDefault="00541B4A" w:rsidP="00541B4A">
    <w:pPr>
      <w:pStyle w:val="CommentText"/>
      <w:tabs>
        <w:tab w:val="left" w:pos="1242"/>
      </w:tabs>
      <w:ind w:right="252"/>
      <w:jc w:val="both"/>
      <w:rPr>
        <w:color w:val="000000"/>
        <w:sz w:val="22"/>
        <w:szCs w:val="22"/>
      </w:rPr>
    </w:pPr>
    <w:r>
      <w:t>RFP Number:</w:t>
    </w:r>
    <w:r>
      <w:rPr>
        <w:color w:val="000000"/>
      </w:rPr>
      <w:t xml:space="preserve">  </w:t>
    </w:r>
    <w:r>
      <w:rPr>
        <w:color w:val="000000"/>
        <w:sz w:val="22"/>
        <w:szCs w:val="22"/>
      </w:rPr>
      <w:t>IT-2019-10-LB</w:t>
    </w:r>
  </w:p>
  <w:p w:rsidR="00541B4A" w:rsidRDefault="00541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B2594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2F5D89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41B4A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138B9"/>
    <w:rsid w:val="00726042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F3432"/>
    <w:rsid w:val="00902B42"/>
    <w:rsid w:val="0097438F"/>
    <w:rsid w:val="00975A1D"/>
    <w:rsid w:val="009D3BEE"/>
    <w:rsid w:val="009D5E49"/>
    <w:rsid w:val="00A0662D"/>
    <w:rsid w:val="00A14E4F"/>
    <w:rsid w:val="00A3154D"/>
    <w:rsid w:val="00A92CFC"/>
    <w:rsid w:val="00A932E9"/>
    <w:rsid w:val="00AB2DED"/>
    <w:rsid w:val="00AD68A1"/>
    <w:rsid w:val="00BA0492"/>
    <w:rsid w:val="00BD3DD2"/>
    <w:rsid w:val="00C1380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B2494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856A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071FF-2629-4C1D-A962-40837E5A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cp:lastPrinted>2018-11-05T21:52:00Z</cp:lastPrinted>
  <dcterms:created xsi:type="dcterms:W3CDTF">2019-03-29T21:09:00Z</dcterms:created>
  <dcterms:modified xsi:type="dcterms:W3CDTF">2019-03-29T21:09:00Z</dcterms:modified>
</cp:coreProperties>
</file>