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E90A8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6DB05B70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21B0D2CC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793A05F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C2233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5638AF28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57A466F3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E54D0" w14:textId="77777777" w:rsidR="00715E08" w:rsidRPr="00EA1521" w:rsidRDefault="00715E08" w:rsidP="00715E08">
      <w:pPr>
        <w:jc w:val="both"/>
        <w:rPr>
          <w:rFonts w:ascii="Arial" w:hAnsi="Arial" w:cs="Arial"/>
        </w:rPr>
      </w:pPr>
    </w:p>
    <w:p w14:paraId="15D895EB" w14:textId="77777777"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157C5E">
        <w:rPr>
          <w:rFonts w:ascii="Times New Roman" w:hAnsi="Times New Roman" w:cs="Times New Roman"/>
          <w:sz w:val="24"/>
          <w:szCs w:val="24"/>
        </w:rPr>
        <w:t>Judicial Council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C107E" w14:textId="77777777" w:rsidR="00715E08" w:rsidRDefault="00715E08" w:rsidP="007A0C3E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118D7C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296DB47A" w14:textId="77777777"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70B16B68" w14:textId="77777777"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to Attachment 2.  Proposer must also submit (</w:t>
      </w:r>
      <w:proofErr w:type="spellStart"/>
      <w:r w:rsidRPr="00BF2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2E9B">
        <w:rPr>
          <w:rFonts w:ascii="Times New Roman" w:hAnsi="Times New Roman" w:cs="Times New Roman"/>
          <w:sz w:val="24"/>
          <w:szCs w:val="24"/>
        </w:rPr>
        <w:t xml:space="preserve">) a red-lined version of Attachment 2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</w:p>
    <w:p w14:paraId="617272BC" w14:textId="77777777"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7EA87D2B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B08D5" w14:paraId="0AAE50E5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EBE10" w14:textId="5500ABD8" w:rsidR="00EB08D5" w:rsidRDefault="00EB08D5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COMPANY NAME</w:t>
            </w:r>
          </w:p>
        </w:tc>
      </w:tr>
      <w:tr w:rsidR="00E85E86" w14:paraId="35CA4791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6E9E3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6FD76854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701C564D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2852A1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21F6B2DF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1038DA53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2FE45E60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7B200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67056170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5477FA5A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9788D" w14:textId="77777777" w:rsidR="007835A5" w:rsidRDefault="007835A5" w:rsidP="004D0CDC">
      <w:r>
        <w:separator/>
      </w:r>
    </w:p>
  </w:endnote>
  <w:endnote w:type="continuationSeparator" w:id="0">
    <w:p w14:paraId="1542770B" w14:textId="77777777" w:rsidR="007835A5" w:rsidRDefault="007835A5" w:rsidP="004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5F619" w14:textId="77777777" w:rsidR="004D0CDC" w:rsidRPr="004D0CDC" w:rsidRDefault="004D0CDC">
    <w:pPr>
      <w:pStyle w:val="Footer"/>
      <w:rPr>
        <w:rFonts w:ascii="Times New Roman" w:hAnsi="Times New Roman" w:cs="Times New Roman"/>
        <w:sz w:val="20"/>
        <w:szCs w:val="20"/>
      </w:rPr>
    </w:pPr>
    <w:r w:rsidRPr="004D0CDC">
      <w:rPr>
        <w:rFonts w:ascii="Times New Roman" w:hAnsi="Times New Roman" w:cs="Times New Roman"/>
        <w:sz w:val="20"/>
        <w:szCs w:val="20"/>
      </w:rPr>
      <w:t>1</w:t>
    </w:r>
    <w:r w:rsidRPr="004D0CDC">
      <w:rPr>
        <w:rFonts w:ascii="Times New Roman" w:hAnsi="Times New Roman" w:cs="Times New Roman"/>
        <w:sz w:val="20"/>
        <w:szCs w:val="20"/>
      </w:rPr>
      <w:tab/>
    </w:r>
    <w:r w:rsidRPr="004D0CDC">
      <w:rPr>
        <w:rFonts w:ascii="Times New Roman" w:hAnsi="Times New Roman" w:cs="Times New Roman"/>
        <w:sz w:val="20"/>
        <w:szCs w:val="20"/>
      </w:rPr>
      <w:tab/>
      <w:t xml:space="preserve">rev </w:t>
    </w:r>
    <w:r w:rsidR="008E2402">
      <w:rPr>
        <w:rFonts w:ascii="Times New Roman" w:hAnsi="Times New Roman" w:cs="Times New Roman"/>
        <w:sz w:val="20"/>
        <w:szCs w:val="20"/>
      </w:rPr>
      <w:t>12/16/13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EDC9F" w14:textId="77777777" w:rsidR="007835A5" w:rsidRDefault="007835A5" w:rsidP="004D0CDC">
      <w:r>
        <w:separator/>
      </w:r>
    </w:p>
  </w:footnote>
  <w:footnote w:type="continuationSeparator" w:id="0">
    <w:p w14:paraId="5C329ACC" w14:textId="77777777" w:rsidR="007835A5" w:rsidRDefault="007835A5" w:rsidP="004D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63D32" w14:textId="266EE4D3" w:rsidR="00F52447" w:rsidRPr="006F77DF" w:rsidRDefault="00F52447" w:rsidP="00F52447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</w:t>
    </w:r>
    <w:r w:rsidR="00DD1BBD" w:rsidRPr="00DD1BBD">
      <w:rPr>
        <w:color w:val="000000"/>
        <w:sz w:val="22"/>
        <w:szCs w:val="22"/>
      </w:rPr>
      <w:t>INFORMATION SYSTEMS SECURITY OUTREACH PROGRAM</w:t>
    </w:r>
  </w:p>
  <w:p w14:paraId="6346A38B" w14:textId="3725098E" w:rsidR="00F52447" w:rsidRPr="009000D1" w:rsidRDefault="00F52447" w:rsidP="00F52447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 w:rsidR="00EB08D5">
      <w:rPr>
        <w:color w:val="000000"/>
        <w:sz w:val="22"/>
        <w:szCs w:val="22"/>
      </w:rPr>
      <w:t>IT-2018-09-LB</w:t>
    </w:r>
  </w:p>
  <w:p w14:paraId="27FCF96B" w14:textId="77777777" w:rsidR="008B424D" w:rsidRPr="008B424D" w:rsidRDefault="008B424D" w:rsidP="008B424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1740A"/>
    <w:rsid w:val="0008002C"/>
    <w:rsid w:val="000A036B"/>
    <w:rsid w:val="000F028F"/>
    <w:rsid w:val="00157C5E"/>
    <w:rsid w:val="0018074F"/>
    <w:rsid w:val="00186088"/>
    <w:rsid w:val="001E277C"/>
    <w:rsid w:val="002925BB"/>
    <w:rsid w:val="00310EE8"/>
    <w:rsid w:val="003A2875"/>
    <w:rsid w:val="003C1CD2"/>
    <w:rsid w:val="00431566"/>
    <w:rsid w:val="00435C9E"/>
    <w:rsid w:val="004C3BBB"/>
    <w:rsid w:val="004D0CDC"/>
    <w:rsid w:val="004E17DF"/>
    <w:rsid w:val="005C2DBA"/>
    <w:rsid w:val="00610266"/>
    <w:rsid w:val="00715E08"/>
    <w:rsid w:val="007835A5"/>
    <w:rsid w:val="007A0C3E"/>
    <w:rsid w:val="00880DE9"/>
    <w:rsid w:val="008B424D"/>
    <w:rsid w:val="008D26E3"/>
    <w:rsid w:val="008E2402"/>
    <w:rsid w:val="00A167B2"/>
    <w:rsid w:val="00A23C2C"/>
    <w:rsid w:val="00A97270"/>
    <w:rsid w:val="00B17263"/>
    <w:rsid w:val="00BE6A0A"/>
    <w:rsid w:val="00BE6E11"/>
    <w:rsid w:val="00BF2E9B"/>
    <w:rsid w:val="00C21F04"/>
    <w:rsid w:val="00C7776B"/>
    <w:rsid w:val="00CD0EA1"/>
    <w:rsid w:val="00D17F2D"/>
    <w:rsid w:val="00D3274C"/>
    <w:rsid w:val="00D66385"/>
    <w:rsid w:val="00D720E4"/>
    <w:rsid w:val="00DD1BBD"/>
    <w:rsid w:val="00E4585E"/>
    <w:rsid w:val="00E85E86"/>
    <w:rsid w:val="00EB08D5"/>
    <w:rsid w:val="00EB6CE5"/>
    <w:rsid w:val="00EE4E2A"/>
    <w:rsid w:val="00F44202"/>
    <w:rsid w:val="00F52447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D86B9C"/>
  <w15:docId w15:val="{8B680002-341E-452E-A1D2-315938D8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Bellows, Loralie</cp:lastModifiedBy>
  <cp:revision>2</cp:revision>
  <dcterms:created xsi:type="dcterms:W3CDTF">2018-04-27T15:20:00Z</dcterms:created>
  <dcterms:modified xsi:type="dcterms:W3CDTF">2018-04-27T15:20:00Z</dcterms:modified>
</cp:coreProperties>
</file>