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62D9" w14:textId="555AE658" w:rsidR="00AF7CA2" w:rsidRDefault="00066A4E" w:rsidP="00E36073">
      <w:pPr>
        <w:autoSpaceDE w:val="0"/>
        <w:autoSpaceDN w:val="0"/>
        <w:adjustRightInd w:val="0"/>
        <w:spacing w:line="240" w:lineRule="auto"/>
        <w:jc w:val="center"/>
        <w:rPr>
          <w:rFonts w:cstheme="minorHAnsi"/>
          <w:b/>
          <w:bCs/>
          <w:sz w:val="28"/>
          <w:szCs w:val="28"/>
          <w:lang w:bidi="ar-SA"/>
        </w:rPr>
      </w:pPr>
      <w:bookmarkStart w:id="0" w:name="_GoBack"/>
      <w:bookmarkEnd w:id="0"/>
      <w:r>
        <w:rPr>
          <w:rFonts w:cstheme="minorHAnsi"/>
          <w:b/>
          <w:bCs/>
          <w:sz w:val="28"/>
          <w:szCs w:val="28"/>
          <w:lang w:bidi="ar-SA"/>
        </w:rPr>
        <w:t>ATTACHMENT 11</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9428B">
        <w:rPr>
          <w:rFonts w:ascii="Arial,Bold" w:hAnsi="Arial,Bold"/>
          <w:b/>
          <w:snapToGrid w:val="0"/>
        </w:rPr>
      </w:r>
      <w:r w:rsidR="005942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9428B">
        <w:rPr>
          <w:rFonts w:ascii="Arial,Bold" w:hAnsi="Arial,Bold"/>
          <w:b/>
          <w:snapToGrid w:val="0"/>
        </w:rPr>
      </w:r>
      <w:r w:rsidR="005942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9428B">
        <w:rPr>
          <w:rFonts w:ascii="Arial,Bold" w:hAnsi="Arial,Bold"/>
          <w:b/>
          <w:snapToGrid w:val="0"/>
        </w:rPr>
      </w:r>
      <w:r w:rsidR="005942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9428B">
        <w:rPr>
          <w:rFonts w:ascii="Arial,Bold" w:hAnsi="Arial,Bold"/>
          <w:b/>
          <w:snapToGrid w:val="0"/>
        </w:rPr>
      </w:r>
      <w:r w:rsidR="005942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67C6" w14:textId="77777777" w:rsidR="00E249FD" w:rsidRDefault="00E249FD" w:rsidP="00764F4E">
      <w:pPr>
        <w:spacing w:line="240" w:lineRule="auto"/>
      </w:pPr>
      <w:r>
        <w:separator/>
      </w:r>
    </w:p>
  </w:endnote>
  <w:endnote w:type="continuationSeparator" w:id="0">
    <w:p w14:paraId="7000F6C3" w14:textId="77777777"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0D419ADA"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942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9428B">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05A40" w14:textId="77777777" w:rsidR="00E249FD" w:rsidRDefault="00E249FD" w:rsidP="00764F4E">
      <w:pPr>
        <w:spacing w:line="240" w:lineRule="auto"/>
      </w:pPr>
      <w:r>
        <w:separator/>
      </w:r>
    </w:p>
  </w:footnote>
  <w:footnote w:type="continuationSeparator" w:id="0">
    <w:p w14:paraId="5253092A" w14:textId="77777777"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7F1E" w14:textId="77777777" w:rsidR="00066A4E" w:rsidRDefault="00066A4E" w:rsidP="00066A4E">
    <w:pPr>
      <w:pStyle w:val="CommentText"/>
      <w:tabs>
        <w:tab w:val="left" w:pos="1242"/>
      </w:tabs>
      <w:ind w:right="252"/>
      <w:jc w:val="both"/>
      <w:rPr>
        <w:color w:val="000000"/>
        <w:sz w:val="22"/>
        <w:szCs w:val="22"/>
      </w:rPr>
    </w:pPr>
    <w:r>
      <w:t>RFP</w:t>
    </w:r>
    <w:r w:rsidRPr="0045523B">
      <w:t xml:space="preserve"> Title:  </w:t>
    </w:r>
    <w:r w:rsidRPr="00F12EEE">
      <w:t>INFORMATION SYSTEMS SECURITY OUTREACH PROGRAM</w:t>
    </w:r>
  </w:p>
  <w:p w14:paraId="25A7602A" w14:textId="77777777"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8545F">
      <w:rPr>
        <w:color w:val="000000"/>
        <w:sz w:val="22"/>
        <w:szCs w:val="22"/>
      </w:rPr>
      <w:t>IT-2018-09-LB</w:t>
    </w:r>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428B"/>
    <w:rsid w:val="005961A1"/>
    <w:rsid w:val="005B40BE"/>
    <w:rsid w:val="005C423F"/>
    <w:rsid w:val="005F41A9"/>
    <w:rsid w:val="005F55DE"/>
    <w:rsid w:val="006016E8"/>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2018-04-25T17:50:00Z</cp:lastPrinted>
  <dcterms:created xsi:type="dcterms:W3CDTF">2018-04-27T15:24:00Z</dcterms:created>
  <dcterms:modified xsi:type="dcterms:W3CDTF">2018-04-27T15:24:00Z</dcterms:modified>
</cp:coreProperties>
</file>