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073" w:rsidRPr="005A2932" w:rsidRDefault="00FC777D" w:rsidP="00E36073">
      <w:pPr>
        <w:autoSpaceDE w:val="0"/>
        <w:autoSpaceDN w:val="0"/>
        <w:adjustRightInd w:val="0"/>
        <w:spacing w:line="240" w:lineRule="auto"/>
        <w:jc w:val="center"/>
        <w:rPr>
          <w:rFonts w:cstheme="minorHAnsi"/>
          <w:b/>
          <w:bCs/>
          <w:lang w:bidi="ar-SA"/>
        </w:rPr>
      </w:pPr>
      <w:bookmarkStart w:id="0" w:name="_GoBack"/>
      <w:bookmarkEnd w:id="0"/>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F77FC0">
        <w:rPr>
          <w:rFonts w:ascii="Arial,Bold" w:hAnsi="Arial,Bold"/>
          <w:b/>
          <w:snapToGrid w:val="0"/>
        </w:rPr>
      </w:r>
      <w:r w:rsidR="00F77FC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F77FC0">
        <w:rPr>
          <w:rFonts w:ascii="Arial,Bold" w:hAnsi="Arial,Bold"/>
          <w:b/>
          <w:snapToGrid w:val="0"/>
        </w:rPr>
      </w:r>
      <w:r w:rsidR="00F77FC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F77FC0">
        <w:rPr>
          <w:rFonts w:ascii="Arial,Bold" w:hAnsi="Arial,Bold"/>
          <w:b/>
          <w:snapToGrid w:val="0"/>
        </w:rPr>
      </w:r>
      <w:r w:rsidR="00F77FC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F77FC0">
        <w:rPr>
          <w:rFonts w:ascii="Arial,Bold" w:hAnsi="Arial,Bold"/>
          <w:b/>
          <w:snapToGrid w:val="0"/>
        </w:rPr>
      </w:r>
      <w:r w:rsidR="00F77FC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lastRenderedPageBreak/>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rsidR="00FB0165" w:rsidRPr="00537ED3" w:rsidRDefault="00FB0165" w:rsidP="00537ED3">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D02" w:rsidRDefault="00045D02" w:rsidP="00764F4E">
      <w:pPr>
        <w:spacing w:line="240" w:lineRule="auto"/>
      </w:pPr>
      <w:r>
        <w:separator/>
      </w:r>
    </w:p>
  </w:endnote>
  <w:endnote w:type="continuationSeparator" w:id="0">
    <w:p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E3" w:rsidRDefault="007A15E3">
    <w:pPr>
      <w:pStyle w:val="Footer"/>
      <w:jc w:val="right"/>
    </w:pPr>
  </w:p>
  <w:p w:rsidR="00BF0B8D" w:rsidRDefault="00F77FC0" w:rsidP="00BF0B8D">
    <w:pPr>
      <w:pStyle w:val="Footer"/>
    </w:pPr>
    <w:sdt>
      <w:sdtPr>
        <w:id w:val="18165802"/>
        <w:docPartObj>
          <w:docPartGallery w:val="Page Numbers (Bottom of Page)"/>
          <w:docPartUnique/>
        </w:docPartObj>
      </w:sdtPr>
      <w:sdtEnd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Pr>
            <w:noProof/>
            <w:sz w:val="20"/>
            <w:szCs w:val="20"/>
          </w:rPr>
          <w:t>1</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D02" w:rsidRDefault="00045D02" w:rsidP="00764F4E">
      <w:pPr>
        <w:spacing w:line="240" w:lineRule="auto"/>
      </w:pPr>
      <w:r>
        <w:separator/>
      </w:r>
    </w:p>
  </w:footnote>
  <w:footnote w:type="continuationSeparator" w:id="0">
    <w:p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FC0" w:rsidRDefault="00F77FC0" w:rsidP="00F77FC0">
    <w:pPr>
      <w:pStyle w:val="Header"/>
      <w:tabs>
        <w:tab w:val="clear" w:pos="4680"/>
        <w:tab w:val="center" w:pos="6660"/>
      </w:tabs>
      <w:rPr>
        <w:sz w:val="20"/>
        <w:szCs w:val="20"/>
      </w:rPr>
    </w:pPr>
    <w:r>
      <w:rPr>
        <w:sz w:val="20"/>
        <w:szCs w:val="20"/>
      </w:rPr>
      <w:t>RFP Title:  California Courts Digital Services Conceptual Design Project</w:t>
    </w:r>
  </w:p>
  <w:p w:rsidR="00F77FC0" w:rsidRDefault="00F77FC0" w:rsidP="00F77FC0">
    <w:pPr>
      <w:pStyle w:val="Header"/>
      <w:tabs>
        <w:tab w:val="clear" w:pos="4680"/>
        <w:tab w:val="center" w:pos="6660"/>
      </w:tabs>
      <w:rPr>
        <w:sz w:val="20"/>
        <w:szCs w:val="20"/>
      </w:rPr>
    </w:pPr>
    <w:r>
      <w:rPr>
        <w:sz w:val="20"/>
        <w:szCs w:val="20"/>
      </w:rPr>
      <w:t>RFP Number:  IT-2018-06-LB</w:t>
    </w:r>
  </w:p>
  <w:p w:rsidR="00F77FC0" w:rsidRPr="005A1DC5" w:rsidRDefault="00F77FC0" w:rsidP="00F77FC0">
    <w:pPr>
      <w:pStyle w:val="Header"/>
      <w:tabs>
        <w:tab w:val="clear" w:pos="4680"/>
        <w:tab w:val="center" w:pos="6660"/>
      </w:tabs>
      <w:jc w:val="center"/>
      <w:rPr>
        <w:sz w:val="20"/>
        <w:szCs w:val="20"/>
      </w:rPr>
    </w:pPr>
    <w:r>
      <w:rPr>
        <w:sz w:val="20"/>
        <w:szCs w:val="20"/>
      </w:rPr>
      <w:t>Attachment 8</w:t>
    </w:r>
  </w:p>
  <w:p w:rsidR="007A15E3" w:rsidRDefault="007A15E3">
    <w:pPr>
      <w:pStyle w:val="Header"/>
    </w:pPr>
    <w:r>
      <w:rPr>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00B8A"/>
    <w:rsid w:val="00013995"/>
    <w:rsid w:val="00042F21"/>
    <w:rsid w:val="00045D02"/>
    <w:rsid w:val="000563F2"/>
    <w:rsid w:val="00074559"/>
    <w:rsid w:val="000B6E55"/>
    <w:rsid w:val="000C03DC"/>
    <w:rsid w:val="000C099C"/>
    <w:rsid w:val="00135696"/>
    <w:rsid w:val="00136588"/>
    <w:rsid w:val="0016400E"/>
    <w:rsid w:val="00172F0B"/>
    <w:rsid w:val="001934E6"/>
    <w:rsid w:val="001B75CF"/>
    <w:rsid w:val="001F67FA"/>
    <w:rsid w:val="0020254E"/>
    <w:rsid w:val="00214F0F"/>
    <w:rsid w:val="00242CF3"/>
    <w:rsid w:val="0025707A"/>
    <w:rsid w:val="002817A8"/>
    <w:rsid w:val="002A6EC0"/>
    <w:rsid w:val="002B13CA"/>
    <w:rsid w:val="002B377C"/>
    <w:rsid w:val="002C6426"/>
    <w:rsid w:val="002D262F"/>
    <w:rsid w:val="002D78E5"/>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17EA2"/>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2410C"/>
    <w:rsid w:val="00B56BF4"/>
    <w:rsid w:val="00B63CB3"/>
    <w:rsid w:val="00B74247"/>
    <w:rsid w:val="00B86E47"/>
    <w:rsid w:val="00BB7F02"/>
    <w:rsid w:val="00BC335E"/>
    <w:rsid w:val="00BF0B8D"/>
    <w:rsid w:val="00C82865"/>
    <w:rsid w:val="00CC7232"/>
    <w:rsid w:val="00CD307D"/>
    <w:rsid w:val="00CD7B42"/>
    <w:rsid w:val="00CE7655"/>
    <w:rsid w:val="00D128B6"/>
    <w:rsid w:val="00D36B36"/>
    <w:rsid w:val="00D36E5C"/>
    <w:rsid w:val="00D405F1"/>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F5089B"/>
    <w:rsid w:val="00F54B1D"/>
    <w:rsid w:val="00F77FC0"/>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4C4B4"/>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Bellows, Loralie</cp:lastModifiedBy>
  <cp:revision>2</cp:revision>
  <cp:lastPrinted>2013-08-12T18:05:00Z</cp:lastPrinted>
  <dcterms:created xsi:type="dcterms:W3CDTF">2018-04-02T17:08:00Z</dcterms:created>
  <dcterms:modified xsi:type="dcterms:W3CDTF">2018-04-02T17:08:00Z</dcterms:modified>
</cp:coreProperties>
</file>