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EAACE" w14:textId="77777777" w:rsidR="0050136C" w:rsidRDefault="0050136C" w:rsidP="00540B97">
      <w:pPr>
        <w:pStyle w:val="Heading3"/>
      </w:pPr>
    </w:p>
    <w:p w14:paraId="5FFB7C79"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4DE30D6A"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1A868516" w14:textId="77777777" w:rsidR="0050136C" w:rsidRDefault="0050136C" w:rsidP="0050136C">
      <w:pPr>
        <w:jc w:val="center"/>
        <w:rPr>
          <w:b/>
          <w:i/>
          <w:color w:val="000000"/>
        </w:rPr>
      </w:pPr>
    </w:p>
    <w:p w14:paraId="2E3341CB" w14:textId="64662AEA"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CE510A">
        <w:t>Judicial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00E196DA"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964D6D3"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5C924E3E"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3D093E9" w14:textId="62FB9FC9"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 xml:space="preserve">Proposer certifies that either (i) it is not a scrutinized company as defined in PCC 10490(b), or (ii) the goods or services the </w:t>
      </w:r>
      <w:r w:rsidR="00CE510A">
        <w:rPr>
          <w:bCs/>
          <w:color w:val="000000"/>
        </w:rPr>
        <w:t>Proposer would provide to the Judicial Council</w:t>
      </w:r>
      <w:r w:rsidRPr="001379AD">
        <w:rPr>
          <w:bCs/>
          <w:color w:val="000000"/>
        </w:rPr>
        <w:t xml:space="preserv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2F0955B0"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368EA59"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079483CC"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6AF2F866"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0630575F" w14:textId="77777777" w:rsidR="003834C8" w:rsidRDefault="003834C8" w:rsidP="009C1CE8">
            <w:pPr>
              <w:tabs>
                <w:tab w:val="left" w:pos="3600"/>
              </w:tabs>
              <w:rPr>
                <w:sz w:val="18"/>
              </w:rPr>
            </w:pPr>
            <w:r>
              <w:rPr>
                <w:rFonts w:ascii="Arial" w:hAnsi="Arial"/>
                <w:sz w:val="28"/>
              </w:rPr>
              <w:sym w:font="Wingdings" w:char="F03F"/>
            </w:r>
          </w:p>
        </w:tc>
      </w:tr>
      <w:tr w:rsidR="00CE510A" w14:paraId="4AA8D922"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A2A7A75" w14:textId="1758072C" w:rsidR="00CE510A" w:rsidRDefault="00CE510A" w:rsidP="009C1CE8">
            <w:pPr>
              <w:spacing w:before="20"/>
              <w:rPr>
                <w:rFonts w:ascii="Arial" w:hAnsi="Arial"/>
                <w:sz w:val="14"/>
              </w:rPr>
            </w:pPr>
            <w:r>
              <w:rPr>
                <w:rFonts w:ascii="Arial" w:hAnsi="Arial"/>
                <w:sz w:val="14"/>
              </w:rPr>
              <w:t xml:space="preserve"> COMPANY NAME</w:t>
            </w:r>
            <w:bookmarkStart w:id="0" w:name="_GoBack"/>
            <w:bookmarkEnd w:id="0"/>
          </w:p>
        </w:tc>
      </w:tr>
      <w:tr w:rsidR="003834C8" w14:paraId="2E54CED4"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790E9FF"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3D6DC104" w14:textId="77777777" w:rsidR="003834C8" w:rsidRDefault="003834C8" w:rsidP="009C1CE8">
            <w:pPr>
              <w:tabs>
                <w:tab w:val="left" w:pos="3600"/>
              </w:tabs>
              <w:rPr>
                <w:sz w:val="16"/>
              </w:rPr>
            </w:pPr>
          </w:p>
          <w:p w14:paraId="36928714" w14:textId="77777777" w:rsidR="003834C8" w:rsidRDefault="003834C8" w:rsidP="009C1CE8">
            <w:pPr>
              <w:tabs>
                <w:tab w:val="left" w:pos="3600"/>
              </w:tabs>
              <w:rPr>
                <w:sz w:val="16"/>
              </w:rPr>
            </w:pPr>
          </w:p>
        </w:tc>
      </w:tr>
      <w:tr w:rsidR="003834C8" w14:paraId="43EB1C20"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68F5636"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2DA2CE8B" w14:textId="77777777" w:rsidR="003834C8" w:rsidRPr="00D720E4" w:rsidRDefault="003834C8" w:rsidP="003834C8">
      <w:pPr>
        <w:autoSpaceDE w:val="0"/>
        <w:autoSpaceDN w:val="0"/>
        <w:ind w:left="720" w:hanging="720"/>
      </w:pPr>
    </w:p>
    <w:p w14:paraId="59DA78F2" w14:textId="77777777" w:rsidR="003834C8" w:rsidRPr="00D720E4" w:rsidRDefault="003834C8" w:rsidP="003834C8">
      <w:pPr>
        <w:autoSpaceDE w:val="0"/>
        <w:autoSpaceDN w:val="0"/>
        <w:ind w:left="720" w:hanging="720"/>
        <w:rPr>
          <w:iCs/>
        </w:rPr>
      </w:pPr>
    </w:p>
    <w:p w14:paraId="2D5EBC93" w14:textId="77777777" w:rsidR="003834C8" w:rsidRPr="00094E5C" w:rsidRDefault="003834C8" w:rsidP="003834C8">
      <w:pPr>
        <w:rPr>
          <w:b/>
          <w:u w:val="single"/>
        </w:rPr>
      </w:pPr>
    </w:p>
    <w:p w14:paraId="26751305" w14:textId="77777777" w:rsidR="0050136C" w:rsidRPr="008B7A8C" w:rsidRDefault="0050136C" w:rsidP="0050136C">
      <w:pPr>
        <w:jc w:val="center"/>
        <w:rPr>
          <w:b/>
          <w:i/>
          <w:color w:val="000000"/>
        </w:rPr>
      </w:pPr>
    </w:p>
    <w:p w14:paraId="74676275" w14:textId="77777777" w:rsidR="0050136C" w:rsidRPr="008B7A8C" w:rsidRDefault="0050136C" w:rsidP="0050136C">
      <w:pPr>
        <w:jc w:val="center"/>
        <w:rPr>
          <w:b/>
          <w:i/>
          <w:color w:val="000000"/>
        </w:rPr>
      </w:pPr>
    </w:p>
    <w:p w14:paraId="3D3912D2"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E5011" w14:textId="77777777" w:rsidR="002C5248" w:rsidRDefault="002C5248" w:rsidP="0050136C">
      <w:r>
        <w:separator/>
      </w:r>
    </w:p>
  </w:endnote>
  <w:endnote w:type="continuationSeparator" w:id="0">
    <w:p w14:paraId="03B5F843" w14:textId="77777777" w:rsidR="002C5248" w:rsidRDefault="002C5248"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2669B" w14:textId="77777777" w:rsidR="003D1C75" w:rsidRPr="00291C4D" w:rsidRDefault="003D1C75" w:rsidP="00291C4D">
    <w:pPr>
      <w:pStyle w:val="Footer"/>
      <w:jc w:val="center"/>
      <w:rPr>
        <w:rFonts w:ascii="Times New Roman" w:hAnsi="Times New Roman"/>
      </w:rPr>
    </w:pPr>
  </w:p>
  <w:p w14:paraId="18C71FAD"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571C7" w14:textId="77777777" w:rsidR="002C5248" w:rsidRDefault="002C5248" w:rsidP="0050136C">
      <w:r>
        <w:separator/>
      </w:r>
    </w:p>
  </w:footnote>
  <w:footnote w:type="continuationSeparator" w:id="0">
    <w:p w14:paraId="2AEF6DB6" w14:textId="77777777" w:rsidR="002C5248" w:rsidRDefault="002C5248"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801F5" w14:textId="05D7BCCF" w:rsidR="005A5E98" w:rsidRDefault="005A5E98" w:rsidP="005A5E98">
    <w:pPr>
      <w:pStyle w:val="CommentText"/>
      <w:tabs>
        <w:tab w:val="left" w:pos="1242"/>
      </w:tabs>
      <w:ind w:right="252"/>
      <w:jc w:val="both"/>
      <w:rPr>
        <w:color w:val="000000"/>
        <w:sz w:val="22"/>
        <w:szCs w:val="22"/>
      </w:rPr>
    </w:pPr>
    <w:r>
      <w:t>RFP</w:t>
    </w:r>
    <w:r w:rsidRPr="0045523B">
      <w:t xml:space="preserve"> Title:  </w:t>
    </w:r>
    <w:r w:rsidR="00CE510A">
      <w:rPr>
        <w:color w:val="000000"/>
        <w:sz w:val="22"/>
        <w:szCs w:val="22"/>
      </w:rPr>
      <w:t xml:space="preserve"> California Courts Digital Services Conceptual Design Project</w:t>
    </w:r>
  </w:p>
  <w:p w14:paraId="749FD5DD" w14:textId="00FACC10" w:rsidR="005A5E98" w:rsidRPr="005A5E98" w:rsidRDefault="005A5E98" w:rsidP="005A5E98">
    <w:pPr>
      <w:pStyle w:val="CommentText"/>
      <w:tabs>
        <w:tab w:val="left" w:pos="1242"/>
      </w:tabs>
      <w:ind w:right="252"/>
      <w:jc w:val="both"/>
      <w:rPr>
        <w:color w:val="000000"/>
        <w:sz w:val="22"/>
        <w:szCs w:val="22"/>
      </w:rPr>
    </w:pPr>
    <w:r w:rsidRPr="0045523B">
      <w:t>RFP Number:</w:t>
    </w:r>
    <w:r w:rsidRPr="009000D1">
      <w:rPr>
        <w:color w:val="000000"/>
      </w:rPr>
      <w:t xml:space="preserve">  </w:t>
    </w:r>
    <w:r w:rsidR="00CE510A">
      <w:rPr>
        <w:color w:val="000000"/>
        <w:sz w:val="22"/>
        <w:szCs w:val="22"/>
      </w:rPr>
      <w:t>IT-2018-LB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20"/>
  <w:displayHorizontalDrawingGridEvery w:val="2"/>
  <w:displayVertic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C2D13"/>
    <w:rsid w:val="000D5BBE"/>
    <w:rsid w:val="001379AD"/>
    <w:rsid w:val="0015766C"/>
    <w:rsid w:val="00165F42"/>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711E"/>
    <w:rsid w:val="005A5E98"/>
    <w:rsid w:val="005B0222"/>
    <w:rsid w:val="00613BFA"/>
    <w:rsid w:val="00637F06"/>
    <w:rsid w:val="0065439A"/>
    <w:rsid w:val="00656CC3"/>
    <w:rsid w:val="00665569"/>
    <w:rsid w:val="006769CF"/>
    <w:rsid w:val="006872D6"/>
    <w:rsid w:val="006C1278"/>
    <w:rsid w:val="006E2B97"/>
    <w:rsid w:val="006E4208"/>
    <w:rsid w:val="007341CF"/>
    <w:rsid w:val="00797B02"/>
    <w:rsid w:val="007E22EF"/>
    <w:rsid w:val="00800CE9"/>
    <w:rsid w:val="008018C5"/>
    <w:rsid w:val="00816758"/>
    <w:rsid w:val="00835682"/>
    <w:rsid w:val="00856564"/>
    <w:rsid w:val="0086092E"/>
    <w:rsid w:val="00893DA4"/>
    <w:rsid w:val="008A5F32"/>
    <w:rsid w:val="008C1D3A"/>
    <w:rsid w:val="008D63B8"/>
    <w:rsid w:val="008F684E"/>
    <w:rsid w:val="009306FF"/>
    <w:rsid w:val="009A7A80"/>
    <w:rsid w:val="009C0350"/>
    <w:rsid w:val="009C1CE8"/>
    <w:rsid w:val="009C61DB"/>
    <w:rsid w:val="009F3E33"/>
    <w:rsid w:val="00A17FF5"/>
    <w:rsid w:val="00AD4560"/>
    <w:rsid w:val="00B614E6"/>
    <w:rsid w:val="00BD7FCB"/>
    <w:rsid w:val="00C64BC5"/>
    <w:rsid w:val="00CE510A"/>
    <w:rsid w:val="00CF50B0"/>
    <w:rsid w:val="00D03078"/>
    <w:rsid w:val="00D20F8A"/>
    <w:rsid w:val="00D50BC9"/>
    <w:rsid w:val="00DD7A13"/>
    <w:rsid w:val="00DF6084"/>
    <w:rsid w:val="00E26BF1"/>
    <w:rsid w:val="00E371BD"/>
    <w:rsid w:val="00E83016"/>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06A8B68C"/>
  <w15:docId w15:val="{B6D30F85-838E-4619-91E8-D6267277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3BED7-992A-4C5F-B284-7AAE42BBEC7C}">
  <ds:schemaRefs>
    <ds:schemaRef ds:uri="http://schemas.openxmlformats.org/officeDocument/2006/bibliography"/>
  </ds:schemaRefs>
</ds:datastoreItem>
</file>

<file path=customXml/itemProps2.xml><?xml version="1.0" encoding="utf-8"?>
<ds:datastoreItem xmlns:ds="http://schemas.openxmlformats.org/officeDocument/2006/customXml" ds:itemID="{F8DA5422-7280-4CA2-A307-9A7D3DDE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Bellows, Loralie</cp:lastModifiedBy>
  <cp:revision>2</cp:revision>
  <dcterms:created xsi:type="dcterms:W3CDTF">2018-04-02T17:26:00Z</dcterms:created>
  <dcterms:modified xsi:type="dcterms:W3CDTF">2018-04-02T17:26:00Z</dcterms:modified>
</cp:coreProperties>
</file>