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2E47">
        <w:rPr>
          <w:rFonts w:ascii="Arial,Bold" w:hAnsi="Arial,Bold"/>
          <w:b/>
          <w:snapToGrid w:val="0"/>
        </w:rPr>
      </w:r>
      <w:r w:rsidR="00BE2E4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2E47">
        <w:rPr>
          <w:rFonts w:ascii="Arial,Bold" w:hAnsi="Arial,Bold"/>
          <w:b/>
          <w:snapToGrid w:val="0"/>
        </w:rPr>
      </w:r>
      <w:r w:rsidR="00BE2E4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2E47">
        <w:rPr>
          <w:rFonts w:ascii="Arial,Bold" w:hAnsi="Arial,Bold"/>
          <w:b/>
          <w:snapToGrid w:val="0"/>
        </w:rPr>
      </w:r>
      <w:r w:rsidR="00BE2E4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2E47">
        <w:rPr>
          <w:rFonts w:ascii="Arial,Bold" w:hAnsi="Arial,Bold"/>
          <w:b/>
          <w:snapToGrid w:val="0"/>
        </w:rPr>
      </w:r>
      <w:r w:rsidR="00BE2E4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BE2E4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BE2E4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rsidP="00BE2E47">
    <w:pPr>
      <w:pStyle w:val="Header"/>
      <w:tabs>
        <w:tab w:val="clear" w:pos="4680"/>
      </w:tabs>
      <w:rPr>
        <w:sz w:val="20"/>
        <w:szCs w:val="20"/>
      </w:rPr>
    </w:pPr>
    <w:r>
      <w:rPr>
        <w:sz w:val="20"/>
        <w:szCs w:val="20"/>
      </w:rPr>
      <w:t>RFP Title:  Website User Testing and Focus Group Facilitation</w:t>
    </w:r>
  </w:p>
  <w:p w:rsidR="007A15E3" w:rsidRPr="005A1DC5" w:rsidRDefault="00BE2E47" w:rsidP="00BE2E47">
    <w:pPr>
      <w:pStyle w:val="Header"/>
      <w:tabs>
        <w:tab w:val="clear" w:pos="4680"/>
      </w:tabs>
      <w:rPr>
        <w:sz w:val="20"/>
        <w:szCs w:val="20"/>
      </w:rPr>
    </w:pPr>
    <w:r>
      <w:rPr>
        <w:sz w:val="20"/>
        <w:szCs w:val="20"/>
      </w:rPr>
      <w:t>RFP Number:  IT-2018-05-LB-Webusability</w:t>
    </w:r>
    <w:r w:rsidR="007A15E3">
      <w:rPr>
        <w:sz w:val="20"/>
        <w:szCs w:val="20"/>
      </w:rPr>
      <w:tab/>
    </w:r>
    <w:r w:rsidR="007A15E3">
      <w:rPr>
        <w:sz w:val="20"/>
        <w:szCs w:val="20"/>
      </w:rPr>
      <w:tab/>
    </w:r>
  </w:p>
  <w:p w:rsidR="007A15E3" w:rsidRDefault="00BE2E47" w:rsidP="00BE2E47">
    <w:pPr>
      <w:pStyle w:val="Header"/>
      <w:jc w:val="center"/>
    </w:pPr>
    <w:r>
      <w:t>Attachment 8</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E47" w:rsidRDefault="00BE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E2E47"/>
    <w:rsid w:val="00BF0B8D"/>
    <w:rsid w:val="00C82865"/>
    <w:rsid w:val="00CD307D"/>
    <w:rsid w:val="00CD5110"/>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8823D"/>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2018-03-27T15:51:00Z</dcterms:created>
  <dcterms:modified xsi:type="dcterms:W3CDTF">2018-03-27T15:51:00Z</dcterms:modified>
</cp:coreProperties>
</file>