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CAF" w:rsidRDefault="00A34CAF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ATTACHMENT </w:t>
      </w:r>
      <w:r w:rsidR="0099679B">
        <w:rPr>
          <w:rFonts w:cstheme="minorHAnsi"/>
          <w:b/>
          <w:bCs/>
          <w:lang w:bidi="ar-SA"/>
        </w:rPr>
        <w:t>F</w:t>
      </w:r>
    </w:p>
    <w:p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Bidder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251243">
        <w:rPr>
          <w:rFonts w:cstheme="minorHAnsi"/>
          <w:bCs/>
          <w:lang w:bidi="ar-SA"/>
        </w:rPr>
        <w:t>Small Busines</w:t>
      </w:r>
      <w:bookmarkStart w:id="0" w:name="_GoBack"/>
      <w:bookmarkEnd w:id="0"/>
      <w:r w:rsidR="00251243">
        <w:rPr>
          <w:rFonts w:cstheme="minorHAnsi"/>
          <w:bCs/>
          <w:lang w:bidi="ar-SA"/>
        </w:rPr>
        <w:t>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Bidder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BIDDER IS A </w:t>
      </w:r>
      <w:r w:rsidR="00572D5B">
        <w:rPr>
          <w:rFonts w:cstheme="minorHAnsi"/>
          <w:b/>
          <w:bCs/>
          <w:lang w:bidi="ar-SA"/>
        </w:rPr>
        <w:t>SMALL BUSINESS</w:t>
      </w:r>
    </w:p>
    <w:p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Bidder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>Will Bidder subcontract any portion of the contract work to subcontractors?  ______</w:t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>contract work Bidder will subcontract</w:t>
      </w:r>
      <w:r>
        <w:rPr>
          <w:rFonts w:cstheme="minorHAnsi"/>
          <w:bCs/>
          <w:lang w:bidi="ar-SA"/>
        </w:rPr>
        <w:t xml:space="preserve">: </w:t>
      </w:r>
      <w:r w:rsidR="00610B70">
        <w:rPr>
          <w:rFonts w:cstheme="minorHAnsi"/>
          <w:bCs/>
          <w:lang w:bidi="ar-SA"/>
        </w:rPr>
        <w:t xml:space="preserve">_______ </w:t>
      </w:r>
    </w:p>
    <w:p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>Describe the goods and/or services to be provided by Bidder itself in connection with the contract: 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Bidder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B55205">
        <w:rPr>
          <w:rFonts w:cstheme="minorHAnsi"/>
          <w:lang w:bidi="ar-SA"/>
        </w:rPr>
        <w:t xml:space="preserve">Bidder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 w:rsidR="00B55205">
        <w:rPr>
          <w:rFonts w:cstheme="minorHAnsi"/>
          <w:lang w:bidi="ar-SA"/>
        </w:rPr>
        <w:t>eclaration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BIDDER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>If Bidder is not an NVSA, skip this section</w:t>
      </w:r>
      <w:r w:rsidRPr="00D50C0F">
        <w:rPr>
          <w:rFonts w:cstheme="minorHAnsi"/>
          <w:i/>
          <w:lang w:bidi="ar-SA"/>
        </w:rPr>
        <w:t>.</w:t>
      </w:r>
    </w:p>
    <w:p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  <w:t xml:space="preserve">Bidder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>
        <w:rPr>
          <w:rFonts w:cstheme="minorHAnsi"/>
          <w:lang w:bidi="ar-SA"/>
        </w:rPr>
        <w:t xml:space="preserve">along with this </w:t>
      </w:r>
      <w:r w:rsidR="00251243">
        <w:rPr>
          <w:rFonts w:cstheme="minorHAnsi"/>
          <w:lang w:bidi="ar-SA"/>
        </w:rPr>
        <w:t>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:rsidR="002F733E" w:rsidRDefault="002F733E">
      <w:pPr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br w:type="page"/>
      </w:r>
    </w:p>
    <w:p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>
        <w:rPr>
          <w:rFonts w:cs="Arial"/>
        </w:rPr>
        <w:t>Bidder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:rsidR="00551F4B" w:rsidRPr="00786E13" w:rsidRDefault="00251243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:rsidR="00551F4B" w:rsidRPr="00786E13" w:rsidRDefault="00551F4B" w:rsidP="00551F4B">
      <w:pPr>
        <w:spacing w:line="240" w:lineRule="auto"/>
        <w:rPr>
          <w:rFonts w:cstheme="minorHAnsi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 xml:space="preserve">(i) </w:t>
      </w:r>
      <w:r w:rsidR="00F73477">
        <w:rPr>
          <w:rFonts w:cstheme="minorHAnsi"/>
          <w:bCs/>
          <w:sz w:val="20"/>
          <w:szCs w:val="20"/>
          <w:lang w:bidi="ar-SA"/>
        </w:rPr>
        <w:t>“DGS” refers to the Department of General Services, 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 w:rsidR="00572D5B">
        <w:rPr>
          <w:rFonts w:cstheme="minorHAnsi"/>
          <w:bCs/>
          <w:sz w:val="20"/>
          <w:szCs w:val="20"/>
          <w:lang w:bidi="ar-SA"/>
        </w:rPr>
        <w:t>,</w:t>
      </w:r>
      <w:r w:rsidR="00572D5B" w:rsidRPr="00572D5B">
        <w:rPr>
          <w:rFonts w:cstheme="minorHAnsi"/>
          <w:bCs/>
          <w:sz w:val="20"/>
          <w:szCs w:val="20"/>
          <w:lang w:bidi="ar-SA"/>
        </w:rPr>
        <w:t xml:space="preserve">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iii</w:t>
      </w:r>
      <w:r>
        <w:rPr>
          <w:rFonts w:cstheme="minorHAnsi"/>
          <w:bCs/>
          <w:sz w:val="20"/>
          <w:szCs w:val="20"/>
          <w:lang w:bidi="ar-SA"/>
        </w:rPr>
        <w:t xml:space="preserve">) “Bidder” refers to a person or entity that </w:t>
      </w:r>
      <w:r w:rsidRPr="00AD2CAF">
        <w:rPr>
          <w:rFonts w:cstheme="minorHAnsi"/>
          <w:bCs/>
          <w:sz w:val="20"/>
          <w:szCs w:val="20"/>
          <w:lang w:bidi="ar-SA"/>
        </w:rPr>
        <w:t>submits a response to a comp</w:t>
      </w:r>
      <w:r>
        <w:rPr>
          <w:rFonts w:cstheme="minorHAnsi"/>
          <w:bCs/>
          <w:sz w:val="20"/>
          <w:szCs w:val="20"/>
          <w:lang w:bidi="ar-SA"/>
        </w:rPr>
        <w:t xml:space="preserve">etitive solicitation issued by the </w:t>
      </w:r>
      <w:r w:rsidRPr="00AD2CAF">
        <w:rPr>
          <w:rFonts w:cstheme="minorHAnsi"/>
          <w:bCs/>
          <w:sz w:val="20"/>
          <w:szCs w:val="20"/>
          <w:lang w:bidi="ar-SA"/>
        </w:rPr>
        <w:t xml:space="preserve">JBE, </w:t>
      </w:r>
      <w:r>
        <w:rPr>
          <w:rFonts w:cstheme="minorHAnsi"/>
          <w:bCs/>
          <w:sz w:val="20"/>
          <w:szCs w:val="20"/>
          <w:lang w:bidi="ar-SA"/>
        </w:rPr>
        <w:t xml:space="preserve">including both IFBs and RFPs; </w:t>
      </w:r>
      <w:r w:rsidR="00F73477">
        <w:rPr>
          <w:rFonts w:cstheme="minorHAnsi"/>
          <w:bCs/>
          <w:sz w:val="20"/>
          <w:szCs w:val="20"/>
          <w:lang w:bidi="ar-SA"/>
        </w:rPr>
        <w:t xml:space="preserve">and </w:t>
      </w:r>
      <w:r>
        <w:rPr>
          <w:rFonts w:cstheme="minorHAnsi"/>
          <w:bCs/>
          <w:sz w:val="20"/>
          <w:szCs w:val="20"/>
          <w:lang w:bidi="ar-SA"/>
        </w:rPr>
        <w:t>(</w:t>
      </w:r>
      <w:r w:rsidR="00F73477">
        <w:rPr>
          <w:rFonts w:cstheme="minorHAnsi"/>
          <w:bCs/>
          <w:sz w:val="20"/>
          <w:szCs w:val="20"/>
          <w:lang w:bidi="ar-SA"/>
        </w:rPr>
        <w:t>iv</w:t>
      </w:r>
      <w:r>
        <w:rPr>
          <w:rFonts w:cstheme="minorHAnsi"/>
          <w:bCs/>
          <w:sz w:val="20"/>
          <w:szCs w:val="20"/>
          <w:lang w:bidi="ar-SA"/>
        </w:rPr>
        <w:t>) “bid” refers to a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response to a comp</w:t>
      </w:r>
      <w:r>
        <w:rPr>
          <w:rFonts w:cstheme="minorHAnsi"/>
          <w:bCs/>
          <w:sz w:val="20"/>
          <w:szCs w:val="20"/>
          <w:lang w:bidi="ar-SA"/>
        </w:rPr>
        <w:t>etitive solicitation issued by the</w:t>
      </w:r>
      <w:r w:rsidRPr="00AD2CAF">
        <w:rPr>
          <w:rFonts w:cstheme="minorHAnsi"/>
          <w:bCs/>
          <w:sz w:val="20"/>
          <w:szCs w:val="20"/>
          <w:lang w:bidi="ar-SA"/>
        </w:rPr>
        <w:t xml:space="preserve"> JBE</w:t>
      </w:r>
      <w:r>
        <w:rPr>
          <w:rFonts w:cstheme="minorHAnsi"/>
          <w:bCs/>
          <w:sz w:val="20"/>
          <w:szCs w:val="20"/>
          <w:lang w:bidi="ar-SA"/>
        </w:rPr>
        <w:t xml:space="preserve">, including both IFBs and RFPs.  </w:t>
      </w:r>
    </w:p>
    <w:p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Bidder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Bidder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Bidder should not complete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The JBE will determine whether Bidder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>based o</w:t>
      </w:r>
      <w:r w:rsidR="00251243">
        <w:rPr>
          <w:rFonts w:cstheme="minorHAnsi"/>
          <w:bCs/>
          <w:sz w:val="20"/>
          <w:szCs w:val="20"/>
          <w:lang w:bidi="ar-SA"/>
        </w:rPr>
        <w:t>n information provided in the 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The JBE may, but is not obligated to, verify or seek clarification of any information set forth in the </w:t>
      </w:r>
      <w:r w:rsidR="00251243">
        <w:rPr>
          <w:rFonts w:cstheme="minorHAnsi"/>
          <w:bCs/>
          <w:sz w:val="20"/>
          <w:szCs w:val="20"/>
          <w:lang w:bidi="ar-SA"/>
        </w:rPr>
        <w:t>Small Business</w:t>
      </w:r>
      <w:r w:rsidR="00251243" w:rsidRPr="00551F4B">
        <w:rPr>
          <w:rFonts w:cstheme="minorHAnsi"/>
          <w:bCs/>
          <w:sz w:val="20"/>
          <w:szCs w:val="20"/>
          <w:lang w:bidi="ar-SA"/>
        </w:rPr>
        <w:t xml:space="preserve"> Declaration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If Bidder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Bidder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 Bidder will subcontract any portion of the contract work, answer “yes” and complete subparts A-C.  If Bidder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>ount to be paid by Bidder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Bidder’s total bid price, multiplied by 100.  Enter a percentage; do not enter a dollar amount.  For example, if the amount to be paid by Bidder to subcontractor</w:t>
      </w:r>
      <w:r w:rsidR="00E6548C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Bidder’s total bid price is $125,000, enter “28%” (35000 ÷ 125000 = 0.28; 0.28 x 100 = 28). </w:t>
      </w:r>
    </w:p>
    <w:p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Bidder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>the Bidder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 xml:space="preserve">does all of the following: (i)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B74D44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.  Bidder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Bidder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Bidder’s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Bidder’s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  Bidder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Bidder’s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Bidder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>”  Provide the name and title of the authorized Bidder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057" w:rsidRDefault="00C26057" w:rsidP="005A1DC5">
      <w:pPr>
        <w:spacing w:line="240" w:lineRule="auto"/>
      </w:pPr>
      <w:r>
        <w:separator/>
      </w:r>
    </w:p>
  </w:endnote>
  <w:endnote w:type="continuationSeparator" w:id="0">
    <w:p w:rsidR="00C26057" w:rsidRDefault="00C26057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087" w:rsidRDefault="00304087">
    <w:pPr>
      <w:pStyle w:val="Footer"/>
      <w:jc w:val="right"/>
    </w:pPr>
  </w:p>
  <w:p w:rsidR="00304087" w:rsidRDefault="0099679B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37136B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37136B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="0037136B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:rsidR="00304087" w:rsidRDefault="0030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057" w:rsidRDefault="00C26057" w:rsidP="005A1DC5">
      <w:pPr>
        <w:spacing w:line="240" w:lineRule="auto"/>
      </w:pPr>
      <w:r>
        <w:separator/>
      </w:r>
    </w:p>
  </w:footnote>
  <w:footnote w:type="continuationSeparator" w:id="0">
    <w:p w:rsidR="00C26057" w:rsidRDefault="00C26057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33E" w:rsidRPr="002F733E" w:rsidRDefault="002F733E" w:rsidP="002F733E">
    <w:pPr>
      <w:pStyle w:val="Header"/>
      <w:rPr>
        <w:rFonts w:ascii="Times New Roman" w:eastAsia="Times New Roman" w:hAnsi="Times New Roman"/>
        <w:sz w:val="20"/>
        <w:szCs w:val="20"/>
        <w:lang w:bidi="ar-SA"/>
      </w:rPr>
    </w:pPr>
    <w:r w:rsidRPr="002F733E">
      <w:rPr>
        <w:rFonts w:ascii="Times New Roman" w:eastAsia="Times New Roman" w:hAnsi="Times New Roman"/>
        <w:sz w:val="20"/>
        <w:szCs w:val="20"/>
        <w:lang w:bidi="ar-SA"/>
      </w:rPr>
      <w:t>RFP Number:  ISD-201601-RB</w:t>
    </w:r>
  </w:p>
  <w:p w:rsidR="002F733E" w:rsidRPr="002F733E" w:rsidRDefault="002F733E" w:rsidP="002F733E">
    <w:pPr>
      <w:pStyle w:val="Header"/>
      <w:rPr>
        <w:rFonts w:ascii="Times New Roman" w:eastAsia="Times New Roman" w:hAnsi="Times New Roman"/>
        <w:sz w:val="20"/>
        <w:szCs w:val="20"/>
        <w:lang w:bidi="ar-SA"/>
      </w:rPr>
    </w:pPr>
    <w:r w:rsidRPr="002F733E">
      <w:rPr>
        <w:rFonts w:ascii="Times New Roman" w:eastAsia="Times New Roman" w:hAnsi="Times New Roman"/>
        <w:sz w:val="20"/>
        <w:szCs w:val="20"/>
        <w:lang w:bidi="ar-SA"/>
      </w:rPr>
      <w:t>Project Title:  Master Agreements for Technical Staff Augmentation Services</w:t>
    </w:r>
  </w:p>
  <w:p w:rsidR="00304087" w:rsidRPr="007B78E2" w:rsidRDefault="00304087" w:rsidP="007B78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932"/>
    <w:rsid w:val="0003767C"/>
    <w:rsid w:val="00040F70"/>
    <w:rsid w:val="00045B3D"/>
    <w:rsid w:val="00046149"/>
    <w:rsid w:val="00046BC6"/>
    <w:rsid w:val="00046FAD"/>
    <w:rsid w:val="000537A2"/>
    <w:rsid w:val="0006200B"/>
    <w:rsid w:val="0006386B"/>
    <w:rsid w:val="00095025"/>
    <w:rsid w:val="000A2EDA"/>
    <w:rsid w:val="000A514E"/>
    <w:rsid w:val="000A7053"/>
    <w:rsid w:val="000B108E"/>
    <w:rsid w:val="000C7E16"/>
    <w:rsid w:val="000D5E10"/>
    <w:rsid w:val="000D62FB"/>
    <w:rsid w:val="00105516"/>
    <w:rsid w:val="0011527D"/>
    <w:rsid w:val="0011548B"/>
    <w:rsid w:val="00122035"/>
    <w:rsid w:val="0013243B"/>
    <w:rsid w:val="0015133D"/>
    <w:rsid w:val="00154F98"/>
    <w:rsid w:val="00164667"/>
    <w:rsid w:val="001931D1"/>
    <w:rsid w:val="001A46BE"/>
    <w:rsid w:val="001B335E"/>
    <w:rsid w:val="001D0320"/>
    <w:rsid w:val="001E561D"/>
    <w:rsid w:val="0022076C"/>
    <w:rsid w:val="00222A70"/>
    <w:rsid w:val="00242574"/>
    <w:rsid w:val="00251243"/>
    <w:rsid w:val="00285AED"/>
    <w:rsid w:val="002925F5"/>
    <w:rsid w:val="002A0327"/>
    <w:rsid w:val="002A5FDA"/>
    <w:rsid w:val="002A6554"/>
    <w:rsid w:val="002E2D93"/>
    <w:rsid w:val="002F5185"/>
    <w:rsid w:val="002F733E"/>
    <w:rsid w:val="00304087"/>
    <w:rsid w:val="0030665F"/>
    <w:rsid w:val="00313F24"/>
    <w:rsid w:val="00332723"/>
    <w:rsid w:val="00346D02"/>
    <w:rsid w:val="003478DE"/>
    <w:rsid w:val="0035495E"/>
    <w:rsid w:val="0037136B"/>
    <w:rsid w:val="0038302C"/>
    <w:rsid w:val="003929F5"/>
    <w:rsid w:val="003950F7"/>
    <w:rsid w:val="00396718"/>
    <w:rsid w:val="003B6633"/>
    <w:rsid w:val="003C04B4"/>
    <w:rsid w:val="003E2196"/>
    <w:rsid w:val="003E4ADB"/>
    <w:rsid w:val="003F5D50"/>
    <w:rsid w:val="003F7211"/>
    <w:rsid w:val="003F7760"/>
    <w:rsid w:val="00401A35"/>
    <w:rsid w:val="00422368"/>
    <w:rsid w:val="00427EC8"/>
    <w:rsid w:val="004305E3"/>
    <w:rsid w:val="00432390"/>
    <w:rsid w:val="00443540"/>
    <w:rsid w:val="00480E45"/>
    <w:rsid w:val="004A4844"/>
    <w:rsid w:val="004C5BAD"/>
    <w:rsid w:val="004E0395"/>
    <w:rsid w:val="00521C57"/>
    <w:rsid w:val="00527A0C"/>
    <w:rsid w:val="00540E04"/>
    <w:rsid w:val="00551F4B"/>
    <w:rsid w:val="00552C10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C1D7C"/>
    <w:rsid w:val="005D676A"/>
    <w:rsid w:val="005F3D68"/>
    <w:rsid w:val="00601781"/>
    <w:rsid w:val="00602BDE"/>
    <w:rsid w:val="00606C2C"/>
    <w:rsid w:val="00610B70"/>
    <w:rsid w:val="00626A8F"/>
    <w:rsid w:val="00655285"/>
    <w:rsid w:val="00664A3D"/>
    <w:rsid w:val="006833DF"/>
    <w:rsid w:val="0068461E"/>
    <w:rsid w:val="006951E4"/>
    <w:rsid w:val="00696F67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B78E2"/>
    <w:rsid w:val="007D2363"/>
    <w:rsid w:val="007F08B2"/>
    <w:rsid w:val="007F5000"/>
    <w:rsid w:val="00812C1C"/>
    <w:rsid w:val="00816D98"/>
    <w:rsid w:val="008329C9"/>
    <w:rsid w:val="008806E9"/>
    <w:rsid w:val="00884C33"/>
    <w:rsid w:val="008B6BD8"/>
    <w:rsid w:val="008B7027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84E6F"/>
    <w:rsid w:val="00993C13"/>
    <w:rsid w:val="00994C92"/>
    <w:rsid w:val="0099679B"/>
    <w:rsid w:val="009B0890"/>
    <w:rsid w:val="009B78CF"/>
    <w:rsid w:val="009C7E1D"/>
    <w:rsid w:val="009F1DD1"/>
    <w:rsid w:val="009F610B"/>
    <w:rsid w:val="00A079EF"/>
    <w:rsid w:val="00A24C56"/>
    <w:rsid w:val="00A3409B"/>
    <w:rsid w:val="00A34CAF"/>
    <w:rsid w:val="00A6777F"/>
    <w:rsid w:val="00A905D8"/>
    <w:rsid w:val="00AA31EE"/>
    <w:rsid w:val="00AA71C5"/>
    <w:rsid w:val="00AB1BB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74D44"/>
    <w:rsid w:val="00BA74EF"/>
    <w:rsid w:val="00BB2815"/>
    <w:rsid w:val="00BD144E"/>
    <w:rsid w:val="00BE0C16"/>
    <w:rsid w:val="00BE386F"/>
    <w:rsid w:val="00BE69B5"/>
    <w:rsid w:val="00C00C4E"/>
    <w:rsid w:val="00C26057"/>
    <w:rsid w:val="00C303DC"/>
    <w:rsid w:val="00C4156B"/>
    <w:rsid w:val="00C55204"/>
    <w:rsid w:val="00CA0DA6"/>
    <w:rsid w:val="00CA13C2"/>
    <w:rsid w:val="00CA704D"/>
    <w:rsid w:val="00CB3B89"/>
    <w:rsid w:val="00CC3BFF"/>
    <w:rsid w:val="00CD4725"/>
    <w:rsid w:val="00D062E2"/>
    <w:rsid w:val="00D319AE"/>
    <w:rsid w:val="00D338C7"/>
    <w:rsid w:val="00D420C9"/>
    <w:rsid w:val="00D456DC"/>
    <w:rsid w:val="00D50C0F"/>
    <w:rsid w:val="00D634E1"/>
    <w:rsid w:val="00D86B85"/>
    <w:rsid w:val="00DB2030"/>
    <w:rsid w:val="00DC03BF"/>
    <w:rsid w:val="00DD1543"/>
    <w:rsid w:val="00DF61C1"/>
    <w:rsid w:val="00E26A82"/>
    <w:rsid w:val="00E34B2A"/>
    <w:rsid w:val="00E454FB"/>
    <w:rsid w:val="00E52C8D"/>
    <w:rsid w:val="00E6548C"/>
    <w:rsid w:val="00ED66F6"/>
    <w:rsid w:val="00EE5BD9"/>
    <w:rsid w:val="00EF73F7"/>
    <w:rsid w:val="00F009D3"/>
    <w:rsid w:val="00F076B5"/>
    <w:rsid w:val="00F35952"/>
    <w:rsid w:val="00F42947"/>
    <w:rsid w:val="00F4427B"/>
    <w:rsid w:val="00F554E3"/>
    <w:rsid w:val="00F620AF"/>
    <w:rsid w:val="00F669E5"/>
    <w:rsid w:val="00F7219C"/>
    <w:rsid w:val="00F73477"/>
    <w:rsid w:val="00F801BC"/>
    <w:rsid w:val="00FA2A97"/>
    <w:rsid w:val="00FA3411"/>
    <w:rsid w:val="00FB4706"/>
    <w:rsid w:val="00FD2122"/>
    <w:rsid w:val="00FE16DA"/>
    <w:rsid w:val="00FE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9B93AD-5F1D-4337-8593-9034DF983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187BF-203C-49C1-A473-B1CB8F8E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Rodrigues, Joseph</cp:lastModifiedBy>
  <cp:revision>17</cp:revision>
  <cp:lastPrinted>2013-11-27T19:12:00Z</cp:lastPrinted>
  <dcterms:created xsi:type="dcterms:W3CDTF">2013-11-27T18:45:00Z</dcterms:created>
  <dcterms:modified xsi:type="dcterms:W3CDTF">2016-04-13T21:44:00Z</dcterms:modified>
</cp:coreProperties>
</file>